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E12402" w:rsidRDefault="00DC4213" w:rsidP="00DC4213">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ПРИОБРИТЕНИЕ ДИНАМОМЕТРОВ НА ТЕХНОЛОГИЧЕСКУЮ ОСНАСТКУ ДЛЯ ПОДЪЕМА</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ЕРЕМЕЩЕНИЯ ПОГРУЗКИ КРУПНОГАБАРИТНОГО ОБОРУДОВАНИЯ ДЛЯ ПРОЕКТА №23900.</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746D20" w:rsidRDefault="00746D20"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DB7397" w:rsidP="00DB7397">
      <w:pPr>
        <w:widowControl w:val="0"/>
        <w:tabs>
          <w:tab w:val="left" w:pos="142"/>
          <w:tab w:val="left" w:pos="2865"/>
        </w:tabs>
        <w:autoSpaceDE w:val="0"/>
        <w:spacing w:after="0" w:line="240" w:lineRule="auto"/>
        <w:jc w:val="both"/>
        <w:rPr>
          <w:rStyle w:val="a3"/>
          <w:rFonts w:ascii="Times New Roman" w:hAnsi="Times New Roman" w:cs="Times New Roman"/>
          <w:color w:val="auto"/>
          <w:sz w:val="24"/>
          <w:szCs w:val="24"/>
          <w:shd w:val="clear" w:color="auto" w:fill="FFFFFF"/>
        </w:rPr>
      </w:pPr>
      <w:r w:rsidRPr="00DB7397">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lang w:val="en-US"/>
        </w:rPr>
        <w:t>ozt</w:t>
      </w:r>
      <w:proofErr w:type="spellEnd"/>
      <w:r w:rsidRPr="00DB7397">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DB7397" w:rsidRPr="001E242E"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5C4CBB" w:rsidRPr="00C71634" w:rsidRDefault="00DB7397"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w:t>
      </w:r>
      <w:r w:rsidR="00E76D3D">
        <w:rPr>
          <w:rFonts w:ascii="Times New Roman" w:hAnsi="Times New Roman" w:cs="Times New Roman"/>
          <w:sz w:val="24"/>
          <w:szCs w:val="24"/>
          <w:shd w:val="clear" w:color="auto" w:fill="FFFFFF"/>
        </w:rPr>
        <w:t>78-</w:t>
      </w:r>
      <w:r w:rsidR="00DC4213">
        <w:rPr>
          <w:rFonts w:ascii="Times New Roman" w:hAnsi="Times New Roman" w:cs="Times New Roman"/>
          <w:sz w:val="24"/>
          <w:szCs w:val="24"/>
          <w:shd w:val="clear" w:color="auto" w:fill="FFFFFF"/>
        </w:rPr>
        <w:t>00</w:t>
      </w:r>
      <w:r w:rsidR="001E24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DC4213">
        <w:rPr>
          <w:rFonts w:ascii="Times New Roman" w:hAnsi="Times New Roman" w:cs="Times New Roman"/>
          <w:sz w:val="24"/>
          <w:szCs w:val="24"/>
          <w:shd w:val="clear" w:color="auto" w:fill="FFFFFF"/>
        </w:rPr>
        <w:t xml:space="preserve">Антонова Марина Валерьевна </w:t>
      </w:r>
      <w:r>
        <w:rPr>
          <w:rFonts w:ascii="Times New Roman" w:hAnsi="Times New Roman" w:cs="Times New Roman"/>
          <w:sz w:val="24"/>
          <w:szCs w:val="24"/>
          <w:shd w:val="clear" w:color="auto" w:fill="FFFFFF"/>
        </w:rPr>
        <w:t>- по техническим вопросам)</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DC4213" w:rsidRDefault="005C4CBB" w:rsidP="00DC4213">
      <w:pPr>
        <w:spacing w:after="0" w:line="240" w:lineRule="auto"/>
        <w:rPr>
          <w:rFonts w:ascii="Times New Roman" w:hAnsi="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B7397">
        <w:rPr>
          <w:rFonts w:ascii="Times New Roman" w:hAnsi="Times New Roman" w:cs="Times New Roman"/>
          <w:b/>
          <w:sz w:val="24"/>
          <w:szCs w:val="24"/>
        </w:rPr>
        <w:t>:</w:t>
      </w:r>
      <w:r w:rsidR="00F25233">
        <w:rPr>
          <w:rFonts w:ascii="Times New Roman" w:hAnsi="Times New Roman" w:cs="Times New Roman"/>
          <w:b/>
          <w:sz w:val="24"/>
          <w:szCs w:val="24"/>
        </w:rPr>
        <w:t xml:space="preserve"> </w:t>
      </w:r>
      <w:r w:rsidR="00DC4213">
        <w:rPr>
          <w:rFonts w:ascii="Times New Roman" w:hAnsi="Times New Roman"/>
        </w:rPr>
        <w:t xml:space="preserve">приобретение </w:t>
      </w:r>
      <w:r w:rsidR="00DC4213" w:rsidRPr="00DC4213">
        <w:rPr>
          <w:rFonts w:ascii="Times New Roman" w:hAnsi="Times New Roman"/>
          <w:sz w:val="24"/>
          <w:szCs w:val="24"/>
        </w:rPr>
        <w:t>динамометров на технологическую оснастку для подъема, перемещениями погрузки крупногабаритного оборудования для проекта №23900 заказ №901</w:t>
      </w:r>
      <w:r w:rsidR="001E242E" w:rsidRPr="00DC4213">
        <w:rPr>
          <w:rFonts w:ascii="Times New Roman" w:hAnsi="Times New Roman" w:cs="Times New Roman"/>
          <w:sz w:val="24"/>
          <w:szCs w:val="24"/>
        </w:rPr>
        <w:t>,</w:t>
      </w:r>
      <w:r w:rsidR="00DB7397" w:rsidRPr="00DC4213">
        <w:rPr>
          <w:rFonts w:ascii="Times New Roman" w:hAnsi="Times New Roman" w:cs="Times New Roman"/>
          <w:sz w:val="24"/>
          <w:szCs w:val="24"/>
        </w:rPr>
        <w:t xml:space="preserve"> </w:t>
      </w:r>
      <w:r w:rsidR="00183202" w:rsidRPr="00DC4213">
        <w:rPr>
          <w:rFonts w:ascii="Times New Roman" w:hAnsi="Times New Roman" w:cs="Times New Roman"/>
          <w:sz w:val="24"/>
          <w:szCs w:val="24"/>
        </w:rPr>
        <w:t>согласно техническому заданию</w:t>
      </w:r>
      <w:r w:rsidR="00AF24AE" w:rsidRPr="00DC4213">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E76D3D"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DC4213">
        <w:rPr>
          <w:rFonts w:eastAsia="Courier New"/>
          <w:spacing w:val="-4"/>
          <w:sz w:val="24"/>
          <w:szCs w:val="24"/>
        </w:rPr>
        <w:t>60 (шестьдесят</w:t>
      </w:r>
      <w:r w:rsidR="00E76D3D">
        <w:rPr>
          <w:rFonts w:eastAsia="Courier New"/>
          <w:spacing w:val="-4"/>
          <w:sz w:val="24"/>
          <w:szCs w:val="24"/>
        </w:rPr>
        <w:t>) календарных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8F4B14">
        <w:rPr>
          <w:sz w:val="24"/>
          <w:szCs w:val="24"/>
        </w:rPr>
        <w:t xml:space="preserve"> 1 452 600,00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C4213">
        <w:rPr>
          <w:rFonts w:ascii="Times New Roman" w:hAnsi="Times New Roman" w:cs="Times New Roman"/>
          <w:sz w:val="24"/>
          <w:szCs w:val="24"/>
          <w:u w:val="single"/>
        </w:rPr>
        <w:t>25</w:t>
      </w:r>
      <w:r w:rsidR="00BA03CD" w:rsidRPr="00C71634">
        <w:rPr>
          <w:rFonts w:ascii="Times New Roman" w:hAnsi="Times New Roman" w:cs="Times New Roman"/>
          <w:sz w:val="24"/>
          <w:szCs w:val="24"/>
          <w:u w:val="single"/>
        </w:rPr>
        <w:t>.</w:t>
      </w:r>
      <w:r w:rsidR="00DB7397">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DC4213">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DC4213">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C4213">
        <w:rPr>
          <w:rFonts w:ascii="Times New Roman" w:hAnsi="Times New Roman" w:cs="Times New Roman"/>
          <w:sz w:val="24"/>
          <w:szCs w:val="24"/>
          <w:u w:val="single"/>
        </w:rPr>
        <w:t>01</w:t>
      </w:r>
      <w:r w:rsidR="00CD6F1C" w:rsidRPr="00C71634">
        <w:rPr>
          <w:rFonts w:ascii="Times New Roman" w:hAnsi="Times New Roman" w:cs="Times New Roman"/>
          <w:sz w:val="24"/>
          <w:szCs w:val="24"/>
          <w:u w:val="single"/>
        </w:rPr>
        <w:t>.</w:t>
      </w:r>
      <w:r w:rsidR="00AA4291">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E76D3D">
        <w:rPr>
          <w:rFonts w:ascii="Times New Roman" w:hAnsi="Times New Roman" w:cs="Times New Roman"/>
          <w:sz w:val="24"/>
          <w:szCs w:val="24"/>
          <w:u w:val="single"/>
        </w:rPr>
        <w:t>2024 09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C4213" w:rsidP="00FE7EC3">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25.07.2024 09:3</w:t>
            </w:r>
            <w:r w:rsidR="00F25233">
              <w:rPr>
                <w:rFonts w:ascii="Times New Roman" w:hAnsi="Times New Roman" w:cs="Times New Roman"/>
                <w:sz w:val="24"/>
                <w:szCs w:val="24"/>
              </w:rPr>
              <w:t>0 час (</w:t>
            </w:r>
            <w:proofErr w:type="spellStart"/>
            <w:proofErr w:type="gramStart"/>
            <w:r w:rsidR="00F25233">
              <w:rPr>
                <w:rFonts w:ascii="Times New Roman" w:hAnsi="Times New Roman" w:cs="Times New Roman"/>
                <w:sz w:val="24"/>
                <w:szCs w:val="24"/>
              </w:rPr>
              <w:t>мск</w:t>
            </w:r>
            <w:proofErr w:type="spellEnd"/>
            <w:proofErr w:type="gramEnd"/>
            <w:r w:rsidR="00F25233">
              <w:rPr>
                <w:rFonts w:ascii="Times New Roman" w:hAnsi="Times New Roman" w:cs="Times New Roman"/>
                <w:sz w:val="24"/>
                <w:szCs w:val="24"/>
              </w:rPr>
              <w:t xml:space="preserve">). </w:t>
            </w:r>
            <w:r w:rsidR="00AA4291">
              <w:rPr>
                <w:rFonts w:ascii="Times New Roman" w:hAnsi="Times New Roman" w:cs="Times New Roman"/>
                <w:sz w:val="24"/>
                <w:szCs w:val="24"/>
              </w:rPr>
              <w:t>до 0</w:t>
            </w:r>
            <w:r w:rsidR="00F25233">
              <w:rPr>
                <w:rFonts w:ascii="Times New Roman" w:hAnsi="Times New Roman" w:cs="Times New Roman"/>
                <w:sz w:val="24"/>
                <w:szCs w:val="24"/>
              </w:rPr>
              <w:t>1</w:t>
            </w:r>
            <w:r w:rsidR="00AA4291">
              <w:rPr>
                <w:rFonts w:ascii="Times New Roman" w:hAnsi="Times New Roman" w:cs="Times New Roman"/>
                <w:sz w:val="24"/>
                <w:szCs w:val="24"/>
              </w:rPr>
              <w:t>.08</w:t>
            </w:r>
            <w:r w:rsidR="00E76D3D">
              <w:rPr>
                <w:rFonts w:ascii="Times New Roman" w:hAnsi="Times New Roman" w:cs="Times New Roman"/>
                <w:sz w:val="24"/>
                <w:szCs w:val="24"/>
              </w:rPr>
              <w:t>.2024 09</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DC421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C421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C421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C421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25233">
        <w:rPr>
          <w:rFonts w:ascii="Times New Roman" w:hAnsi="Times New Roman" w:cs="Times New Roman"/>
          <w:sz w:val="24"/>
          <w:szCs w:val="24"/>
          <w:u w:val="single"/>
        </w:rPr>
        <w:t>23</w:t>
      </w:r>
      <w:r w:rsidR="00C64906"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F2523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F25233">
        <w:rPr>
          <w:rFonts w:ascii="Times New Roman" w:hAnsi="Times New Roman" w:cs="Times New Roman"/>
          <w:b/>
          <w:sz w:val="24"/>
          <w:szCs w:val="24"/>
          <w:highlight w:val="green"/>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00E9140B">
        <w:rPr>
          <w:rFonts w:ascii="Times New Roman" w:hAnsi="Times New Roman" w:cs="Times New Roman"/>
          <w:b/>
          <w:bCs/>
          <w:sz w:val="24"/>
          <w:szCs w:val="24"/>
          <w:highlight w:val="green"/>
          <w:lang w:bidi="ru-RU"/>
        </w:rPr>
        <w:t>С</w:t>
      </w:r>
      <w:r w:rsidRPr="00AE40B5">
        <w:rPr>
          <w:rFonts w:ascii="Times New Roman" w:hAnsi="Times New Roman" w:cs="Times New Roman"/>
          <w:b/>
          <w:bCs/>
          <w:sz w:val="24"/>
          <w:szCs w:val="24"/>
          <w:highlight w:val="green"/>
          <w:lang w:bidi="ru-RU"/>
        </w:rPr>
        <w:t>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00E9140B">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00E9140B">
        <w:rPr>
          <w:rFonts w:ascii="Times New Roman" w:hAnsi="Times New Roman" w:cs="Times New Roman"/>
          <w:b/>
          <w:bCs/>
          <w:sz w:val="24"/>
          <w:szCs w:val="24"/>
          <w:highlight w:val="green"/>
          <w:lang w:bidi="ru-RU"/>
        </w:rPr>
        <w:t>Д</w:t>
      </w:r>
      <w:r w:rsidRPr="00AE40B5">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w:t>
      </w:r>
      <w:r w:rsidR="00E9140B">
        <w:rPr>
          <w:rFonts w:ascii="Times New Roman" w:hAnsi="Times New Roman" w:cs="Times New Roman"/>
          <w:b/>
          <w:bCs/>
          <w:sz w:val="24"/>
          <w:szCs w:val="24"/>
          <w:highlight w:val="green"/>
          <w:lang w:bidi="ru-RU"/>
        </w:rPr>
        <w:t>аве собственности на помещение).</w:t>
      </w:r>
    </w:p>
    <w:p w:rsidR="000124F8" w:rsidRPr="00AE40B5" w:rsidRDefault="00E9140B"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6) Ф</w:t>
      </w:r>
      <w:r w:rsidR="000124F8" w:rsidRPr="00AE40B5">
        <w:rPr>
          <w:rFonts w:ascii="Times New Roman" w:hAnsi="Times New Roman" w:cs="Times New Roman"/>
          <w:b/>
          <w:sz w:val="24"/>
          <w:szCs w:val="24"/>
          <w:highlight w:val="green"/>
        </w:rPr>
        <w:t>орма 6-НД</w:t>
      </w:r>
      <w:r w:rsidR="000D0495">
        <w:rPr>
          <w:rFonts w:ascii="Times New Roman" w:hAnsi="Times New Roman" w:cs="Times New Roman"/>
          <w:b/>
          <w:sz w:val="24"/>
          <w:szCs w:val="24"/>
          <w:highlight w:val="green"/>
        </w:rPr>
        <w:t>ФЛ</w:t>
      </w:r>
      <w:r w:rsidR="001E242E">
        <w:rPr>
          <w:rFonts w:ascii="Times New Roman" w:hAnsi="Times New Roman" w:cs="Times New Roman"/>
          <w:b/>
          <w:sz w:val="24"/>
          <w:szCs w:val="24"/>
          <w:highlight w:val="green"/>
        </w:rPr>
        <w:t xml:space="preserve"> за последний отчетный период (</w:t>
      </w:r>
      <w:r w:rsidR="000D0495">
        <w:rPr>
          <w:rFonts w:ascii="Times New Roman" w:hAnsi="Times New Roman" w:cs="Times New Roman"/>
          <w:b/>
          <w:sz w:val="24"/>
          <w:szCs w:val="24"/>
          <w:highlight w:val="green"/>
        </w:rPr>
        <w:t>с 1 по 4 ли</w:t>
      </w:r>
      <w:proofErr w:type="gramStart"/>
      <w:r w:rsidR="000D0495">
        <w:rPr>
          <w:rFonts w:ascii="Times New Roman" w:hAnsi="Times New Roman" w:cs="Times New Roman"/>
          <w:b/>
          <w:sz w:val="24"/>
          <w:szCs w:val="24"/>
          <w:highlight w:val="green"/>
        </w:rPr>
        <w:t>ст вкл</w:t>
      </w:r>
      <w:proofErr w:type="gramEnd"/>
      <w:r w:rsidR="000D0495">
        <w:rPr>
          <w:rFonts w:ascii="Times New Roman" w:hAnsi="Times New Roman" w:cs="Times New Roman"/>
          <w:b/>
          <w:sz w:val="24"/>
          <w:szCs w:val="24"/>
          <w:highlight w:val="green"/>
        </w:rPr>
        <w:t>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00E9140B">
        <w:rPr>
          <w:rFonts w:ascii="Times New Roman" w:hAnsi="Times New Roman" w:cs="Times New Roman"/>
          <w:b/>
          <w:bCs/>
          <w:sz w:val="24"/>
          <w:szCs w:val="24"/>
          <w:highlight w:val="green"/>
          <w:lang w:bidi="ru-RU"/>
        </w:rPr>
        <w:t>Ш</w:t>
      </w:r>
      <w:r w:rsidRPr="00AE40B5">
        <w:rPr>
          <w:rFonts w:ascii="Times New Roman" w:hAnsi="Times New Roman" w:cs="Times New Roman"/>
          <w:b/>
          <w:bCs/>
          <w:sz w:val="24"/>
          <w:szCs w:val="24"/>
          <w:highlight w:val="green"/>
          <w:lang w:bidi="ru-RU"/>
        </w:rPr>
        <w:t>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w:t>
      </w:r>
      <w:r w:rsidR="00E9140B">
        <w:rPr>
          <w:rFonts w:ascii="Times New Roman" w:hAnsi="Times New Roman" w:cs="Times New Roman"/>
          <w:b/>
          <w:bCs/>
          <w:sz w:val="24"/>
          <w:szCs w:val="24"/>
          <w:highlight w:val="green"/>
          <w:lang w:bidi="ru-RU"/>
        </w:rPr>
        <w:t>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w:t>
      </w:r>
      <w:r w:rsidR="00E9140B">
        <w:rPr>
          <w:rFonts w:ascii="Times New Roman" w:hAnsi="Times New Roman" w:cs="Times New Roman"/>
          <w:b/>
          <w:bCs/>
          <w:sz w:val="24"/>
          <w:szCs w:val="24"/>
          <w:highlight w:val="green"/>
          <w:lang w:bidi="ru-RU"/>
        </w:rPr>
        <w:t>тветствующего вида деятельности.</w:t>
      </w:r>
    </w:p>
    <w:p w:rsidR="000124F8" w:rsidRPr="00AE40B5" w:rsidRDefault="00E9140B"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 Д</w:t>
      </w:r>
      <w:r w:rsidR="000124F8" w:rsidRPr="00AE40B5">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w:t>
      </w:r>
      <w:r>
        <w:rPr>
          <w:rFonts w:ascii="Times New Roman" w:hAnsi="Times New Roman" w:cs="Times New Roman"/>
          <w:b/>
          <w:bCs/>
          <w:sz w:val="24"/>
          <w:szCs w:val="24"/>
          <w:highlight w:val="green"/>
          <w:lang w:bidi="ru-RU"/>
        </w:rPr>
        <w:t>еля производителя (при наличии).</w:t>
      </w:r>
    </w:p>
    <w:p w:rsidR="008F4B14" w:rsidRDefault="00821D6F" w:rsidP="008F4B14">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10</w:t>
      </w:r>
      <w:r w:rsidR="008F4B14">
        <w:rPr>
          <w:rFonts w:ascii="Times New Roman" w:hAnsi="Times New Roman" w:cs="Times New Roman"/>
          <w:b/>
          <w:sz w:val="24"/>
          <w:szCs w:val="24"/>
          <w:highlight w:val="green"/>
        </w:rPr>
        <w:t xml:space="preserve">) </w:t>
      </w:r>
      <w:r w:rsidR="008F4B14" w:rsidRPr="008F4B14">
        <w:rPr>
          <w:rFonts w:ascii="Times New Roman" w:hAnsi="Times New Roman" w:cs="Times New Roman"/>
          <w:b/>
          <w:sz w:val="24"/>
          <w:szCs w:val="24"/>
          <w:highlight w:val="green"/>
        </w:rPr>
        <w:t>сертификат</w:t>
      </w:r>
      <w:proofErr w:type="gramStart"/>
      <w:r w:rsidR="008F4B14" w:rsidRPr="008F4B14">
        <w:rPr>
          <w:rFonts w:ascii="Times New Roman" w:hAnsi="Times New Roman" w:cs="Times New Roman"/>
          <w:b/>
          <w:sz w:val="24"/>
          <w:szCs w:val="24"/>
          <w:highlight w:val="green"/>
        </w:rPr>
        <w:t>ы</w:t>
      </w:r>
      <w:r w:rsidR="008F4B14">
        <w:rPr>
          <w:rFonts w:ascii="Times New Roman" w:hAnsi="Times New Roman" w:cs="Times New Roman"/>
          <w:b/>
          <w:sz w:val="24"/>
          <w:szCs w:val="24"/>
          <w:highlight w:val="green"/>
        </w:rPr>
        <w:t>(</w:t>
      </w:r>
      <w:proofErr w:type="gramEnd"/>
      <w:r w:rsidR="008F4B14">
        <w:rPr>
          <w:rFonts w:ascii="Times New Roman" w:hAnsi="Times New Roman" w:cs="Times New Roman"/>
          <w:b/>
          <w:sz w:val="24"/>
          <w:szCs w:val="24"/>
          <w:highlight w:val="green"/>
        </w:rPr>
        <w:t xml:space="preserve"> паспорт)</w:t>
      </w:r>
      <w:r w:rsidR="008F4B14" w:rsidRPr="008F4B14">
        <w:rPr>
          <w:rFonts w:ascii="Times New Roman" w:hAnsi="Times New Roman" w:cs="Times New Roman"/>
          <w:b/>
          <w:sz w:val="24"/>
          <w:szCs w:val="24"/>
          <w:highlight w:val="green"/>
        </w:rPr>
        <w:t xml:space="preserve"> качества завода изготовителя либо гарантийное письмо о предоставлении сертификатов</w:t>
      </w:r>
      <w:r w:rsidR="008F4B14">
        <w:rPr>
          <w:rFonts w:ascii="Times New Roman" w:hAnsi="Times New Roman" w:cs="Times New Roman"/>
          <w:b/>
          <w:sz w:val="24"/>
          <w:szCs w:val="24"/>
          <w:highlight w:val="green"/>
        </w:rPr>
        <w:t>(паспортов)</w:t>
      </w:r>
      <w:r w:rsidR="008F4B14" w:rsidRPr="008F4B14">
        <w:rPr>
          <w:rFonts w:ascii="Times New Roman" w:hAnsi="Times New Roman" w:cs="Times New Roman"/>
          <w:b/>
          <w:sz w:val="24"/>
          <w:szCs w:val="24"/>
          <w:highlight w:val="green"/>
        </w:rPr>
        <w:t xml:space="preserve"> качества завода изготовителя при поставке (надлежащим образом заверенные копии).</w:t>
      </w:r>
    </w:p>
    <w:p w:rsidR="000124F8" w:rsidRPr="008F4B14" w:rsidRDefault="00CE7643" w:rsidP="008F4B14">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11</w:t>
      </w:r>
      <w:r w:rsidR="00821D6F" w:rsidRPr="00D266E1">
        <w:rPr>
          <w:rFonts w:ascii="Times New Roman" w:hAnsi="Times New Roman" w:cs="Times New Roman"/>
          <w:b/>
          <w:sz w:val="24"/>
          <w:szCs w:val="24"/>
          <w:highlight w:val="green"/>
        </w:rPr>
        <w:t>)  п</w:t>
      </w:r>
      <w:r w:rsidR="000124F8" w:rsidRPr="00D266E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E9140B" w:rsidRPr="007A6E36" w:rsidRDefault="00724B51" w:rsidP="00E9140B">
      <w:pPr>
        <w:widowControl w:val="0"/>
        <w:tabs>
          <w:tab w:val="left" w:pos="142"/>
        </w:tabs>
        <w:spacing w:after="0" w:line="240" w:lineRule="auto"/>
        <w:ind w:firstLine="567"/>
        <w:jc w:val="both"/>
        <w:rPr>
          <w:rFonts w:ascii="Times New Roman" w:eastAsia="DejaVu Sans" w:hAnsi="Times New Roman" w:cs="Times New Roman"/>
          <w:sz w:val="24"/>
          <w:szCs w:val="24"/>
        </w:rPr>
      </w:pPr>
      <w:r w:rsidRPr="00E33084">
        <w:rPr>
          <w:rFonts w:ascii="Times New Roman" w:hAnsi="Times New Roman" w:cs="Times New Roman"/>
        </w:rPr>
        <w:t xml:space="preserve"> </w:t>
      </w:r>
      <w:r>
        <w:rPr>
          <w:rFonts w:ascii="Times New Roman" w:hAnsi="Times New Roman" w:cs="Times New Roman"/>
        </w:rPr>
        <w:t xml:space="preserve"> </w:t>
      </w:r>
      <w:r w:rsidR="00E9140B">
        <w:rPr>
          <w:rFonts w:ascii="Times New Roman" w:eastAsia="DejaVu Sans" w:hAnsi="Times New Roman" w:cs="Times New Roman"/>
          <w:sz w:val="24"/>
          <w:szCs w:val="24"/>
        </w:rPr>
        <w:t>- Аванс в размере,</w:t>
      </w:r>
      <w:r w:rsidR="00E9140B" w:rsidRPr="007A6E36">
        <w:rPr>
          <w:rFonts w:ascii="Times New Roman" w:eastAsia="DejaVu Sans" w:hAnsi="Times New Roman" w:cs="Times New Roman"/>
          <w:sz w:val="24"/>
          <w:szCs w:val="24"/>
        </w:rPr>
        <w:t xml:space="preserve"> не превышающем </w:t>
      </w:r>
      <w:r w:rsidR="008F4B14">
        <w:rPr>
          <w:rFonts w:ascii="Times New Roman" w:eastAsia="DejaVu Sans" w:hAnsi="Times New Roman" w:cs="Times New Roman"/>
          <w:sz w:val="24"/>
          <w:szCs w:val="24"/>
        </w:rPr>
        <w:t>8</w:t>
      </w:r>
      <w:r w:rsidR="00E9140B" w:rsidRPr="007A6E36">
        <w:rPr>
          <w:rFonts w:ascii="Times New Roman" w:eastAsia="DejaVu Sans" w:hAnsi="Times New Roman" w:cs="Times New Roman"/>
          <w:sz w:val="24"/>
          <w:szCs w:val="24"/>
        </w:rPr>
        <w:t>0</w:t>
      </w:r>
      <w:r w:rsidR="00E9140B">
        <w:rPr>
          <w:rFonts w:ascii="Times New Roman" w:eastAsia="DejaVu Sans" w:hAnsi="Times New Roman" w:cs="Times New Roman"/>
          <w:sz w:val="24"/>
          <w:szCs w:val="24"/>
        </w:rPr>
        <w:t>%, производится</w:t>
      </w:r>
      <w:r w:rsidR="00937A40">
        <w:rPr>
          <w:rFonts w:ascii="Times New Roman" w:eastAsia="DejaVu Sans" w:hAnsi="Times New Roman" w:cs="Times New Roman"/>
          <w:sz w:val="24"/>
          <w:szCs w:val="24"/>
        </w:rPr>
        <w:t xml:space="preserve"> в течение 10 календарных дней</w:t>
      </w:r>
      <w:bookmarkStart w:id="0" w:name="_GoBack"/>
      <w:bookmarkEnd w:id="0"/>
      <w:r w:rsidR="00E9140B"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E9140B" w:rsidRPr="007A6E36" w:rsidRDefault="00E9140B" w:rsidP="00E9140B">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 авансового платежа производится в теч</w:t>
      </w:r>
      <w:r w:rsidR="008F4B14">
        <w:rPr>
          <w:rFonts w:ascii="Times New Roman" w:eastAsia="DejaVu Sans" w:hAnsi="Times New Roman" w:cs="Times New Roman"/>
          <w:sz w:val="24"/>
          <w:szCs w:val="24"/>
        </w:rPr>
        <w:t>ение 1</w:t>
      </w:r>
      <w:r w:rsidRPr="007A6E36">
        <w:rPr>
          <w:rFonts w:ascii="Times New Roman" w:eastAsia="DejaVu Sans" w:hAnsi="Times New Roman" w:cs="Times New Roman"/>
          <w:sz w:val="24"/>
          <w:szCs w:val="24"/>
        </w:rPr>
        <w:t>0 (</w:t>
      </w:r>
      <w:r w:rsidR="008F4B14">
        <w:rPr>
          <w:rFonts w:ascii="Times New Roman" w:eastAsia="DejaVu Sans" w:hAnsi="Times New Roman" w:cs="Times New Roman"/>
          <w:sz w:val="24"/>
          <w:szCs w:val="24"/>
        </w:rPr>
        <w:t>десяти</w:t>
      </w:r>
      <w:r w:rsidRPr="007A6E36">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приемки полного объема Товара</w:t>
      </w:r>
      <w:r>
        <w:rPr>
          <w:rFonts w:ascii="Times New Roman" w:eastAsia="DejaVu Sans" w:hAnsi="Times New Roman" w:cs="Times New Roman"/>
          <w:sz w:val="24"/>
          <w:szCs w:val="24"/>
        </w:rPr>
        <w:t>,</w:t>
      </w:r>
      <w:r w:rsidRPr="007A6E36">
        <w:rPr>
          <w:rFonts w:ascii="Times New Roman" w:eastAsia="DejaVu Sans" w:hAnsi="Times New Roman" w:cs="Times New Roman"/>
          <w:sz w:val="24"/>
          <w:szCs w:val="24"/>
        </w:rPr>
        <w:t xml:space="preserve"> согласно спецификации по количеству и качеству на складе Покупателя без замечаний. </w:t>
      </w:r>
    </w:p>
    <w:p w:rsidR="00724B51" w:rsidRPr="00E9140B" w:rsidRDefault="00E9140B" w:rsidP="00E9140B">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Pr>
          <w:rFonts w:ascii="Times New Roman" w:eastAsia="DejaVu Sans" w:hAnsi="Times New Roman" w:cs="Times New Roman"/>
          <w:sz w:val="24"/>
          <w:szCs w:val="24"/>
        </w:rPr>
        <w:t>паспорта</w:t>
      </w:r>
      <w:r w:rsidRPr="007A6E36">
        <w:rPr>
          <w:rFonts w:ascii="Times New Roman" w:eastAsia="DejaVu Sans" w:hAnsi="Times New Roman" w:cs="Times New Roman"/>
          <w:sz w:val="24"/>
          <w:szCs w:val="24"/>
        </w:rPr>
        <w:t xml:space="preserve"> (оригинал или надлеж</w:t>
      </w:r>
      <w:r>
        <w:rPr>
          <w:rFonts w:ascii="Times New Roman" w:eastAsia="DejaVu Sans" w:hAnsi="Times New Roman" w:cs="Times New Roman"/>
          <w:sz w:val="24"/>
          <w:szCs w:val="24"/>
        </w:rPr>
        <w:t>ащим образом заверенная копия</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инструкции по эксплуатации </w:t>
      </w:r>
      <w:r w:rsidRPr="007A6E36">
        <w:rPr>
          <w:rFonts w:ascii="Times New Roman" w:eastAsia="DejaVu Sans" w:hAnsi="Times New Roman" w:cs="Times New Roman"/>
          <w:sz w:val="24"/>
          <w:szCs w:val="24"/>
        </w:rPr>
        <w:t>(оригинал или надлеж</w:t>
      </w:r>
      <w:r>
        <w:rPr>
          <w:rFonts w:ascii="Times New Roman" w:eastAsia="DejaVu Sans" w:hAnsi="Times New Roman" w:cs="Times New Roman"/>
          <w:sz w:val="24"/>
          <w:szCs w:val="24"/>
        </w:rPr>
        <w:t>ащим образом заверенная копия</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E9140B" w:rsidRDefault="00E9140B" w:rsidP="009C4B4A">
      <w:pPr>
        <w:widowControl w:val="0"/>
        <w:tabs>
          <w:tab w:val="left" w:pos="142"/>
        </w:tabs>
        <w:autoSpaceDE w:val="0"/>
        <w:spacing w:after="0" w:line="240" w:lineRule="auto"/>
        <w:rPr>
          <w:rFonts w:ascii="Times New Roman" w:hAnsi="Times New Roman" w:cs="Times New Roman"/>
          <w:sz w:val="24"/>
          <w:szCs w:val="24"/>
        </w:rPr>
      </w:pPr>
    </w:p>
    <w:p w:rsidR="00C14968" w:rsidRPr="00C71634"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8F4B14" w:rsidRPr="001F0518" w:rsidRDefault="008F4B14" w:rsidP="008F4B14">
      <w:pPr>
        <w:pStyle w:val="ConsPlusTitle"/>
        <w:widowControl/>
        <w:ind w:left="-709"/>
        <w:rPr>
          <w:rFonts w:ascii="Times New Roman" w:hAnsi="Times New Roman" w:cs="Times New Roman"/>
          <w:b w:val="0"/>
        </w:rPr>
      </w:pPr>
    </w:p>
    <w:p w:rsidR="008F4B14" w:rsidRPr="001F0518" w:rsidRDefault="008F4B14" w:rsidP="008F4B14">
      <w:pPr>
        <w:spacing w:after="0" w:line="240" w:lineRule="auto"/>
        <w:jc w:val="center"/>
        <w:rPr>
          <w:rFonts w:ascii="Times New Roman" w:hAnsi="Times New Roman"/>
          <w:b/>
        </w:rPr>
      </w:pPr>
      <w:r w:rsidRPr="001F0518">
        <w:rPr>
          <w:rFonts w:ascii="Times New Roman" w:hAnsi="Times New Roman"/>
          <w:b/>
        </w:rPr>
        <w:t>Техническое задание</w:t>
      </w:r>
    </w:p>
    <w:p w:rsidR="008F4B14" w:rsidRPr="001F0518" w:rsidRDefault="008F4B14" w:rsidP="008F4B14">
      <w:pPr>
        <w:spacing w:after="0" w:line="240" w:lineRule="auto"/>
        <w:jc w:val="center"/>
        <w:rPr>
          <w:rFonts w:ascii="Times New Roman" w:hAnsi="Times New Roman"/>
          <w:b/>
          <w:sz w:val="20"/>
          <w:szCs w:val="20"/>
        </w:rPr>
      </w:pPr>
      <w:r w:rsidRPr="001F0518">
        <w:rPr>
          <w:rFonts w:ascii="Times New Roman" w:hAnsi="Times New Roman"/>
          <w:b/>
        </w:rPr>
        <w:t>на приобретение</w:t>
      </w:r>
      <w:r w:rsidRPr="001F0518">
        <w:rPr>
          <w:rFonts w:ascii="Times New Roman" w:hAnsi="Times New Roman"/>
          <w:b/>
          <w:sz w:val="20"/>
          <w:szCs w:val="20"/>
        </w:rPr>
        <w:t xml:space="preserve"> динамометров на технологическую оснастку для подъема,</w:t>
      </w:r>
    </w:p>
    <w:p w:rsidR="008F4B14" w:rsidRPr="001F0518" w:rsidRDefault="008F4B14" w:rsidP="008F4B14">
      <w:pPr>
        <w:spacing w:after="0" w:line="240" w:lineRule="auto"/>
        <w:jc w:val="center"/>
        <w:rPr>
          <w:rFonts w:ascii="Times New Roman" w:hAnsi="Times New Roman"/>
          <w:b/>
          <w:sz w:val="20"/>
          <w:szCs w:val="20"/>
        </w:rPr>
      </w:pPr>
      <w:r w:rsidRPr="001F0518">
        <w:rPr>
          <w:rFonts w:ascii="Times New Roman" w:hAnsi="Times New Roman"/>
          <w:b/>
          <w:sz w:val="20"/>
          <w:szCs w:val="20"/>
        </w:rPr>
        <w:t xml:space="preserve"> перемещениями погрузки крупногабаритного оборудования  </w:t>
      </w:r>
    </w:p>
    <w:p w:rsidR="008F4B14" w:rsidRPr="001F0518" w:rsidRDefault="008F4B14" w:rsidP="008F4B14">
      <w:pPr>
        <w:spacing w:after="0" w:line="240" w:lineRule="auto"/>
        <w:jc w:val="center"/>
        <w:rPr>
          <w:rFonts w:ascii="Times New Roman" w:hAnsi="Times New Roman"/>
          <w:b/>
        </w:rPr>
      </w:pPr>
      <w:r w:rsidRPr="001F0518">
        <w:rPr>
          <w:rFonts w:ascii="Times New Roman" w:hAnsi="Times New Roman"/>
          <w:b/>
        </w:rPr>
        <w:t>для проекта № 23900  заказ № 901</w:t>
      </w:r>
    </w:p>
    <w:p w:rsidR="008F4B14" w:rsidRPr="001F0518" w:rsidRDefault="008F4B14" w:rsidP="008F4B14">
      <w:pPr>
        <w:spacing w:after="0" w:line="240" w:lineRule="auto"/>
        <w:jc w:val="center"/>
        <w:rPr>
          <w:rFonts w:ascii="Times New Roman" w:hAnsi="Times New Roman"/>
          <w:b/>
        </w:rPr>
      </w:pPr>
    </w:p>
    <w:p w:rsidR="008F4B14" w:rsidRPr="001F0518" w:rsidRDefault="008F4B14" w:rsidP="008F4B14">
      <w:pPr>
        <w:pStyle w:val="af5"/>
        <w:spacing w:after="0" w:line="240" w:lineRule="auto"/>
        <w:ind w:left="0" w:firstLine="567"/>
        <w:jc w:val="both"/>
        <w:rPr>
          <w:rFonts w:ascii="Times New Roman" w:hAnsi="Times New Roman"/>
          <w:b/>
        </w:rPr>
      </w:pPr>
      <w:r w:rsidRPr="001F0518">
        <w:rPr>
          <w:rFonts w:ascii="Times New Roman" w:hAnsi="Times New Roman"/>
          <w:b/>
        </w:rPr>
        <w:t>1.Требование к количественным характеристикам поставки.</w:t>
      </w:r>
    </w:p>
    <w:p w:rsidR="008F4B14" w:rsidRPr="00B4318E" w:rsidRDefault="008F4B14" w:rsidP="008F4B14">
      <w:pPr>
        <w:spacing w:after="0" w:line="240" w:lineRule="auto"/>
        <w:rPr>
          <w:rFonts w:ascii="Times New Roman" w:hAnsi="Times New Roman"/>
        </w:rPr>
      </w:pPr>
      <w:r w:rsidRPr="001F0518">
        <w:rPr>
          <w:rFonts w:ascii="Times New Roman" w:hAnsi="Times New Roman"/>
        </w:rPr>
        <w:t xml:space="preserve">           1.1</w:t>
      </w:r>
      <w:r w:rsidRPr="00B4318E">
        <w:rPr>
          <w:rFonts w:ascii="Times New Roman" w:hAnsi="Times New Roman"/>
        </w:rPr>
        <w:t xml:space="preserve">. Предметом настоящего Технического задания является поставка динамометров на технологическую оснастку для подъема, перемещениями погрузки крупногабаритного оборудования для проекта №23900 заказ №901. </w:t>
      </w:r>
    </w:p>
    <w:p w:rsidR="008F4B14" w:rsidRPr="001F0518" w:rsidRDefault="008F4B14" w:rsidP="008F4B14">
      <w:pPr>
        <w:pStyle w:val="af5"/>
        <w:spacing w:after="0" w:line="240" w:lineRule="auto"/>
        <w:ind w:left="-142"/>
        <w:jc w:val="both"/>
        <w:rPr>
          <w:rFonts w:ascii="Times New Roman" w:hAnsi="Times New Roman"/>
        </w:rPr>
      </w:pPr>
      <w:r w:rsidRPr="001F0518">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w:t>
      </w:r>
      <w:proofErr w:type="spellStart"/>
      <w:r w:rsidRPr="001F0518">
        <w:rPr>
          <w:rFonts w:ascii="Times New Roman" w:hAnsi="Times New Roman"/>
        </w:rPr>
        <w:t>Бутомы</w:t>
      </w:r>
      <w:proofErr w:type="spellEnd"/>
      <w:r w:rsidRPr="001F0518">
        <w:rPr>
          <w:rFonts w:ascii="Times New Roman" w:hAnsi="Times New Roman"/>
        </w:rPr>
        <w:t xml:space="preserve">». </w:t>
      </w:r>
    </w:p>
    <w:p w:rsidR="008F4B14" w:rsidRPr="001F0518" w:rsidRDefault="008F4B14" w:rsidP="008F4B14">
      <w:pPr>
        <w:pStyle w:val="af5"/>
        <w:spacing w:after="0" w:line="240" w:lineRule="auto"/>
        <w:ind w:left="-142"/>
        <w:jc w:val="both"/>
        <w:rPr>
          <w:rFonts w:ascii="Times New Roman" w:hAnsi="Times New Roman"/>
        </w:rPr>
      </w:pPr>
      <w:r w:rsidRPr="001F0518">
        <w:rPr>
          <w:rFonts w:ascii="Times New Roman" w:eastAsia="Times New Roman" w:hAnsi="Times New Roman"/>
        </w:rPr>
        <w:t xml:space="preserve">             1.3.  </w:t>
      </w:r>
      <w:r w:rsidRPr="001F0518">
        <w:rPr>
          <w:rFonts w:ascii="Times New Roman" w:hAnsi="Times New Roman"/>
        </w:rPr>
        <w:t xml:space="preserve">Срок поставки товара: в течение 60 (шестидесяти)  календарных дней с момента  </w:t>
      </w:r>
      <w:r>
        <w:rPr>
          <w:rFonts w:ascii="Times New Roman" w:hAnsi="Times New Roman"/>
        </w:rPr>
        <w:t>8</w:t>
      </w:r>
      <w:r w:rsidRPr="001F0518">
        <w:rPr>
          <w:rFonts w:ascii="Times New Roman" w:hAnsi="Times New Roman"/>
        </w:rPr>
        <w:t xml:space="preserve">0% предоплаты от общей стоимости спецификации, с правом досрочной поставки  на АО «Судостроительный завод имени   Б.Е. </w:t>
      </w:r>
      <w:proofErr w:type="spellStart"/>
      <w:r w:rsidRPr="001F0518">
        <w:rPr>
          <w:rFonts w:ascii="Times New Roman" w:hAnsi="Times New Roman"/>
        </w:rPr>
        <w:t>Бутомы</w:t>
      </w:r>
      <w:proofErr w:type="spellEnd"/>
      <w:r w:rsidRPr="001F0518">
        <w:rPr>
          <w:rFonts w:ascii="Times New Roman" w:hAnsi="Times New Roman"/>
        </w:rPr>
        <w:t xml:space="preserve">». </w:t>
      </w:r>
    </w:p>
    <w:p w:rsidR="008F4B14" w:rsidRPr="001F0518" w:rsidRDefault="008F4B14" w:rsidP="008F4B14">
      <w:pPr>
        <w:spacing w:after="0" w:line="240" w:lineRule="auto"/>
        <w:ind w:firstLine="567"/>
        <w:contextualSpacing/>
        <w:jc w:val="both"/>
        <w:rPr>
          <w:rFonts w:ascii="Times New Roman" w:hAnsi="Times New Roman"/>
        </w:rPr>
      </w:pPr>
      <w:r w:rsidRPr="001F0518">
        <w:rPr>
          <w:rFonts w:ascii="Times New Roman" w:hAnsi="Times New Roman"/>
        </w:rPr>
        <w:t xml:space="preserve">1.4. Товар должен быть </w:t>
      </w:r>
      <w:r w:rsidRPr="001F0518">
        <w:rPr>
          <w:rFonts w:ascii="Times New Roman" w:hAnsi="Times New Roman"/>
          <w:lang w:eastAsia="ar-SA"/>
        </w:rPr>
        <w:t>новым, ранее не эксплуатировавшийся</w:t>
      </w:r>
      <w:r w:rsidRPr="001F0518">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8F4B14" w:rsidRPr="001F0518" w:rsidRDefault="008F4B14" w:rsidP="008F4B14">
      <w:pPr>
        <w:pStyle w:val="af5"/>
        <w:spacing w:after="0" w:line="240" w:lineRule="auto"/>
        <w:ind w:left="-142" w:hanging="357"/>
        <w:jc w:val="both"/>
        <w:rPr>
          <w:rFonts w:ascii="Times New Roman" w:hAnsi="Times New Roman"/>
        </w:rPr>
      </w:pPr>
      <w:r w:rsidRPr="001F0518">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1F0518">
        <w:rPr>
          <w:rFonts w:ascii="Times New Roman" w:hAnsi="Times New Roman"/>
        </w:rPr>
        <w:t xml:space="preserve"> ,</w:t>
      </w:r>
      <w:proofErr w:type="gramEnd"/>
      <w:r w:rsidRPr="001F0518">
        <w:rPr>
          <w:rFonts w:ascii="Times New Roman" w:hAnsi="Times New Roman"/>
        </w:rPr>
        <w:t xml:space="preserve"> т</w:t>
      </w:r>
      <w:r w:rsidRPr="001F0518">
        <w:rPr>
          <w:rFonts w:ascii="Times New Roman" w:hAnsi="Times New Roman"/>
          <w:sz w:val="20"/>
          <w:szCs w:val="20"/>
          <w:lang w:eastAsia="ru-RU"/>
        </w:rPr>
        <w:t>оварно-транспортных накладных.</w:t>
      </w:r>
    </w:p>
    <w:p w:rsidR="008F4B14" w:rsidRPr="001F0518" w:rsidRDefault="008F4B14" w:rsidP="008F4B14">
      <w:pPr>
        <w:spacing w:line="240" w:lineRule="auto"/>
        <w:ind w:firstLine="567"/>
        <w:contextualSpacing/>
        <w:jc w:val="both"/>
        <w:rPr>
          <w:rFonts w:ascii="Times New Roman" w:hAnsi="Times New Roman"/>
        </w:rPr>
      </w:pPr>
      <w:r w:rsidRPr="001F0518">
        <w:rPr>
          <w:rFonts w:ascii="Times New Roman" w:hAnsi="Times New Roman"/>
        </w:rPr>
        <w:t>1.6. Перечень необходимых материалов (Товара):</w:t>
      </w:r>
    </w:p>
    <w:p w:rsidR="008F4B14" w:rsidRPr="001F0518" w:rsidRDefault="008F4B14" w:rsidP="008F4B14">
      <w:pPr>
        <w:tabs>
          <w:tab w:val="left" w:pos="993"/>
        </w:tabs>
        <w:spacing w:after="0" w:line="240" w:lineRule="auto"/>
        <w:ind w:firstLine="567"/>
        <w:jc w:val="both"/>
        <w:rPr>
          <w:rFonts w:ascii="Times New Roman" w:hAnsi="Times New Roman"/>
          <w:b/>
          <w:color w:val="FF0000"/>
        </w:rPr>
      </w:pPr>
    </w:p>
    <w:tbl>
      <w:tblPr>
        <w:tblW w:w="10100" w:type="dxa"/>
        <w:tblInd w:w="93" w:type="dxa"/>
        <w:tblLook w:val="04A0" w:firstRow="1" w:lastRow="0" w:firstColumn="1" w:lastColumn="0" w:noHBand="0" w:noVBand="1"/>
      </w:tblPr>
      <w:tblGrid>
        <w:gridCol w:w="600"/>
        <w:gridCol w:w="3951"/>
        <w:gridCol w:w="993"/>
        <w:gridCol w:w="992"/>
        <w:gridCol w:w="1559"/>
        <w:gridCol w:w="2005"/>
      </w:tblGrid>
      <w:tr w:rsidR="008F4B14" w:rsidRPr="003361E5" w:rsidTr="00B84B8F">
        <w:trPr>
          <w:trHeight w:val="126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roofErr w:type="gramStart"/>
            <w:r w:rsidRPr="003361E5">
              <w:rPr>
                <w:rFonts w:ascii="Times New Roman" w:eastAsia="Times New Roman" w:hAnsi="Times New Roman"/>
                <w:b/>
                <w:bCs/>
                <w:color w:val="000000"/>
                <w:sz w:val="24"/>
                <w:szCs w:val="24"/>
                <w:lang w:eastAsia="ru-RU"/>
              </w:rPr>
              <w:t>п</w:t>
            </w:r>
            <w:proofErr w:type="gramEnd"/>
            <w:r w:rsidRPr="003361E5">
              <w:rPr>
                <w:rFonts w:ascii="Times New Roman" w:eastAsia="Times New Roman" w:hAnsi="Times New Roman"/>
                <w:b/>
                <w:bCs/>
                <w:color w:val="000000"/>
                <w:sz w:val="24"/>
                <w:szCs w:val="24"/>
                <w:lang w:eastAsia="ru-RU"/>
              </w:rPr>
              <w:t>/п</w:t>
            </w:r>
          </w:p>
        </w:tc>
        <w:tc>
          <w:tcPr>
            <w:tcW w:w="3951"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roofErr w:type="spellStart"/>
            <w:r w:rsidRPr="003361E5">
              <w:rPr>
                <w:rFonts w:ascii="Times New Roman" w:eastAsia="Times New Roman" w:hAnsi="Times New Roman"/>
                <w:b/>
                <w:bCs/>
                <w:color w:val="000000"/>
                <w:sz w:val="24"/>
                <w:szCs w:val="24"/>
                <w:lang w:eastAsia="ru-RU"/>
              </w:rPr>
              <w:t>Ед</w:t>
            </w:r>
            <w:proofErr w:type="gramStart"/>
            <w:r w:rsidRPr="003361E5">
              <w:rPr>
                <w:rFonts w:ascii="Times New Roman" w:eastAsia="Times New Roman" w:hAnsi="Times New Roman"/>
                <w:b/>
                <w:bCs/>
                <w:color w:val="000000"/>
                <w:sz w:val="24"/>
                <w:szCs w:val="24"/>
                <w:lang w:eastAsia="ru-RU"/>
              </w:rPr>
              <w:t>.и</w:t>
            </w:r>
            <w:proofErr w:type="gramEnd"/>
            <w:r w:rsidRPr="003361E5">
              <w:rPr>
                <w:rFonts w:ascii="Times New Roman" w:eastAsia="Times New Roman" w:hAnsi="Times New Roman"/>
                <w:b/>
                <w:bCs/>
                <w:color w:val="000000"/>
                <w:sz w:val="24"/>
                <w:szCs w:val="24"/>
                <w:lang w:eastAsia="ru-RU"/>
              </w:rPr>
              <w:t>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xml:space="preserve">Цена с НДС </w:t>
            </w:r>
            <w:proofErr w:type="spellStart"/>
            <w:r w:rsidRPr="003361E5">
              <w:rPr>
                <w:rFonts w:ascii="Times New Roman" w:eastAsia="Times New Roman" w:hAnsi="Times New Roman"/>
                <w:b/>
                <w:bCs/>
                <w:color w:val="000000"/>
                <w:sz w:val="24"/>
                <w:szCs w:val="24"/>
                <w:lang w:eastAsia="ru-RU"/>
              </w:rPr>
              <w:t>руб</w:t>
            </w:r>
            <w:proofErr w:type="spellEnd"/>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xml:space="preserve">Сумма без  НДС, </w:t>
            </w:r>
            <w:proofErr w:type="spellStart"/>
            <w:r w:rsidRPr="003361E5">
              <w:rPr>
                <w:rFonts w:ascii="Times New Roman" w:eastAsia="Times New Roman" w:hAnsi="Times New Roman"/>
                <w:b/>
                <w:bCs/>
                <w:color w:val="000000"/>
                <w:sz w:val="24"/>
                <w:szCs w:val="24"/>
                <w:lang w:eastAsia="ru-RU"/>
              </w:rPr>
              <w:t>руб</w:t>
            </w:r>
            <w:proofErr w:type="spellEnd"/>
          </w:p>
        </w:tc>
      </w:tr>
      <w:tr w:rsidR="008F4B14" w:rsidRPr="003361E5" w:rsidTr="00B84B8F">
        <w:trPr>
          <w:trHeight w:val="315"/>
        </w:trPr>
        <w:tc>
          <w:tcPr>
            <w:tcW w:w="10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Динамометр для измерения нагрузок</w:t>
            </w:r>
          </w:p>
        </w:tc>
      </w:tr>
      <w:tr w:rsidR="008F4B14" w:rsidRPr="003361E5" w:rsidTr="00B84B8F">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1</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ДСП-5 верхний предел измерений- 44100Н (4500 кгс, 4,5 тс)</w:t>
            </w:r>
          </w:p>
        </w:tc>
        <w:tc>
          <w:tcPr>
            <w:tcW w:w="993"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roofErr w:type="spellStart"/>
            <w:proofErr w:type="gramStart"/>
            <w:r w:rsidRPr="003361E5">
              <w:rPr>
                <w:rFonts w:ascii="Times New Roman" w:eastAsia="Times New Roman" w:hAnsi="Times New Roman"/>
                <w:color w:val="000000"/>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14</w:t>
            </w:r>
          </w:p>
        </w:tc>
        <w:tc>
          <w:tcPr>
            <w:tcW w:w="1559"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55 350,00</w:t>
            </w:r>
          </w:p>
        </w:tc>
        <w:tc>
          <w:tcPr>
            <w:tcW w:w="2005"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774 900,00</w:t>
            </w:r>
          </w:p>
        </w:tc>
      </w:tr>
      <w:tr w:rsidR="008F4B14" w:rsidRPr="003361E5" w:rsidTr="00B84B8F">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2</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ДСП-6 верхний предел измерений- 58800Н (6000 кгс, 6,0 тс)</w:t>
            </w:r>
          </w:p>
        </w:tc>
        <w:tc>
          <w:tcPr>
            <w:tcW w:w="993"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roofErr w:type="spellStart"/>
            <w:proofErr w:type="gramStart"/>
            <w:r w:rsidRPr="003361E5">
              <w:rPr>
                <w:rFonts w:ascii="Times New Roman" w:eastAsia="Times New Roman" w:hAnsi="Times New Roman"/>
                <w:color w:val="000000"/>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56 430,00</w:t>
            </w:r>
          </w:p>
        </w:tc>
        <w:tc>
          <w:tcPr>
            <w:tcW w:w="2005"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564 300,00</w:t>
            </w:r>
          </w:p>
        </w:tc>
      </w:tr>
      <w:tr w:rsidR="008F4B14" w:rsidRPr="003361E5" w:rsidTr="00B84B8F">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3</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ДСП-7 верхний предел измерений- 98000Н (10000 кгс, 10,0 тс)</w:t>
            </w:r>
          </w:p>
        </w:tc>
        <w:tc>
          <w:tcPr>
            <w:tcW w:w="993"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roofErr w:type="spellStart"/>
            <w:proofErr w:type="gramStart"/>
            <w:r w:rsidRPr="003361E5">
              <w:rPr>
                <w:rFonts w:ascii="Times New Roman" w:eastAsia="Times New Roman" w:hAnsi="Times New Roman"/>
                <w:color w:val="000000"/>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56 700,00</w:t>
            </w:r>
          </w:p>
        </w:tc>
        <w:tc>
          <w:tcPr>
            <w:tcW w:w="2005"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113 400,00</w:t>
            </w:r>
          </w:p>
        </w:tc>
      </w:tr>
      <w:tr w:rsidR="008F4B14" w:rsidRPr="003361E5" w:rsidTr="00B84B8F">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4</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Итого с НДС:</w:t>
            </w:r>
          </w:p>
        </w:tc>
        <w:tc>
          <w:tcPr>
            <w:tcW w:w="993"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roofErr w:type="spellStart"/>
            <w:proofErr w:type="gramStart"/>
            <w:r w:rsidRPr="003361E5">
              <w:rPr>
                <w:rFonts w:ascii="Times New Roman" w:eastAsia="Times New Roman" w:hAnsi="Times New Roman"/>
                <w:color w:val="000000"/>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w:t>
            </w:r>
          </w:p>
        </w:tc>
        <w:tc>
          <w:tcPr>
            <w:tcW w:w="1559"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w:t>
            </w: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1 452 600,00</w:t>
            </w:r>
          </w:p>
        </w:tc>
      </w:tr>
      <w:tr w:rsidR="008F4B14" w:rsidRPr="003361E5" w:rsidTr="00B84B8F">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5</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НДС 20%:</w:t>
            </w:r>
          </w:p>
        </w:tc>
        <w:tc>
          <w:tcPr>
            <w:tcW w:w="993"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w:t>
            </w: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242 100,00</w:t>
            </w:r>
          </w:p>
        </w:tc>
      </w:tr>
    </w:tbl>
    <w:p w:rsidR="008F4B14" w:rsidRPr="001F0518" w:rsidRDefault="008F4B14" w:rsidP="008F4B14">
      <w:pPr>
        <w:tabs>
          <w:tab w:val="left" w:pos="993"/>
        </w:tabs>
        <w:spacing w:after="0" w:line="240" w:lineRule="auto"/>
        <w:ind w:firstLine="567"/>
        <w:jc w:val="both"/>
        <w:rPr>
          <w:rFonts w:ascii="Times New Roman" w:hAnsi="Times New Roman"/>
          <w:b/>
          <w:color w:val="FF0000"/>
        </w:rPr>
      </w:pPr>
    </w:p>
    <w:p w:rsidR="008F4B14" w:rsidRPr="001F0518" w:rsidRDefault="008F4B14" w:rsidP="008F4B14">
      <w:pPr>
        <w:tabs>
          <w:tab w:val="left" w:pos="993"/>
        </w:tabs>
        <w:spacing w:after="0" w:line="240" w:lineRule="auto"/>
        <w:ind w:firstLine="567"/>
        <w:jc w:val="both"/>
        <w:rPr>
          <w:rFonts w:ascii="Times New Roman" w:hAnsi="Times New Roman"/>
          <w:b/>
          <w:color w:val="FF0000"/>
        </w:rPr>
      </w:pPr>
    </w:p>
    <w:p w:rsidR="008F4B14" w:rsidRPr="001F0518" w:rsidRDefault="008F4B14" w:rsidP="008F4B14">
      <w:pPr>
        <w:tabs>
          <w:tab w:val="left" w:pos="993"/>
        </w:tabs>
        <w:spacing w:after="0" w:line="240" w:lineRule="auto"/>
        <w:ind w:firstLine="567"/>
        <w:jc w:val="both"/>
        <w:rPr>
          <w:rFonts w:ascii="Times New Roman" w:hAnsi="Times New Roman"/>
          <w:b/>
          <w:color w:val="FF0000"/>
        </w:rPr>
      </w:pPr>
    </w:p>
    <w:p w:rsidR="008F4B14" w:rsidRPr="009E7C82" w:rsidRDefault="008F4B14" w:rsidP="008F4B14">
      <w:pPr>
        <w:tabs>
          <w:tab w:val="left" w:pos="993"/>
        </w:tabs>
        <w:spacing w:after="0" w:line="240" w:lineRule="auto"/>
        <w:ind w:firstLine="567"/>
        <w:jc w:val="both"/>
        <w:rPr>
          <w:rFonts w:ascii="Times New Roman" w:hAnsi="Times New Roman"/>
          <w:b/>
        </w:rPr>
      </w:pPr>
      <w:r w:rsidRPr="009E7C82">
        <w:rPr>
          <w:rFonts w:ascii="Times New Roman" w:hAnsi="Times New Roman"/>
          <w:b/>
        </w:rPr>
        <w:t xml:space="preserve">2. Требования к качеству и безопасности товара: </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национальные стандарты РФ;</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правила по стандартизации, нормы и рекомендации в области стандартизации;</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общероссийские классификаторы технико-экономической и социальной информации.</w:t>
      </w:r>
    </w:p>
    <w:p w:rsidR="008F4B14" w:rsidRPr="009E7C82" w:rsidRDefault="008F4B14" w:rsidP="008F4B14">
      <w:pPr>
        <w:numPr>
          <w:ilvl w:val="1"/>
          <w:numId w:val="8"/>
        </w:numPr>
        <w:tabs>
          <w:tab w:val="left" w:pos="1134"/>
        </w:tabs>
        <w:spacing w:line="240" w:lineRule="auto"/>
        <w:ind w:left="0" w:firstLine="567"/>
        <w:contextualSpacing/>
        <w:jc w:val="both"/>
        <w:rPr>
          <w:rFonts w:ascii="Times New Roman" w:hAnsi="Times New Roman"/>
        </w:rPr>
      </w:pPr>
      <w:r w:rsidRPr="009E7C82">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F4B14" w:rsidRPr="009E7C82" w:rsidRDefault="008F4B14" w:rsidP="008F4B14">
      <w:pPr>
        <w:spacing w:line="240" w:lineRule="auto"/>
        <w:ind w:firstLine="567"/>
        <w:contextualSpacing/>
        <w:jc w:val="both"/>
        <w:rPr>
          <w:rFonts w:ascii="Times New Roman" w:hAnsi="Times New Roman"/>
          <w:lang w:eastAsia="ru-RU"/>
        </w:rPr>
      </w:pPr>
      <w:r w:rsidRPr="009E7C82">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F4B14" w:rsidRPr="009E7C82" w:rsidRDefault="008F4B14" w:rsidP="008F4B14">
      <w:pPr>
        <w:spacing w:line="240" w:lineRule="auto"/>
        <w:ind w:firstLine="567"/>
        <w:contextualSpacing/>
        <w:jc w:val="both"/>
        <w:rPr>
          <w:rFonts w:ascii="Times New Roman" w:hAnsi="Times New Roman"/>
          <w:lang w:eastAsia="ru-RU"/>
        </w:rPr>
      </w:pPr>
      <w:r w:rsidRPr="009E7C82">
        <w:rPr>
          <w:rFonts w:ascii="Times New Roman" w:hAnsi="Times New Roman"/>
          <w:lang w:eastAsia="ru-RU"/>
        </w:rPr>
        <w:t xml:space="preserve">2.4. </w:t>
      </w:r>
      <w:r w:rsidRPr="009E7C82">
        <w:rPr>
          <w:rFonts w:ascii="Times New Roman" w:eastAsia="Times New Roman" w:hAnsi="Times New Roman"/>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9E7C82">
        <w:rPr>
          <w:rFonts w:ascii="Times New Roman" w:eastAsia="Times New Roman" w:hAnsi="Times New Roman"/>
        </w:rPr>
        <w:lastRenderedPageBreak/>
        <w:t>возникновением обстоятельств непреодолимой силы (форс-мажор), до его получения Покупателем несет Поставщик</w:t>
      </w:r>
      <w:r w:rsidRPr="009E7C82">
        <w:rPr>
          <w:rFonts w:ascii="Times New Roman" w:hAnsi="Times New Roman"/>
          <w:lang w:eastAsia="ru-RU"/>
        </w:rPr>
        <w:t>.</w:t>
      </w:r>
    </w:p>
    <w:p w:rsidR="008F4B14" w:rsidRPr="009E7C82" w:rsidRDefault="008F4B14" w:rsidP="008F4B14">
      <w:pPr>
        <w:spacing w:line="240" w:lineRule="auto"/>
        <w:ind w:firstLine="567"/>
        <w:contextualSpacing/>
        <w:jc w:val="both"/>
        <w:rPr>
          <w:rFonts w:ascii="Times New Roman" w:hAnsi="Times New Roman"/>
          <w:b/>
          <w:lang w:eastAsia="ru-RU"/>
        </w:rPr>
      </w:pPr>
      <w:r w:rsidRPr="009E7C82">
        <w:rPr>
          <w:rFonts w:ascii="Times New Roman" w:hAnsi="Times New Roman"/>
          <w:b/>
          <w:lang w:eastAsia="ru-RU"/>
        </w:rPr>
        <w:t>3. Требования к техническим характеристикам товара и условиям договора:</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xml:space="preserve">3.1. Товар должен соответствовать всем критериям и требованиям настоящего Технического задания. </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F4B14" w:rsidRPr="009E7C82" w:rsidRDefault="008F4B14" w:rsidP="008F4B14">
      <w:pPr>
        <w:tabs>
          <w:tab w:val="left" w:pos="-284"/>
          <w:tab w:val="left" w:pos="426"/>
          <w:tab w:val="left" w:pos="993"/>
        </w:tabs>
        <w:spacing w:after="0" w:line="240" w:lineRule="auto"/>
        <w:ind w:firstLine="567"/>
        <w:contextualSpacing/>
        <w:jc w:val="both"/>
        <w:rPr>
          <w:rFonts w:ascii="Times New Roman" w:hAnsi="Times New Roman"/>
        </w:rPr>
      </w:pPr>
      <w:r w:rsidRPr="009E7C82">
        <w:rPr>
          <w:rFonts w:ascii="Times New Roman" w:hAnsi="Times New Roman"/>
        </w:rPr>
        <w:t xml:space="preserve">3.3. </w:t>
      </w:r>
      <w:proofErr w:type="gramStart"/>
      <w:r w:rsidRPr="009E7C82">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9E7C82">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8F4B14" w:rsidRPr="009E7C82" w:rsidRDefault="008F4B14" w:rsidP="008F4B14">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9E7C82">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9E7C82">
        <w:rPr>
          <w:rFonts w:ascii="Times New Roman" w:hAnsi="Times New Roman"/>
          <w:spacing w:val="-2"/>
        </w:rPr>
        <w:t>.</w:t>
      </w:r>
      <w:r w:rsidRPr="009E7C82">
        <w:rPr>
          <w:rFonts w:ascii="Times New Roman" w:hAnsi="Times New Roman"/>
        </w:rPr>
        <w:t xml:space="preserve"> </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F4B14" w:rsidRPr="009E7C82" w:rsidRDefault="008F4B14" w:rsidP="008F4B14">
      <w:pPr>
        <w:spacing w:line="240" w:lineRule="auto"/>
        <w:ind w:firstLine="567"/>
        <w:contextualSpacing/>
        <w:jc w:val="both"/>
        <w:rPr>
          <w:rFonts w:ascii="Times New Roman" w:hAnsi="Times New Roman"/>
          <w:b/>
          <w:lang w:eastAsia="ru-RU"/>
        </w:rPr>
      </w:pPr>
      <w:r w:rsidRPr="009E7C82">
        <w:rPr>
          <w:rFonts w:ascii="Times New Roman" w:hAnsi="Times New Roman"/>
          <w:b/>
          <w:lang w:eastAsia="ru-RU"/>
        </w:rPr>
        <w:t>4. Гарантийные обязательства:</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p>
    <w:p w:rsidR="008F4B14" w:rsidRPr="009E7C82" w:rsidRDefault="008F4B14" w:rsidP="008F4B14">
      <w:pPr>
        <w:spacing w:line="240" w:lineRule="auto"/>
        <w:ind w:firstLine="567"/>
        <w:contextualSpacing/>
        <w:jc w:val="both"/>
        <w:rPr>
          <w:rFonts w:ascii="Times New Roman" w:hAnsi="Times New Roman"/>
          <w:b/>
        </w:rPr>
      </w:pPr>
      <w:r w:rsidRPr="009E7C82">
        <w:rPr>
          <w:rFonts w:ascii="Times New Roman" w:hAnsi="Times New Roman"/>
          <w:b/>
        </w:rPr>
        <w:t>5.Требования к Поставщику:</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5.2. Не должен находиться в процессе ликвидации, банкротства и на его имущество не должен быть наложен арест.</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5.3. Обладать необходимыми профессиональными знаниями, опытом и репутацией;</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5.4. Иметь ресурсные возможности (финансовые, материально-технические, трудовые);</w:t>
      </w:r>
    </w:p>
    <w:p w:rsidR="008F4B14" w:rsidRPr="009E7C82" w:rsidRDefault="008F4B14" w:rsidP="008F4B14">
      <w:pPr>
        <w:spacing w:line="240" w:lineRule="auto"/>
        <w:ind w:firstLine="567"/>
        <w:contextualSpacing/>
        <w:jc w:val="both"/>
        <w:rPr>
          <w:rFonts w:ascii="Times New Roman" w:eastAsia="Times New Roman" w:hAnsi="Times New Roman"/>
        </w:rPr>
      </w:pPr>
      <w:r w:rsidRPr="009E7C82">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8F4B14" w:rsidRPr="009E7C82" w:rsidRDefault="008F4B14" w:rsidP="008F4B14">
      <w:pPr>
        <w:spacing w:line="240" w:lineRule="auto"/>
        <w:ind w:firstLine="567"/>
        <w:contextualSpacing/>
        <w:jc w:val="both"/>
        <w:rPr>
          <w:rFonts w:ascii="Times New Roman" w:eastAsia="Times New Roman" w:hAnsi="Times New Roman"/>
        </w:rPr>
      </w:pPr>
      <w:r w:rsidRPr="009E7C82">
        <w:rPr>
          <w:rFonts w:ascii="Times New Roman" w:eastAsia="Times New Roman" w:hAnsi="Times New Roman"/>
        </w:rPr>
        <w:t>5.6. Не искажает факты хозяйственной жизни и не ведет фиктивный документооборот;</w:t>
      </w:r>
    </w:p>
    <w:p w:rsidR="008F4B14" w:rsidRPr="009E7C82" w:rsidRDefault="008F4B14" w:rsidP="008F4B14">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9E7C82">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eastAsia="Times New Roman" w:hAnsi="Times New Roman"/>
        </w:rPr>
        <w:t>5.8. В составе исполнительного органа нет дисквалифицированных лиц</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xml:space="preserve">5.9. </w:t>
      </w:r>
      <w:proofErr w:type="gramStart"/>
      <w:r w:rsidRPr="009E7C82">
        <w:rPr>
          <w:rFonts w:ascii="Times New Roman" w:hAnsi="Times New Roman"/>
        </w:rPr>
        <w:t>Способен</w:t>
      </w:r>
      <w:proofErr w:type="gramEnd"/>
      <w:r w:rsidRPr="009E7C82">
        <w:rPr>
          <w:rFonts w:ascii="Times New Roman" w:hAnsi="Times New Roman"/>
        </w:rPr>
        <w:t xml:space="preserve"> выполнить обязательства по договору в требуемые сроки и с должным качеством.</w:t>
      </w:r>
    </w:p>
    <w:p w:rsidR="008F4B14" w:rsidRPr="009E7C82" w:rsidRDefault="008F4B14" w:rsidP="008F4B14">
      <w:pPr>
        <w:tabs>
          <w:tab w:val="left" w:pos="993"/>
        </w:tabs>
        <w:spacing w:line="240" w:lineRule="auto"/>
        <w:ind w:firstLine="567"/>
        <w:contextualSpacing/>
        <w:jc w:val="both"/>
        <w:rPr>
          <w:rFonts w:ascii="Times New Roman" w:hAnsi="Times New Roman"/>
        </w:rPr>
      </w:pPr>
      <w:r w:rsidRPr="009E7C82">
        <w:rPr>
          <w:rFonts w:ascii="Times New Roman" w:hAnsi="Times New Roman"/>
        </w:rPr>
        <w:t>5.10. Соответствует требованиям, указанным в документации о закупке.</w:t>
      </w:r>
    </w:p>
    <w:p w:rsidR="008F4B14" w:rsidRPr="009E7C82" w:rsidRDefault="008F4B14" w:rsidP="008F4B14">
      <w:pPr>
        <w:spacing w:line="240" w:lineRule="auto"/>
        <w:ind w:firstLine="567"/>
        <w:contextualSpacing/>
        <w:jc w:val="both"/>
        <w:rPr>
          <w:rFonts w:ascii="Times New Roman" w:hAnsi="Times New Roman"/>
          <w:b/>
          <w:lang w:eastAsia="ru-RU"/>
        </w:rPr>
      </w:pPr>
      <w:r w:rsidRPr="009E7C82">
        <w:rPr>
          <w:rFonts w:ascii="Times New Roman" w:hAnsi="Times New Roman"/>
          <w:b/>
          <w:lang w:eastAsia="ru-RU"/>
        </w:rPr>
        <w:t>6. Условия оплаты:</w:t>
      </w:r>
    </w:p>
    <w:p w:rsidR="008F4B14" w:rsidRPr="009E7C82" w:rsidRDefault="008F4B14" w:rsidP="008F4B14">
      <w:pPr>
        <w:spacing w:after="0" w:line="240" w:lineRule="auto"/>
        <w:ind w:firstLine="567"/>
        <w:jc w:val="both"/>
        <w:rPr>
          <w:rFonts w:ascii="Times New Roman" w:hAnsi="Times New Roman"/>
        </w:rPr>
      </w:pPr>
      <w:r w:rsidRPr="009E7C82">
        <w:rPr>
          <w:rFonts w:ascii="Times New Roman" w:hAnsi="Times New Roman"/>
        </w:rPr>
        <w:t xml:space="preserve">6.1. </w:t>
      </w:r>
      <w:proofErr w:type="gramStart"/>
      <w:r w:rsidRPr="009E7C82">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E7C82">
        <w:rPr>
          <w:rFonts w:ascii="Times New Roman" w:hAnsi="Times New Roman"/>
        </w:rPr>
        <w:t xml:space="preserve"> Договора о банковском сопровождении.</w:t>
      </w:r>
    </w:p>
    <w:p w:rsidR="008F4B14" w:rsidRPr="009E7C82" w:rsidRDefault="008F4B14" w:rsidP="008F4B14">
      <w:pPr>
        <w:spacing w:after="0" w:line="240" w:lineRule="auto"/>
        <w:jc w:val="both"/>
        <w:rPr>
          <w:rFonts w:ascii="Times New Roman" w:hAnsi="Times New Roman"/>
        </w:rPr>
      </w:pPr>
      <w:r w:rsidRPr="009E7C82">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F4B14" w:rsidRPr="009E7C82" w:rsidRDefault="008F4B14" w:rsidP="008F4B14">
      <w:pPr>
        <w:spacing w:after="0" w:line="240" w:lineRule="auto"/>
        <w:jc w:val="both"/>
        <w:rPr>
          <w:rFonts w:ascii="Times New Roman" w:hAnsi="Times New Roman"/>
        </w:rPr>
      </w:pPr>
      <w:r w:rsidRPr="009E7C82">
        <w:rPr>
          <w:rFonts w:ascii="Times New Roman" w:hAnsi="Times New Roman"/>
        </w:rPr>
        <w:t xml:space="preserve">          6.2.  Условия оплаты товара: </w:t>
      </w:r>
    </w:p>
    <w:p w:rsidR="008F4B14" w:rsidRDefault="008F4B14" w:rsidP="008F4B14">
      <w:pPr>
        <w:spacing w:after="0" w:line="240" w:lineRule="auto"/>
        <w:jc w:val="both"/>
        <w:rPr>
          <w:rFonts w:ascii="Times New Roman" w:hAnsi="Times New Roman"/>
        </w:rPr>
      </w:pPr>
      <w:r w:rsidRPr="009E7C82">
        <w:rPr>
          <w:rFonts w:ascii="Times New Roman" w:hAnsi="Times New Roman"/>
        </w:rPr>
        <w:t xml:space="preserve">- 80%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8F4B14" w:rsidRPr="001D32FD" w:rsidRDefault="008F4B14" w:rsidP="008F4B14">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 </w:t>
      </w:r>
    </w:p>
    <w:p w:rsidR="008F4B14" w:rsidRPr="009E7C82" w:rsidRDefault="008F4B14" w:rsidP="008F4B14">
      <w:pPr>
        <w:spacing w:after="0" w:line="240" w:lineRule="auto"/>
        <w:jc w:val="both"/>
        <w:rPr>
          <w:rFonts w:ascii="Times New Roman" w:eastAsia="Times New Roman" w:hAnsi="Times New Roman"/>
          <w:lang w:eastAsia="ru-RU"/>
        </w:rPr>
      </w:pPr>
      <w:r w:rsidRPr="009E7C82">
        <w:rPr>
          <w:rFonts w:ascii="Times New Roman" w:hAnsi="Times New Roman"/>
        </w:rPr>
        <w:t xml:space="preserve">    6.3. </w:t>
      </w:r>
      <w:r w:rsidRPr="009E7C82">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8F4B14" w:rsidRPr="009E7C82" w:rsidRDefault="008F4B14" w:rsidP="008F4B14">
      <w:pPr>
        <w:spacing w:after="0" w:line="240" w:lineRule="auto"/>
        <w:jc w:val="both"/>
        <w:rPr>
          <w:rFonts w:ascii="Times New Roman" w:eastAsia="Times New Roman" w:hAnsi="Times New Roman"/>
          <w:lang w:eastAsia="ru-RU"/>
        </w:rPr>
      </w:pPr>
      <w:r w:rsidRPr="009E7C82">
        <w:rPr>
          <w:rFonts w:ascii="Times New Roman" w:hAnsi="Times New Roman"/>
        </w:rPr>
        <w:lastRenderedPageBreak/>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9E7C82">
        <w:rPr>
          <w:rFonts w:ascii="Times New Roman" w:hAnsi="Times New Roman"/>
        </w:rPr>
        <w:t>расходы</w:t>
      </w:r>
      <w:proofErr w:type="gramEnd"/>
      <w:r w:rsidRPr="009E7C82">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F4B14" w:rsidRPr="009E7C82" w:rsidRDefault="008F4B14" w:rsidP="008F4B14">
      <w:pPr>
        <w:spacing w:after="0" w:line="240" w:lineRule="auto"/>
        <w:ind w:firstLine="567"/>
        <w:jc w:val="both"/>
        <w:rPr>
          <w:rFonts w:ascii="Times New Roman" w:eastAsia="Times New Roman" w:hAnsi="Times New Roman"/>
          <w:lang w:eastAsia="ru-RU"/>
        </w:rPr>
      </w:pPr>
      <w:r w:rsidRPr="009E7C82">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F4B14" w:rsidRPr="009E7C82" w:rsidRDefault="008F4B14" w:rsidP="008F4B14">
      <w:pPr>
        <w:spacing w:after="0" w:line="240" w:lineRule="auto"/>
        <w:ind w:firstLine="567"/>
        <w:jc w:val="both"/>
        <w:rPr>
          <w:rFonts w:ascii="Times New Roman" w:hAnsi="Times New Roman"/>
        </w:rPr>
      </w:pPr>
      <w:r w:rsidRPr="009E7C82">
        <w:rPr>
          <w:rFonts w:ascii="Times New Roman" w:hAnsi="Times New Roman"/>
        </w:rPr>
        <w:t xml:space="preserve"> </w:t>
      </w:r>
      <w:r w:rsidRPr="009E7C82">
        <w:rPr>
          <w:rFonts w:ascii="Times New Roman" w:hAnsi="Times New Roman"/>
          <w:b/>
        </w:rPr>
        <w:t>7. Обеспечение договора</w:t>
      </w:r>
      <w:r w:rsidRPr="009E7C82">
        <w:rPr>
          <w:rFonts w:ascii="Times New Roman" w:hAnsi="Times New Roman"/>
        </w:rPr>
        <w:t xml:space="preserve"> (применяется для обеспечения исполнения обязательств по договору)</w:t>
      </w:r>
      <w:r w:rsidRPr="009E7C82">
        <w:rPr>
          <w:rFonts w:ascii="Times New Roman" w:hAnsi="Times New Roman"/>
          <w:b/>
        </w:rPr>
        <w:t>:</w:t>
      </w:r>
    </w:p>
    <w:p w:rsidR="008F4B14" w:rsidRPr="009E7C82" w:rsidRDefault="008F4B14" w:rsidP="008F4B14">
      <w:pPr>
        <w:tabs>
          <w:tab w:val="left" w:pos="-567"/>
        </w:tabs>
        <w:autoSpaceDE w:val="0"/>
        <w:autoSpaceDN w:val="0"/>
        <w:adjustRightInd w:val="0"/>
        <w:spacing w:after="0" w:line="240" w:lineRule="auto"/>
        <w:ind w:firstLine="567"/>
        <w:jc w:val="both"/>
        <w:rPr>
          <w:rFonts w:ascii="Times New Roman" w:hAnsi="Times New Roman"/>
        </w:rPr>
      </w:pPr>
      <w:r w:rsidRPr="009E7C82">
        <w:rPr>
          <w:rFonts w:ascii="Times New Roman" w:hAnsi="Times New Roman"/>
        </w:rPr>
        <w:t>7.1.</w:t>
      </w:r>
      <w:r w:rsidRPr="009E7C82">
        <w:rPr>
          <w:rFonts w:ascii="Times New Roman" w:hAnsi="Times New Roman"/>
          <w:lang w:val="x-none"/>
        </w:rPr>
        <w:t xml:space="preserve">Поставщик обязуется предоставить в срок не позднее </w:t>
      </w:r>
      <w:r w:rsidRPr="009E7C82">
        <w:rPr>
          <w:rFonts w:ascii="Times New Roman" w:hAnsi="Times New Roman"/>
        </w:rPr>
        <w:t xml:space="preserve">15 (пятнадцати) календарных дней </w:t>
      </w:r>
      <w:proofErr w:type="gramStart"/>
      <w:r w:rsidRPr="009E7C82">
        <w:rPr>
          <w:rFonts w:ascii="Times New Roman" w:hAnsi="Times New Roman"/>
        </w:rPr>
        <w:t>с даты заключения</w:t>
      </w:r>
      <w:proofErr w:type="gramEnd"/>
      <w:r w:rsidRPr="009E7C82">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9E7C82">
        <w:rPr>
          <w:rFonts w:ascii="Times New Roman" w:hAnsi="Times New Roman"/>
          <w:lang w:val="x-none"/>
        </w:rPr>
        <w:t>.</w:t>
      </w:r>
    </w:p>
    <w:p w:rsidR="008F4B14" w:rsidRPr="009E7C82" w:rsidRDefault="008F4B14" w:rsidP="008F4B14">
      <w:pPr>
        <w:tabs>
          <w:tab w:val="left" w:pos="-567"/>
        </w:tabs>
        <w:autoSpaceDE w:val="0"/>
        <w:autoSpaceDN w:val="0"/>
        <w:adjustRightInd w:val="0"/>
        <w:spacing w:after="0" w:line="240" w:lineRule="auto"/>
        <w:ind w:firstLine="567"/>
        <w:jc w:val="both"/>
        <w:rPr>
          <w:rFonts w:ascii="Times New Roman" w:hAnsi="Times New Roman"/>
          <w:lang w:val="x-none"/>
        </w:rPr>
      </w:pPr>
      <w:r w:rsidRPr="009E7C82">
        <w:rPr>
          <w:rFonts w:ascii="Times New Roman" w:hAnsi="Times New Roman"/>
        </w:rPr>
        <w:t>7</w:t>
      </w:r>
      <w:r w:rsidRPr="009E7C82">
        <w:rPr>
          <w:rFonts w:ascii="Times New Roman" w:hAnsi="Times New Roman"/>
          <w:lang w:val="x-none"/>
        </w:rPr>
        <w:t>.2</w:t>
      </w:r>
      <w:r w:rsidRPr="009E7C82">
        <w:rPr>
          <w:rFonts w:ascii="Times New Roman" w:hAnsi="Times New Roman"/>
        </w:rPr>
        <w:t>. Поставщик несет все расходы по получению обеспечения исполнения обязательства по Договору.</w:t>
      </w:r>
    </w:p>
    <w:p w:rsidR="008F4B14" w:rsidRPr="009E7C82" w:rsidRDefault="008F4B14" w:rsidP="008F4B14">
      <w:pPr>
        <w:autoSpaceDE w:val="0"/>
        <w:autoSpaceDN w:val="0"/>
        <w:adjustRightInd w:val="0"/>
        <w:spacing w:after="0" w:line="240" w:lineRule="auto"/>
        <w:ind w:firstLine="567"/>
        <w:jc w:val="both"/>
        <w:rPr>
          <w:rFonts w:ascii="Times New Roman" w:hAnsi="Times New Roman"/>
          <w:lang w:val="x-none"/>
        </w:rPr>
      </w:pPr>
      <w:r w:rsidRPr="009E7C82">
        <w:rPr>
          <w:rFonts w:ascii="Times New Roman" w:hAnsi="Times New Roman"/>
        </w:rPr>
        <w:t>7</w:t>
      </w:r>
      <w:r w:rsidRPr="009E7C82">
        <w:rPr>
          <w:rFonts w:ascii="Times New Roman" w:hAnsi="Times New Roman"/>
          <w:lang w:val="x-none"/>
        </w:rPr>
        <w:t>.3.</w:t>
      </w:r>
      <w:r w:rsidRPr="009E7C82">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9E7C82">
        <w:rPr>
          <w:rFonts w:ascii="Times New Roman" w:hAnsi="Times New Roman"/>
          <w:lang w:val="x-none"/>
        </w:rPr>
        <w:t>.</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7</w:t>
      </w:r>
      <w:r w:rsidRPr="009E7C82">
        <w:rPr>
          <w:rFonts w:ascii="Times New Roman" w:hAnsi="Times New Roman"/>
          <w:lang w:val="x-none"/>
        </w:rPr>
        <w:t>.4.</w:t>
      </w:r>
      <w:r w:rsidRPr="009E7C82">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9E7C82">
        <w:rPr>
          <w:rFonts w:ascii="Times New Roman" w:hAnsi="Times New Roman"/>
          <w:strike/>
        </w:rPr>
        <w:t>,</w:t>
      </w:r>
      <w:r w:rsidRPr="009E7C82">
        <w:rPr>
          <w:rFonts w:ascii="Times New Roman" w:hAnsi="Times New Roman"/>
        </w:rPr>
        <w:t xml:space="preserve"> плюс 60 (шестьдесят) календарных дней</w:t>
      </w:r>
      <w:r w:rsidRPr="009E7C82">
        <w:rPr>
          <w:rFonts w:ascii="Times New Roman" w:hAnsi="Times New Roman"/>
          <w:lang w:val="x-none"/>
        </w:rPr>
        <w:t>.</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7.5. В случае</w:t>
      </w:r>
      <w:proofErr w:type="gramStart"/>
      <w:r w:rsidRPr="009E7C82">
        <w:rPr>
          <w:rFonts w:ascii="Times New Roman" w:hAnsi="Times New Roman"/>
        </w:rPr>
        <w:t>,</w:t>
      </w:r>
      <w:proofErr w:type="gramEnd"/>
      <w:r w:rsidRPr="009E7C82">
        <w:rPr>
          <w:rFonts w:ascii="Times New Roman" w:hAnsi="Times New Roman"/>
        </w:rPr>
        <w:t xml:space="preserve"> если Поставщик зарекомендовал себя как благонадежный партнер (отсутствие </w:t>
      </w:r>
      <w:proofErr w:type="spellStart"/>
      <w:r w:rsidRPr="009E7C82">
        <w:rPr>
          <w:rFonts w:ascii="Times New Roman" w:hAnsi="Times New Roman"/>
        </w:rPr>
        <w:t>претензионно</w:t>
      </w:r>
      <w:proofErr w:type="spellEnd"/>
      <w:r w:rsidRPr="009E7C82">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F4B14" w:rsidRPr="009E7C82" w:rsidRDefault="008F4B14" w:rsidP="008F4B14">
      <w:pPr>
        <w:spacing w:line="240" w:lineRule="auto"/>
        <w:ind w:firstLine="567"/>
        <w:contextualSpacing/>
        <w:jc w:val="both"/>
        <w:rPr>
          <w:rFonts w:ascii="Times New Roman" w:hAnsi="Times New Roman"/>
          <w:b/>
        </w:rPr>
      </w:pPr>
      <w:r w:rsidRPr="009E7C82">
        <w:rPr>
          <w:rFonts w:ascii="Times New Roman" w:hAnsi="Times New Roman"/>
          <w:b/>
        </w:rPr>
        <w:t>8. Условия о должной осмотрительности:</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8.2.Поставщик  обязан предоставлять по требованию Покупателя в 5-ти (пятидневный) срок следующие документы:</w:t>
      </w:r>
    </w:p>
    <w:p w:rsidR="008F4B14" w:rsidRPr="00D77378" w:rsidRDefault="008F4B14" w:rsidP="008F4B14">
      <w:pPr>
        <w:tabs>
          <w:tab w:val="left" w:pos="-284"/>
          <w:tab w:val="left" w:pos="0"/>
        </w:tabs>
        <w:spacing w:line="240" w:lineRule="auto"/>
        <w:ind w:left="567" w:hanging="567"/>
        <w:contextualSpacing/>
        <w:jc w:val="both"/>
        <w:rPr>
          <w:rFonts w:ascii="Times New Roman" w:hAnsi="Times New Roman"/>
        </w:rPr>
      </w:pPr>
      <w:r w:rsidRPr="00D77378">
        <w:rPr>
          <w:rFonts w:ascii="Times New Roman" w:hAnsi="Times New Roman"/>
        </w:rPr>
        <w:t>-</w:t>
      </w:r>
      <w:r w:rsidRPr="003E4BB7">
        <w:rPr>
          <w:rFonts w:ascii="Times New Roman" w:hAnsi="Times New Roman"/>
        </w:rPr>
        <w:t xml:space="preserve"> выписку из сервиса оценки юридических лиц (ИФНС);</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выписку из ЕГРЮЛ;</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приказа о вступлении в должность единоличного исполнительного органа общества;</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устава;</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доверенности лица, подписывающего Договор (в случае, если договор подписывает не единоличный исполнительный орган);</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xml:space="preserve">- годовая и промежуточная налоговая и бухгалтерская отчетность, в том числе, </w:t>
      </w:r>
      <w:proofErr w:type="gramStart"/>
      <w:r w:rsidRPr="003E4BB7">
        <w:rPr>
          <w:rFonts w:ascii="Times New Roman" w:hAnsi="Times New Roman"/>
        </w:rPr>
        <w:t>но</w:t>
      </w:r>
      <w:proofErr w:type="gramEnd"/>
      <w:r w:rsidRPr="003E4BB7">
        <w:rPr>
          <w:rFonts w:ascii="Times New Roman" w:hAnsi="Times New Roman"/>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справку из налогового органа об отсутствии задолженности на актуальную дату;</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штатное расписание, не содержащее персональные данные сотрудников (количество штатных единиц);</w:t>
      </w:r>
    </w:p>
    <w:p w:rsidR="008F4B14" w:rsidRPr="003E4BB7" w:rsidRDefault="008F4B14" w:rsidP="008F4B14">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документы, подтверждающие наличие офисных, складских и производственных помещений.</w:t>
      </w:r>
    </w:p>
    <w:p w:rsidR="008F4B14" w:rsidRDefault="008F4B14" w:rsidP="008F4B14">
      <w:pPr>
        <w:tabs>
          <w:tab w:val="left" w:pos="0"/>
        </w:tabs>
        <w:spacing w:line="240" w:lineRule="auto"/>
        <w:ind w:hanging="567"/>
        <w:contextualSpacing/>
        <w:jc w:val="both"/>
        <w:rPr>
          <w:rFonts w:ascii="Times New Roman" w:hAnsi="Times New Roman"/>
        </w:rPr>
      </w:pP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F4B14" w:rsidRPr="009E7C82" w:rsidRDefault="008F4B14" w:rsidP="008F4B14">
      <w:pPr>
        <w:spacing w:line="240" w:lineRule="auto"/>
        <w:ind w:firstLine="567"/>
        <w:contextualSpacing/>
        <w:jc w:val="both"/>
        <w:rPr>
          <w:rFonts w:ascii="Times New Roman" w:hAnsi="Times New Roman"/>
          <w:b/>
        </w:rPr>
      </w:pPr>
      <w:r w:rsidRPr="009E7C82">
        <w:rPr>
          <w:rFonts w:ascii="Times New Roman" w:hAnsi="Times New Roman"/>
          <w:b/>
        </w:rPr>
        <w:t>9. Условия рассмотрения споров..</w:t>
      </w:r>
    </w:p>
    <w:p w:rsidR="008F4B14" w:rsidRPr="009E7C82" w:rsidRDefault="008F4B14" w:rsidP="008F4B14">
      <w:pPr>
        <w:spacing w:line="240" w:lineRule="auto"/>
        <w:ind w:firstLine="567"/>
        <w:contextualSpacing/>
        <w:jc w:val="both"/>
        <w:rPr>
          <w:rFonts w:ascii="Times New Roman" w:eastAsia="Times New Roman" w:hAnsi="Times New Roman"/>
        </w:rPr>
      </w:pPr>
      <w:r w:rsidRPr="009E7C82">
        <w:rPr>
          <w:rFonts w:ascii="Times New Roman" w:hAnsi="Times New Roman"/>
        </w:rPr>
        <w:t xml:space="preserve">9.1. </w:t>
      </w:r>
      <w:r w:rsidRPr="009E7C82">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F4B14" w:rsidRPr="009E7C82" w:rsidRDefault="008F4B14" w:rsidP="008F4B14">
      <w:pPr>
        <w:spacing w:line="240" w:lineRule="auto"/>
        <w:ind w:firstLine="567"/>
        <w:contextualSpacing/>
        <w:jc w:val="both"/>
        <w:rPr>
          <w:rFonts w:ascii="Times New Roman" w:eastAsia="Times New Roman" w:hAnsi="Times New Roman"/>
        </w:rPr>
      </w:pPr>
      <w:r w:rsidRPr="009E7C82">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8F4B14" w:rsidRPr="009E7C82" w:rsidRDefault="008F4B14" w:rsidP="008F4B14">
      <w:pPr>
        <w:spacing w:line="240" w:lineRule="auto"/>
        <w:ind w:firstLine="567"/>
        <w:contextualSpacing/>
        <w:jc w:val="both"/>
        <w:rPr>
          <w:rFonts w:ascii="Times New Roman" w:hAnsi="Times New Roman"/>
        </w:rPr>
      </w:pPr>
      <w:r w:rsidRPr="009E7C82">
        <w:rPr>
          <w:rFonts w:ascii="Times New Roman" w:eastAsia="Times New Roman" w:hAnsi="Times New Roman"/>
        </w:rPr>
        <w:lastRenderedPageBreak/>
        <w:t xml:space="preserve">9.3. В случае не урегулирования спора в претензионном порядке Стороны обращаются в Арбитражный суд Республики Крым. </w:t>
      </w:r>
    </w:p>
    <w:p w:rsidR="008F4B14" w:rsidRPr="009E7C82" w:rsidRDefault="008F4B14" w:rsidP="008F4B14">
      <w:pPr>
        <w:spacing w:line="240" w:lineRule="auto"/>
        <w:ind w:firstLine="567"/>
        <w:contextualSpacing/>
        <w:jc w:val="both"/>
        <w:rPr>
          <w:rFonts w:ascii="Times New Roman" w:hAnsi="Times New Roman"/>
          <w:b/>
        </w:rPr>
      </w:pPr>
      <w:r w:rsidRPr="009E7C82">
        <w:rPr>
          <w:rFonts w:ascii="Times New Roman" w:hAnsi="Times New Roman"/>
          <w:b/>
        </w:rPr>
        <w:t>10. Условия конфиденциальности.</w:t>
      </w:r>
    </w:p>
    <w:p w:rsidR="008F4B14" w:rsidRPr="009E7C82" w:rsidRDefault="008F4B14" w:rsidP="008F4B14">
      <w:pPr>
        <w:tabs>
          <w:tab w:val="left" w:pos="-284"/>
          <w:tab w:val="left" w:pos="426"/>
          <w:tab w:val="left" w:pos="960"/>
        </w:tabs>
        <w:spacing w:after="0" w:line="240" w:lineRule="auto"/>
        <w:ind w:firstLine="567"/>
        <w:contextualSpacing/>
        <w:jc w:val="both"/>
        <w:rPr>
          <w:rFonts w:ascii="Times New Roman" w:hAnsi="Times New Roman"/>
        </w:rPr>
      </w:pPr>
      <w:r w:rsidRPr="009E7C82">
        <w:rPr>
          <w:rFonts w:ascii="Times New Roman" w:hAnsi="Times New Roman"/>
        </w:rPr>
        <w:t>10.1. Условия договора и соглашений (протоколов и т.п.) к нему конфиденциальны и не подлежат разглашению.</w:t>
      </w:r>
    </w:p>
    <w:p w:rsidR="008F4B14" w:rsidRPr="009E7C82" w:rsidRDefault="008F4B14" w:rsidP="008F4B14">
      <w:pPr>
        <w:tabs>
          <w:tab w:val="left" w:pos="-284"/>
          <w:tab w:val="left" w:pos="426"/>
          <w:tab w:val="left" w:pos="960"/>
        </w:tabs>
        <w:spacing w:after="0" w:line="240" w:lineRule="auto"/>
        <w:ind w:firstLine="567"/>
        <w:contextualSpacing/>
        <w:jc w:val="both"/>
        <w:rPr>
          <w:rFonts w:ascii="Times New Roman" w:hAnsi="Times New Roman"/>
        </w:rPr>
      </w:pPr>
      <w:r w:rsidRPr="009E7C82">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F4B14" w:rsidRPr="009E7C82" w:rsidRDefault="008F4B14" w:rsidP="008F4B14">
      <w:pPr>
        <w:spacing w:line="240" w:lineRule="auto"/>
        <w:ind w:firstLine="567"/>
        <w:contextualSpacing/>
        <w:jc w:val="both"/>
        <w:rPr>
          <w:rFonts w:ascii="Times New Roman" w:hAnsi="Times New Roman"/>
          <w:b/>
        </w:rPr>
      </w:pPr>
      <w:r w:rsidRPr="009E7C82">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9E7C82">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9E7C82">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9E7C82">
        <w:rPr>
          <w:rFonts w:ascii="Times New Roman" w:hAnsi="Times New Roman"/>
        </w:rPr>
        <w:t>оплатить штраф не</w:t>
      </w:r>
      <w:proofErr w:type="gramEnd"/>
      <w:r w:rsidRPr="009E7C82">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F4B14" w:rsidRPr="009E7C82" w:rsidRDefault="008F4B14" w:rsidP="008F4B14">
      <w:pPr>
        <w:spacing w:line="240" w:lineRule="auto"/>
        <w:ind w:left="-992"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FA4286" w:rsidRDefault="00FA4286"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100" w:type="dxa"/>
        <w:tblInd w:w="93" w:type="dxa"/>
        <w:tblLook w:val="04A0" w:firstRow="1" w:lastRow="0" w:firstColumn="1" w:lastColumn="0" w:noHBand="0" w:noVBand="1"/>
      </w:tblPr>
      <w:tblGrid>
        <w:gridCol w:w="600"/>
        <w:gridCol w:w="3951"/>
        <w:gridCol w:w="993"/>
        <w:gridCol w:w="992"/>
        <w:gridCol w:w="1559"/>
        <w:gridCol w:w="2005"/>
      </w:tblGrid>
      <w:tr w:rsidR="008F4B14" w:rsidRPr="003361E5" w:rsidTr="00B84B8F">
        <w:trPr>
          <w:trHeight w:val="126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roofErr w:type="gramStart"/>
            <w:r w:rsidRPr="003361E5">
              <w:rPr>
                <w:rFonts w:ascii="Times New Roman" w:eastAsia="Times New Roman" w:hAnsi="Times New Roman"/>
                <w:b/>
                <w:bCs/>
                <w:color w:val="000000"/>
                <w:sz w:val="24"/>
                <w:szCs w:val="24"/>
                <w:lang w:eastAsia="ru-RU"/>
              </w:rPr>
              <w:t>п</w:t>
            </w:r>
            <w:proofErr w:type="gramEnd"/>
            <w:r w:rsidRPr="003361E5">
              <w:rPr>
                <w:rFonts w:ascii="Times New Roman" w:eastAsia="Times New Roman" w:hAnsi="Times New Roman"/>
                <w:b/>
                <w:bCs/>
                <w:color w:val="000000"/>
                <w:sz w:val="24"/>
                <w:szCs w:val="24"/>
                <w:lang w:eastAsia="ru-RU"/>
              </w:rPr>
              <w:t>/п</w:t>
            </w:r>
          </w:p>
        </w:tc>
        <w:tc>
          <w:tcPr>
            <w:tcW w:w="3951"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4B14" w:rsidRDefault="008F4B14" w:rsidP="00B84B8F">
            <w:pPr>
              <w:spacing w:after="0" w:line="240" w:lineRule="auto"/>
              <w:jc w:val="center"/>
              <w:rPr>
                <w:rFonts w:ascii="Times New Roman" w:eastAsia="Times New Roman" w:hAnsi="Times New Roman"/>
                <w:b/>
                <w:bCs/>
                <w:color w:val="000000"/>
                <w:sz w:val="24"/>
                <w:szCs w:val="24"/>
                <w:lang w:eastAsia="ru-RU"/>
              </w:rPr>
            </w:pPr>
            <w:proofErr w:type="spellStart"/>
            <w:r w:rsidRPr="003361E5">
              <w:rPr>
                <w:rFonts w:ascii="Times New Roman" w:eastAsia="Times New Roman" w:hAnsi="Times New Roman"/>
                <w:b/>
                <w:bCs/>
                <w:color w:val="000000"/>
                <w:sz w:val="24"/>
                <w:szCs w:val="24"/>
                <w:lang w:eastAsia="ru-RU"/>
              </w:rPr>
              <w:t>Ед</w:t>
            </w:r>
            <w:proofErr w:type="gramStart"/>
            <w:r w:rsidRPr="003361E5">
              <w:rPr>
                <w:rFonts w:ascii="Times New Roman" w:eastAsia="Times New Roman" w:hAnsi="Times New Roman"/>
                <w:b/>
                <w:bCs/>
                <w:color w:val="000000"/>
                <w:sz w:val="24"/>
                <w:szCs w:val="24"/>
                <w:lang w:eastAsia="ru-RU"/>
              </w:rPr>
              <w:t>.и</w:t>
            </w:r>
            <w:proofErr w:type="gramEnd"/>
            <w:r w:rsidRPr="003361E5">
              <w:rPr>
                <w:rFonts w:ascii="Times New Roman" w:eastAsia="Times New Roman" w:hAnsi="Times New Roman"/>
                <w:b/>
                <w:bCs/>
                <w:color w:val="000000"/>
                <w:sz w:val="24"/>
                <w:szCs w:val="24"/>
                <w:lang w:eastAsia="ru-RU"/>
              </w:rPr>
              <w:t>зм</w:t>
            </w:r>
            <w:proofErr w:type="spellEnd"/>
          </w:p>
          <w:p w:rsidR="00937A40" w:rsidRPr="003361E5" w:rsidRDefault="00937A40" w:rsidP="00B84B8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roofErr w:type="spellStart"/>
            <w:proofErr w:type="gramStart"/>
            <w:r>
              <w:rPr>
                <w:rFonts w:ascii="Times New Roman" w:eastAsia="Times New Roman" w:hAnsi="Times New Roman"/>
                <w:b/>
                <w:bCs/>
                <w:color w:val="000000"/>
                <w:sz w:val="24"/>
                <w:szCs w:val="24"/>
                <w:lang w:eastAsia="ru-RU"/>
              </w:rPr>
              <w:t>шт</w:t>
            </w:r>
            <w:proofErr w:type="spellEnd"/>
            <w:proofErr w:type="gramEnd"/>
            <w:r>
              <w:rPr>
                <w:rFonts w:ascii="Times New Roman" w:eastAsia="Times New Roman" w:hAnsi="Times New Roman"/>
                <w:b/>
                <w:bCs/>
                <w:color w:val="000000"/>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xml:space="preserve">Цена с НДС </w:t>
            </w:r>
            <w:proofErr w:type="spellStart"/>
            <w:r w:rsidRPr="003361E5">
              <w:rPr>
                <w:rFonts w:ascii="Times New Roman" w:eastAsia="Times New Roman" w:hAnsi="Times New Roman"/>
                <w:b/>
                <w:bCs/>
                <w:color w:val="000000"/>
                <w:sz w:val="24"/>
                <w:szCs w:val="24"/>
                <w:lang w:eastAsia="ru-RU"/>
              </w:rPr>
              <w:t>руб</w:t>
            </w:r>
            <w:proofErr w:type="spellEnd"/>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xml:space="preserve">Сумма без  НДС, </w:t>
            </w:r>
            <w:proofErr w:type="spellStart"/>
            <w:r w:rsidRPr="003361E5">
              <w:rPr>
                <w:rFonts w:ascii="Times New Roman" w:eastAsia="Times New Roman" w:hAnsi="Times New Roman"/>
                <w:b/>
                <w:bCs/>
                <w:color w:val="000000"/>
                <w:sz w:val="24"/>
                <w:szCs w:val="24"/>
                <w:lang w:eastAsia="ru-RU"/>
              </w:rPr>
              <w:t>руб</w:t>
            </w:r>
            <w:proofErr w:type="spellEnd"/>
          </w:p>
        </w:tc>
      </w:tr>
      <w:tr w:rsidR="008F4B14" w:rsidRPr="003361E5" w:rsidTr="00B84B8F">
        <w:trPr>
          <w:trHeight w:val="315"/>
        </w:trPr>
        <w:tc>
          <w:tcPr>
            <w:tcW w:w="10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Динамометр для измерения нагрузок</w:t>
            </w:r>
          </w:p>
        </w:tc>
      </w:tr>
      <w:tr w:rsidR="008F4B14" w:rsidRPr="003361E5" w:rsidTr="00937A40">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1</w:t>
            </w:r>
          </w:p>
        </w:tc>
        <w:tc>
          <w:tcPr>
            <w:tcW w:w="3951"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r>
      <w:tr w:rsidR="008F4B14" w:rsidRPr="003361E5" w:rsidTr="00937A40">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2</w:t>
            </w:r>
          </w:p>
        </w:tc>
        <w:tc>
          <w:tcPr>
            <w:tcW w:w="3951"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r>
      <w:tr w:rsidR="008F4B14" w:rsidRPr="003361E5" w:rsidTr="00937A40">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r w:rsidRPr="003361E5">
              <w:rPr>
                <w:rFonts w:ascii="Times New Roman" w:eastAsia="Times New Roman" w:hAnsi="Times New Roman"/>
                <w:color w:val="000000"/>
                <w:sz w:val="24"/>
                <w:szCs w:val="24"/>
                <w:lang w:eastAsia="ru-RU"/>
              </w:rPr>
              <w:t>3</w:t>
            </w:r>
          </w:p>
        </w:tc>
        <w:tc>
          <w:tcPr>
            <w:tcW w:w="3951"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r>
      <w:tr w:rsidR="008F4B14" w:rsidRPr="003361E5" w:rsidTr="00937A40">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4</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Итого с НДС:</w:t>
            </w:r>
          </w:p>
        </w:tc>
        <w:tc>
          <w:tcPr>
            <w:tcW w:w="993"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
        </w:tc>
      </w:tr>
      <w:tr w:rsidR="008F4B14" w:rsidRPr="003361E5" w:rsidTr="00937A40">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5</w:t>
            </w:r>
          </w:p>
        </w:tc>
        <w:tc>
          <w:tcPr>
            <w:tcW w:w="3951"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НДС 20%:</w:t>
            </w:r>
          </w:p>
        </w:tc>
        <w:tc>
          <w:tcPr>
            <w:tcW w:w="993"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r w:rsidRPr="003361E5">
              <w:rPr>
                <w:rFonts w:ascii="Times New Roman" w:eastAsia="Times New Roman" w:hAnsi="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
        </w:tc>
        <w:tc>
          <w:tcPr>
            <w:tcW w:w="2005" w:type="dxa"/>
            <w:tcBorders>
              <w:top w:val="nil"/>
              <w:left w:val="nil"/>
              <w:bottom w:val="single" w:sz="4" w:space="0" w:color="auto"/>
              <w:right w:val="single" w:sz="4" w:space="0" w:color="auto"/>
            </w:tcBorders>
            <w:shd w:val="clear" w:color="auto" w:fill="auto"/>
            <w:vAlign w:val="center"/>
          </w:tcPr>
          <w:p w:rsidR="008F4B14" w:rsidRPr="003361E5" w:rsidRDefault="008F4B14" w:rsidP="00B84B8F">
            <w:pPr>
              <w:spacing w:after="0" w:line="240" w:lineRule="auto"/>
              <w:jc w:val="center"/>
              <w:rPr>
                <w:rFonts w:ascii="Times New Roman" w:eastAsia="Times New Roman" w:hAnsi="Times New Roman"/>
                <w:b/>
                <w:bCs/>
                <w:color w:val="000000"/>
                <w:sz w:val="24"/>
                <w:szCs w:val="24"/>
                <w:lang w:eastAsia="ru-RU"/>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FA4286" w:rsidRDefault="00FA4286"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lastRenderedPageBreak/>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746D20" w:rsidRPr="007B357A" w:rsidRDefault="00746D20" w:rsidP="00746D20">
      <w:pPr>
        <w:widowControl w:val="0"/>
        <w:spacing w:after="0" w:line="240" w:lineRule="auto"/>
        <w:contextualSpacing/>
        <w:jc w:val="center"/>
        <w:rPr>
          <w:rFonts w:ascii="Times New Roman" w:eastAsia="Times New Roman" w:hAnsi="Times New Roman" w:cs="Times New Roman"/>
          <w:color w:val="000000" w:themeColor="text1"/>
        </w:rPr>
      </w:pPr>
    </w:p>
    <w:p w:rsidR="00746D20" w:rsidRPr="007B357A" w:rsidRDefault="00746D20" w:rsidP="00746D2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746D20" w:rsidRPr="007B357A" w:rsidRDefault="00746D20" w:rsidP="001E242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46D20" w:rsidRPr="007B357A" w:rsidRDefault="00746D20" w:rsidP="001E242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746D20" w:rsidRPr="007B357A" w:rsidRDefault="00746D20" w:rsidP="00746D20">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746D20" w:rsidRDefault="00746D20" w:rsidP="00746D20">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746D20" w:rsidRPr="00677857" w:rsidRDefault="00746D20" w:rsidP="00746D20">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746D20"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46D20"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746D20"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676B5">
        <w:rPr>
          <w:rFonts w:ascii="Times New Roman" w:eastAsia="Times New Roman" w:hAnsi="Times New Roman" w:cs="Times New Roman"/>
          <w:color w:val="000000" w:themeColor="text1"/>
        </w:rPr>
        <w:t xml:space="preserve"> № 275-ФЗ (далее – ФЗ №275-ФЗ).</w:t>
      </w:r>
    </w:p>
    <w:p w:rsidR="00746D20" w:rsidRPr="00677857" w:rsidRDefault="00746D20" w:rsidP="00FA4286">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746D20" w:rsidRPr="008505EF"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w:t>
      </w:r>
      <w:r w:rsidR="00B70268">
        <w:rPr>
          <w:rFonts w:ascii="Times New Roman" w:hAnsi="Times New Roman" w:cs="Times New Roman"/>
          <w:color w:val="000000" w:themeColor="text1"/>
        </w:rPr>
        <w:t xml:space="preserve">паспорта, </w:t>
      </w:r>
      <w:r w:rsidRPr="00E53F16">
        <w:rPr>
          <w:rFonts w:ascii="Times New Roman" w:hAnsi="Times New Roman" w:cs="Times New Roman"/>
          <w:color w:val="000000" w:themeColor="text1"/>
        </w:rPr>
        <w:t>расходов по уплате налогов, сборов, пошлин и других обязательных платежей.</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746D20" w:rsidRPr="00E53F16" w:rsidRDefault="00746D20" w:rsidP="00F676B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sidR="00F676B5">
        <w:rPr>
          <w:rFonts w:ascii="Times New Roman" w:hAnsi="Times New Roman" w:cs="Times New Roman"/>
          <w:color w:val="000000" w:themeColor="text1"/>
        </w:rPr>
        <w:t xml:space="preserve"> соответствующую сумму платежа.</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746D20" w:rsidRPr="00E53F16" w:rsidRDefault="00746D20" w:rsidP="00746D2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3.1.12. Одновременно с Товаром передать Покупателю относящиеся к нему документы: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746D20" w:rsidRPr="00B70268" w:rsidRDefault="00746D20" w:rsidP="00B7026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w:t>
      </w:r>
      <w:r w:rsidR="00B70268">
        <w:rPr>
          <w:rFonts w:ascii="Times New Roman" w:eastAsia="DejaVu Sans" w:hAnsi="Times New Roman" w:cs="Times New Roman"/>
          <w:color w:val="000000" w:themeColor="text1"/>
        </w:rPr>
        <w:t xml:space="preserve">ебованиям ГОСТ </w:t>
      </w:r>
      <w:proofErr w:type="gramStart"/>
      <w:r w:rsidR="00B70268">
        <w:rPr>
          <w:rFonts w:ascii="Times New Roman" w:eastAsia="DejaVu Sans" w:hAnsi="Times New Roman" w:cs="Times New Roman"/>
          <w:color w:val="000000" w:themeColor="text1"/>
        </w:rPr>
        <w:t>Р</w:t>
      </w:r>
      <w:proofErr w:type="gramEnd"/>
      <w:r w:rsidR="00B70268">
        <w:rPr>
          <w:rFonts w:ascii="Times New Roman" w:eastAsia="DejaVu Sans" w:hAnsi="Times New Roman" w:cs="Times New Roman"/>
          <w:color w:val="000000" w:themeColor="text1"/>
        </w:rPr>
        <w:t xml:space="preserve"> ИСО 9001-2015;</w:t>
      </w:r>
    </w:p>
    <w:p w:rsidR="00746D20"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B70268">
        <w:rPr>
          <w:rFonts w:ascii="Times New Roman" w:hAnsi="Times New Roman" w:cs="Times New Roman"/>
          <w:color w:val="000000" w:themeColor="text1"/>
        </w:rPr>
        <w:t xml:space="preserve">паспорт </w:t>
      </w:r>
      <w:r w:rsidR="00B70268">
        <w:rPr>
          <w:rFonts w:ascii="Times New Roman" w:eastAsia="DejaVu Sans" w:hAnsi="Times New Roman" w:cs="Times New Roman"/>
          <w:color w:val="000000" w:themeColor="text1"/>
        </w:rPr>
        <w:t xml:space="preserve">(оригинал </w:t>
      </w:r>
      <w:r w:rsidR="00B70268" w:rsidRPr="00E53F16">
        <w:rPr>
          <w:rFonts w:ascii="Times New Roman" w:eastAsia="DejaVu Sans" w:hAnsi="Times New Roman" w:cs="Times New Roman"/>
          <w:color w:val="000000" w:themeColor="text1"/>
        </w:rPr>
        <w:t>или надлежащим образом заверенные копии)</w:t>
      </w:r>
      <w:r w:rsidRPr="00E53F16">
        <w:rPr>
          <w:rFonts w:ascii="Times New Roman" w:hAnsi="Times New Roman" w:cs="Times New Roman"/>
          <w:color w:val="000000" w:themeColor="text1"/>
        </w:rPr>
        <w:t xml:space="preserve">, </w:t>
      </w:r>
    </w:p>
    <w:p w:rsidR="00B70268" w:rsidRPr="00E53F16" w:rsidRDefault="00B70268" w:rsidP="00B70268">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инструкция по эксплуатации </w:t>
      </w:r>
      <w:r>
        <w:rPr>
          <w:rFonts w:ascii="Times New Roman" w:eastAsia="DejaVu Sans" w:hAnsi="Times New Roman" w:cs="Times New Roman"/>
          <w:color w:val="000000" w:themeColor="text1"/>
        </w:rPr>
        <w:t xml:space="preserve">(оригинал </w:t>
      </w:r>
      <w:r w:rsidRPr="00E53F16">
        <w:rPr>
          <w:rFonts w:ascii="Times New Roman" w:eastAsia="DejaVu Sans" w:hAnsi="Times New Roman" w:cs="Times New Roman"/>
          <w:color w:val="000000" w:themeColor="text1"/>
        </w:rPr>
        <w:t>или надлежащим образом заверенные копии)</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746D20" w:rsidRPr="00E53F16" w:rsidRDefault="00746D20" w:rsidP="00746D2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746D20"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w:t>
      </w:r>
      <w:r w:rsidRPr="00E53F16">
        <w:rPr>
          <w:rFonts w:ascii="Times New Roman" w:eastAsia="Times New Roman" w:hAnsi="Times New Roman" w:cs="Times New Roman"/>
          <w:color w:val="000000" w:themeColor="text1"/>
        </w:rPr>
        <w:lastRenderedPageBreak/>
        <w:t>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46D20" w:rsidRPr="007B357A" w:rsidRDefault="00746D20" w:rsidP="00746D2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46D20" w:rsidRPr="007B357A" w:rsidRDefault="00746D20" w:rsidP="00746D20">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46D20" w:rsidRPr="007B357A" w:rsidRDefault="00746D20" w:rsidP="00746D2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46D20"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46D20"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46D20" w:rsidRPr="007B357A"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46D20" w:rsidRDefault="00746D20" w:rsidP="00746D2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46D20" w:rsidRPr="008505EF" w:rsidRDefault="00746D20" w:rsidP="00746D20">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746D20" w:rsidRPr="008505EF" w:rsidRDefault="00746D20" w:rsidP="00746D20">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46D20" w:rsidRPr="008505EF" w:rsidRDefault="00746D20" w:rsidP="00746D20">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746D20" w:rsidRPr="008505EF" w:rsidRDefault="00746D20" w:rsidP="00746D20">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746D20" w:rsidRPr="008505EF" w:rsidRDefault="00746D20" w:rsidP="00746D20">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746D20" w:rsidRPr="008505EF" w:rsidRDefault="00746D20" w:rsidP="00746D20">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746D20" w:rsidRPr="008505EF"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746D20" w:rsidRPr="007B357A" w:rsidRDefault="00746D20" w:rsidP="00746D2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746D20" w:rsidRPr="007B357A" w:rsidTr="001E242E">
        <w:trPr>
          <w:trHeight w:val="285"/>
        </w:trPr>
        <w:tc>
          <w:tcPr>
            <w:tcW w:w="5104"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46D20" w:rsidRPr="007B357A" w:rsidRDefault="00746D20" w:rsidP="001E242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46D20" w:rsidRPr="007B357A" w:rsidTr="001E242E">
        <w:trPr>
          <w:trHeight w:val="25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746D20" w:rsidRPr="007B357A" w:rsidTr="001E242E">
        <w:trPr>
          <w:trHeight w:val="285"/>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46D20" w:rsidRPr="007B357A" w:rsidRDefault="00746D20" w:rsidP="001E242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Приволжский ф-л ПАО «Промсвязьбанк»,</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746D20" w:rsidRPr="007B357A" w:rsidRDefault="00746D20" w:rsidP="00746D20">
      <w:pPr>
        <w:spacing w:after="0" w:line="240" w:lineRule="auto"/>
        <w:jc w:val="right"/>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jc w:val="center"/>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p>
    <w:p w:rsidR="00746D20" w:rsidRPr="007B357A" w:rsidRDefault="00746D20" w:rsidP="00746D20">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746D20" w:rsidRPr="007B357A" w:rsidRDefault="00746D20" w:rsidP="00746D20">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746D20" w:rsidRPr="007B357A" w:rsidTr="001E242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46D20" w:rsidRPr="007B357A" w:rsidTr="001E242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tc>
      </w:tr>
    </w:tbl>
    <w:p w:rsidR="00746D20" w:rsidRPr="007B357A" w:rsidRDefault="00746D20" w:rsidP="00746D20">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746D20" w:rsidRPr="007B357A" w:rsidRDefault="00746D20" w:rsidP="00746D20">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746D20" w:rsidRPr="007B357A" w:rsidRDefault="00746D20" w:rsidP="00746D20">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746D20" w:rsidRPr="007B357A" w:rsidRDefault="00746D20" w:rsidP="00746D20">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46D20" w:rsidRPr="007B357A" w:rsidRDefault="00746D20" w:rsidP="00746D20">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746D20" w:rsidRPr="007B357A" w:rsidRDefault="00746D20" w:rsidP="001E242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C1496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C1496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lastRenderedPageBreak/>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C1496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13" w:rsidRDefault="00DC4213" w:rsidP="005C4CBB">
      <w:pPr>
        <w:spacing w:after="0" w:line="240" w:lineRule="auto"/>
      </w:pPr>
      <w:r>
        <w:separator/>
      </w:r>
    </w:p>
  </w:endnote>
  <w:endnote w:type="continuationSeparator" w:id="0">
    <w:p w:rsidR="00DC4213" w:rsidRDefault="00DC421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13" w:rsidRDefault="00DC4213" w:rsidP="005C4CBB">
      <w:pPr>
        <w:spacing w:after="0" w:line="240" w:lineRule="auto"/>
      </w:pPr>
      <w:r>
        <w:separator/>
      </w:r>
    </w:p>
  </w:footnote>
  <w:footnote w:type="continuationSeparator" w:id="0">
    <w:p w:rsidR="00DC4213" w:rsidRDefault="00DC4213" w:rsidP="005C4CBB">
      <w:pPr>
        <w:spacing w:after="0" w:line="240" w:lineRule="auto"/>
      </w:pPr>
      <w:r>
        <w:continuationSeparator/>
      </w:r>
    </w:p>
  </w:footnote>
  <w:footnote w:id="1">
    <w:p w:rsidR="00DC4213" w:rsidRPr="006A4B85" w:rsidRDefault="00DC421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5D48DC"/>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1">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071302CD"/>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4">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8">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4">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7">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2">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3">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2">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6"/>
  </w:num>
  <w:num w:numId="4">
    <w:abstractNumId w:val="18"/>
  </w:num>
  <w:num w:numId="5">
    <w:abstractNumId w:val="15"/>
  </w:num>
  <w:num w:numId="6">
    <w:abstractNumId w:val="14"/>
  </w:num>
  <w:num w:numId="7">
    <w:abstractNumId w:val="22"/>
  </w:num>
  <w:num w:numId="8">
    <w:abstractNumId w:val="17"/>
  </w:num>
  <w:num w:numId="9">
    <w:abstractNumId w:val="24"/>
  </w:num>
  <w:num w:numId="10">
    <w:abstractNumId w:val="26"/>
  </w:num>
  <w:num w:numId="11">
    <w:abstractNumId w:val="27"/>
  </w:num>
  <w:num w:numId="12">
    <w:abstractNumId w:val="0"/>
  </w:num>
  <w:num w:numId="13">
    <w:abstractNumId w:val="29"/>
  </w:num>
  <w:num w:numId="14">
    <w:abstractNumId w:val="20"/>
  </w:num>
  <w:num w:numId="15">
    <w:abstractNumId w:val="35"/>
  </w:num>
  <w:num w:numId="16">
    <w:abstractNumId w:val="2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
  </w:num>
  <w:num w:numId="22">
    <w:abstractNumId w:val="9"/>
  </w:num>
  <w:num w:numId="23">
    <w:abstractNumId w:val="12"/>
  </w:num>
  <w:num w:numId="24">
    <w:abstractNumId w:val="11"/>
  </w:num>
  <w:num w:numId="25">
    <w:abstractNumId w:val="34"/>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0"/>
  </w:num>
  <w:num w:numId="29">
    <w:abstractNumId w:val="16"/>
  </w:num>
  <w:num w:numId="30">
    <w:abstractNumId w:val="37"/>
  </w:num>
  <w:num w:numId="31">
    <w:abstractNumId w:val="40"/>
  </w:num>
  <w:num w:numId="32">
    <w:abstractNumId w:val="38"/>
  </w:num>
  <w:num w:numId="33">
    <w:abstractNumId w:val="41"/>
  </w:num>
  <w:num w:numId="34">
    <w:abstractNumId w:val="28"/>
  </w:num>
  <w:num w:numId="3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5"/>
  </w:num>
  <w:num w:numId="38">
    <w:abstractNumId w:val="10"/>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0495"/>
    <w:rsid w:val="000D1963"/>
    <w:rsid w:val="000D53A2"/>
    <w:rsid w:val="000D5773"/>
    <w:rsid w:val="000E3BCF"/>
    <w:rsid w:val="000E6425"/>
    <w:rsid w:val="000F05FD"/>
    <w:rsid w:val="001027D6"/>
    <w:rsid w:val="001044B0"/>
    <w:rsid w:val="0012408A"/>
    <w:rsid w:val="001378DB"/>
    <w:rsid w:val="00143E2D"/>
    <w:rsid w:val="001507A6"/>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242E"/>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017D"/>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2C52"/>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21F5"/>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4B51"/>
    <w:rsid w:val="00736AB6"/>
    <w:rsid w:val="00746D20"/>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8F4B14"/>
    <w:rsid w:val="00902278"/>
    <w:rsid w:val="00903E35"/>
    <w:rsid w:val="00912415"/>
    <w:rsid w:val="0092050A"/>
    <w:rsid w:val="009242A2"/>
    <w:rsid w:val="00930BE7"/>
    <w:rsid w:val="00932BD5"/>
    <w:rsid w:val="00933C2C"/>
    <w:rsid w:val="00933EE9"/>
    <w:rsid w:val="009355FD"/>
    <w:rsid w:val="009361B9"/>
    <w:rsid w:val="00937A40"/>
    <w:rsid w:val="00953AC5"/>
    <w:rsid w:val="00956851"/>
    <w:rsid w:val="0096140E"/>
    <w:rsid w:val="00963A0C"/>
    <w:rsid w:val="0096458B"/>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A4291"/>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026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4968"/>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66E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B7397"/>
    <w:rsid w:val="00DC0747"/>
    <w:rsid w:val="00DC0AA3"/>
    <w:rsid w:val="00DC421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76D3D"/>
    <w:rsid w:val="00E82392"/>
    <w:rsid w:val="00E82D74"/>
    <w:rsid w:val="00E83FBC"/>
    <w:rsid w:val="00E87104"/>
    <w:rsid w:val="00E87D55"/>
    <w:rsid w:val="00E9140B"/>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25233"/>
    <w:rsid w:val="00F31E37"/>
    <w:rsid w:val="00F405C1"/>
    <w:rsid w:val="00F44869"/>
    <w:rsid w:val="00F64A49"/>
    <w:rsid w:val="00F64E34"/>
    <w:rsid w:val="00F654B1"/>
    <w:rsid w:val="00F6642F"/>
    <w:rsid w:val="00F66E0A"/>
    <w:rsid w:val="00F676B5"/>
    <w:rsid w:val="00F73B70"/>
    <w:rsid w:val="00F7556F"/>
    <w:rsid w:val="00F76AD5"/>
    <w:rsid w:val="00F85F77"/>
    <w:rsid w:val="00F86BC3"/>
    <w:rsid w:val="00F93FC5"/>
    <w:rsid w:val="00F9408A"/>
    <w:rsid w:val="00FA4286"/>
    <w:rsid w:val="00FB0361"/>
    <w:rsid w:val="00FB2D5A"/>
    <w:rsid w:val="00FB47A0"/>
    <w:rsid w:val="00FC0AF0"/>
    <w:rsid w:val="00FC31B4"/>
    <w:rsid w:val="00FD0625"/>
    <w:rsid w:val="00FD2155"/>
    <w:rsid w:val="00FD7257"/>
    <w:rsid w:val="00FD7503"/>
    <w:rsid w:val="00FD78BC"/>
    <w:rsid w:val="00FE3FFF"/>
    <w:rsid w:val="00FE60D4"/>
    <w:rsid w:val="00FE7EC3"/>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D1C5-28F7-4E41-8AFF-B7A5FF52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14013</Words>
  <Characters>79876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Наталья Алексеевна Пискунова</cp:lastModifiedBy>
  <cp:revision>11</cp:revision>
  <cp:lastPrinted>2023-08-07T10:56:00Z</cp:lastPrinted>
  <dcterms:created xsi:type="dcterms:W3CDTF">2024-04-19T06:11:00Z</dcterms:created>
  <dcterms:modified xsi:type="dcterms:W3CDTF">2024-07-25T06:31:00Z</dcterms:modified>
</cp:coreProperties>
</file>