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CC43A" w14:textId="77777777" w:rsidR="009C1BAB" w:rsidRPr="001A6055" w:rsidRDefault="009C1BAB" w:rsidP="00403F7C">
      <w:pPr>
        <w:pStyle w:val="ConsPlusNormal0"/>
        <w:widowControl/>
        <w:tabs>
          <w:tab w:val="left" w:pos="360"/>
        </w:tabs>
        <w:ind w:firstLine="0"/>
        <w:jc w:val="center"/>
        <w:rPr>
          <w:rFonts w:ascii="Times New Roman" w:hAnsi="Times New Roman" w:cs="Times New Roman"/>
          <w:b/>
          <w:bCs/>
          <w:sz w:val="24"/>
          <w:szCs w:val="24"/>
        </w:rPr>
      </w:pPr>
      <w:bookmarkStart w:id="0" w:name="_Ref248728669"/>
      <w:bookmarkStart w:id="1" w:name="_Ref248562452"/>
      <w:r w:rsidRPr="001A6055">
        <w:rPr>
          <w:rFonts w:ascii="Times New Roman" w:hAnsi="Times New Roman" w:cs="Times New Roman"/>
          <w:b/>
          <w:bCs/>
          <w:sz w:val="24"/>
          <w:szCs w:val="24"/>
        </w:rPr>
        <w:t>ТЕХНИЧЕСКОЕ ЗАДАНИЕ</w:t>
      </w:r>
      <w:bookmarkStart w:id="2" w:name="_Ref248562863"/>
      <w:bookmarkEnd w:id="0"/>
      <w:bookmarkEnd w:id="1"/>
    </w:p>
    <w:p w14:paraId="69A092A0" w14:textId="3396B8F7" w:rsidR="009647C5" w:rsidRPr="001A6055" w:rsidRDefault="009647C5" w:rsidP="009647C5">
      <w:pPr>
        <w:jc w:val="center"/>
        <w:rPr>
          <w:b/>
        </w:rPr>
      </w:pPr>
      <w:r w:rsidRPr="001A6055">
        <w:rPr>
          <w:b/>
        </w:rPr>
        <w:t xml:space="preserve">на выполнение работ по </w:t>
      </w:r>
      <w:r w:rsidR="00926AB8" w:rsidRPr="001A6055">
        <w:rPr>
          <w:b/>
        </w:rPr>
        <w:t>комплексно</w:t>
      </w:r>
      <w:r w:rsidR="00E86249" w:rsidRPr="001A6055">
        <w:rPr>
          <w:b/>
        </w:rPr>
        <w:t>му клинингу</w:t>
      </w:r>
      <w:r w:rsidR="00926AB8" w:rsidRPr="001A6055">
        <w:rPr>
          <w:b/>
        </w:rPr>
        <w:t xml:space="preserve"> </w:t>
      </w:r>
      <w:r w:rsidR="00E86249" w:rsidRPr="001A6055">
        <w:rPr>
          <w:b/>
        </w:rPr>
        <w:t>фасада з</w:t>
      </w:r>
      <w:r w:rsidR="00926AB8" w:rsidRPr="001A6055">
        <w:rPr>
          <w:b/>
        </w:rPr>
        <w:t xml:space="preserve">дания </w:t>
      </w:r>
      <w:r w:rsidR="00E86249" w:rsidRPr="001A6055">
        <w:rPr>
          <w:b/>
        </w:rPr>
        <w:t>«Производственный корпус АО</w:t>
      </w:r>
      <w:r w:rsidR="00CC5FEE" w:rsidRPr="001A6055">
        <w:rPr>
          <w:b/>
        </w:rPr>
        <w:t xml:space="preserve"> ОЭЗ </w:t>
      </w:r>
      <w:r w:rsidR="00E86249" w:rsidRPr="001A6055">
        <w:rPr>
          <w:b/>
        </w:rPr>
        <w:t>«</w:t>
      </w:r>
      <w:r w:rsidR="00CC5FEE" w:rsidRPr="001A6055">
        <w:rPr>
          <w:b/>
        </w:rPr>
        <w:t>ППТ «Новгородская»</w:t>
      </w:r>
      <w:r w:rsidR="009428DF" w:rsidRPr="001A6055">
        <w:rPr>
          <w:b/>
        </w:rPr>
        <w:t>.</w:t>
      </w:r>
    </w:p>
    <w:p w14:paraId="72EBCBD2" w14:textId="77777777" w:rsidR="009428DF" w:rsidRPr="008C5C3A" w:rsidRDefault="009428DF" w:rsidP="009647C5">
      <w:pPr>
        <w:jc w:val="center"/>
        <w:rPr>
          <w:b/>
        </w:rPr>
      </w:pPr>
    </w:p>
    <w:p w14:paraId="2C6690F5" w14:textId="77777777" w:rsidR="007D17EE" w:rsidRPr="00885055" w:rsidRDefault="009647C5" w:rsidP="00B82E87">
      <w:pPr>
        <w:pStyle w:val="a5"/>
        <w:numPr>
          <w:ilvl w:val="0"/>
          <w:numId w:val="43"/>
        </w:numPr>
        <w:jc w:val="both"/>
      </w:pPr>
      <w:r w:rsidRPr="00885055">
        <w:rPr>
          <w:rFonts w:eastAsia="Calibri"/>
          <w:b/>
        </w:rPr>
        <w:t>Цель</w:t>
      </w:r>
      <w:r w:rsidR="009428DF" w:rsidRPr="00885055">
        <w:rPr>
          <w:rFonts w:eastAsia="Calibri"/>
          <w:b/>
        </w:rPr>
        <w:t xml:space="preserve"> </w:t>
      </w:r>
      <w:r w:rsidRPr="00885055">
        <w:rPr>
          <w:rFonts w:eastAsia="Calibri"/>
          <w:b/>
        </w:rPr>
        <w:t>работы:</w:t>
      </w:r>
      <w:r w:rsidRPr="00885055">
        <w:rPr>
          <w:rFonts w:eastAsia="Calibri"/>
        </w:rPr>
        <w:t xml:space="preserve"> </w:t>
      </w:r>
    </w:p>
    <w:p w14:paraId="5025EEBF" w14:textId="0411729D" w:rsidR="009647C5" w:rsidRPr="007D17EE" w:rsidRDefault="00593087" w:rsidP="00B82E87">
      <w:pPr>
        <w:pStyle w:val="a5"/>
        <w:ind w:left="786"/>
        <w:jc w:val="both"/>
      </w:pPr>
      <w:r w:rsidRPr="009428DF">
        <w:rPr>
          <w:rFonts w:eastAsia="Calibri"/>
        </w:rPr>
        <w:t>Клининг и о</w:t>
      </w:r>
      <w:r w:rsidR="009647C5" w:rsidRPr="009428DF">
        <w:rPr>
          <w:rFonts w:eastAsia="Calibri"/>
        </w:rPr>
        <w:t xml:space="preserve">беспечение </w:t>
      </w:r>
      <w:r w:rsidRPr="009428DF">
        <w:rPr>
          <w:rFonts w:eastAsia="Calibri"/>
        </w:rPr>
        <w:t xml:space="preserve">надлежащего состояния </w:t>
      </w:r>
      <w:r w:rsidR="00E86249" w:rsidRPr="009428DF">
        <w:rPr>
          <w:rFonts w:eastAsia="Calibri"/>
        </w:rPr>
        <w:t>фасада здания пр</w:t>
      </w:r>
      <w:r w:rsidR="00EB497E" w:rsidRPr="009428DF">
        <w:rPr>
          <w:rFonts w:eastAsia="Calibri"/>
        </w:rPr>
        <w:t>оизводственного</w:t>
      </w:r>
      <w:r w:rsidR="00404286" w:rsidRPr="009428DF">
        <w:rPr>
          <w:rFonts w:eastAsia="Calibri"/>
        </w:rPr>
        <w:t xml:space="preserve"> корпуса</w:t>
      </w:r>
      <w:r w:rsidR="00E86249" w:rsidRPr="009428DF">
        <w:rPr>
          <w:rFonts w:eastAsia="Calibri"/>
        </w:rPr>
        <w:t>.</w:t>
      </w:r>
    </w:p>
    <w:p w14:paraId="7698445A" w14:textId="77777777" w:rsidR="007D17EE" w:rsidRPr="008C5C3A" w:rsidRDefault="007D17EE" w:rsidP="00B82E87">
      <w:pPr>
        <w:pStyle w:val="a5"/>
        <w:ind w:left="786"/>
        <w:jc w:val="both"/>
      </w:pPr>
    </w:p>
    <w:p w14:paraId="5A45016F" w14:textId="312B6410" w:rsidR="00D53ACD" w:rsidRPr="00885055" w:rsidRDefault="00D53ACD" w:rsidP="00B82E87">
      <w:pPr>
        <w:pStyle w:val="a5"/>
        <w:numPr>
          <w:ilvl w:val="0"/>
          <w:numId w:val="43"/>
        </w:numPr>
        <w:autoSpaceDE w:val="0"/>
        <w:autoSpaceDN w:val="0"/>
        <w:adjustRightInd w:val="0"/>
        <w:rPr>
          <w:b/>
        </w:rPr>
      </w:pPr>
      <w:r w:rsidRPr="00885055">
        <w:rPr>
          <w:b/>
          <w:color w:val="000000"/>
        </w:rPr>
        <w:t>Мест</w:t>
      </w:r>
      <w:r w:rsidR="009428DF" w:rsidRPr="00885055">
        <w:rPr>
          <w:b/>
          <w:color w:val="000000"/>
        </w:rPr>
        <w:t>о</w:t>
      </w:r>
      <w:r w:rsidRPr="00885055">
        <w:rPr>
          <w:b/>
          <w:color w:val="000000"/>
        </w:rPr>
        <w:t xml:space="preserve"> выполнения работ:</w:t>
      </w:r>
    </w:p>
    <w:p w14:paraId="617E8368" w14:textId="77777777" w:rsidR="009428DF" w:rsidRDefault="00CC5FEE" w:rsidP="00B82E87">
      <w:pPr>
        <w:suppressAutoHyphens w:val="0"/>
        <w:autoSpaceDE w:val="0"/>
        <w:autoSpaceDN w:val="0"/>
        <w:adjustRightInd w:val="0"/>
        <w:spacing w:after="0"/>
        <w:ind w:left="709"/>
        <w:rPr>
          <w:sz w:val="22"/>
          <w:szCs w:val="22"/>
        </w:rPr>
      </w:pPr>
      <w:r w:rsidRPr="008C5C3A">
        <w:rPr>
          <w:sz w:val="22"/>
          <w:szCs w:val="22"/>
        </w:rPr>
        <w:t xml:space="preserve">Новгородская область, Новгородский район, </w:t>
      </w:r>
      <w:proofErr w:type="spellStart"/>
      <w:r w:rsidRPr="008C5C3A">
        <w:rPr>
          <w:sz w:val="22"/>
          <w:szCs w:val="22"/>
        </w:rPr>
        <w:t>Трубичинское</w:t>
      </w:r>
      <w:proofErr w:type="spellEnd"/>
      <w:r w:rsidRPr="008C5C3A">
        <w:rPr>
          <w:sz w:val="22"/>
          <w:szCs w:val="22"/>
        </w:rPr>
        <w:t xml:space="preserve"> сельское поселение, территория </w:t>
      </w:r>
      <w:r w:rsidR="00E86249">
        <w:rPr>
          <w:sz w:val="22"/>
          <w:szCs w:val="22"/>
        </w:rPr>
        <w:t xml:space="preserve">Зона П2, </w:t>
      </w:r>
      <w:proofErr w:type="spellStart"/>
      <w:r w:rsidR="00E86249">
        <w:rPr>
          <w:sz w:val="22"/>
          <w:szCs w:val="22"/>
        </w:rPr>
        <w:t>зд</w:t>
      </w:r>
      <w:proofErr w:type="spellEnd"/>
      <w:r w:rsidR="00E86249">
        <w:rPr>
          <w:sz w:val="22"/>
          <w:szCs w:val="22"/>
        </w:rPr>
        <w:t>. 12/1. Здание «Производственный корпус АО ОЭЗ «</w:t>
      </w:r>
      <w:r w:rsidRPr="008C5C3A">
        <w:rPr>
          <w:sz w:val="22"/>
          <w:szCs w:val="22"/>
        </w:rPr>
        <w:t>ППТ «Новгородская»</w:t>
      </w:r>
      <w:r w:rsidR="009428DF">
        <w:rPr>
          <w:sz w:val="22"/>
          <w:szCs w:val="22"/>
        </w:rPr>
        <w:t>.</w:t>
      </w:r>
    </w:p>
    <w:p w14:paraId="3BF26D5C" w14:textId="77777777" w:rsidR="007D17EE" w:rsidRDefault="007D17EE" w:rsidP="00B82E87">
      <w:pPr>
        <w:suppressAutoHyphens w:val="0"/>
        <w:autoSpaceDE w:val="0"/>
        <w:autoSpaceDN w:val="0"/>
        <w:adjustRightInd w:val="0"/>
        <w:spacing w:after="0"/>
        <w:ind w:firstLine="708"/>
        <w:rPr>
          <w:sz w:val="22"/>
          <w:szCs w:val="22"/>
        </w:rPr>
      </w:pPr>
    </w:p>
    <w:p w14:paraId="7AA95900" w14:textId="449D20F7" w:rsidR="00D53ACD" w:rsidRPr="00885055" w:rsidRDefault="00A50DFC" w:rsidP="00B82E87">
      <w:pPr>
        <w:pStyle w:val="a5"/>
        <w:numPr>
          <w:ilvl w:val="0"/>
          <w:numId w:val="43"/>
        </w:numPr>
        <w:autoSpaceDE w:val="0"/>
        <w:autoSpaceDN w:val="0"/>
        <w:adjustRightInd w:val="0"/>
      </w:pPr>
      <w:r w:rsidRPr="00885055">
        <w:rPr>
          <w:b/>
        </w:rPr>
        <w:t>Общие данные</w:t>
      </w:r>
      <w:r w:rsidR="00D53ACD" w:rsidRPr="00885055">
        <w:rPr>
          <w:b/>
        </w:rPr>
        <w:t>:</w:t>
      </w:r>
    </w:p>
    <w:p w14:paraId="1B59881E" w14:textId="68856E90" w:rsidR="00D53ACD" w:rsidRPr="008C5C3A" w:rsidRDefault="007D17EE" w:rsidP="00B82E87">
      <w:pPr>
        <w:overflowPunct w:val="0"/>
        <w:autoSpaceDE w:val="0"/>
        <w:spacing w:after="0"/>
        <w:rPr>
          <w:sz w:val="22"/>
          <w:szCs w:val="22"/>
        </w:rPr>
      </w:pPr>
      <w:r>
        <w:rPr>
          <w:sz w:val="22"/>
          <w:szCs w:val="22"/>
        </w:rPr>
        <w:t xml:space="preserve">                   </w:t>
      </w:r>
      <w:r w:rsidR="00E86249">
        <w:rPr>
          <w:sz w:val="22"/>
          <w:szCs w:val="22"/>
        </w:rPr>
        <w:t>Клининг</w:t>
      </w:r>
      <w:r w:rsidR="00D53ACD" w:rsidRPr="008C5C3A">
        <w:rPr>
          <w:sz w:val="22"/>
          <w:szCs w:val="22"/>
        </w:rPr>
        <w:t xml:space="preserve"> производится </w:t>
      </w:r>
      <w:r w:rsidR="00E86249">
        <w:rPr>
          <w:sz w:val="22"/>
          <w:szCs w:val="22"/>
        </w:rPr>
        <w:t xml:space="preserve">1 раз в год </w:t>
      </w:r>
      <w:r w:rsidR="00D53ACD" w:rsidRPr="008C5C3A">
        <w:rPr>
          <w:sz w:val="22"/>
          <w:szCs w:val="22"/>
        </w:rPr>
        <w:t xml:space="preserve">в период: </w:t>
      </w:r>
      <w:r w:rsidR="001A6055">
        <w:rPr>
          <w:sz w:val="22"/>
          <w:szCs w:val="22"/>
          <w:lang w:val="en-US"/>
        </w:rPr>
        <w:t>c</w:t>
      </w:r>
      <w:r w:rsidR="001A6055" w:rsidRPr="001A6055">
        <w:rPr>
          <w:sz w:val="22"/>
          <w:szCs w:val="22"/>
        </w:rPr>
        <w:t xml:space="preserve"> </w:t>
      </w:r>
      <w:r w:rsidR="0057297A">
        <w:rPr>
          <w:sz w:val="22"/>
          <w:szCs w:val="22"/>
        </w:rPr>
        <w:t>01.05.2025 г. по 30.05.2025 г.</w:t>
      </w:r>
      <w:r w:rsidR="00D53ACD" w:rsidRPr="008C5C3A">
        <w:rPr>
          <w:sz w:val="22"/>
          <w:szCs w:val="22"/>
        </w:rPr>
        <w:t xml:space="preserve"> </w:t>
      </w:r>
    </w:p>
    <w:p w14:paraId="0AD8AB43" w14:textId="5ECF1F23" w:rsidR="00D53ACD" w:rsidRDefault="007D17EE" w:rsidP="00B82E87">
      <w:pPr>
        <w:tabs>
          <w:tab w:val="left" w:pos="-443"/>
        </w:tabs>
        <w:spacing w:after="0"/>
        <w:ind w:firstLine="709"/>
        <w:rPr>
          <w:sz w:val="22"/>
          <w:szCs w:val="22"/>
        </w:rPr>
      </w:pPr>
      <w:r>
        <w:rPr>
          <w:bCs/>
          <w:sz w:val="22"/>
          <w:szCs w:val="22"/>
        </w:rPr>
        <w:t xml:space="preserve">      </w:t>
      </w:r>
      <w:r w:rsidR="00D53ACD" w:rsidRPr="008C5C3A">
        <w:rPr>
          <w:bCs/>
          <w:sz w:val="22"/>
          <w:szCs w:val="22"/>
        </w:rPr>
        <w:t xml:space="preserve">Сроки </w:t>
      </w:r>
      <w:r w:rsidR="00E86249">
        <w:rPr>
          <w:bCs/>
          <w:sz w:val="22"/>
          <w:szCs w:val="22"/>
        </w:rPr>
        <w:t>клининга</w:t>
      </w:r>
      <w:r w:rsidR="00D53ACD" w:rsidRPr="008C5C3A">
        <w:rPr>
          <w:bCs/>
          <w:sz w:val="22"/>
          <w:szCs w:val="22"/>
        </w:rPr>
        <w:t xml:space="preserve"> </w:t>
      </w:r>
      <w:r w:rsidR="00E86CA7" w:rsidRPr="008C5C3A">
        <w:rPr>
          <w:sz w:val="22"/>
          <w:szCs w:val="22"/>
        </w:rPr>
        <w:t>могут</w:t>
      </w:r>
      <w:r w:rsidR="00D53ACD" w:rsidRPr="008C5C3A">
        <w:rPr>
          <w:sz w:val="22"/>
          <w:szCs w:val="22"/>
        </w:rPr>
        <w:t xml:space="preserve"> быть изменены в соответствии с погодными условиями.</w:t>
      </w:r>
    </w:p>
    <w:p w14:paraId="482DF7D9" w14:textId="77777777" w:rsidR="007D17EE" w:rsidRPr="008C5C3A" w:rsidRDefault="007D17EE" w:rsidP="00B82E87">
      <w:pPr>
        <w:tabs>
          <w:tab w:val="left" w:pos="-443"/>
        </w:tabs>
        <w:spacing w:after="0"/>
        <w:rPr>
          <w:sz w:val="22"/>
          <w:szCs w:val="22"/>
        </w:rPr>
      </w:pPr>
    </w:p>
    <w:p w14:paraId="3F916BCF" w14:textId="39C00EF7" w:rsidR="00885055" w:rsidRPr="00885055" w:rsidRDefault="00D53ACD" w:rsidP="00B82E87">
      <w:pPr>
        <w:pStyle w:val="a5"/>
        <w:numPr>
          <w:ilvl w:val="0"/>
          <w:numId w:val="43"/>
        </w:numPr>
        <w:rPr>
          <w:b/>
        </w:rPr>
      </w:pPr>
      <w:r w:rsidRPr="00885055">
        <w:rPr>
          <w:b/>
        </w:rPr>
        <w:t xml:space="preserve">Основные требования к </w:t>
      </w:r>
      <w:r w:rsidR="00E86249" w:rsidRPr="00885055">
        <w:rPr>
          <w:b/>
        </w:rPr>
        <w:t>клинингу</w:t>
      </w:r>
      <w:r w:rsidR="009428DF" w:rsidRPr="00885055">
        <w:rPr>
          <w:b/>
        </w:rPr>
        <w:t>:</w:t>
      </w:r>
    </w:p>
    <w:p w14:paraId="343A4D65" w14:textId="052885BA" w:rsidR="00593087" w:rsidRDefault="00593087" w:rsidP="00B82E87">
      <w:pPr>
        <w:pStyle w:val="a5"/>
        <w:numPr>
          <w:ilvl w:val="0"/>
          <w:numId w:val="42"/>
        </w:numPr>
        <w:tabs>
          <w:tab w:val="left" w:pos="0"/>
          <w:tab w:val="left" w:pos="993"/>
        </w:tabs>
        <w:ind w:hanging="11"/>
        <w:jc w:val="both"/>
        <w:rPr>
          <w:sz w:val="22"/>
          <w:szCs w:val="22"/>
        </w:rPr>
      </w:pPr>
      <w:r w:rsidRPr="009428DF">
        <w:rPr>
          <w:sz w:val="22"/>
          <w:szCs w:val="22"/>
        </w:rPr>
        <w:t>Количество работников, необходимое для оказания услуг, Исполнитель определяет самостоятельно, исходя из своевременности и требований к качеству оказания услуг в соответствии с настоящим Техническим заданием.</w:t>
      </w:r>
    </w:p>
    <w:p w14:paraId="3BB7FADA" w14:textId="276AC701"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 xml:space="preserve">Исполнитель назначает ответственного представителя для обеспечения контроля </w:t>
      </w:r>
      <w:r w:rsidRPr="00885055">
        <w:rPr>
          <w:sz w:val="22"/>
          <w:szCs w:val="22"/>
        </w:rPr>
        <w:br/>
        <w:t>за качеством оказываемых услуг и решения текущих вопросов в процессе оказания услуг.</w:t>
      </w:r>
    </w:p>
    <w:p w14:paraId="1C1F4AE6" w14:textId="240DF207"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Перед началом оказания услуг Исполнитель проводит охранные мероприятия, обеспечивающие безопасность прохода пешеходов и движения автотранспорта: выставляет ограждение, обеспечивает оцепление зоны возможного падения инструмента (приспособлений).</w:t>
      </w:r>
    </w:p>
    <w:p w14:paraId="77891AE4" w14:textId="0B2CA1E0"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В случае нанесения повреждений имуществу Заказчика или третьих лиц работниками Исполнителя при оказании услуг, ответственность несет Исполнитель, и устранение нанесенного ущерба производится за счет Исполнителя.</w:t>
      </w:r>
    </w:p>
    <w:p w14:paraId="61D985A7" w14:textId="0048C766"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Для организации качественного оказания услуг в полном объеме Исполнитель обеспечивает работников необходимым количеством техники, инвентаря, моющих и чистящих средств, расходными материалами, а также другими предметами, необходимыми для оказания услуг</w:t>
      </w:r>
      <w:r w:rsidR="00885055">
        <w:rPr>
          <w:sz w:val="22"/>
          <w:szCs w:val="22"/>
        </w:rPr>
        <w:t>.</w:t>
      </w:r>
    </w:p>
    <w:p w14:paraId="70E93600" w14:textId="37FF631C"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Место для размещения техники, инвентаря, моющих и чистящих средств, расходных материалов устанавливается Заказчиком.</w:t>
      </w:r>
    </w:p>
    <w:p w14:paraId="3DC99224" w14:textId="712E9A28"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 xml:space="preserve">Заказчик предоставляет Исполнителю точки подключения к электрической энергии </w:t>
      </w:r>
      <w:r w:rsidRPr="00885055">
        <w:rPr>
          <w:sz w:val="22"/>
          <w:szCs w:val="22"/>
        </w:rPr>
        <w:br/>
        <w:t>и водоснабжению.</w:t>
      </w:r>
    </w:p>
    <w:p w14:paraId="78F83788" w14:textId="728F2D3D"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 xml:space="preserve">Инвентарь, моющие, чистящие средства, химические реагенты, расходные материалы, используемые Исполнителем при оказании услуг, должны соответствовать требованиям, указанным в Приложении № </w:t>
      </w:r>
      <w:r w:rsidR="001A6055">
        <w:rPr>
          <w:sz w:val="22"/>
          <w:szCs w:val="22"/>
        </w:rPr>
        <w:t>1</w:t>
      </w:r>
      <w:r w:rsidRPr="00885055">
        <w:rPr>
          <w:sz w:val="22"/>
          <w:szCs w:val="22"/>
        </w:rPr>
        <w:t xml:space="preserve"> к настоящему Техническому заданию.</w:t>
      </w:r>
    </w:p>
    <w:p w14:paraId="65774F0B" w14:textId="157B7FCD"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Мытьё окон, оконных отливов и фасада здания проводится способами и средствами, которые не должны наносить ущерб окружающей среде.</w:t>
      </w:r>
    </w:p>
    <w:p w14:paraId="2D2055E7" w14:textId="54432396"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В период оказания услуг все работники Исполнителя должны соблюдать правила техники безопасности.</w:t>
      </w:r>
    </w:p>
    <w:p w14:paraId="4C8C50E4" w14:textId="74CC2F17"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Заказчик не менее чем за 5 (пять) рабочих дней до начала оказания услуг направляет Исполнителю по электронной почте, указанной в договоре, заявку на оказание услуг.</w:t>
      </w:r>
    </w:p>
    <w:p w14:paraId="690D8523" w14:textId="48AE77BC" w:rsidR="00D53ACD" w:rsidRPr="00B82E87" w:rsidRDefault="00593087" w:rsidP="00B82E87">
      <w:pPr>
        <w:pStyle w:val="a5"/>
        <w:numPr>
          <w:ilvl w:val="0"/>
          <w:numId w:val="42"/>
        </w:numPr>
        <w:tabs>
          <w:tab w:val="left" w:pos="0"/>
          <w:tab w:val="left" w:pos="709"/>
          <w:tab w:val="left" w:pos="993"/>
        </w:tabs>
        <w:ind w:hanging="11"/>
        <w:jc w:val="both"/>
        <w:rPr>
          <w:sz w:val="22"/>
          <w:szCs w:val="22"/>
        </w:rPr>
      </w:pPr>
      <w:r w:rsidRPr="00B82E87">
        <w:rPr>
          <w:sz w:val="22"/>
          <w:szCs w:val="22"/>
        </w:rPr>
        <w:t>Для оформления пропуска на объекты Заказчика Исполнитель не менее чем за двое суток до обозначенного в заявке срока начала оказания услуг направляет Заказчику по электронной почте, указанной в договоре, информацию о транспортном средстве (марка, гос. номер), о водителе и лицах, оказывающих услуги (Ф.И.О., серия, номер паспорта, кем и когда выдан)</w:t>
      </w:r>
      <w:r w:rsidR="00B82E87">
        <w:rPr>
          <w:sz w:val="22"/>
          <w:szCs w:val="22"/>
        </w:rPr>
        <w:t>, в т.ч. материальный пропуск на ввозимое оборудование и расходные материалы.</w:t>
      </w:r>
    </w:p>
    <w:p w14:paraId="46B97C36" w14:textId="089C0A3F" w:rsidR="00D53ACD" w:rsidRPr="00885055" w:rsidRDefault="00D53ACD" w:rsidP="00B82E87">
      <w:pPr>
        <w:pStyle w:val="a5"/>
        <w:numPr>
          <w:ilvl w:val="0"/>
          <w:numId w:val="43"/>
        </w:numPr>
        <w:rPr>
          <w:b/>
          <w:snapToGrid w:val="0"/>
        </w:rPr>
      </w:pPr>
      <w:r w:rsidRPr="00885055">
        <w:rPr>
          <w:b/>
          <w:snapToGrid w:val="0"/>
        </w:rPr>
        <w:t xml:space="preserve">Технические требования к </w:t>
      </w:r>
      <w:r w:rsidR="00593087" w:rsidRPr="00885055">
        <w:rPr>
          <w:b/>
          <w:snapToGrid w:val="0"/>
        </w:rPr>
        <w:t>клинингу фасадов</w:t>
      </w:r>
      <w:r w:rsidRPr="00885055">
        <w:rPr>
          <w:b/>
          <w:snapToGrid w:val="0"/>
        </w:rPr>
        <w:t>:</w:t>
      </w:r>
    </w:p>
    <w:p w14:paraId="54DEFE0E" w14:textId="2A9887F3" w:rsidR="00D53ACD" w:rsidRPr="008C5C3A" w:rsidRDefault="007D17EE" w:rsidP="00B82E87">
      <w:pPr>
        <w:spacing w:after="0"/>
        <w:ind w:left="709" w:hanging="1"/>
        <w:rPr>
          <w:snapToGrid w:val="0"/>
          <w:sz w:val="22"/>
          <w:szCs w:val="22"/>
          <w:lang w:eastAsia="ru-RU"/>
        </w:rPr>
      </w:pPr>
      <w:r>
        <w:rPr>
          <w:snapToGrid w:val="0"/>
          <w:sz w:val="22"/>
          <w:szCs w:val="22"/>
          <w:lang w:eastAsia="ru-RU"/>
        </w:rPr>
        <w:t xml:space="preserve">       </w:t>
      </w:r>
      <w:r w:rsidR="00D53ACD" w:rsidRPr="008C5C3A">
        <w:rPr>
          <w:snapToGrid w:val="0"/>
          <w:sz w:val="22"/>
          <w:szCs w:val="22"/>
          <w:lang w:eastAsia="ru-RU"/>
        </w:rPr>
        <w:t xml:space="preserve">Работы по </w:t>
      </w:r>
      <w:r w:rsidR="00593087">
        <w:rPr>
          <w:snapToGrid w:val="0"/>
          <w:sz w:val="22"/>
          <w:szCs w:val="22"/>
          <w:lang w:eastAsia="ru-RU"/>
        </w:rPr>
        <w:t>клинингу</w:t>
      </w:r>
      <w:r w:rsidR="00D53ACD" w:rsidRPr="008C5C3A">
        <w:rPr>
          <w:snapToGrid w:val="0"/>
          <w:sz w:val="22"/>
          <w:szCs w:val="22"/>
          <w:lang w:eastAsia="ru-RU"/>
        </w:rPr>
        <w:t xml:space="preserve"> должны выполняться качественно в течение всего периода действия </w:t>
      </w:r>
      <w:r w:rsidR="00593087">
        <w:rPr>
          <w:snapToGrid w:val="0"/>
          <w:sz w:val="22"/>
          <w:szCs w:val="22"/>
          <w:lang w:eastAsia="ru-RU"/>
        </w:rPr>
        <w:t>договора</w:t>
      </w:r>
      <w:r w:rsidR="00D53ACD" w:rsidRPr="008C5C3A">
        <w:rPr>
          <w:snapToGrid w:val="0"/>
          <w:sz w:val="22"/>
          <w:szCs w:val="22"/>
          <w:lang w:eastAsia="ru-RU"/>
        </w:rPr>
        <w:t xml:space="preserve">, в соответствии с требованиями </w:t>
      </w:r>
      <w:bookmarkStart w:id="3" w:name="_Hlk528745874"/>
      <w:r w:rsidR="00D53ACD" w:rsidRPr="008C5C3A">
        <w:rPr>
          <w:snapToGrid w:val="0"/>
          <w:sz w:val="22"/>
          <w:szCs w:val="22"/>
          <w:lang w:eastAsia="ru-RU"/>
        </w:rPr>
        <w:t>следующих нормативно-правовых, технических и регламентирующих документов:</w:t>
      </w:r>
    </w:p>
    <w:bookmarkEnd w:id="3"/>
    <w:p w14:paraId="7CC46681" w14:textId="499BAB52" w:rsidR="00593087" w:rsidRPr="00593087" w:rsidRDefault="00593087" w:rsidP="00B82E87">
      <w:pPr>
        <w:spacing w:after="0"/>
        <w:ind w:left="709" w:hanging="283"/>
        <w:rPr>
          <w:snapToGrid w:val="0"/>
          <w:sz w:val="22"/>
          <w:szCs w:val="22"/>
          <w:lang w:eastAsia="ru-RU"/>
        </w:rPr>
      </w:pPr>
      <w:r>
        <w:rPr>
          <w:snapToGrid w:val="0"/>
          <w:sz w:val="22"/>
          <w:szCs w:val="22"/>
          <w:lang w:eastAsia="ru-RU"/>
        </w:rPr>
        <w:t xml:space="preserve">1. </w:t>
      </w:r>
      <w:r w:rsidRPr="00593087">
        <w:rPr>
          <w:snapToGrid w:val="0"/>
          <w:sz w:val="22"/>
          <w:szCs w:val="22"/>
          <w:lang w:eastAsia="ru-RU"/>
        </w:rPr>
        <w:t>Услуги</w:t>
      </w:r>
      <w:r w:rsidR="00885055">
        <w:rPr>
          <w:snapToGrid w:val="0"/>
          <w:sz w:val="22"/>
          <w:szCs w:val="22"/>
          <w:lang w:eastAsia="ru-RU"/>
        </w:rPr>
        <w:t xml:space="preserve"> </w:t>
      </w:r>
      <w:r w:rsidRPr="00593087">
        <w:rPr>
          <w:snapToGrid w:val="0"/>
          <w:sz w:val="22"/>
          <w:szCs w:val="22"/>
          <w:lang w:eastAsia="ru-RU"/>
        </w:rPr>
        <w:t xml:space="preserve">оказываются в полном объеме, определенном Разделом </w:t>
      </w:r>
      <w:r w:rsidR="00885055">
        <w:rPr>
          <w:snapToGrid w:val="0"/>
          <w:sz w:val="22"/>
          <w:szCs w:val="22"/>
          <w:lang w:eastAsia="ru-RU"/>
        </w:rPr>
        <w:t>7</w:t>
      </w:r>
      <w:r w:rsidRPr="00593087">
        <w:rPr>
          <w:snapToGrid w:val="0"/>
          <w:sz w:val="22"/>
          <w:szCs w:val="22"/>
          <w:lang w:eastAsia="ru-RU"/>
        </w:rPr>
        <w:t xml:space="preserve"> настоящего Технического задания.</w:t>
      </w:r>
    </w:p>
    <w:p w14:paraId="159D5CB3" w14:textId="0A37CD1D" w:rsidR="00593087" w:rsidRPr="00593087" w:rsidRDefault="00593087" w:rsidP="00B82E87">
      <w:pPr>
        <w:pStyle w:val="a5"/>
        <w:numPr>
          <w:ilvl w:val="0"/>
          <w:numId w:val="39"/>
        </w:numPr>
        <w:ind w:left="709" w:hanging="284"/>
        <w:rPr>
          <w:snapToGrid w:val="0"/>
          <w:sz w:val="22"/>
          <w:szCs w:val="22"/>
        </w:rPr>
      </w:pPr>
      <w:r w:rsidRPr="00593087">
        <w:rPr>
          <w:snapToGrid w:val="0"/>
          <w:sz w:val="22"/>
          <w:szCs w:val="22"/>
        </w:rPr>
        <w:t>Услуги оказываются в соответствии с требованиями:</w:t>
      </w:r>
    </w:p>
    <w:p w14:paraId="50F9FFFD" w14:textId="77777777" w:rsidR="00593087" w:rsidRDefault="00593087" w:rsidP="00B82E87">
      <w:pPr>
        <w:pStyle w:val="a5"/>
        <w:numPr>
          <w:ilvl w:val="0"/>
          <w:numId w:val="54"/>
        </w:numPr>
        <w:jc w:val="both"/>
        <w:rPr>
          <w:snapToGrid w:val="0"/>
          <w:sz w:val="22"/>
          <w:szCs w:val="22"/>
        </w:rPr>
      </w:pPr>
      <w:r w:rsidRPr="00885055">
        <w:rPr>
          <w:snapToGrid w:val="0"/>
          <w:sz w:val="22"/>
          <w:szCs w:val="22"/>
        </w:rPr>
        <w:t>ГОСТ Р 51870-2014 «Услуги профессиональной уборки - клининговые услуги. Общие технические условия»;</w:t>
      </w:r>
    </w:p>
    <w:p w14:paraId="21DE7942" w14:textId="66B53B6C" w:rsidR="00593087" w:rsidRDefault="0057297A" w:rsidP="00B82E87">
      <w:pPr>
        <w:pStyle w:val="a5"/>
        <w:numPr>
          <w:ilvl w:val="0"/>
          <w:numId w:val="54"/>
        </w:numPr>
        <w:jc w:val="both"/>
        <w:rPr>
          <w:snapToGrid w:val="0"/>
          <w:sz w:val="22"/>
          <w:szCs w:val="22"/>
        </w:rPr>
      </w:pPr>
      <w:r w:rsidRPr="00885055">
        <w:rPr>
          <w:snapToGrid w:val="0"/>
          <w:sz w:val="22"/>
          <w:szCs w:val="22"/>
        </w:rPr>
        <w:t xml:space="preserve"> </w:t>
      </w:r>
      <w:r w:rsidR="00593087" w:rsidRPr="00885055">
        <w:rPr>
          <w:snapToGrid w:val="0"/>
          <w:sz w:val="22"/>
          <w:szCs w:val="22"/>
        </w:rPr>
        <w:t>ГОСТ 12.0.001-2013 «Система стандартов безопасности труда. Организация обучения безопасности труда. Общие положения»;</w:t>
      </w:r>
    </w:p>
    <w:p w14:paraId="6EDEA57A" w14:textId="317E30D4" w:rsidR="00593087" w:rsidRPr="00885055" w:rsidRDefault="00593087" w:rsidP="00B82E87">
      <w:pPr>
        <w:pStyle w:val="a5"/>
        <w:numPr>
          <w:ilvl w:val="0"/>
          <w:numId w:val="54"/>
        </w:numPr>
        <w:jc w:val="both"/>
        <w:rPr>
          <w:snapToGrid w:val="0"/>
          <w:sz w:val="22"/>
          <w:szCs w:val="22"/>
        </w:rPr>
      </w:pPr>
      <w:r w:rsidRPr="00885055">
        <w:rPr>
          <w:snapToGrid w:val="0"/>
          <w:sz w:val="22"/>
          <w:szCs w:val="22"/>
        </w:rPr>
        <w:lastRenderedPageBreak/>
        <w:t xml:space="preserve">Иных нормативно-правовых актов в соответствии с законодательством Российской Федерации, национальными стандартами, техническими нормами и правилами, применимыми </w:t>
      </w:r>
      <w:r w:rsidRPr="00885055">
        <w:rPr>
          <w:snapToGrid w:val="0"/>
          <w:sz w:val="22"/>
          <w:szCs w:val="22"/>
        </w:rPr>
        <w:br/>
        <w:t>к отношениям сторон при оказании услуг подобного рода</w:t>
      </w:r>
      <w:r w:rsidR="007D17EE" w:rsidRPr="00885055">
        <w:rPr>
          <w:snapToGrid w:val="0"/>
          <w:sz w:val="22"/>
          <w:szCs w:val="22"/>
        </w:rPr>
        <w:t>.</w:t>
      </w:r>
    </w:p>
    <w:p w14:paraId="48F8ADDA" w14:textId="77777777" w:rsidR="0057297A" w:rsidRDefault="0057297A" w:rsidP="00B82E87">
      <w:pPr>
        <w:pStyle w:val="af4"/>
        <w:suppressAutoHyphens w:val="0"/>
        <w:autoSpaceDN w:val="0"/>
        <w:spacing w:after="0"/>
        <w:ind w:left="567" w:firstLine="142"/>
        <w:rPr>
          <w:color w:val="000000"/>
          <w:sz w:val="22"/>
          <w:szCs w:val="22"/>
          <w:lang w:val="ru-RU"/>
        </w:rPr>
      </w:pPr>
    </w:p>
    <w:p w14:paraId="3DAE54B1" w14:textId="0E337A50" w:rsidR="0057297A" w:rsidRPr="00885055" w:rsidRDefault="0057297A" w:rsidP="00B82E87">
      <w:pPr>
        <w:pStyle w:val="af4"/>
        <w:numPr>
          <w:ilvl w:val="0"/>
          <w:numId w:val="43"/>
        </w:numPr>
        <w:suppressAutoHyphens w:val="0"/>
        <w:autoSpaceDN w:val="0"/>
        <w:spacing w:after="0"/>
        <w:rPr>
          <w:b/>
          <w:bCs/>
          <w:snapToGrid w:val="0"/>
          <w:color w:val="000000" w:themeColor="text1"/>
          <w:kern w:val="0"/>
          <w:lang w:val="ru-RU" w:eastAsia="ru-RU"/>
        </w:rPr>
      </w:pPr>
      <w:r w:rsidRPr="00885055">
        <w:rPr>
          <w:b/>
          <w:bCs/>
          <w:color w:val="000000"/>
          <w:lang w:val="ru-RU"/>
        </w:rPr>
        <w:t>Описание услуг и условий договора:</w:t>
      </w:r>
    </w:p>
    <w:p w14:paraId="5EEEE2B7" w14:textId="1F01856F" w:rsidR="0057297A" w:rsidRPr="002A76C0" w:rsidRDefault="003A563F" w:rsidP="00B82E87">
      <w:pPr>
        <w:pStyle w:val="af4"/>
        <w:suppressAutoHyphens w:val="0"/>
        <w:autoSpaceDN w:val="0"/>
        <w:spacing w:after="0"/>
        <w:ind w:left="426"/>
        <w:rPr>
          <w:snapToGrid w:val="0"/>
          <w:color w:val="000000" w:themeColor="text1"/>
          <w:kern w:val="0"/>
          <w:lang w:val="ru-RU" w:eastAsia="ru-RU"/>
        </w:rPr>
      </w:pPr>
      <w:r>
        <w:rPr>
          <w:color w:val="000000"/>
          <w:lang w:val="ru-RU"/>
        </w:rPr>
        <w:t>6</w:t>
      </w:r>
      <w:r w:rsidR="002A76C0" w:rsidRPr="002A76C0">
        <w:rPr>
          <w:color w:val="000000"/>
          <w:lang w:val="ru-RU"/>
        </w:rPr>
        <w:t>.1. Объем услуг</w:t>
      </w:r>
    </w:p>
    <w:tbl>
      <w:tblPr>
        <w:tblW w:w="4676" w:type="pct"/>
        <w:jc w:val="center"/>
        <w:tblLook w:val="04A0" w:firstRow="1" w:lastRow="0" w:firstColumn="1" w:lastColumn="0" w:noHBand="0" w:noVBand="1"/>
      </w:tblPr>
      <w:tblGrid>
        <w:gridCol w:w="532"/>
        <w:gridCol w:w="3519"/>
        <w:gridCol w:w="633"/>
        <w:gridCol w:w="973"/>
        <w:gridCol w:w="4195"/>
      </w:tblGrid>
      <w:tr w:rsidR="0057297A" w:rsidRPr="0057297A" w14:paraId="129D02A3" w14:textId="77777777" w:rsidTr="00B82E87">
        <w:trPr>
          <w:trHeight w:val="1407"/>
          <w:jc w:val="center"/>
        </w:trPr>
        <w:tc>
          <w:tcPr>
            <w:tcW w:w="269" w:type="pct"/>
            <w:tcBorders>
              <w:top w:val="single" w:sz="4" w:space="0" w:color="auto"/>
              <w:left w:val="single" w:sz="4" w:space="0" w:color="auto"/>
              <w:bottom w:val="single" w:sz="4" w:space="0" w:color="auto"/>
              <w:right w:val="single" w:sz="4" w:space="0" w:color="auto"/>
            </w:tcBorders>
            <w:vAlign w:val="center"/>
            <w:hideMark/>
          </w:tcPr>
          <w:p w14:paraId="0D7C6545" w14:textId="77777777" w:rsidR="0057297A" w:rsidRPr="0057297A" w:rsidRDefault="0057297A" w:rsidP="00B82E87">
            <w:pPr>
              <w:rPr>
                <w:b/>
                <w:bCs/>
                <w:snapToGrid w:val="0"/>
                <w:sz w:val="22"/>
                <w:szCs w:val="22"/>
              </w:rPr>
            </w:pPr>
            <w:r w:rsidRPr="0057297A">
              <w:rPr>
                <w:b/>
                <w:bCs/>
                <w:snapToGrid w:val="0"/>
                <w:sz w:val="22"/>
                <w:szCs w:val="22"/>
              </w:rPr>
              <w:t>№ п\п</w:t>
            </w:r>
          </w:p>
        </w:tc>
        <w:tc>
          <w:tcPr>
            <w:tcW w:w="1786" w:type="pct"/>
            <w:tcBorders>
              <w:top w:val="single" w:sz="4" w:space="0" w:color="auto"/>
              <w:left w:val="nil"/>
              <w:bottom w:val="single" w:sz="4" w:space="0" w:color="auto"/>
              <w:right w:val="single" w:sz="4" w:space="0" w:color="auto"/>
            </w:tcBorders>
            <w:vAlign w:val="center"/>
            <w:hideMark/>
          </w:tcPr>
          <w:p w14:paraId="7845B2EC" w14:textId="77777777" w:rsidR="0057297A" w:rsidRPr="0057297A" w:rsidRDefault="0057297A" w:rsidP="00B82E87">
            <w:pPr>
              <w:jc w:val="center"/>
              <w:rPr>
                <w:b/>
                <w:bCs/>
                <w:snapToGrid w:val="0"/>
                <w:sz w:val="22"/>
                <w:szCs w:val="22"/>
              </w:rPr>
            </w:pPr>
            <w:r w:rsidRPr="0057297A">
              <w:rPr>
                <w:b/>
                <w:bCs/>
                <w:snapToGrid w:val="0"/>
                <w:sz w:val="22"/>
                <w:szCs w:val="22"/>
              </w:rPr>
              <w:t>Наименование услуг</w:t>
            </w:r>
          </w:p>
        </w:tc>
        <w:tc>
          <w:tcPr>
            <w:tcW w:w="321" w:type="pct"/>
            <w:tcBorders>
              <w:top w:val="single" w:sz="4" w:space="0" w:color="auto"/>
              <w:left w:val="nil"/>
              <w:bottom w:val="single" w:sz="4" w:space="0" w:color="auto"/>
              <w:right w:val="single" w:sz="4" w:space="0" w:color="auto"/>
            </w:tcBorders>
            <w:vAlign w:val="center"/>
            <w:hideMark/>
          </w:tcPr>
          <w:p w14:paraId="24EE040B" w14:textId="77777777" w:rsidR="0057297A" w:rsidRPr="0057297A" w:rsidRDefault="0057297A" w:rsidP="00B82E87">
            <w:pPr>
              <w:jc w:val="center"/>
              <w:rPr>
                <w:b/>
                <w:bCs/>
                <w:snapToGrid w:val="0"/>
                <w:sz w:val="22"/>
                <w:szCs w:val="22"/>
              </w:rPr>
            </w:pPr>
            <w:r w:rsidRPr="0057297A">
              <w:rPr>
                <w:b/>
                <w:bCs/>
                <w:snapToGrid w:val="0"/>
                <w:sz w:val="22"/>
                <w:szCs w:val="22"/>
              </w:rPr>
              <w:t>Ед. изм.</w:t>
            </w:r>
          </w:p>
        </w:tc>
        <w:tc>
          <w:tcPr>
            <w:tcW w:w="494" w:type="pct"/>
            <w:tcBorders>
              <w:top w:val="single" w:sz="4" w:space="0" w:color="auto"/>
              <w:left w:val="nil"/>
              <w:bottom w:val="single" w:sz="4" w:space="0" w:color="auto"/>
              <w:right w:val="single" w:sz="4" w:space="0" w:color="auto"/>
            </w:tcBorders>
            <w:vAlign w:val="center"/>
            <w:hideMark/>
          </w:tcPr>
          <w:p w14:paraId="5A1DDAA8" w14:textId="081B693D" w:rsidR="0057297A" w:rsidRPr="0057297A" w:rsidRDefault="0057297A" w:rsidP="00B82E87">
            <w:pPr>
              <w:jc w:val="center"/>
              <w:rPr>
                <w:b/>
                <w:bCs/>
                <w:snapToGrid w:val="0"/>
                <w:sz w:val="22"/>
                <w:szCs w:val="22"/>
              </w:rPr>
            </w:pPr>
            <w:r w:rsidRPr="0057297A">
              <w:rPr>
                <w:b/>
                <w:bCs/>
                <w:snapToGrid w:val="0"/>
                <w:sz w:val="22"/>
                <w:szCs w:val="22"/>
              </w:rPr>
              <w:t>Кол-во</w:t>
            </w:r>
          </w:p>
        </w:tc>
        <w:tc>
          <w:tcPr>
            <w:tcW w:w="2129" w:type="pct"/>
            <w:tcBorders>
              <w:top w:val="single" w:sz="4" w:space="0" w:color="auto"/>
              <w:left w:val="nil"/>
              <w:bottom w:val="single" w:sz="4" w:space="0" w:color="auto"/>
              <w:right w:val="single" w:sz="4" w:space="0" w:color="auto"/>
            </w:tcBorders>
            <w:vAlign w:val="center"/>
            <w:hideMark/>
          </w:tcPr>
          <w:p w14:paraId="465A55DE" w14:textId="77777777" w:rsidR="0057297A" w:rsidRPr="0057297A" w:rsidRDefault="0057297A" w:rsidP="00B82E87">
            <w:pPr>
              <w:jc w:val="center"/>
              <w:rPr>
                <w:b/>
                <w:bCs/>
                <w:snapToGrid w:val="0"/>
                <w:sz w:val="22"/>
                <w:szCs w:val="22"/>
              </w:rPr>
            </w:pPr>
            <w:r w:rsidRPr="0057297A">
              <w:rPr>
                <w:b/>
                <w:bCs/>
                <w:snapToGrid w:val="0"/>
                <w:sz w:val="22"/>
                <w:szCs w:val="22"/>
              </w:rPr>
              <w:t>Функциональные, технические и качественные характеристики, эксплуатационные характеристики услуг</w:t>
            </w:r>
          </w:p>
        </w:tc>
      </w:tr>
      <w:tr w:rsidR="0057297A" w:rsidRPr="0057297A" w14:paraId="19888A50" w14:textId="77777777" w:rsidTr="00B82E87">
        <w:trPr>
          <w:trHeight w:val="255"/>
          <w:jc w:val="center"/>
        </w:trPr>
        <w:tc>
          <w:tcPr>
            <w:tcW w:w="269" w:type="pct"/>
            <w:tcBorders>
              <w:top w:val="single" w:sz="4" w:space="0" w:color="auto"/>
              <w:left w:val="single" w:sz="4" w:space="0" w:color="auto"/>
              <w:bottom w:val="single" w:sz="4" w:space="0" w:color="auto"/>
              <w:right w:val="nil"/>
            </w:tcBorders>
            <w:vAlign w:val="bottom"/>
            <w:hideMark/>
          </w:tcPr>
          <w:p w14:paraId="2C7AEAA7" w14:textId="77777777" w:rsidR="0057297A" w:rsidRPr="0057297A" w:rsidRDefault="0057297A" w:rsidP="00B82E87">
            <w:pPr>
              <w:rPr>
                <w:snapToGrid w:val="0"/>
                <w:sz w:val="22"/>
                <w:szCs w:val="22"/>
              </w:rPr>
            </w:pPr>
            <w:r w:rsidRPr="0057297A">
              <w:rPr>
                <w:snapToGrid w:val="0"/>
                <w:sz w:val="22"/>
                <w:szCs w:val="22"/>
              </w:rPr>
              <w:t>1</w:t>
            </w:r>
          </w:p>
        </w:tc>
        <w:tc>
          <w:tcPr>
            <w:tcW w:w="1786" w:type="pct"/>
            <w:tcBorders>
              <w:top w:val="single" w:sz="4" w:space="0" w:color="auto"/>
              <w:left w:val="single" w:sz="4" w:space="0" w:color="auto"/>
              <w:bottom w:val="single" w:sz="4" w:space="0" w:color="auto"/>
              <w:right w:val="single" w:sz="4" w:space="0" w:color="auto"/>
            </w:tcBorders>
            <w:vAlign w:val="bottom"/>
            <w:hideMark/>
          </w:tcPr>
          <w:p w14:paraId="0288CE6E" w14:textId="2DB0A648" w:rsidR="0057297A" w:rsidRPr="0057297A" w:rsidRDefault="0057297A" w:rsidP="00B82E87">
            <w:pPr>
              <w:rPr>
                <w:snapToGrid w:val="0"/>
                <w:sz w:val="22"/>
                <w:szCs w:val="22"/>
              </w:rPr>
            </w:pPr>
            <w:r w:rsidRPr="0057297A">
              <w:rPr>
                <w:snapToGrid w:val="0"/>
                <w:sz w:val="22"/>
                <w:szCs w:val="22"/>
              </w:rPr>
              <w:t>Мытьё фасада здания</w:t>
            </w:r>
            <w:r w:rsidR="00B82E87">
              <w:rPr>
                <w:snapToGrid w:val="0"/>
                <w:sz w:val="22"/>
                <w:szCs w:val="22"/>
              </w:rPr>
              <w:t xml:space="preserve">, </w:t>
            </w:r>
            <w:r w:rsidR="00B82E87" w:rsidRPr="0057297A">
              <w:rPr>
                <w:snapToGrid w:val="0"/>
                <w:sz w:val="22"/>
                <w:szCs w:val="22"/>
              </w:rPr>
              <w:t>окон (с внешней стороны), оконных отливов</w:t>
            </w:r>
          </w:p>
        </w:tc>
        <w:tc>
          <w:tcPr>
            <w:tcW w:w="321" w:type="pct"/>
            <w:tcBorders>
              <w:top w:val="single" w:sz="4" w:space="0" w:color="auto"/>
              <w:left w:val="nil"/>
              <w:bottom w:val="single" w:sz="4" w:space="0" w:color="auto"/>
              <w:right w:val="single" w:sz="4" w:space="0" w:color="auto"/>
            </w:tcBorders>
            <w:vAlign w:val="bottom"/>
            <w:hideMark/>
          </w:tcPr>
          <w:p w14:paraId="5564098F" w14:textId="77777777" w:rsidR="0057297A" w:rsidRPr="0057297A" w:rsidRDefault="0057297A" w:rsidP="00B82E87">
            <w:pPr>
              <w:jc w:val="center"/>
              <w:rPr>
                <w:snapToGrid w:val="0"/>
                <w:sz w:val="22"/>
                <w:szCs w:val="22"/>
              </w:rPr>
            </w:pPr>
            <w:r w:rsidRPr="0057297A">
              <w:rPr>
                <w:snapToGrid w:val="0"/>
                <w:sz w:val="22"/>
                <w:szCs w:val="22"/>
              </w:rPr>
              <w:t>м</w:t>
            </w:r>
            <w:r w:rsidRPr="0057297A">
              <w:rPr>
                <w:snapToGrid w:val="0"/>
                <w:sz w:val="22"/>
                <w:szCs w:val="22"/>
                <w:vertAlign w:val="superscript"/>
              </w:rPr>
              <w:t>2</w:t>
            </w:r>
          </w:p>
        </w:tc>
        <w:tc>
          <w:tcPr>
            <w:tcW w:w="494" w:type="pct"/>
            <w:tcBorders>
              <w:top w:val="single" w:sz="4" w:space="0" w:color="auto"/>
              <w:left w:val="nil"/>
              <w:bottom w:val="single" w:sz="4" w:space="0" w:color="auto"/>
              <w:right w:val="single" w:sz="4" w:space="0" w:color="auto"/>
            </w:tcBorders>
            <w:vAlign w:val="bottom"/>
            <w:hideMark/>
          </w:tcPr>
          <w:p w14:paraId="79CF843F" w14:textId="38DE5C71" w:rsidR="0057297A" w:rsidRPr="0057297A" w:rsidRDefault="002A76C0" w:rsidP="00B82E87">
            <w:pPr>
              <w:jc w:val="center"/>
              <w:rPr>
                <w:snapToGrid w:val="0"/>
                <w:sz w:val="22"/>
                <w:szCs w:val="22"/>
              </w:rPr>
            </w:pPr>
            <w:r>
              <w:rPr>
                <w:snapToGrid w:val="0"/>
                <w:sz w:val="22"/>
                <w:szCs w:val="22"/>
              </w:rPr>
              <w:t>8712</w:t>
            </w:r>
            <w:r w:rsidR="0057297A" w:rsidRPr="0057297A">
              <w:rPr>
                <w:snapToGrid w:val="0"/>
                <w:sz w:val="22"/>
                <w:szCs w:val="22"/>
              </w:rPr>
              <w:t>,00</w:t>
            </w:r>
          </w:p>
        </w:tc>
        <w:tc>
          <w:tcPr>
            <w:tcW w:w="2129" w:type="pct"/>
            <w:tcBorders>
              <w:top w:val="single" w:sz="4" w:space="0" w:color="auto"/>
              <w:left w:val="nil"/>
              <w:bottom w:val="single" w:sz="4" w:space="0" w:color="auto"/>
              <w:right w:val="single" w:sz="4" w:space="0" w:color="auto"/>
            </w:tcBorders>
            <w:vAlign w:val="bottom"/>
            <w:hideMark/>
          </w:tcPr>
          <w:p w14:paraId="291158CD" w14:textId="5BB9E63A" w:rsidR="0057297A" w:rsidRPr="0057297A" w:rsidRDefault="0057297A" w:rsidP="00B82E87">
            <w:pPr>
              <w:rPr>
                <w:snapToGrid w:val="0"/>
                <w:sz w:val="22"/>
                <w:szCs w:val="22"/>
              </w:rPr>
            </w:pPr>
            <w:r w:rsidRPr="0057297A">
              <w:rPr>
                <w:snapToGrid w:val="0"/>
                <w:sz w:val="22"/>
                <w:szCs w:val="22"/>
              </w:rPr>
              <w:t xml:space="preserve">В соответствии с п. </w:t>
            </w:r>
            <w:r w:rsidR="003A563F">
              <w:rPr>
                <w:snapToGrid w:val="0"/>
                <w:sz w:val="22"/>
                <w:szCs w:val="22"/>
              </w:rPr>
              <w:t>6</w:t>
            </w:r>
            <w:r w:rsidRPr="0057297A">
              <w:rPr>
                <w:snapToGrid w:val="0"/>
                <w:sz w:val="22"/>
                <w:szCs w:val="22"/>
              </w:rPr>
              <w:t>.1.1.</w:t>
            </w:r>
            <w:r w:rsidR="00B82E87">
              <w:rPr>
                <w:snapToGrid w:val="0"/>
                <w:sz w:val="22"/>
                <w:szCs w:val="22"/>
              </w:rPr>
              <w:t xml:space="preserve">, </w:t>
            </w:r>
            <w:r w:rsidR="003A563F">
              <w:rPr>
                <w:snapToGrid w:val="0"/>
                <w:sz w:val="22"/>
                <w:szCs w:val="22"/>
              </w:rPr>
              <w:t>6</w:t>
            </w:r>
            <w:r w:rsidR="00B82E87" w:rsidRPr="0057297A">
              <w:rPr>
                <w:snapToGrid w:val="0"/>
                <w:sz w:val="22"/>
                <w:szCs w:val="22"/>
              </w:rPr>
              <w:t>.1.2.</w:t>
            </w:r>
            <w:r w:rsidRPr="0057297A">
              <w:rPr>
                <w:snapToGrid w:val="0"/>
                <w:sz w:val="22"/>
                <w:szCs w:val="22"/>
              </w:rPr>
              <w:t xml:space="preserve"> Раздела </w:t>
            </w:r>
            <w:r w:rsidR="002A76C0">
              <w:rPr>
                <w:snapToGrid w:val="0"/>
                <w:sz w:val="22"/>
                <w:szCs w:val="22"/>
              </w:rPr>
              <w:t>7</w:t>
            </w:r>
            <w:r w:rsidRPr="0057297A">
              <w:rPr>
                <w:snapToGrid w:val="0"/>
                <w:sz w:val="22"/>
                <w:szCs w:val="22"/>
              </w:rPr>
              <w:t xml:space="preserve"> настоящего Технического задания</w:t>
            </w:r>
          </w:p>
        </w:tc>
      </w:tr>
    </w:tbl>
    <w:p w14:paraId="505E4CFB" w14:textId="77777777" w:rsidR="002A76C0" w:rsidRDefault="002A76C0" w:rsidP="00B82E87">
      <w:pPr>
        <w:spacing w:after="0"/>
        <w:ind w:firstLine="567"/>
        <w:rPr>
          <w:snapToGrid w:val="0"/>
        </w:rPr>
      </w:pPr>
    </w:p>
    <w:p w14:paraId="4A76CBE4" w14:textId="01B159B3" w:rsidR="002A76C0" w:rsidRPr="002A76C0" w:rsidRDefault="003A563F" w:rsidP="00B82E87">
      <w:pPr>
        <w:spacing w:after="0"/>
        <w:ind w:firstLine="426"/>
        <w:rPr>
          <w:snapToGrid w:val="0"/>
        </w:rPr>
      </w:pPr>
      <w:r>
        <w:rPr>
          <w:snapToGrid w:val="0"/>
        </w:rPr>
        <w:t>6</w:t>
      </w:r>
      <w:r w:rsidR="002A76C0" w:rsidRPr="002A76C0">
        <w:rPr>
          <w:snapToGrid w:val="0"/>
        </w:rPr>
        <w:t>.1.1.</w:t>
      </w:r>
      <w:r w:rsidR="00885055">
        <w:rPr>
          <w:snapToGrid w:val="0"/>
        </w:rPr>
        <w:t xml:space="preserve"> У</w:t>
      </w:r>
      <w:r w:rsidR="002A76C0" w:rsidRPr="002A76C0">
        <w:rPr>
          <w:snapToGrid w:val="0"/>
        </w:rPr>
        <w:t>слуга по мытью фасада здания включает в себя:</w:t>
      </w:r>
    </w:p>
    <w:p w14:paraId="4A78B8BA" w14:textId="77777777" w:rsidR="002A76C0" w:rsidRPr="002A76C0" w:rsidRDefault="002A76C0" w:rsidP="00B82E87">
      <w:pPr>
        <w:spacing w:after="0"/>
        <w:ind w:firstLine="567"/>
        <w:rPr>
          <w:b/>
          <w:bCs/>
          <w:snapToGrid w:val="0"/>
          <w:sz w:val="28"/>
          <w:szCs w:val="28"/>
        </w:rPr>
      </w:pPr>
    </w:p>
    <w:tbl>
      <w:tblPr>
        <w:tblStyle w:val="afffffb"/>
        <w:tblW w:w="4676" w:type="pct"/>
        <w:tblInd w:w="392" w:type="dxa"/>
        <w:tblLook w:val="04A0" w:firstRow="1" w:lastRow="0" w:firstColumn="1" w:lastColumn="0" w:noHBand="0" w:noVBand="1"/>
      </w:tblPr>
      <w:tblGrid>
        <w:gridCol w:w="554"/>
        <w:gridCol w:w="9298"/>
      </w:tblGrid>
      <w:tr w:rsidR="002A76C0" w:rsidRPr="002A76C0" w14:paraId="0BD1E857" w14:textId="77777777" w:rsidTr="002A76C0">
        <w:tc>
          <w:tcPr>
            <w:tcW w:w="281" w:type="pct"/>
            <w:tcBorders>
              <w:top w:val="single" w:sz="4" w:space="0" w:color="auto"/>
              <w:left w:val="single" w:sz="4" w:space="0" w:color="auto"/>
              <w:bottom w:val="single" w:sz="4" w:space="0" w:color="auto"/>
              <w:right w:val="single" w:sz="4" w:space="0" w:color="auto"/>
            </w:tcBorders>
            <w:vAlign w:val="bottom"/>
            <w:hideMark/>
          </w:tcPr>
          <w:p w14:paraId="14539BAD" w14:textId="5867D060" w:rsidR="002A76C0" w:rsidRPr="002A76C0" w:rsidRDefault="002A76C0" w:rsidP="00B82E87">
            <w:pPr>
              <w:spacing w:after="0"/>
              <w:rPr>
                <w:snapToGrid w:val="0"/>
                <w:sz w:val="22"/>
                <w:szCs w:val="22"/>
                <w:lang w:val="en-US"/>
              </w:rPr>
            </w:pPr>
            <w:r w:rsidRPr="002A76C0">
              <w:rPr>
                <w:snapToGrid w:val="0"/>
                <w:sz w:val="22"/>
                <w:szCs w:val="22"/>
              </w:rPr>
              <w:t>1</w:t>
            </w:r>
          </w:p>
        </w:tc>
        <w:tc>
          <w:tcPr>
            <w:tcW w:w="4719" w:type="pct"/>
            <w:tcBorders>
              <w:top w:val="single" w:sz="4" w:space="0" w:color="auto"/>
              <w:left w:val="single" w:sz="4" w:space="0" w:color="auto"/>
              <w:bottom w:val="single" w:sz="4" w:space="0" w:color="auto"/>
              <w:right w:val="single" w:sz="4" w:space="0" w:color="auto"/>
            </w:tcBorders>
            <w:vAlign w:val="bottom"/>
            <w:hideMark/>
          </w:tcPr>
          <w:p w14:paraId="66880919" w14:textId="77777777" w:rsidR="002A76C0" w:rsidRPr="002A76C0" w:rsidRDefault="002A76C0" w:rsidP="00B82E87">
            <w:pPr>
              <w:spacing w:after="0"/>
              <w:rPr>
                <w:snapToGrid w:val="0"/>
                <w:sz w:val="22"/>
                <w:szCs w:val="22"/>
              </w:rPr>
            </w:pPr>
            <w:r w:rsidRPr="002A76C0">
              <w:rPr>
                <w:snapToGrid w:val="0"/>
                <w:sz w:val="22"/>
                <w:szCs w:val="22"/>
              </w:rPr>
              <w:t>Очистка фасадной части здания от пыли, грязевых отложений, копоти, ржавчины (используются специализированные аппараты высокого давления).</w:t>
            </w:r>
          </w:p>
        </w:tc>
      </w:tr>
      <w:tr w:rsidR="002A76C0" w:rsidRPr="002A76C0" w14:paraId="4A9A7D65" w14:textId="77777777" w:rsidTr="002A76C0">
        <w:tc>
          <w:tcPr>
            <w:tcW w:w="281" w:type="pct"/>
            <w:tcBorders>
              <w:top w:val="single" w:sz="4" w:space="0" w:color="auto"/>
              <w:left w:val="single" w:sz="4" w:space="0" w:color="auto"/>
              <w:bottom w:val="single" w:sz="4" w:space="0" w:color="auto"/>
              <w:right w:val="single" w:sz="4" w:space="0" w:color="auto"/>
            </w:tcBorders>
            <w:vAlign w:val="bottom"/>
            <w:hideMark/>
          </w:tcPr>
          <w:p w14:paraId="0ECB066F" w14:textId="21B1E24C" w:rsidR="002A76C0" w:rsidRPr="002A76C0" w:rsidRDefault="002A76C0" w:rsidP="00B82E87">
            <w:pPr>
              <w:spacing w:after="0"/>
              <w:rPr>
                <w:snapToGrid w:val="0"/>
                <w:sz w:val="22"/>
                <w:szCs w:val="22"/>
                <w:lang w:val="en-US"/>
              </w:rPr>
            </w:pPr>
            <w:r w:rsidRPr="002A76C0">
              <w:rPr>
                <w:snapToGrid w:val="0"/>
                <w:sz w:val="22"/>
                <w:szCs w:val="22"/>
              </w:rPr>
              <w:t>2</w:t>
            </w:r>
          </w:p>
        </w:tc>
        <w:tc>
          <w:tcPr>
            <w:tcW w:w="4719" w:type="pct"/>
            <w:tcBorders>
              <w:top w:val="single" w:sz="4" w:space="0" w:color="auto"/>
              <w:left w:val="single" w:sz="4" w:space="0" w:color="auto"/>
              <w:bottom w:val="single" w:sz="4" w:space="0" w:color="auto"/>
              <w:right w:val="single" w:sz="4" w:space="0" w:color="auto"/>
            </w:tcBorders>
            <w:vAlign w:val="bottom"/>
            <w:hideMark/>
          </w:tcPr>
          <w:p w14:paraId="1DC285FA" w14:textId="77777777" w:rsidR="002A76C0" w:rsidRPr="002A76C0" w:rsidRDefault="002A76C0" w:rsidP="00B82E87">
            <w:pPr>
              <w:spacing w:after="0"/>
              <w:rPr>
                <w:snapToGrid w:val="0"/>
                <w:sz w:val="22"/>
                <w:szCs w:val="22"/>
              </w:rPr>
            </w:pPr>
            <w:r w:rsidRPr="002A76C0">
              <w:rPr>
                <w:snapToGrid w:val="0"/>
                <w:sz w:val="22"/>
                <w:szCs w:val="22"/>
              </w:rPr>
              <w:t>Удаление образовавшихся высолов с применением химических средств.</w:t>
            </w:r>
          </w:p>
        </w:tc>
      </w:tr>
      <w:tr w:rsidR="002A76C0" w:rsidRPr="002A76C0" w14:paraId="0781C9C4" w14:textId="77777777" w:rsidTr="002A76C0">
        <w:tc>
          <w:tcPr>
            <w:tcW w:w="281" w:type="pct"/>
            <w:tcBorders>
              <w:top w:val="single" w:sz="4" w:space="0" w:color="auto"/>
              <w:left w:val="single" w:sz="4" w:space="0" w:color="auto"/>
              <w:bottom w:val="single" w:sz="4" w:space="0" w:color="auto"/>
              <w:right w:val="single" w:sz="4" w:space="0" w:color="auto"/>
            </w:tcBorders>
            <w:vAlign w:val="bottom"/>
            <w:hideMark/>
          </w:tcPr>
          <w:p w14:paraId="23C960AA" w14:textId="2FBA238E" w:rsidR="002A76C0" w:rsidRPr="002A76C0" w:rsidRDefault="002A76C0" w:rsidP="00B82E87">
            <w:pPr>
              <w:spacing w:after="0"/>
              <w:rPr>
                <w:snapToGrid w:val="0"/>
                <w:sz w:val="22"/>
                <w:szCs w:val="22"/>
                <w:lang w:val="en-US"/>
              </w:rPr>
            </w:pPr>
            <w:r w:rsidRPr="002A76C0">
              <w:rPr>
                <w:snapToGrid w:val="0"/>
                <w:sz w:val="22"/>
                <w:szCs w:val="22"/>
              </w:rPr>
              <w:t>3</w:t>
            </w:r>
          </w:p>
        </w:tc>
        <w:tc>
          <w:tcPr>
            <w:tcW w:w="4719" w:type="pct"/>
            <w:tcBorders>
              <w:top w:val="single" w:sz="4" w:space="0" w:color="auto"/>
              <w:left w:val="single" w:sz="4" w:space="0" w:color="auto"/>
              <w:bottom w:val="single" w:sz="4" w:space="0" w:color="auto"/>
              <w:right w:val="single" w:sz="4" w:space="0" w:color="auto"/>
            </w:tcBorders>
            <w:vAlign w:val="bottom"/>
            <w:hideMark/>
          </w:tcPr>
          <w:p w14:paraId="7F8E0C7B" w14:textId="77777777" w:rsidR="002A76C0" w:rsidRPr="002A76C0" w:rsidRDefault="002A76C0" w:rsidP="00B82E87">
            <w:pPr>
              <w:spacing w:after="0"/>
              <w:rPr>
                <w:snapToGrid w:val="0"/>
                <w:sz w:val="22"/>
                <w:szCs w:val="22"/>
              </w:rPr>
            </w:pPr>
            <w:r w:rsidRPr="002A76C0">
              <w:rPr>
                <w:snapToGrid w:val="0"/>
                <w:sz w:val="22"/>
                <w:szCs w:val="22"/>
              </w:rPr>
              <w:t>Удаление органических загрязнений (плесени, грибка).</w:t>
            </w:r>
          </w:p>
        </w:tc>
      </w:tr>
      <w:tr w:rsidR="002A76C0" w:rsidRPr="002A76C0" w14:paraId="0DD7D6FF" w14:textId="77777777" w:rsidTr="002A76C0">
        <w:tc>
          <w:tcPr>
            <w:tcW w:w="281" w:type="pct"/>
            <w:tcBorders>
              <w:top w:val="single" w:sz="4" w:space="0" w:color="auto"/>
              <w:left w:val="single" w:sz="4" w:space="0" w:color="auto"/>
              <w:bottom w:val="single" w:sz="4" w:space="0" w:color="auto"/>
              <w:right w:val="single" w:sz="4" w:space="0" w:color="auto"/>
            </w:tcBorders>
            <w:vAlign w:val="bottom"/>
            <w:hideMark/>
          </w:tcPr>
          <w:p w14:paraId="19261A14" w14:textId="12F2C279" w:rsidR="002A76C0" w:rsidRPr="002A76C0" w:rsidRDefault="002A76C0" w:rsidP="00B82E87">
            <w:pPr>
              <w:spacing w:after="0"/>
              <w:rPr>
                <w:snapToGrid w:val="0"/>
                <w:sz w:val="22"/>
                <w:szCs w:val="22"/>
                <w:lang w:val="en-US"/>
              </w:rPr>
            </w:pPr>
            <w:r w:rsidRPr="002A76C0">
              <w:rPr>
                <w:snapToGrid w:val="0"/>
                <w:sz w:val="22"/>
                <w:szCs w:val="22"/>
              </w:rPr>
              <w:t>4</w:t>
            </w:r>
          </w:p>
        </w:tc>
        <w:tc>
          <w:tcPr>
            <w:tcW w:w="4719" w:type="pct"/>
            <w:tcBorders>
              <w:top w:val="single" w:sz="4" w:space="0" w:color="auto"/>
              <w:left w:val="single" w:sz="4" w:space="0" w:color="auto"/>
              <w:bottom w:val="single" w:sz="4" w:space="0" w:color="auto"/>
              <w:right w:val="single" w:sz="4" w:space="0" w:color="auto"/>
            </w:tcBorders>
            <w:vAlign w:val="bottom"/>
            <w:hideMark/>
          </w:tcPr>
          <w:p w14:paraId="65C33BBE" w14:textId="77777777" w:rsidR="002A76C0" w:rsidRPr="002A76C0" w:rsidRDefault="002A76C0" w:rsidP="00B82E87">
            <w:pPr>
              <w:spacing w:after="0"/>
              <w:rPr>
                <w:snapToGrid w:val="0"/>
                <w:sz w:val="22"/>
                <w:szCs w:val="22"/>
              </w:rPr>
            </w:pPr>
            <w:r w:rsidRPr="002A76C0">
              <w:rPr>
                <w:snapToGrid w:val="0"/>
                <w:sz w:val="22"/>
                <w:szCs w:val="22"/>
              </w:rPr>
              <w:t>Очистка площади фасада от остатков строительных смесей и иных следов проведения ремонтных работ.</w:t>
            </w:r>
          </w:p>
        </w:tc>
      </w:tr>
      <w:tr w:rsidR="002A76C0" w:rsidRPr="002A76C0" w14:paraId="72100618" w14:textId="77777777" w:rsidTr="002A76C0">
        <w:tc>
          <w:tcPr>
            <w:tcW w:w="281" w:type="pct"/>
            <w:tcBorders>
              <w:top w:val="single" w:sz="4" w:space="0" w:color="auto"/>
              <w:left w:val="single" w:sz="4" w:space="0" w:color="auto"/>
              <w:bottom w:val="single" w:sz="4" w:space="0" w:color="auto"/>
              <w:right w:val="single" w:sz="4" w:space="0" w:color="auto"/>
            </w:tcBorders>
            <w:vAlign w:val="bottom"/>
            <w:hideMark/>
          </w:tcPr>
          <w:p w14:paraId="2C5FA87D" w14:textId="061B652A" w:rsidR="002A76C0" w:rsidRPr="002A76C0" w:rsidRDefault="002A76C0" w:rsidP="00B82E87">
            <w:pPr>
              <w:spacing w:after="0"/>
              <w:rPr>
                <w:snapToGrid w:val="0"/>
                <w:sz w:val="22"/>
                <w:szCs w:val="22"/>
                <w:lang w:val="en-US"/>
              </w:rPr>
            </w:pPr>
            <w:r w:rsidRPr="002A76C0">
              <w:rPr>
                <w:snapToGrid w:val="0"/>
                <w:sz w:val="22"/>
                <w:szCs w:val="22"/>
              </w:rPr>
              <w:t>5</w:t>
            </w:r>
          </w:p>
        </w:tc>
        <w:tc>
          <w:tcPr>
            <w:tcW w:w="4719" w:type="pct"/>
            <w:tcBorders>
              <w:top w:val="single" w:sz="4" w:space="0" w:color="auto"/>
              <w:left w:val="single" w:sz="4" w:space="0" w:color="auto"/>
              <w:bottom w:val="single" w:sz="4" w:space="0" w:color="auto"/>
              <w:right w:val="single" w:sz="4" w:space="0" w:color="auto"/>
            </w:tcBorders>
            <w:vAlign w:val="bottom"/>
            <w:hideMark/>
          </w:tcPr>
          <w:p w14:paraId="6CCF918F" w14:textId="77777777" w:rsidR="002A76C0" w:rsidRPr="002A76C0" w:rsidRDefault="002A76C0" w:rsidP="00B82E87">
            <w:pPr>
              <w:spacing w:after="0"/>
              <w:rPr>
                <w:snapToGrid w:val="0"/>
                <w:sz w:val="22"/>
                <w:szCs w:val="22"/>
              </w:rPr>
            </w:pPr>
            <w:r w:rsidRPr="002A76C0">
              <w:rPr>
                <w:snapToGrid w:val="0"/>
                <w:sz w:val="22"/>
                <w:szCs w:val="22"/>
              </w:rPr>
              <w:t>Смыв чистой водой с использованием специализированных аппаратов высокого давления.</w:t>
            </w:r>
          </w:p>
        </w:tc>
      </w:tr>
    </w:tbl>
    <w:p w14:paraId="6BC6BD54" w14:textId="77777777" w:rsidR="002A76C0" w:rsidRPr="002A76C0" w:rsidRDefault="002A76C0" w:rsidP="00B82E87">
      <w:pPr>
        <w:spacing w:after="0"/>
        <w:ind w:firstLine="567"/>
        <w:rPr>
          <w:b/>
          <w:bCs/>
          <w:snapToGrid w:val="0"/>
          <w:sz w:val="28"/>
          <w:szCs w:val="28"/>
        </w:rPr>
      </w:pPr>
    </w:p>
    <w:p w14:paraId="425A2E09" w14:textId="04507CA7" w:rsidR="002A76C0" w:rsidRPr="002A76C0" w:rsidRDefault="003A563F" w:rsidP="00B82E87">
      <w:pPr>
        <w:spacing w:after="0"/>
        <w:ind w:firstLine="426"/>
        <w:rPr>
          <w:snapToGrid w:val="0"/>
          <w:u w:val="single"/>
        </w:rPr>
      </w:pPr>
      <w:r>
        <w:rPr>
          <w:snapToGrid w:val="0"/>
        </w:rPr>
        <w:t>6</w:t>
      </w:r>
      <w:r w:rsidR="002A76C0" w:rsidRPr="002A76C0">
        <w:rPr>
          <w:snapToGrid w:val="0"/>
        </w:rPr>
        <w:t>.1.2.</w:t>
      </w:r>
      <w:r w:rsidR="00885055">
        <w:rPr>
          <w:snapToGrid w:val="0"/>
        </w:rPr>
        <w:t xml:space="preserve"> </w:t>
      </w:r>
      <w:r w:rsidR="002A76C0" w:rsidRPr="002A76C0">
        <w:rPr>
          <w:snapToGrid w:val="0"/>
        </w:rPr>
        <w:t>Услуга по мытью окон (с внешней стороны), оконных отливов включает в себя:</w:t>
      </w:r>
    </w:p>
    <w:p w14:paraId="18A4E61D" w14:textId="77777777" w:rsidR="002A76C0" w:rsidRPr="002A76C0" w:rsidRDefault="002A76C0" w:rsidP="00B82E87">
      <w:pPr>
        <w:spacing w:after="0"/>
        <w:ind w:firstLine="567"/>
        <w:rPr>
          <w:b/>
          <w:bCs/>
          <w:snapToGrid w:val="0"/>
          <w:sz w:val="28"/>
          <w:szCs w:val="28"/>
        </w:rPr>
      </w:pPr>
    </w:p>
    <w:tbl>
      <w:tblPr>
        <w:tblStyle w:val="afffffb"/>
        <w:tblW w:w="4676" w:type="pct"/>
        <w:tblInd w:w="392" w:type="dxa"/>
        <w:tblLook w:val="04A0" w:firstRow="1" w:lastRow="0" w:firstColumn="1" w:lastColumn="0" w:noHBand="0" w:noVBand="1"/>
      </w:tblPr>
      <w:tblGrid>
        <w:gridCol w:w="554"/>
        <w:gridCol w:w="9298"/>
      </w:tblGrid>
      <w:tr w:rsidR="002A76C0" w:rsidRPr="002A76C0" w14:paraId="15AB210A" w14:textId="77777777" w:rsidTr="00885055">
        <w:trPr>
          <w:trHeight w:val="465"/>
        </w:trPr>
        <w:tc>
          <w:tcPr>
            <w:tcW w:w="281" w:type="pct"/>
            <w:tcBorders>
              <w:top w:val="single" w:sz="4" w:space="0" w:color="auto"/>
              <w:left w:val="single" w:sz="4" w:space="0" w:color="auto"/>
              <w:bottom w:val="single" w:sz="4" w:space="0" w:color="auto"/>
              <w:right w:val="single" w:sz="4" w:space="0" w:color="auto"/>
            </w:tcBorders>
            <w:vAlign w:val="bottom"/>
            <w:hideMark/>
          </w:tcPr>
          <w:p w14:paraId="091CAE05" w14:textId="77777777" w:rsidR="002A76C0" w:rsidRPr="002A76C0" w:rsidRDefault="002A76C0" w:rsidP="00B82E87">
            <w:pPr>
              <w:spacing w:after="0"/>
              <w:rPr>
                <w:snapToGrid w:val="0"/>
                <w:sz w:val="22"/>
                <w:szCs w:val="22"/>
              </w:rPr>
            </w:pPr>
            <w:r w:rsidRPr="002A76C0">
              <w:rPr>
                <w:snapToGrid w:val="0"/>
                <w:sz w:val="22"/>
                <w:szCs w:val="22"/>
              </w:rPr>
              <w:t>1</w:t>
            </w:r>
          </w:p>
        </w:tc>
        <w:tc>
          <w:tcPr>
            <w:tcW w:w="4719" w:type="pct"/>
            <w:tcBorders>
              <w:top w:val="single" w:sz="4" w:space="0" w:color="auto"/>
              <w:left w:val="single" w:sz="4" w:space="0" w:color="auto"/>
              <w:bottom w:val="single" w:sz="4" w:space="0" w:color="auto"/>
              <w:right w:val="single" w:sz="4" w:space="0" w:color="auto"/>
            </w:tcBorders>
            <w:vAlign w:val="bottom"/>
            <w:hideMark/>
          </w:tcPr>
          <w:p w14:paraId="2C4CB43C" w14:textId="77777777" w:rsidR="002A76C0" w:rsidRPr="002A76C0" w:rsidRDefault="002A76C0" w:rsidP="00B82E87">
            <w:pPr>
              <w:spacing w:after="0"/>
              <w:rPr>
                <w:snapToGrid w:val="0"/>
                <w:sz w:val="22"/>
                <w:szCs w:val="22"/>
              </w:rPr>
            </w:pPr>
            <w:r w:rsidRPr="002A76C0">
              <w:rPr>
                <w:snapToGrid w:val="0"/>
                <w:sz w:val="22"/>
                <w:szCs w:val="22"/>
              </w:rPr>
              <w:t>Очистка от запыления оконных стекол.</w:t>
            </w:r>
          </w:p>
        </w:tc>
      </w:tr>
      <w:tr w:rsidR="002A76C0" w:rsidRPr="002A76C0" w14:paraId="41A285CD" w14:textId="77777777" w:rsidTr="00885055">
        <w:trPr>
          <w:trHeight w:val="400"/>
        </w:trPr>
        <w:tc>
          <w:tcPr>
            <w:tcW w:w="281" w:type="pct"/>
            <w:tcBorders>
              <w:top w:val="single" w:sz="4" w:space="0" w:color="auto"/>
              <w:left w:val="single" w:sz="4" w:space="0" w:color="auto"/>
              <w:bottom w:val="single" w:sz="4" w:space="0" w:color="auto"/>
              <w:right w:val="single" w:sz="4" w:space="0" w:color="auto"/>
            </w:tcBorders>
            <w:vAlign w:val="bottom"/>
            <w:hideMark/>
          </w:tcPr>
          <w:p w14:paraId="611F3BCC" w14:textId="77777777" w:rsidR="002A76C0" w:rsidRPr="002A76C0" w:rsidRDefault="002A76C0" w:rsidP="00B82E87">
            <w:pPr>
              <w:spacing w:after="0"/>
              <w:rPr>
                <w:snapToGrid w:val="0"/>
                <w:sz w:val="22"/>
                <w:szCs w:val="22"/>
              </w:rPr>
            </w:pPr>
            <w:r w:rsidRPr="002A76C0">
              <w:rPr>
                <w:snapToGrid w:val="0"/>
                <w:sz w:val="22"/>
                <w:szCs w:val="22"/>
              </w:rPr>
              <w:t>2</w:t>
            </w:r>
          </w:p>
        </w:tc>
        <w:tc>
          <w:tcPr>
            <w:tcW w:w="4719" w:type="pct"/>
            <w:tcBorders>
              <w:top w:val="single" w:sz="4" w:space="0" w:color="auto"/>
              <w:left w:val="single" w:sz="4" w:space="0" w:color="auto"/>
              <w:bottom w:val="single" w:sz="4" w:space="0" w:color="auto"/>
              <w:right w:val="single" w:sz="4" w:space="0" w:color="auto"/>
            </w:tcBorders>
            <w:vAlign w:val="bottom"/>
            <w:hideMark/>
          </w:tcPr>
          <w:p w14:paraId="0645DFAC" w14:textId="77777777" w:rsidR="002A76C0" w:rsidRPr="002A76C0" w:rsidRDefault="002A76C0" w:rsidP="00B82E87">
            <w:pPr>
              <w:spacing w:after="0"/>
              <w:rPr>
                <w:snapToGrid w:val="0"/>
                <w:sz w:val="22"/>
                <w:szCs w:val="22"/>
              </w:rPr>
            </w:pPr>
            <w:r w:rsidRPr="002A76C0">
              <w:rPr>
                <w:snapToGrid w:val="0"/>
                <w:sz w:val="22"/>
                <w:szCs w:val="22"/>
              </w:rPr>
              <w:t>Мойка рам и поверхностей оконных отливов (подоконников) - удаление грязи и пыли.</w:t>
            </w:r>
          </w:p>
        </w:tc>
      </w:tr>
      <w:tr w:rsidR="002A76C0" w:rsidRPr="002A76C0" w14:paraId="1BE8D455" w14:textId="77777777" w:rsidTr="00885055">
        <w:trPr>
          <w:trHeight w:val="420"/>
        </w:trPr>
        <w:tc>
          <w:tcPr>
            <w:tcW w:w="281" w:type="pct"/>
            <w:tcBorders>
              <w:top w:val="single" w:sz="4" w:space="0" w:color="auto"/>
              <w:left w:val="single" w:sz="4" w:space="0" w:color="auto"/>
              <w:bottom w:val="single" w:sz="4" w:space="0" w:color="auto"/>
              <w:right w:val="single" w:sz="4" w:space="0" w:color="auto"/>
            </w:tcBorders>
            <w:vAlign w:val="bottom"/>
            <w:hideMark/>
          </w:tcPr>
          <w:p w14:paraId="12F3EBC8" w14:textId="77777777" w:rsidR="002A76C0" w:rsidRPr="002A76C0" w:rsidRDefault="002A76C0" w:rsidP="00B82E87">
            <w:pPr>
              <w:spacing w:after="0"/>
              <w:rPr>
                <w:snapToGrid w:val="0"/>
                <w:sz w:val="22"/>
                <w:szCs w:val="22"/>
              </w:rPr>
            </w:pPr>
            <w:r w:rsidRPr="002A76C0">
              <w:rPr>
                <w:snapToGrid w:val="0"/>
                <w:sz w:val="22"/>
                <w:szCs w:val="22"/>
              </w:rPr>
              <w:t>3</w:t>
            </w:r>
          </w:p>
        </w:tc>
        <w:tc>
          <w:tcPr>
            <w:tcW w:w="4719" w:type="pct"/>
            <w:tcBorders>
              <w:top w:val="single" w:sz="4" w:space="0" w:color="auto"/>
              <w:left w:val="single" w:sz="4" w:space="0" w:color="auto"/>
              <w:bottom w:val="single" w:sz="4" w:space="0" w:color="auto"/>
              <w:right w:val="single" w:sz="4" w:space="0" w:color="auto"/>
            </w:tcBorders>
            <w:vAlign w:val="bottom"/>
            <w:hideMark/>
          </w:tcPr>
          <w:p w14:paraId="32A9171F" w14:textId="77777777" w:rsidR="002A76C0" w:rsidRPr="002A76C0" w:rsidRDefault="002A76C0" w:rsidP="00B82E87">
            <w:pPr>
              <w:spacing w:after="0"/>
              <w:rPr>
                <w:snapToGrid w:val="0"/>
                <w:sz w:val="22"/>
                <w:szCs w:val="22"/>
              </w:rPr>
            </w:pPr>
            <w:r w:rsidRPr="002A76C0">
              <w:rPr>
                <w:snapToGrid w:val="0"/>
                <w:sz w:val="22"/>
                <w:szCs w:val="22"/>
              </w:rPr>
              <w:t>Качественная очистка откосов, оконных отливов и прочих элементов оконной конструкции.</w:t>
            </w:r>
          </w:p>
        </w:tc>
      </w:tr>
      <w:tr w:rsidR="002A76C0" w:rsidRPr="002A76C0" w14:paraId="4997AE7F" w14:textId="77777777" w:rsidTr="00885055">
        <w:trPr>
          <w:trHeight w:val="412"/>
        </w:trPr>
        <w:tc>
          <w:tcPr>
            <w:tcW w:w="281" w:type="pct"/>
            <w:tcBorders>
              <w:top w:val="single" w:sz="4" w:space="0" w:color="auto"/>
              <w:left w:val="single" w:sz="4" w:space="0" w:color="auto"/>
              <w:bottom w:val="single" w:sz="4" w:space="0" w:color="auto"/>
              <w:right w:val="single" w:sz="4" w:space="0" w:color="auto"/>
            </w:tcBorders>
            <w:vAlign w:val="bottom"/>
            <w:hideMark/>
          </w:tcPr>
          <w:p w14:paraId="4E269313" w14:textId="77777777" w:rsidR="002A76C0" w:rsidRPr="002A76C0" w:rsidRDefault="002A76C0" w:rsidP="00B82E87">
            <w:pPr>
              <w:spacing w:after="0"/>
              <w:rPr>
                <w:snapToGrid w:val="0"/>
                <w:sz w:val="22"/>
                <w:szCs w:val="22"/>
              </w:rPr>
            </w:pPr>
            <w:r w:rsidRPr="002A76C0">
              <w:rPr>
                <w:snapToGrid w:val="0"/>
                <w:sz w:val="22"/>
                <w:szCs w:val="22"/>
              </w:rPr>
              <w:t>4</w:t>
            </w:r>
          </w:p>
        </w:tc>
        <w:tc>
          <w:tcPr>
            <w:tcW w:w="4719" w:type="pct"/>
            <w:tcBorders>
              <w:top w:val="single" w:sz="4" w:space="0" w:color="auto"/>
              <w:left w:val="single" w:sz="4" w:space="0" w:color="auto"/>
              <w:bottom w:val="single" w:sz="4" w:space="0" w:color="auto"/>
              <w:right w:val="single" w:sz="4" w:space="0" w:color="auto"/>
            </w:tcBorders>
            <w:vAlign w:val="bottom"/>
            <w:hideMark/>
          </w:tcPr>
          <w:p w14:paraId="38E523B5" w14:textId="77777777" w:rsidR="002A76C0" w:rsidRPr="002A76C0" w:rsidRDefault="002A76C0" w:rsidP="00B82E87">
            <w:pPr>
              <w:spacing w:after="0"/>
              <w:rPr>
                <w:snapToGrid w:val="0"/>
                <w:sz w:val="22"/>
                <w:szCs w:val="22"/>
              </w:rPr>
            </w:pPr>
            <w:r w:rsidRPr="002A76C0">
              <w:rPr>
                <w:snapToGrid w:val="0"/>
                <w:sz w:val="22"/>
                <w:szCs w:val="22"/>
              </w:rPr>
              <w:t>Чистка поверхности стекол с применением специализированных средств.</w:t>
            </w:r>
          </w:p>
        </w:tc>
      </w:tr>
      <w:tr w:rsidR="002A76C0" w:rsidRPr="002A76C0" w14:paraId="1909A8E5" w14:textId="77777777" w:rsidTr="00885055">
        <w:trPr>
          <w:trHeight w:val="419"/>
        </w:trPr>
        <w:tc>
          <w:tcPr>
            <w:tcW w:w="281" w:type="pct"/>
            <w:tcBorders>
              <w:top w:val="single" w:sz="4" w:space="0" w:color="auto"/>
              <w:left w:val="single" w:sz="4" w:space="0" w:color="auto"/>
              <w:bottom w:val="single" w:sz="4" w:space="0" w:color="auto"/>
              <w:right w:val="single" w:sz="4" w:space="0" w:color="auto"/>
            </w:tcBorders>
            <w:vAlign w:val="bottom"/>
            <w:hideMark/>
          </w:tcPr>
          <w:p w14:paraId="5B0E0C83" w14:textId="77777777" w:rsidR="002A76C0" w:rsidRPr="002A76C0" w:rsidRDefault="002A76C0" w:rsidP="00B82E87">
            <w:pPr>
              <w:spacing w:after="0"/>
              <w:rPr>
                <w:snapToGrid w:val="0"/>
                <w:sz w:val="22"/>
                <w:szCs w:val="22"/>
              </w:rPr>
            </w:pPr>
            <w:r w:rsidRPr="002A76C0">
              <w:rPr>
                <w:snapToGrid w:val="0"/>
                <w:sz w:val="22"/>
                <w:szCs w:val="22"/>
              </w:rPr>
              <w:t>5</w:t>
            </w:r>
          </w:p>
        </w:tc>
        <w:tc>
          <w:tcPr>
            <w:tcW w:w="4719" w:type="pct"/>
            <w:tcBorders>
              <w:top w:val="single" w:sz="4" w:space="0" w:color="auto"/>
              <w:left w:val="single" w:sz="4" w:space="0" w:color="auto"/>
              <w:bottom w:val="single" w:sz="4" w:space="0" w:color="auto"/>
              <w:right w:val="single" w:sz="4" w:space="0" w:color="auto"/>
            </w:tcBorders>
            <w:vAlign w:val="bottom"/>
            <w:hideMark/>
          </w:tcPr>
          <w:p w14:paraId="4502D747" w14:textId="77777777" w:rsidR="002A76C0" w:rsidRPr="002A76C0" w:rsidRDefault="002A76C0" w:rsidP="00B82E87">
            <w:pPr>
              <w:spacing w:after="0"/>
              <w:rPr>
                <w:snapToGrid w:val="0"/>
                <w:sz w:val="22"/>
                <w:szCs w:val="22"/>
              </w:rPr>
            </w:pPr>
            <w:r w:rsidRPr="002A76C0">
              <w:rPr>
                <w:snapToGrid w:val="0"/>
                <w:sz w:val="22"/>
                <w:szCs w:val="22"/>
              </w:rPr>
              <w:t>Смыв чистой водой с использованием специализированных аппаратов высокого давления.</w:t>
            </w:r>
          </w:p>
        </w:tc>
      </w:tr>
    </w:tbl>
    <w:p w14:paraId="325D1882" w14:textId="78E29857" w:rsidR="00D53ACD" w:rsidRPr="008C5C3A" w:rsidRDefault="00D53ACD" w:rsidP="00B82E87">
      <w:pPr>
        <w:spacing w:after="0"/>
        <w:ind w:firstLine="567"/>
        <w:rPr>
          <w:snapToGrid w:val="0"/>
          <w:sz w:val="22"/>
          <w:szCs w:val="22"/>
          <w:lang w:eastAsia="ru-RU"/>
        </w:rPr>
      </w:pPr>
    </w:p>
    <w:p w14:paraId="3A5A0EDE" w14:textId="126A5873" w:rsidR="00B82E87" w:rsidRDefault="00B82E87" w:rsidP="001A6055">
      <w:pPr>
        <w:ind w:left="993" w:hanging="567"/>
        <w:jc w:val="right"/>
        <w:rPr>
          <w:sz w:val="22"/>
          <w:szCs w:val="22"/>
        </w:rPr>
      </w:pPr>
    </w:p>
    <w:p w14:paraId="08E72345" w14:textId="77777777" w:rsidR="003A563F" w:rsidRDefault="003A563F" w:rsidP="001A6055">
      <w:pPr>
        <w:ind w:left="993" w:hanging="567"/>
        <w:jc w:val="right"/>
        <w:rPr>
          <w:sz w:val="22"/>
          <w:szCs w:val="22"/>
        </w:rPr>
      </w:pPr>
    </w:p>
    <w:p w14:paraId="1C8A4BF7" w14:textId="77777777" w:rsidR="003A563F" w:rsidRDefault="003A563F" w:rsidP="001A6055">
      <w:pPr>
        <w:ind w:left="993" w:hanging="567"/>
        <w:jc w:val="right"/>
        <w:rPr>
          <w:sz w:val="22"/>
          <w:szCs w:val="22"/>
        </w:rPr>
      </w:pPr>
    </w:p>
    <w:p w14:paraId="55F14D87" w14:textId="77777777" w:rsidR="003A563F" w:rsidRDefault="003A563F" w:rsidP="001A6055">
      <w:pPr>
        <w:ind w:left="993" w:hanging="567"/>
        <w:jc w:val="right"/>
        <w:rPr>
          <w:sz w:val="22"/>
          <w:szCs w:val="22"/>
        </w:rPr>
      </w:pPr>
    </w:p>
    <w:p w14:paraId="71C17C83" w14:textId="77777777" w:rsidR="003A563F" w:rsidRDefault="003A563F" w:rsidP="001A6055">
      <w:pPr>
        <w:ind w:left="993" w:hanging="567"/>
        <w:jc w:val="right"/>
        <w:rPr>
          <w:sz w:val="22"/>
          <w:szCs w:val="22"/>
        </w:rPr>
      </w:pPr>
    </w:p>
    <w:p w14:paraId="79654D75" w14:textId="77777777" w:rsidR="003A563F" w:rsidRDefault="003A563F" w:rsidP="001A6055">
      <w:pPr>
        <w:ind w:left="993" w:hanging="567"/>
        <w:jc w:val="right"/>
        <w:rPr>
          <w:sz w:val="22"/>
          <w:szCs w:val="22"/>
        </w:rPr>
      </w:pPr>
    </w:p>
    <w:p w14:paraId="072B989C" w14:textId="77777777" w:rsidR="003A563F" w:rsidRDefault="003A563F" w:rsidP="001A6055">
      <w:pPr>
        <w:ind w:left="993" w:hanging="567"/>
        <w:jc w:val="right"/>
        <w:rPr>
          <w:sz w:val="22"/>
          <w:szCs w:val="22"/>
        </w:rPr>
      </w:pPr>
    </w:p>
    <w:p w14:paraId="0C1C2E05" w14:textId="77777777" w:rsidR="003A563F" w:rsidRDefault="003A563F" w:rsidP="001A6055">
      <w:pPr>
        <w:ind w:left="993" w:hanging="567"/>
        <w:jc w:val="right"/>
        <w:rPr>
          <w:sz w:val="22"/>
          <w:szCs w:val="22"/>
        </w:rPr>
      </w:pPr>
    </w:p>
    <w:p w14:paraId="12EEB3B8" w14:textId="77777777" w:rsidR="003A563F" w:rsidRDefault="003A563F" w:rsidP="001A6055">
      <w:pPr>
        <w:ind w:left="993" w:hanging="567"/>
        <w:jc w:val="right"/>
        <w:rPr>
          <w:sz w:val="22"/>
          <w:szCs w:val="22"/>
        </w:rPr>
      </w:pPr>
    </w:p>
    <w:p w14:paraId="1911A48E" w14:textId="77777777" w:rsidR="003A563F" w:rsidRDefault="003A563F" w:rsidP="001A6055">
      <w:pPr>
        <w:ind w:left="993" w:hanging="567"/>
        <w:jc w:val="right"/>
        <w:rPr>
          <w:sz w:val="22"/>
          <w:szCs w:val="22"/>
        </w:rPr>
      </w:pPr>
    </w:p>
    <w:p w14:paraId="170C5725" w14:textId="77777777" w:rsidR="003A563F" w:rsidRDefault="003A563F" w:rsidP="001A6055">
      <w:pPr>
        <w:ind w:left="993" w:hanging="567"/>
        <w:jc w:val="right"/>
        <w:rPr>
          <w:sz w:val="22"/>
          <w:szCs w:val="22"/>
        </w:rPr>
      </w:pPr>
    </w:p>
    <w:p w14:paraId="45E6E769" w14:textId="77777777" w:rsidR="003A563F" w:rsidRDefault="003A563F" w:rsidP="001A6055">
      <w:pPr>
        <w:ind w:left="993" w:hanging="567"/>
        <w:jc w:val="right"/>
        <w:rPr>
          <w:sz w:val="22"/>
          <w:szCs w:val="22"/>
        </w:rPr>
      </w:pPr>
    </w:p>
    <w:p w14:paraId="679FE8AC" w14:textId="77777777" w:rsidR="003A563F" w:rsidRDefault="003A563F" w:rsidP="001A6055">
      <w:pPr>
        <w:ind w:left="993" w:hanging="567"/>
        <w:jc w:val="right"/>
        <w:rPr>
          <w:sz w:val="22"/>
          <w:szCs w:val="22"/>
        </w:rPr>
      </w:pPr>
    </w:p>
    <w:p w14:paraId="39FB0431" w14:textId="77777777" w:rsidR="003A563F" w:rsidRDefault="003A563F" w:rsidP="001A6055">
      <w:pPr>
        <w:ind w:left="993" w:hanging="567"/>
        <w:jc w:val="right"/>
        <w:rPr>
          <w:sz w:val="22"/>
          <w:szCs w:val="22"/>
        </w:rPr>
      </w:pPr>
    </w:p>
    <w:p w14:paraId="433EA819" w14:textId="77777777" w:rsidR="003A563F" w:rsidRDefault="003A563F" w:rsidP="001A6055">
      <w:pPr>
        <w:ind w:left="993" w:hanging="567"/>
        <w:jc w:val="right"/>
        <w:rPr>
          <w:sz w:val="22"/>
          <w:szCs w:val="22"/>
        </w:rPr>
      </w:pPr>
    </w:p>
    <w:p w14:paraId="4BED5BD2" w14:textId="77777777" w:rsidR="003A563F" w:rsidRDefault="003A563F" w:rsidP="001A6055">
      <w:pPr>
        <w:ind w:left="993" w:hanging="567"/>
        <w:jc w:val="right"/>
        <w:rPr>
          <w:sz w:val="22"/>
          <w:szCs w:val="22"/>
        </w:rPr>
      </w:pPr>
    </w:p>
    <w:p w14:paraId="4E9DACBE" w14:textId="77777777" w:rsidR="003A563F" w:rsidRDefault="003A563F" w:rsidP="001A6055">
      <w:pPr>
        <w:ind w:left="993" w:hanging="567"/>
        <w:jc w:val="right"/>
        <w:rPr>
          <w:sz w:val="22"/>
          <w:szCs w:val="22"/>
        </w:rPr>
      </w:pPr>
    </w:p>
    <w:p w14:paraId="13B42879" w14:textId="77777777" w:rsidR="003A563F" w:rsidRDefault="003A563F" w:rsidP="001A6055">
      <w:pPr>
        <w:ind w:left="993" w:hanging="567"/>
        <w:jc w:val="right"/>
        <w:rPr>
          <w:sz w:val="22"/>
          <w:szCs w:val="22"/>
        </w:rPr>
      </w:pPr>
    </w:p>
    <w:p w14:paraId="1FF2CEE9" w14:textId="683452D1" w:rsidR="001A6055" w:rsidRPr="001A6055" w:rsidRDefault="001A6055" w:rsidP="001A6055">
      <w:pPr>
        <w:ind w:left="993" w:hanging="567"/>
        <w:jc w:val="right"/>
        <w:rPr>
          <w:sz w:val="22"/>
          <w:szCs w:val="22"/>
        </w:rPr>
      </w:pPr>
      <w:r w:rsidRPr="001A6055">
        <w:rPr>
          <w:sz w:val="22"/>
          <w:szCs w:val="22"/>
        </w:rPr>
        <w:lastRenderedPageBreak/>
        <w:t>Приложение №</w:t>
      </w:r>
      <w:r>
        <w:rPr>
          <w:sz w:val="22"/>
          <w:szCs w:val="22"/>
        </w:rPr>
        <w:t>1</w:t>
      </w:r>
    </w:p>
    <w:p w14:paraId="40F87C96" w14:textId="77777777" w:rsidR="001A6055" w:rsidRPr="001A6055" w:rsidRDefault="001A6055" w:rsidP="001A6055">
      <w:pPr>
        <w:ind w:left="993" w:hanging="567"/>
        <w:jc w:val="right"/>
        <w:rPr>
          <w:sz w:val="22"/>
          <w:szCs w:val="22"/>
        </w:rPr>
      </w:pPr>
      <w:r w:rsidRPr="001A6055">
        <w:rPr>
          <w:sz w:val="22"/>
          <w:szCs w:val="22"/>
        </w:rPr>
        <w:t>к техническому заданию</w:t>
      </w:r>
    </w:p>
    <w:p w14:paraId="17D06C53" w14:textId="77777777" w:rsidR="001A6055" w:rsidRPr="001A6055" w:rsidRDefault="001A6055" w:rsidP="001A6055">
      <w:pPr>
        <w:ind w:left="993" w:hanging="567"/>
        <w:rPr>
          <w:sz w:val="22"/>
          <w:szCs w:val="22"/>
        </w:rPr>
      </w:pPr>
    </w:p>
    <w:p w14:paraId="31D859DC" w14:textId="77777777" w:rsidR="001A6055" w:rsidRPr="001A6055" w:rsidRDefault="001A6055" w:rsidP="001A6055">
      <w:pPr>
        <w:ind w:left="993" w:hanging="567"/>
        <w:rPr>
          <w:sz w:val="22"/>
          <w:szCs w:val="22"/>
        </w:rPr>
      </w:pPr>
    </w:p>
    <w:p w14:paraId="53FC1F1E" w14:textId="77777777" w:rsidR="001A6055" w:rsidRPr="001A6055" w:rsidRDefault="001A6055" w:rsidP="001A6055">
      <w:pPr>
        <w:ind w:left="993" w:hanging="567"/>
        <w:jc w:val="center"/>
        <w:rPr>
          <w:sz w:val="22"/>
          <w:szCs w:val="22"/>
        </w:rPr>
      </w:pPr>
      <w:bookmarkStart w:id="4" w:name="P3251"/>
      <w:bookmarkEnd w:id="4"/>
      <w:r w:rsidRPr="001A6055">
        <w:rPr>
          <w:sz w:val="22"/>
          <w:szCs w:val="22"/>
        </w:rPr>
        <w:t>Требования</w:t>
      </w:r>
    </w:p>
    <w:p w14:paraId="39DBC222" w14:textId="2E3845AF" w:rsidR="001A6055" w:rsidRPr="001A6055" w:rsidRDefault="001A6055" w:rsidP="001A6055">
      <w:pPr>
        <w:ind w:left="993" w:hanging="567"/>
        <w:jc w:val="center"/>
        <w:rPr>
          <w:sz w:val="22"/>
          <w:szCs w:val="22"/>
        </w:rPr>
      </w:pPr>
      <w:r w:rsidRPr="001A6055">
        <w:rPr>
          <w:sz w:val="22"/>
          <w:szCs w:val="22"/>
        </w:rPr>
        <w:t xml:space="preserve">к средствам, используемым для оказания услуг по </w:t>
      </w:r>
      <w:r>
        <w:rPr>
          <w:sz w:val="22"/>
          <w:szCs w:val="22"/>
        </w:rPr>
        <w:t xml:space="preserve">комплексному клинингу фасада здания, </w:t>
      </w:r>
      <w:r w:rsidRPr="001A6055">
        <w:rPr>
          <w:sz w:val="22"/>
          <w:szCs w:val="22"/>
        </w:rPr>
        <w:t>окон</w:t>
      </w:r>
      <w:r>
        <w:rPr>
          <w:sz w:val="22"/>
          <w:szCs w:val="22"/>
        </w:rPr>
        <w:t>.</w:t>
      </w:r>
    </w:p>
    <w:p w14:paraId="3EB360BA" w14:textId="77777777" w:rsidR="001A6055" w:rsidRPr="001A6055" w:rsidRDefault="001A6055" w:rsidP="001A6055">
      <w:pPr>
        <w:ind w:left="993" w:hanging="567"/>
        <w:rPr>
          <w:sz w:val="22"/>
          <w:szCs w:val="22"/>
        </w:rPr>
      </w:pPr>
    </w:p>
    <w:p w14:paraId="02929943" w14:textId="77777777" w:rsidR="001A6055" w:rsidRPr="001A6055" w:rsidRDefault="001A6055" w:rsidP="001A6055">
      <w:pPr>
        <w:ind w:left="993" w:hanging="567"/>
        <w:rPr>
          <w:sz w:val="22"/>
          <w:szCs w:val="22"/>
        </w:rPr>
      </w:pPr>
    </w:p>
    <w:tbl>
      <w:tblPr>
        <w:tblpPr w:leftFromText="180" w:rightFromText="180" w:vertAnchor="text" w:tblpXSpec="right" w:tblpY="1"/>
        <w:tblOverlap w:val="never"/>
        <w:tblW w:w="4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7998"/>
      </w:tblGrid>
      <w:tr w:rsidR="001A6055" w:rsidRPr="001A6055" w14:paraId="6C174824" w14:textId="77777777" w:rsidTr="001A6055">
        <w:tc>
          <w:tcPr>
            <w:tcW w:w="811" w:type="pct"/>
            <w:tcBorders>
              <w:top w:val="single" w:sz="4" w:space="0" w:color="auto"/>
              <w:left w:val="single" w:sz="4" w:space="0" w:color="auto"/>
              <w:bottom w:val="single" w:sz="4" w:space="0" w:color="auto"/>
              <w:right w:val="single" w:sz="4" w:space="0" w:color="auto"/>
            </w:tcBorders>
            <w:vAlign w:val="center"/>
            <w:hideMark/>
          </w:tcPr>
          <w:p w14:paraId="4D0E6313" w14:textId="0DDF0F99" w:rsidR="001A6055" w:rsidRPr="001A6055" w:rsidRDefault="001A6055" w:rsidP="001A6055">
            <w:pPr>
              <w:jc w:val="center"/>
              <w:rPr>
                <w:sz w:val="22"/>
                <w:szCs w:val="22"/>
              </w:rPr>
            </w:pPr>
            <w:r w:rsidRPr="001A6055">
              <w:rPr>
                <w:sz w:val="22"/>
                <w:szCs w:val="22"/>
              </w:rPr>
              <w:t>Очиститель</w:t>
            </w:r>
            <w:r>
              <w:rPr>
                <w:sz w:val="22"/>
                <w:szCs w:val="22"/>
              </w:rPr>
              <w:t xml:space="preserve"> </w:t>
            </w:r>
            <w:r w:rsidRPr="001A6055">
              <w:rPr>
                <w:sz w:val="22"/>
                <w:szCs w:val="22"/>
              </w:rPr>
              <w:t>фасадов</w:t>
            </w:r>
          </w:p>
        </w:tc>
        <w:tc>
          <w:tcPr>
            <w:tcW w:w="4189" w:type="pct"/>
            <w:tcBorders>
              <w:top w:val="single" w:sz="4" w:space="0" w:color="auto"/>
              <w:left w:val="single" w:sz="4" w:space="0" w:color="auto"/>
              <w:bottom w:val="single" w:sz="4" w:space="0" w:color="auto"/>
              <w:right w:val="single" w:sz="4" w:space="0" w:color="auto"/>
            </w:tcBorders>
            <w:hideMark/>
          </w:tcPr>
          <w:p w14:paraId="3BFBB189" w14:textId="77777777" w:rsidR="001A6055" w:rsidRPr="001A6055" w:rsidRDefault="001A6055" w:rsidP="001A6055">
            <w:pPr>
              <w:rPr>
                <w:sz w:val="22"/>
                <w:szCs w:val="22"/>
                <w:u w:val="single"/>
              </w:rPr>
            </w:pPr>
            <w:r w:rsidRPr="001A6055">
              <w:rPr>
                <w:sz w:val="22"/>
                <w:szCs w:val="22"/>
                <w:u w:val="single"/>
              </w:rPr>
              <w:t>Средство должно быть:</w:t>
            </w:r>
          </w:p>
          <w:p w14:paraId="41D6B940" w14:textId="1AE9AB9C" w:rsidR="001A6055" w:rsidRPr="001A6055" w:rsidRDefault="001A6055" w:rsidP="001A6055">
            <w:pPr>
              <w:rPr>
                <w:sz w:val="22"/>
                <w:szCs w:val="22"/>
                <w:u w:val="single"/>
              </w:rPr>
            </w:pPr>
            <w:r w:rsidRPr="00A25E61">
              <w:rPr>
                <w:sz w:val="22"/>
                <w:szCs w:val="22"/>
              </w:rPr>
              <w:t xml:space="preserve">- предназначено для очистки фасадов из </w:t>
            </w:r>
            <w:r w:rsidR="00B82E87" w:rsidRPr="00A25E61">
              <w:rPr>
                <w:sz w:val="22"/>
                <w:szCs w:val="22"/>
              </w:rPr>
              <w:t>сэндвич-панелей</w:t>
            </w:r>
            <w:r w:rsidRPr="00A25E61">
              <w:rPr>
                <w:sz w:val="22"/>
                <w:szCs w:val="22"/>
              </w:rPr>
              <w:t xml:space="preserve"> от застарелых комплексных атмосферных загрязнений;</w:t>
            </w:r>
          </w:p>
          <w:p w14:paraId="658D95FA" w14:textId="77777777" w:rsidR="001A6055" w:rsidRPr="001A6055" w:rsidRDefault="001A6055" w:rsidP="001A6055">
            <w:pPr>
              <w:rPr>
                <w:sz w:val="22"/>
                <w:szCs w:val="22"/>
              </w:rPr>
            </w:pPr>
            <w:r w:rsidRPr="001A6055">
              <w:rPr>
                <w:sz w:val="22"/>
                <w:szCs w:val="22"/>
              </w:rPr>
              <w:t>- негорючим и стабильным в условиях окружающей среды;</w:t>
            </w:r>
          </w:p>
          <w:p w14:paraId="03BF8DD6" w14:textId="77777777" w:rsidR="001A6055" w:rsidRPr="001A6055" w:rsidRDefault="001A6055" w:rsidP="001A6055">
            <w:pPr>
              <w:rPr>
                <w:sz w:val="22"/>
                <w:szCs w:val="22"/>
              </w:rPr>
            </w:pPr>
            <w:r w:rsidRPr="001A6055">
              <w:rPr>
                <w:sz w:val="22"/>
                <w:szCs w:val="22"/>
              </w:rPr>
              <w:t xml:space="preserve">- </w:t>
            </w:r>
            <w:proofErr w:type="spellStart"/>
            <w:r w:rsidRPr="001A6055">
              <w:rPr>
                <w:sz w:val="22"/>
                <w:szCs w:val="22"/>
              </w:rPr>
              <w:t>биоразлагаемо</w:t>
            </w:r>
            <w:proofErr w:type="spellEnd"/>
            <w:r w:rsidRPr="001A6055">
              <w:rPr>
                <w:sz w:val="22"/>
                <w:szCs w:val="22"/>
              </w:rPr>
              <w:t xml:space="preserve"> (биоразлагаемость средства должна быть более 90%);</w:t>
            </w:r>
          </w:p>
          <w:p w14:paraId="66B10170" w14:textId="77777777" w:rsidR="001A6055" w:rsidRPr="001A6055" w:rsidRDefault="001A6055" w:rsidP="001A6055">
            <w:pPr>
              <w:rPr>
                <w:sz w:val="22"/>
                <w:szCs w:val="22"/>
              </w:rPr>
            </w:pPr>
            <w:r w:rsidRPr="001A6055">
              <w:rPr>
                <w:sz w:val="22"/>
                <w:szCs w:val="22"/>
              </w:rPr>
              <w:t>- не оказывает разрушающего воздействия на обрабатываемую поверхность;</w:t>
            </w:r>
          </w:p>
          <w:p w14:paraId="2F911675" w14:textId="77777777" w:rsidR="001A6055" w:rsidRPr="001A6055" w:rsidRDefault="001A6055" w:rsidP="001A6055">
            <w:pPr>
              <w:rPr>
                <w:sz w:val="22"/>
                <w:szCs w:val="22"/>
              </w:rPr>
            </w:pPr>
            <w:r w:rsidRPr="001A6055">
              <w:rPr>
                <w:sz w:val="22"/>
                <w:szCs w:val="22"/>
              </w:rPr>
              <w:t>- иметь возможность использования в разбавленном и неразбавленном виде (в зависимости от интенсивности и вида загрязнения).</w:t>
            </w:r>
          </w:p>
        </w:tc>
      </w:tr>
      <w:tr w:rsidR="001A6055" w:rsidRPr="001A6055" w14:paraId="17AA700E" w14:textId="77777777" w:rsidTr="001A6055">
        <w:tc>
          <w:tcPr>
            <w:tcW w:w="811" w:type="pct"/>
            <w:tcBorders>
              <w:top w:val="single" w:sz="4" w:space="0" w:color="auto"/>
              <w:left w:val="single" w:sz="4" w:space="0" w:color="auto"/>
              <w:bottom w:val="single" w:sz="4" w:space="0" w:color="auto"/>
              <w:right w:val="single" w:sz="4" w:space="0" w:color="auto"/>
            </w:tcBorders>
            <w:vAlign w:val="center"/>
            <w:hideMark/>
          </w:tcPr>
          <w:p w14:paraId="54376B69" w14:textId="77777777" w:rsidR="001A6055" w:rsidRPr="001A6055" w:rsidRDefault="001A6055" w:rsidP="001A6055">
            <w:pPr>
              <w:jc w:val="center"/>
              <w:rPr>
                <w:sz w:val="22"/>
                <w:szCs w:val="22"/>
              </w:rPr>
            </w:pPr>
            <w:r w:rsidRPr="001A6055">
              <w:rPr>
                <w:sz w:val="22"/>
                <w:szCs w:val="22"/>
              </w:rPr>
              <w:t>Средство для мытья стёкол</w:t>
            </w:r>
          </w:p>
        </w:tc>
        <w:tc>
          <w:tcPr>
            <w:tcW w:w="4189" w:type="pct"/>
            <w:tcBorders>
              <w:top w:val="single" w:sz="4" w:space="0" w:color="auto"/>
              <w:left w:val="single" w:sz="4" w:space="0" w:color="auto"/>
              <w:bottom w:val="single" w:sz="4" w:space="0" w:color="auto"/>
              <w:right w:val="single" w:sz="4" w:space="0" w:color="auto"/>
            </w:tcBorders>
            <w:hideMark/>
          </w:tcPr>
          <w:p w14:paraId="6D208F5B" w14:textId="77777777" w:rsidR="001A6055" w:rsidRPr="001A6055" w:rsidRDefault="001A6055" w:rsidP="001A6055">
            <w:pPr>
              <w:rPr>
                <w:sz w:val="22"/>
                <w:szCs w:val="22"/>
                <w:u w:val="single"/>
              </w:rPr>
            </w:pPr>
            <w:r w:rsidRPr="001A6055">
              <w:rPr>
                <w:sz w:val="22"/>
                <w:szCs w:val="22"/>
                <w:u w:val="single"/>
              </w:rPr>
              <w:t>Средство должно быть:</w:t>
            </w:r>
          </w:p>
          <w:p w14:paraId="15288BB3" w14:textId="77777777" w:rsidR="001A6055" w:rsidRPr="001A6055" w:rsidRDefault="001A6055" w:rsidP="001A6055">
            <w:pPr>
              <w:rPr>
                <w:sz w:val="22"/>
                <w:szCs w:val="22"/>
              </w:rPr>
            </w:pPr>
            <w:r w:rsidRPr="001A6055">
              <w:rPr>
                <w:sz w:val="22"/>
                <w:szCs w:val="22"/>
              </w:rPr>
              <w:t>- предназначено для мытья стёкол на фасадах зданий;</w:t>
            </w:r>
          </w:p>
          <w:p w14:paraId="4F840C65" w14:textId="77777777" w:rsidR="001A6055" w:rsidRPr="001A6055" w:rsidRDefault="001A6055" w:rsidP="001A6055">
            <w:pPr>
              <w:rPr>
                <w:sz w:val="22"/>
                <w:szCs w:val="22"/>
              </w:rPr>
            </w:pPr>
            <w:r w:rsidRPr="001A6055">
              <w:rPr>
                <w:sz w:val="22"/>
                <w:szCs w:val="22"/>
              </w:rPr>
              <w:t>- содержать ПАВ не менее 1%;</w:t>
            </w:r>
          </w:p>
          <w:p w14:paraId="17DC6BA4" w14:textId="77777777" w:rsidR="001A6055" w:rsidRPr="001A6055" w:rsidRDefault="001A6055" w:rsidP="001A6055">
            <w:pPr>
              <w:rPr>
                <w:sz w:val="22"/>
                <w:szCs w:val="22"/>
              </w:rPr>
            </w:pPr>
            <w:r w:rsidRPr="001A6055">
              <w:rPr>
                <w:sz w:val="22"/>
                <w:szCs w:val="22"/>
              </w:rPr>
              <w:t>- рабочая температура от -5 до 40 С;</w:t>
            </w:r>
          </w:p>
          <w:p w14:paraId="7E1A2A19" w14:textId="77777777" w:rsidR="001A6055" w:rsidRPr="001A6055" w:rsidRDefault="001A6055" w:rsidP="001A6055">
            <w:pPr>
              <w:rPr>
                <w:sz w:val="22"/>
                <w:szCs w:val="22"/>
              </w:rPr>
            </w:pPr>
            <w:r w:rsidRPr="001A6055">
              <w:rPr>
                <w:sz w:val="22"/>
                <w:szCs w:val="22"/>
              </w:rPr>
              <w:t>- возможность применения в аппарате высокого давления для мойки;</w:t>
            </w:r>
          </w:p>
          <w:p w14:paraId="4CCDF1C6" w14:textId="77777777" w:rsidR="001A6055" w:rsidRPr="001A6055" w:rsidRDefault="001A6055" w:rsidP="001A6055">
            <w:pPr>
              <w:rPr>
                <w:sz w:val="22"/>
                <w:szCs w:val="22"/>
              </w:rPr>
            </w:pPr>
            <w:r w:rsidRPr="001A6055">
              <w:rPr>
                <w:sz w:val="22"/>
                <w:szCs w:val="22"/>
              </w:rPr>
              <w:t xml:space="preserve">- </w:t>
            </w:r>
            <w:proofErr w:type="spellStart"/>
            <w:r w:rsidRPr="001A6055">
              <w:rPr>
                <w:sz w:val="22"/>
                <w:szCs w:val="22"/>
              </w:rPr>
              <w:t>биоразлагаемо</w:t>
            </w:r>
            <w:proofErr w:type="spellEnd"/>
            <w:r w:rsidRPr="001A6055">
              <w:rPr>
                <w:sz w:val="22"/>
                <w:szCs w:val="22"/>
              </w:rPr>
              <w:t xml:space="preserve"> (биоразлагаемость средства должна быть более 90%);</w:t>
            </w:r>
          </w:p>
          <w:p w14:paraId="13C119F7" w14:textId="77777777" w:rsidR="001A6055" w:rsidRPr="001A6055" w:rsidRDefault="001A6055" w:rsidP="001A6055">
            <w:pPr>
              <w:rPr>
                <w:sz w:val="22"/>
                <w:szCs w:val="22"/>
              </w:rPr>
            </w:pPr>
            <w:r w:rsidRPr="001A6055">
              <w:rPr>
                <w:sz w:val="22"/>
                <w:szCs w:val="22"/>
              </w:rPr>
              <w:t>- не оказывает разрушающего воздействия на обрабатываемую поверхность;</w:t>
            </w:r>
          </w:p>
          <w:p w14:paraId="720DD4D2" w14:textId="79C77FAF" w:rsidR="001A6055" w:rsidRPr="001A6055" w:rsidRDefault="001A6055" w:rsidP="001A6055">
            <w:pPr>
              <w:rPr>
                <w:sz w:val="22"/>
                <w:szCs w:val="22"/>
                <w:u w:val="single"/>
              </w:rPr>
            </w:pPr>
            <w:r w:rsidRPr="001A6055">
              <w:rPr>
                <w:sz w:val="22"/>
                <w:szCs w:val="22"/>
              </w:rPr>
              <w:t>- иметь возможность использования в разбавленном и неразбавленном виде (в</w:t>
            </w:r>
            <w:r>
              <w:rPr>
                <w:sz w:val="22"/>
                <w:szCs w:val="22"/>
              </w:rPr>
              <w:t xml:space="preserve"> </w:t>
            </w:r>
            <w:r w:rsidRPr="001A6055">
              <w:rPr>
                <w:sz w:val="22"/>
                <w:szCs w:val="22"/>
              </w:rPr>
              <w:t>зависимости от интенсивности и вида загрязнения).</w:t>
            </w:r>
          </w:p>
        </w:tc>
      </w:tr>
    </w:tbl>
    <w:p w14:paraId="009994FE" w14:textId="77777777" w:rsidR="001A6055" w:rsidRPr="001A6055" w:rsidRDefault="001A6055" w:rsidP="001A6055">
      <w:pPr>
        <w:ind w:left="993" w:hanging="567"/>
        <w:rPr>
          <w:sz w:val="22"/>
          <w:szCs w:val="22"/>
        </w:rPr>
      </w:pPr>
    </w:p>
    <w:p w14:paraId="1EF587D4" w14:textId="77777777" w:rsidR="001A6055" w:rsidRPr="001A6055" w:rsidRDefault="001A6055" w:rsidP="001A6055">
      <w:pPr>
        <w:ind w:left="993" w:hanging="567"/>
        <w:rPr>
          <w:sz w:val="22"/>
          <w:szCs w:val="22"/>
        </w:rPr>
      </w:pPr>
    </w:p>
    <w:p w14:paraId="4C68824B" w14:textId="77777777" w:rsidR="001A6055" w:rsidRPr="001A6055" w:rsidRDefault="001A6055" w:rsidP="001A6055">
      <w:pPr>
        <w:ind w:left="993" w:hanging="567"/>
        <w:rPr>
          <w:sz w:val="22"/>
          <w:szCs w:val="22"/>
        </w:rPr>
      </w:pPr>
    </w:p>
    <w:p w14:paraId="605B5804" w14:textId="77777777" w:rsidR="001A6055" w:rsidRPr="001A6055" w:rsidRDefault="001A6055" w:rsidP="001A6055">
      <w:pPr>
        <w:ind w:left="993" w:hanging="567"/>
        <w:rPr>
          <w:sz w:val="22"/>
          <w:szCs w:val="22"/>
        </w:rPr>
      </w:pPr>
    </w:p>
    <w:p w14:paraId="2B4C6EAA" w14:textId="77777777" w:rsidR="001A6055" w:rsidRPr="001A6055" w:rsidRDefault="001A6055" w:rsidP="001A6055">
      <w:pPr>
        <w:ind w:left="993" w:hanging="567"/>
        <w:rPr>
          <w:sz w:val="22"/>
          <w:szCs w:val="22"/>
        </w:rPr>
      </w:pPr>
    </w:p>
    <w:p w14:paraId="2E3E481A" w14:textId="77777777" w:rsidR="001A6055" w:rsidRPr="001A6055" w:rsidRDefault="001A6055" w:rsidP="001A6055">
      <w:pPr>
        <w:ind w:left="993" w:hanging="567"/>
        <w:rPr>
          <w:sz w:val="22"/>
          <w:szCs w:val="22"/>
        </w:rPr>
      </w:pPr>
    </w:p>
    <w:p w14:paraId="2660C6D8" w14:textId="77777777" w:rsidR="001A6055" w:rsidRPr="001A6055" w:rsidRDefault="001A6055" w:rsidP="001A6055">
      <w:pPr>
        <w:ind w:left="993" w:hanging="567"/>
        <w:rPr>
          <w:sz w:val="22"/>
          <w:szCs w:val="22"/>
        </w:rPr>
      </w:pPr>
    </w:p>
    <w:p w14:paraId="383839F6" w14:textId="77777777" w:rsidR="001A6055" w:rsidRPr="001A6055" w:rsidRDefault="001A6055" w:rsidP="00E91C86">
      <w:pPr>
        <w:ind w:left="993" w:hanging="567"/>
        <w:rPr>
          <w:sz w:val="22"/>
          <w:szCs w:val="22"/>
        </w:rPr>
      </w:pPr>
    </w:p>
    <w:bookmarkEnd w:id="2"/>
    <w:p w14:paraId="6FABC5CA" w14:textId="25732D4D" w:rsidR="00AB583F" w:rsidRDefault="00AB583F" w:rsidP="00AB583F">
      <w:pPr>
        <w:pStyle w:val="a5"/>
        <w:ind w:left="786"/>
        <w:jc w:val="both"/>
        <w:rPr>
          <w:bCs/>
          <w:snapToGrid w:val="0"/>
        </w:rPr>
      </w:pPr>
    </w:p>
    <w:p w14:paraId="528B5171" w14:textId="77777777" w:rsidR="00AA78EA" w:rsidRDefault="00AA78EA" w:rsidP="00AB583F">
      <w:pPr>
        <w:pStyle w:val="a5"/>
        <w:ind w:left="786"/>
        <w:jc w:val="both"/>
        <w:rPr>
          <w:bCs/>
          <w:snapToGrid w:val="0"/>
        </w:rPr>
      </w:pPr>
    </w:p>
    <w:p w14:paraId="787BCD89" w14:textId="77777777" w:rsidR="00AA78EA" w:rsidRDefault="00AA78EA" w:rsidP="00AB583F">
      <w:pPr>
        <w:pStyle w:val="a5"/>
        <w:ind w:left="786"/>
        <w:jc w:val="both"/>
        <w:rPr>
          <w:bCs/>
          <w:snapToGrid w:val="0"/>
        </w:rPr>
      </w:pPr>
    </w:p>
    <w:p w14:paraId="5EFD8FFC" w14:textId="77777777" w:rsidR="00AA78EA" w:rsidRDefault="00AA78EA" w:rsidP="00AB583F">
      <w:pPr>
        <w:pStyle w:val="a5"/>
        <w:ind w:left="786"/>
        <w:jc w:val="both"/>
        <w:rPr>
          <w:bCs/>
          <w:snapToGrid w:val="0"/>
        </w:rPr>
      </w:pPr>
    </w:p>
    <w:p w14:paraId="79974A92" w14:textId="77777777" w:rsidR="00AA78EA" w:rsidRDefault="00AA78EA" w:rsidP="00AB583F">
      <w:pPr>
        <w:pStyle w:val="a5"/>
        <w:ind w:left="786"/>
        <w:jc w:val="both"/>
        <w:rPr>
          <w:bCs/>
          <w:snapToGrid w:val="0"/>
        </w:rPr>
      </w:pPr>
    </w:p>
    <w:p w14:paraId="045F0A2B" w14:textId="77777777" w:rsidR="00AA78EA" w:rsidRDefault="00AA78EA" w:rsidP="00AB583F">
      <w:pPr>
        <w:pStyle w:val="a5"/>
        <w:ind w:left="786"/>
        <w:jc w:val="both"/>
        <w:rPr>
          <w:bCs/>
          <w:snapToGrid w:val="0"/>
        </w:rPr>
      </w:pPr>
    </w:p>
    <w:p w14:paraId="55EE8DFD" w14:textId="77777777" w:rsidR="00AA78EA" w:rsidRDefault="00AA78EA" w:rsidP="00AB583F">
      <w:pPr>
        <w:pStyle w:val="a5"/>
        <w:ind w:left="786"/>
        <w:jc w:val="both"/>
        <w:rPr>
          <w:bCs/>
          <w:snapToGrid w:val="0"/>
        </w:rPr>
      </w:pPr>
    </w:p>
    <w:p w14:paraId="4FB87A7F" w14:textId="77777777" w:rsidR="00AA78EA" w:rsidRDefault="00AA78EA" w:rsidP="00AB583F">
      <w:pPr>
        <w:pStyle w:val="a5"/>
        <w:ind w:left="786"/>
        <w:jc w:val="both"/>
        <w:rPr>
          <w:bCs/>
          <w:snapToGrid w:val="0"/>
        </w:rPr>
      </w:pPr>
    </w:p>
    <w:p w14:paraId="0466C958" w14:textId="77777777" w:rsidR="00AA78EA" w:rsidRDefault="00AA78EA" w:rsidP="00AB583F">
      <w:pPr>
        <w:pStyle w:val="a5"/>
        <w:ind w:left="786"/>
        <w:jc w:val="both"/>
        <w:rPr>
          <w:bCs/>
          <w:snapToGrid w:val="0"/>
        </w:rPr>
      </w:pPr>
    </w:p>
    <w:p w14:paraId="1B0ADB2C" w14:textId="77777777" w:rsidR="00AA78EA" w:rsidRDefault="00AA78EA" w:rsidP="00AB583F">
      <w:pPr>
        <w:pStyle w:val="a5"/>
        <w:ind w:left="786"/>
        <w:jc w:val="both"/>
        <w:rPr>
          <w:bCs/>
          <w:snapToGrid w:val="0"/>
        </w:rPr>
      </w:pPr>
    </w:p>
    <w:p w14:paraId="7507150D" w14:textId="77777777" w:rsidR="00AA78EA" w:rsidRDefault="00AA78EA" w:rsidP="00AB583F">
      <w:pPr>
        <w:pStyle w:val="a5"/>
        <w:ind w:left="786"/>
        <w:jc w:val="both"/>
        <w:rPr>
          <w:bCs/>
          <w:snapToGrid w:val="0"/>
        </w:rPr>
      </w:pPr>
    </w:p>
    <w:p w14:paraId="6CB51E35" w14:textId="77777777" w:rsidR="00AA78EA" w:rsidRDefault="00AA78EA" w:rsidP="00AB583F">
      <w:pPr>
        <w:pStyle w:val="a5"/>
        <w:ind w:left="786"/>
        <w:jc w:val="both"/>
        <w:rPr>
          <w:bCs/>
          <w:snapToGrid w:val="0"/>
        </w:rPr>
      </w:pPr>
    </w:p>
    <w:p w14:paraId="0030DCCF" w14:textId="77777777" w:rsidR="00AA78EA" w:rsidRDefault="00AA78EA" w:rsidP="00AB583F">
      <w:pPr>
        <w:pStyle w:val="a5"/>
        <w:ind w:left="786"/>
        <w:jc w:val="both"/>
        <w:rPr>
          <w:bCs/>
          <w:snapToGrid w:val="0"/>
        </w:rPr>
      </w:pPr>
    </w:p>
    <w:p w14:paraId="56043CCB" w14:textId="77777777" w:rsidR="00AA78EA" w:rsidRDefault="00AA78EA" w:rsidP="00AB583F">
      <w:pPr>
        <w:pStyle w:val="a5"/>
        <w:ind w:left="786"/>
        <w:jc w:val="both"/>
        <w:rPr>
          <w:bCs/>
          <w:snapToGrid w:val="0"/>
        </w:rPr>
      </w:pPr>
    </w:p>
    <w:p w14:paraId="558A2436" w14:textId="77777777" w:rsidR="00AA78EA" w:rsidRDefault="00AA78EA" w:rsidP="00AB583F">
      <w:pPr>
        <w:pStyle w:val="a5"/>
        <w:ind w:left="786"/>
        <w:jc w:val="both"/>
        <w:rPr>
          <w:bCs/>
          <w:snapToGrid w:val="0"/>
        </w:rPr>
      </w:pPr>
    </w:p>
    <w:p w14:paraId="12E88462" w14:textId="77777777" w:rsidR="00AA78EA" w:rsidRDefault="00AA78EA" w:rsidP="00AB583F">
      <w:pPr>
        <w:pStyle w:val="a5"/>
        <w:ind w:left="786"/>
        <w:jc w:val="both"/>
        <w:rPr>
          <w:bCs/>
          <w:snapToGrid w:val="0"/>
        </w:rPr>
      </w:pPr>
    </w:p>
    <w:p w14:paraId="0159BBB8" w14:textId="77777777" w:rsidR="00AA78EA" w:rsidRDefault="00AA78EA" w:rsidP="00AB583F">
      <w:pPr>
        <w:pStyle w:val="a5"/>
        <w:ind w:left="786"/>
        <w:jc w:val="both"/>
        <w:rPr>
          <w:bCs/>
          <w:snapToGrid w:val="0"/>
        </w:rPr>
      </w:pPr>
    </w:p>
    <w:p w14:paraId="472B5641" w14:textId="77777777" w:rsidR="00AA78EA" w:rsidRDefault="00AA78EA" w:rsidP="00AB583F">
      <w:pPr>
        <w:pStyle w:val="a5"/>
        <w:ind w:left="786"/>
        <w:jc w:val="both"/>
        <w:rPr>
          <w:bCs/>
          <w:snapToGrid w:val="0"/>
        </w:rPr>
      </w:pPr>
    </w:p>
    <w:p w14:paraId="57022C26" w14:textId="77777777" w:rsidR="00AA78EA" w:rsidRDefault="00AA78EA" w:rsidP="00AB583F">
      <w:pPr>
        <w:pStyle w:val="a5"/>
        <w:ind w:left="786"/>
        <w:jc w:val="both"/>
        <w:rPr>
          <w:bCs/>
          <w:snapToGrid w:val="0"/>
        </w:rPr>
      </w:pPr>
    </w:p>
    <w:p w14:paraId="6F810473" w14:textId="77777777" w:rsidR="00AA78EA" w:rsidRDefault="00AA78EA" w:rsidP="00AB583F">
      <w:pPr>
        <w:pStyle w:val="a5"/>
        <w:ind w:left="786"/>
        <w:jc w:val="both"/>
        <w:rPr>
          <w:bCs/>
          <w:snapToGrid w:val="0"/>
        </w:rPr>
      </w:pPr>
    </w:p>
    <w:p w14:paraId="37364447" w14:textId="77777777" w:rsidR="00AA78EA" w:rsidRDefault="00AA78EA" w:rsidP="00AB583F">
      <w:pPr>
        <w:pStyle w:val="a5"/>
        <w:ind w:left="786"/>
        <w:jc w:val="both"/>
        <w:rPr>
          <w:bCs/>
          <w:snapToGrid w:val="0"/>
        </w:rPr>
      </w:pPr>
    </w:p>
    <w:p w14:paraId="13FF918E" w14:textId="77777777" w:rsidR="00AA78EA" w:rsidRDefault="00AA78EA" w:rsidP="00AB583F">
      <w:pPr>
        <w:pStyle w:val="a5"/>
        <w:ind w:left="786"/>
        <w:jc w:val="both"/>
        <w:rPr>
          <w:bCs/>
          <w:snapToGrid w:val="0"/>
        </w:rPr>
      </w:pPr>
    </w:p>
    <w:p w14:paraId="123FA0E9" w14:textId="77777777" w:rsidR="00AA78EA" w:rsidRDefault="00AA78EA" w:rsidP="00AB583F">
      <w:pPr>
        <w:pStyle w:val="a5"/>
        <w:ind w:left="786"/>
        <w:jc w:val="both"/>
        <w:rPr>
          <w:bCs/>
          <w:snapToGrid w:val="0"/>
        </w:rPr>
      </w:pPr>
    </w:p>
    <w:p w14:paraId="3AE091AF" w14:textId="77777777" w:rsidR="00AA78EA" w:rsidRDefault="00AA78EA" w:rsidP="00AB583F">
      <w:pPr>
        <w:pStyle w:val="a5"/>
        <w:ind w:left="786"/>
        <w:jc w:val="both"/>
        <w:rPr>
          <w:bCs/>
          <w:snapToGrid w:val="0"/>
        </w:rPr>
      </w:pPr>
    </w:p>
    <w:p w14:paraId="77716BD8" w14:textId="77777777" w:rsidR="00AA78EA" w:rsidRDefault="00AA78EA" w:rsidP="00AB583F">
      <w:pPr>
        <w:pStyle w:val="a5"/>
        <w:ind w:left="786"/>
        <w:jc w:val="both"/>
        <w:rPr>
          <w:bCs/>
          <w:snapToGrid w:val="0"/>
        </w:rPr>
      </w:pPr>
    </w:p>
    <w:p w14:paraId="0D9978B8" w14:textId="77777777" w:rsidR="00AA78EA" w:rsidRDefault="00AA78EA" w:rsidP="00AB583F">
      <w:pPr>
        <w:pStyle w:val="a5"/>
        <w:ind w:left="786"/>
        <w:jc w:val="both"/>
        <w:rPr>
          <w:bCs/>
          <w:snapToGrid w:val="0"/>
        </w:rPr>
      </w:pPr>
    </w:p>
    <w:p w14:paraId="7507EF0A" w14:textId="77777777" w:rsidR="00AA78EA" w:rsidRDefault="00AA78EA" w:rsidP="00AB583F">
      <w:pPr>
        <w:pStyle w:val="a5"/>
        <w:ind w:left="786"/>
        <w:jc w:val="both"/>
        <w:rPr>
          <w:bCs/>
          <w:snapToGrid w:val="0"/>
        </w:rPr>
      </w:pPr>
    </w:p>
    <w:p w14:paraId="21C2BDEA" w14:textId="77777777" w:rsidR="00AA78EA" w:rsidRDefault="00AA78EA" w:rsidP="00AB583F">
      <w:pPr>
        <w:pStyle w:val="a5"/>
        <w:ind w:left="786"/>
        <w:jc w:val="both"/>
        <w:rPr>
          <w:bCs/>
          <w:snapToGrid w:val="0"/>
        </w:rPr>
      </w:pPr>
    </w:p>
    <w:p w14:paraId="5E908DBE" w14:textId="77777777" w:rsidR="00AA78EA" w:rsidRDefault="00AA78EA" w:rsidP="00AB583F">
      <w:pPr>
        <w:pStyle w:val="a5"/>
        <w:ind w:left="786"/>
        <w:jc w:val="both"/>
        <w:rPr>
          <w:bCs/>
          <w:snapToGrid w:val="0"/>
        </w:rPr>
      </w:pPr>
    </w:p>
    <w:p w14:paraId="4647CB35" w14:textId="77777777" w:rsidR="00AA78EA" w:rsidRDefault="00AA78EA" w:rsidP="00AB583F">
      <w:pPr>
        <w:pStyle w:val="a5"/>
        <w:ind w:left="786"/>
        <w:jc w:val="both"/>
        <w:rPr>
          <w:bCs/>
          <w:snapToGrid w:val="0"/>
        </w:rPr>
      </w:pPr>
    </w:p>
    <w:p w14:paraId="2B42B4CC" w14:textId="77777777" w:rsidR="00AA78EA" w:rsidRDefault="00AA78EA" w:rsidP="00AB583F">
      <w:pPr>
        <w:pStyle w:val="a5"/>
        <w:ind w:left="786"/>
        <w:jc w:val="both"/>
        <w:rPr>
          <w:bCs/>
          <w:snapToGrid w:val="0"/>
        </w:rPr>
      </w:pPr>
    </w:p>
    <w:p w14:paraId="6DF150E3" w14:textId="77777777" w:rsidR="00AA78EA" w:rsidRDefault="00AA78EA" w:rsidP="00AB583F">
      <w:pPr>
        <w:pStyle w:val="a5"/>
        <w:ind w:left="786"/>
        <w:jc w:val="both"/>
        <w:rPr>
          <w:bCs/>
          <w:snapToGrid w:val="0"/>
        </w:rPr>
      </w:pPr>
    </w:p>
    <w:p w14:paraId="1E0D7075" w14:textId="77777777" w:rsidR="00AA78EA" w:rsidRDefault="00AA78EA" w:rsidP="00AB583F">
      <w:pPr>
        <w:pStyle w:val="a5"/>
        <w:ind w:left="786"/>
        <w:jc w:val="both"/>
        <w:rPr>
          <w:bCs/>
          <w:snapToGrid w:val="0"/>
        </w:rPr>
      </w:pPr>
    </w:p>
    <w:p w14:paraId="0851D528" w14:textId="77777777" w:rsidR="00AA78EA" w:rsidRDefault="00AA78EA" w:rsidP="00AB583F">
      <w:pPr>
        <w:pStyle w:val="a5"/>
        <w:ind w:left="786"/>
        <w:jc w:val="both"/>
        <w:rPr>
          <w:bCs/>
          <w:snapToGrid w:val="0"/>
        </w:rPr>
      </w:pPr>
    </w:p>
    <w:p w14:paraId="1779C63C" w14:textId="77777777" w:rsidR="00AA78EA" w:rsidRDefault="00AA78EA" w:rsidP="00AB583F">
      <w:pPr>
        <w:pStyle w:val="a5"/>
        <w:ind w:left="786"/>
        <w:jc w:val="both"/>
        <w:rPr>
          <w:bCs/>
          <w:snapToGrid w:val="0"/>
        </w:rPr>
      </w:pPr>
    </w:p>
    <w:p w14:paraId="3A9BAB82" w14:textId="77777777" w:rsidR="00AA78EA" w:rsidRDefault="00AA78EA" w:rsidP="00AB583F">
      <w:pPr>
        <w:pStyle w:val="a5"/>
        <w:ind w:left="786"/>
        <w:jc w:val="both"/>
        <w:rPr>
          <w:bCs/>
          <w:snapToGrid w:val="0"/>
        </w:rPr>
      </w:pPr>
    </w:p>
    <w:p w14:paraId="4613024F" w14:textId="77777777" w:rsidR="00AA78EA" w:rsidRDefault="00AA78EA" w:rsidP="00AB583F">
      <w:pPr>
        <w:pStyle w:val="a5"/>
        <w:ind w:left="786"/>
        <w:jc w:val="both"/>
        <w:rPr>
          <w:bCs/>
          <w:snapToGrid w:val="0"/>
        </w:rPr>
      </w:pPr>
    </w:p>
    <w:p w14:paraId="28583081" w14:textId="77777777" w:rsidR="00AA78EA" w:rsidRDefault="00AA78EA" w:rsidP="00AB583F">
      <w:pPr>
        <w:pStyle w:val="a5"/>
        <w:ind w:left="786"/>
        <w:jc w:val="both"/>
        <w:rPr>
          <w:bCs/>
          <w:snapToGrid w:val="0"/>
        </w:rPr>
      </w:pPr>
    </w:p>
    <w:p w14:paraId="09E40D17" w14:textId="77777777" w:rsidR="00AA78EA" w:rsidRPr="00AA78EA" w:rsidRDefault="00AA78EA" w:rsidP="00AA78EA">
      <w:pPr>
        <w:pStyle w:val="a5"/>
        <w:ind w:left="786"/>
        <w:jc w:val="right"/>
        <w:rPr>
          <w:bCs/>
          <w:snapToGrid w:val="0"/>
        </w:rPr>
      </w:pPr>
      <w:r w:rsidRPr="00AA78EA">
        <w:rPr>
          <w:bCs/>
          <w:snapToGrid w:val="0"/>
        </w:rPr>
        <w:lastRenderedPageBreak/>
        <w:t>Приложение № 2</w:t>
      </w:r>
    </w:p>
    <w:p w14:paraId="0CD6DC70" w14:textId="77777777" w:rsidR="00AA78EA" w:rsidRPr="00AA78EA" w:rsidRDefault="00AA78EA" w:rsidP="00AA78EA">
      <w:pPr>
        <w:pStyle w:val="a5"/>
        <w:ind w:left="786"/>
        <w:jc w:val="right"/>
        <w:rPr>
          <w:bCs/>
          <w:snapToGrid w:val="0"/>
        </w:rPr>
      </w:pPr>
      <w:r w:rsidRPr="00AA78EA">
        <w:rPr>
          <w:bCs/>
          <w:snapToGrid w:val="0"/>
        </w:rPr>
        <w:t>к техническому заданию</w:t>
      </w:r>
    </w:p>
    <w:p w14:paraId="29D36731" w14:textId="77777777" w:rsidR="00AA78EA" w:rsidRPr="00AA78EA" w:rsidRDefault="00AA78EA" w:rsidP="00AA78EA">
      <w:pPr>
        <w:pStyle w:val="a5"/>
        <w:ind w:left="786"/>
        <w:jc w:val="both"/>
        <w:rPr>
          <w:bCs/>
          <w:snapToGrid w:val="0"/>
        </w:rPr>
      </w:pPr>
    </w:p>
    <w:p w14:paraId="2E2A869D" w14:textId="40674F4C" w:rsidR="00AA78EA" w:rsidRPr="00AA78EA" w:rsidRDefault="00AA78EA" w:rsidP="00AA78EA">
      <w:pPr>
        <w:pStyle w:val="a5"/>
        <w:ind w:left="786"/>
        <w:jc w:val="center"/>
        <w:rPr>
          <w:b/>
          <w:bCs/>
          <w:snapToGrid w:val="0"/>
        </w:rPr>
      </w:pPr>
      <w:r w:rsidRPr="00AA78EA">
        <w:rPr>
          <w:b/>
          <w:bCs/>
          <w:snapToGrid w:val="0"/>
        </w:rPr>
        <w:t>Расчёт площадей</w:t>
      </w:r>
    </w:p>
    <w:p w14:paraId="307AF746" w14:textId="77777777" w:rsidR="00AA78EA" w:rsidRPr="00AA78EA" w:rsidRDefault="00AA78EA" w:rsidP="00AA78EA">
      <w:pPr>
        <w:pStyle w:val="a5"/>
        <w:ind w:left="786"/>
        <w:jc w:val="both"/>
        <w:rPr>
          <w:bCs/>
          <w:snapToGrid w:val="0"/>
        </w:rPr>
      </w:pPr>
    </w:p>
    <w:p w14:paraId="786D01C8" w14:textId="557D4A22" w:rsidR="00AA78EA" w:rsidRPr="00AA78EA" w:rsidRDefault="00AA78EA" w:rsidP="00AA78EA">
      <w:pPr>
        <w:suppressAutoHyphens w:val="0"/>
        <w:autoSpaceDE w:val="0"/>
        <w:autoSpaceDN w:val="0"/>
        <w:adjustRightInd w:val="0"/>
        <w:spacing w:after="0"/>
        <w:ind w:left="709"/>
      </w:pPr>
      <w:r w:rsidRPr="00AA78EA">
        <w:t xml:space="preserve">Здание «Производственный корпус АО ОЭЗ «ППТ «Новгородская», </w:t>
      </w:r>
      <w:r w:rsidRPr="00AA78EA">
        <w:rPr>
          <w:bCs/>
          <w:snapToGrid w:val="0"/>
        </w:rPr>
        <w:t>расположенное по адресу:</w:t>
      </w:r>
    </w:p>
    <w:p w14:paraId="4CF3FAD3" w14:textId="77777777" w:rsidR="00AA78EA" w:rsidRDefault="00AA78EA" w:rsidP="00AA78EA">
      <w:r w:rsidRPr="00AA78EA">
        <w:t xml:space="preserve">Новгородская область, Новгородский район, </w:t>
      </w:r>
      <w:proofErr w:type="spellStart"/>
      <w:r w:rsidRPr="00AA78EA">
        <w:t>Трубичинское</w:t>
      </w:r>
      <w:proofErr w:type="spellEnd"/>
      <w:r w:rsidRPr="00AA78EA">
        <w:t xml:space="preserve"> сельское поселение, территория Зона П2, </w:t>
      </w:r>
      <w:proofErr w:type="spellStart"/>
      <w:r w:rsidRPr="00AA78EA">
        <w:t>зд</w:t>
      </w:r>
      <w:proofErr w:type="spellEnd"/>
      <w:r w:rsidRPr="00AA78EA">
        <w:t xml:space="preserve">. 12/1. </w:t>
      </w:r>
    </w:p>
    <w:p w14:paraId="1FECD641" w14:textId="653FF74C" w:rsidR="00AA78EA" w:rsidRPr="00AA78EA" w:rsidRDefault="00AA78EA" w:rsidP="00AA78EA">
      <w:pPr>
        <w:rPr>
          <w:bCs/>
          <w:snapToGrid w:val="0"/>
          <w:kern w:val="0"/>
          <w:lang w:eastAsia="ru-RU"/>
        </w:rPr>
      </w:pPr>
      <w:r w:rsidRPr="00AA78EA">
        <w:rPr>
          <w:bCs/>
          <w:snapToGrid w:val="0"/>
          <w:kern w:val="0"/>
          <w:lang w:eastAsia="ru-RU"/>
        </w:rPr>
        <w:t xml:space="preserve">Здание </w:t>
      </w:r>
      <w:r w:rsidR="00C52554">
        <w:rPr>
          <w:bCs/>
          <w:snapToGrid w:val="0"/>
          <w:kern w:val="0"/>
          <w:lang w:eastAsia="ru-RU"/>
        </w:rPr>
        <w:t>одно</w:t>
      </w:r>
      <w:r w:rsidRPr="00AA78EA">
        <w:rPr>
          <w:bCs/>
          <w:snapToGrid w:val="0"/>
          <w:kern w:val="0"/>
          <w:lang w:eastAsia="ru-RU"/>
        </w:rPr>
        <w:t xml:space="preserve">этажное </w:t>
      </w:r>
      <w:r w:rsidR="00A25E61">
        <w:rPr>
          <w:bCs/>
          <w:snapToGrid w:val="0"/>
          <w:kern w:val="0"/>
          <w:lang w:eastAsia="ru-RU"/>
        </w:rPr>
        <w:t>высотой</w:t>
      </w:r>
      <w:r w:rsidRPr="00AA78EA">
        <w:rPr>
          <w:bCs/>
          <w:snapToGrid w:val="0"/>
          <w:kern w:val="0"/>
          <w:lang w:eastAsia="ru-RU"/>
        </w:rPr>
        <w:t xml:space="preserve"> – 11 м.</w:t>
      </w:r>
      <w:r w:rsidR="00C52554">
        <w:rPr>
          <w:bCs/>
          <w:snapToGrid w:val="0"/>
          <w:kern w:val="0"/>
          <w:lang w:eastAsia="ru-RU"/>
        </w:rPr>
        <w:t>, 240</w:t>
      </w:r>
      <w:r w:rsidR="00A25E61">
        <w:rPr>
          <w:bCs/>
          <w:snapToGrid w:val="0"/>
          <w:kern w:val="0"/>
          <w:lang w:eastAsia="ru-RU"/>
        </w:rPr>
        <w:t>/</w:t>
      </w:r>
      <w:r w:rsidR="00C52554">
        <w:rPr>
          <w:bCs/>
          <w:snapToGrid w:val="0"/>
          <w:kern w:val="0"/>
          <w:lang w:eastAsia="ru-RU"/>
        </w:rPr>
        <w:t>156 м.</w:t>
      </w:r>
    </w:p>
    <w:p w14:paraId="5BE45214" w14:textId="348A6BF2" w:rsidR="00AA78EA" w:rsidRPr="00AA78EA" w:rsidRDefault="00AA78EA" w:rsidP="00AA78EA">
      <w:pPr>
        <w:pStyle w:val="a5"/>
        <w:ind w:left="786"/>
        <w:jc w:val="both"/>
        <w:rPr>
          <w:bCs/>
          <w:snapToGrid w:val="0"/>
        </w:rPr>
      </w:pPr>
      <w:r w:rsidRPr="00AA78EA">
        <w:rPr>
          <w:bCs/>
          <w:snapToGrid w:val="0"/>
        </w:rPr>
        <w:t xml:space="preserve"> </w:t>
      </w:r>
    </w:p>
    <w:p w14:paraId="612DBAA1" w14:textId="77777777" w:rsidR="00AA78EA" w:rsidRPr="00AA78EA" w:rsidRDefault="00AA78EA" w:rsidP="00AA78EA">
      <w:pPr>
        <w:pStyle w:val="a5"/>
        <w:ind w:left="786"/>
        <w:jc w:val="both"/>
        <w:rPr>
          <w:bCs/>
          <w:snapToGrid w:val="0"/>
        </w:rPr>
      </w:pPr>
    </w:p>
    <w:tbl>
      <w:tblPr>
        <w:tblW w:w="4841" w:type="pct"/>
        <w:jc w:val="center"/>
        <w:tblLook w:val="04A0" w:firstRow="1" w:lastRow="0" w:firstColumn="1" w:lastColumn="0" w:noHBand="0" w:noVBand="1"/>
      </w:tblPr>
      <w:tblGrid>
        <w:gridCol w:w="560"/>
        <w:gridCol w:w="5841"/>
        <w:gridCol w:w="1463"/>
        <w:gridCol w:w="2336"/>
      </w:tblGrid>
      <w:tr w:rsidR="00AA78EA" w:rsidRPr="00AA78EA" w14:paraId="5D2BD99F" w14:textId="77777777" w:rsidTr="00AA78EA">
        <w:trPr>
          <w:trHeight w:val="1407"/>
          <w:jc w:val="center"/>
        </w:trPr>
        <w:tc>
          <w:tcPr>
            <w:tcW w:w="275" w:type="pct"/>
            <w:tcBorders>
              <w:top w:val="single" w:sz="4" w:space="0" w:color="auto"/>
              <w:left w:val="single" w:sz="4" w:space="0" w:color="auto"/>
              <w:bottom w:val="single" w:sz="4" w:space="0" w:color="auto"/>
              <w:right w:val="single" w:sz="4" w:space="0" w:color="auto"/>
            </w:tcBorders>
            <w:vAlign w:val="center"/>
            <w:hideMark/>
          </w:tcPr>
          <w:p w14:paraId="325DABE0" w14:textId="1C509B51" w:rsidR="00AA78EA" w:rsidRPr="00AA78EA" w:rsidRDefault="00AA78EA" w:rsidP="00AA78EA">
            <w:pPr>
              <w:rPr>
                <w:b/>
                <w:bCs/>
                <w:snapToGrid w:val="0"/>
              </w:rPr>
            </w:pPr>
            <w:r w:rsidRPr="00AA78EA">
              <w:rPr>
                <w:b/>
                <w:bCs/>
                <w:snapToGrid w:val="0"/>
              </w:rPr>
              <w:t xml:space="preserve">№ </w:t>
            </w:r>
            <w:r>
              <w:rPr>
                <w:b/>
                <w:bCs/>
                <w:snapToGrid w:val="0"/>
              </w:rPr>
              <w:t xml:space="preserve">        </w:t>
            </w:r>
            <w:r w:rsidRPr="00AA78EA">
              <w:rPr>
                <w:b/>
                <w:bCs/>
                <w:snapToGrid w:val="0"/>
              </w:rPr>
              <w:t>п\п</w:t>
            </w:r>
          </w:p>
        </w:tc>
        <w:tc>
          <w:tcPr>
            <w:tcW w:w="2863" w:type="pct"/>
            <w:tcBorders>
              <w:top w:val="single" w:sz="4" w:space="0" w:color="auto"/>
              <w:left w:val="nil"/>
              <w:bottom w:val="single" w:sz="4" w:space="0" w:color="auto"/>
              <w:right w:val="single" w:sz="4" w:space="0" w:color="auto"/>
            </w:tcBorders>
            <w:vAlign w:val="center"/>
            <w:hideMark/>
          </w:tcPr>
          <w:p w14:paraId="4E976DBE" w14:textId="77777777" w:rsidR="00AA78EA" w:rsidRPr="00AA78EA" w:rsidRDefault="00AA78EA" w:rsidP="00AA78EA">
            <w:pPr>
              <w:pStyle w:val="a5"/>
              <w:ind w:left="786"/>
              <w:jc w:val="both"/>
              <w:rPr>
                <w:b/>
                <w:bCs/>
                <w:snapToGrid w:val="0"/>
              </w:rPr>
            </w:pPr>
            <w:r w:rsidRPr="00AA78EA">
              <w:rPr>
                <w:b/>
                <w:bCs/>
                <w:snapToGrid w:val="0"/>
              </w:rPr>
              <w:t>Наименование услуг</w:t>
            </w:r>
          </w:p>
        </w:tc>
        <w:tc>
          <w:tcPr>
            <w:tcW w:w="717" w:type="pct"/>
            <w:tcBorders>
              <w:top w:val="single" w:sz="4" w:space="0" w:color="auto"/>
              <w:left w:val="nil"/>
              <w:bottom w:val="single" w:sz="4" w:space="0" w:color="auto"/>
              <w:right w:val="single" w:sz="4" w:space="0" w:color="auto"/>
            </w:tcBorders>
            <w:vAlign w:val="center"/>
            <w:hideMark/>
          </w:tcPr>
          <w:p w14:paraId="2259E2CC" w14:textId="77777777" w:rsidR="00AA78EA" w:rsidRPr="00AA78EA" w:rsidRDefault="00AA78EA" w:rsidP="00AA78EA">
            <w:pPr>
              <w:jc w:val="center"/>
              <w:rPr>
                <w:b/>
                <w:bCs/>
                <w:snapToGrid w:val="0"/>
              </w:rPr>
            </w:pPr>
            <w:r w:rsidRPr="00AA78EA">
              <w:rPr>
                <w:b/>
                <w:bCs/>
                <w:snapToGrid w:val="0"/>
              </w:rPr>
              <w:t>Ед. изм.</w:t>
            </w:r>
          </w:p>
        </w:tc>
        <w:tc>
          <w:tcPr>
            <w:tcW w:w="1145" w:type="pct"/>
            <w:tcBorders>
              <w:top w:val="single" w:sz="4" w:space="0" w:color="auto"/>
              <w:left w:val="nil"/>
              <w:bottom w:val="single" w:sz="4" w:space="0" w:color="auto"/>
              <w:right w:val="single" w:sz="4" w:space="0" w:color="auto"/>
            </w:tcBorders>
            <w:vAlign w:val="center"/>
            <w:hideMark/>
          </w:tcPr>
          <w:p w14:paraId="6D5E7E9A" w14:textId="3F698F14" w:rsidR="00AA78EA" w:rsidRPr="00AA78EA" w:rsidRDefault="00AA78EA" w:rsidP="00AA78EA">
            <w:pPr>
              <w:jc w:val="center"/>
              <w:rPr>
                <w:b/>
                <w:bCs/>
                <w:snapToGrid w:val="0"/>
              </w:rPr>
            </w:pPr>
            <w:r w:rsidRPr="00AA78EA">
              <w:rPr>
                <w:b/>
                <w:bCs/>
                <w:snapToGrid w:val="0"/>
              </w:rPr>
              <w:t>Кол-во</w:t>
            </w:r>
          </w:p>
        </w:tc>
      </w:tr>
      <w:tr w:rsidR="00AA78EA" w:rsidRPr="00AA78EA" w14:paraId="20BDD19F" w14:textId="77777777" w:rsidTr="00AA78EA">
        <w:trPr>
          <w:trHeight w:val="645"/>
          <w:jc w:val="center"/>
        </w:trPr>
        <w:tc>
          <w:tcPr>
            <w:tcW w:w="275" w:type="pct"/>
            <w:tcBorders>
              <w:top w:val="single" w:sz="4" w:space="0" w:color="auto"/>
              <w:left w:val="single" w:sz="4" w:space="0" w:color="auto"/>
              <w:bottom w:val="single" w:sz="4" w:space="0" w:color="auto"/>
              <w:right w:val="nil"/>
            </w:tcBorders>
            <w:vAlign w:val="center"/>
            <w:hideMark/>
          </w:tcPr>
          <w:p w14:paraId="76489661" w14:textId="77777777" w:rsidR="00AA78EA" w:rsidRPr="00AA78EA" w:rsidRDefault="00AA78EA" w:rsidP="00AA78EA">
            <w:pPr>
              <w:rPr>
                <w:bCs/>
                <w:snapToGrid w:val="0"/>
              </w:rPr>
            </w:pPr>
            <w:r w:rsidRPr="00AA78EA">
              <w:rPr>
                <w:bCs/>
                <w:snapToGrid w:val="0"/>
              </w:rPr>
              <w:t>1</w:t>
            </w:r>
          </w:p>
        </w:tc>
        <w:tc>
          <w:tcPr>
            <w:tcW w:w="2863" w:type="pct"/>
            <w:tcBorders>
              <w:top w:val="single" w:sz="4" w:space="0" w:color="auto"/>
              <w:left w:val="single" w:sz="4" w:space="0" w:color="auto"/>
              <w:bottom w:val="single" w:sz="4" w:space="0" w:color="auto"/>
              <w:right w:val="single" w:sz="4" w:space="0" w:color="auto"/>
            </w:tcBorders>
            <w:vAlign w:val="center"/>
            <w:hideMark/>
          </w:tcPr>
          <w:p w14:paraId="59BDFD79" w14:textId="3C1C6B06" w:rsidR="00AA78EA" w:rsidRPr="00AA78EA" w:rsidRDefault="00A25E61" w:rsidP="00AA78EA">
            <w:pPr>
              <w:rPr>
                <w:bCs/>
                <w:snapToGrid w:val="0"/>
              </w:rPr>
            </w:pPr>
            <w:r w:rsidRPr="0057297A">
              <w:rPr>
                <w:snapToGrid w:val="0"/>
                <w:sz w:val="22"/>
                <w:szCs w:val="22"/>
              </w:rPr>
              <w:t>Мытьё фасада здания</w:t>
            </w:r>
            <w:r>
              <w:rPr>
                <w:snapToGrid w:val="0"/>
                <w:sz w:val="22"/>
                <w:szCs w:val="22"/>
              </w:rPr>
              <w:t xml:space="preserve">, </w:t>
            </w:r>
            <w:r w:rsidRPr="0057297A">
              <w:rPr>
                <w:snapToGrid w:val="0"/>
                <w:sz w:val="22"/>
                <w:szCs w:val="22"/>
              </w:rPr>
              <w:t>окон (с внешней стороны), оконных отливов</w:t>
            </w:r>
          </w:p>
        </w:tc>
        <w:tc>
          <w:tcPr>
            <w:tcW w:w="717" w:type="pct"/>
            <w:tcBorders>
              <w:top w:val="single" w:sz="4" w:space="0" w:color="auto"/>
              <w:left w:val="nil"/>
              <w:bottom w:val="single" w:sz="4" w:space="0" w:color="auto"/>
              <w:right w:val="single" w:sz="4" w:space="0" w:color="auto"/>
            </w:tcBorders>
            <w:vAlign w:val="center"/>
            <w:hideMark/>
          </w:tcPr>
          <w:p w14:paraId="68B1FD12" w14:textId="77777777" w:rsidR="00AA78EA" w:rsidRPr="00AA78EA" w:rsidRDefault="00AA78EA" w:rsidP="00AA78EA">
            <w:pPr>
              <w:jc w:val="center"/>
              <w:rPr>
                <w:bCs/>
                <w:snapToGrid w:val="0"/>
              </w:rPr>
            </w:pPr>
            <w:r w:rsidRPr="00AA78EA">
              <w:rPr>
                <w:bCs/>
                <w:snapToGrid w:val="0"/>
              </w:rPr>
              <w:t>м</w:t>
            </w:r>
            <w:r w:rsidRPr="00AA78EA">
              <w:rPr>
                <w:bCs/>
                <w:snapToGrid w:val="0"/>
                <w:vertAlign w:val="superscript"/>
              </w:rPr>
              <w:t>2</w:t>
            </w:r>
          </w:p>
        </w:tc>
        <w:tc>
          <w:tcPr>
            <w:tcW w:w="1145" w:type="pct"/>
            <w:tcBorders>
              <w:top w:val="single" w:sz="4" w:space="0" w:color="auto"/>
              <w:left w:val="nil"/>
              <w:bottom w:val="single" w:sz="4" w:space="0" w:color="auto"/>
              <w:right w:val="single" w:sz="4" w:space="0" w:color="auto"/>
            </w:tcBorders>
            <w:vAlign w:val="center"/>
            <w:hideMark/>
          </w:tcPr>
          <w:p w14:paraId="0F468DE2" w14:textId="6A1F89F3" w:rsidR="00AA78EA" w:rsidRPr="00AA78EA" w:rsidRDefault="00AA78EA" w:rsidP="00AA78EA">
            <w:pPr>
              <w:pStyle w:val="a5"/>
              <w:ind w:left="786"/>
              <w:jc w:val="both"/>
              <w:rPr>
                <w:bCs/>
                <w:snapToGrid w:val="0"/>
              </w:rPr>
            </w:pPr>
            <w:r>
              <w:rPr>
                <w:bCs/>
                <w:snapToGrid w:val="0"/>
              </w:rPr>
              <w:t>8712</w:t>
            </w:r>
            <w:r w:rsidRPr="00AA78EA">
              <w:rPr>
                <w:bCs/>
                <w:snapToGrid w:val="0"/>
              </w:rPr>
              <w:t>,00</w:t>
            </w:r>
          </w:p>
        </w:tc>
      </w:tr>
    </w:tbl>
    <w:p w14:paraId="73769F37" w14:textId="77777777" w:rsidR="00AA78EA" w:rsidRPr="00AA78EA" w:rsidRDefault="00AA78EA" w:rsidP="00AA78EA">
      <w:pPr>
        <w:pStyle w:val="a5"/>
        <w:ind w:left="786"/>
        <w:rPr>
          <w:bCs/>
          <w:snapToGrid w:val="0"/>
        </w:rPr>
      </w:pPr>
    </w:p>
    <w:p w14:paraId="54481D8F" w14:textId="77777777" w:rsidR="00AA78EA" w:rsidRPr="00AB583F" w:rsidRDefault="00AA78EA" w:rsidP="00AB583F">
      <w:pPr>
        <w:pStyle w:val="a5"/>
        <w:ind w:left="786"/>
        <w:jc w:val="both"/>
        <w:rPr>
          <w:bCs/>
          <w:snapToGrid w:val="0"/>
        </w:rPr>
      </w:pPr>
    </w:p>
    <w:sectPr w:rsidR="00AA78EA" w:rsidRPr="00AB583F" w:rsidSect="00D53ACD">
      <w:footerReference w:type="even" r:id="rId8"/>
      <w:footerReference w:type="default" r:id="rId9"/>
      <w:footerReference w:type="first" r:id="rId10"/>
      <w:pgSz w:w="11905" w:h="16837"/>
      <w:pgMar w:top="624" w:right="680" w:bottom="624" w:left="680" w:header="720" w:footer="2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98431" w14:textId="77777777" w:rsidR="003A1D84" w:rsidRDefault="003A1D84">
      <w:pPr>
        <w:spacing w:after="0"/>
      </w:pPr>
      <w:r>
        <w:separator/>
      </w:r>
    </w:p>
  </w:endnote>
  <w:endnote w:type="continuationSeparator" w:id="0">
    <w:p w14:paraId="01D91FD3" w14:textId="77777777" w:rsidR="003A1D84" w:rsidRDefault="003A1D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Calibri"/>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ndale Sans UI">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5BB0" w14:textId="77777777" w:rsidR="00107F8C" w:rsidRDefault="00107F8C">
    <w:pPr>
      <w:pStyle w:val="a8"/>
      <w:jc w:val="right"/>
    </w:pPr>
  </w:p>
  <w:p w14:paraId="56A179A1" w14:textId="77777777" w:rsidR="00107F8C" w:rsidRDefault="00107F8C">
    <w:pPr>
      <w:pStyle w:val="a8"/>
      <w:jc w:val="right"/>
    </w:pPr>
  </w:p>
  <w:p w14:paraId="0BC3F7B9" w14:textId="77777777" w:rsidR="00107F8C" w:rsidRDefault="00107F8C">
    <w:pPr>
      <w:pStyle w:val="a8"/>
      <w:jc w:val="right"/>
    </w:pPr>
    <w:r>
      <w:fldChar w:fldCharType="begin"/>
    </w:r>
    <w:r>
      <w:instrText xml:space="preserve"> PAGE </w:instrText>
    </w:r>
    <w:r>
      <w:fldChar w:fldCharType="separate"/>
    </w:r>
    <w:r>
      <w:rPr>
        <w:noProof/>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CD95" w14:textId="77777777" w:rsidR="00107F8C" w:rsidRDefault="00107F8C">
    <w:pPr>
      <w:pStyle w:val="a8"/>
      <w:jc w:val="right"/>
    </w:pPr>
    <w:r>
      <w:fldChar w:fldCharType="begin"/>
    </w:r>
    <w:r>
      <w:instrText xml:space="preserve"> PAGE </w:instrText>
    </w:r>
    <w:r>
      <w:fldChar w:fldCharType="separate"/>
    </w:r>
    <w:r w:rsidR="00C8789C">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9779" w14:textId="77777777" w:rsidR="00107F8C" w:rsidRDefault="00107F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E5339" w14:textId="77777777" w:rsidR="003A1D84" w:rsidRDefault="003A1D84">
      <w:pPr>
        <w:spacing w:after="0"/>
      </w:pPr>
      <w:r>
        <w:separator/>
      </w:r>
    </w:p>
  </w:footnote>
  <w:footnote w:type="continuationSeparator" w:id="0">
    <w:p w14:paraId="1BC153B3" w14:textId="77777777" w:rsidR="003A1D84" w:rsidRDefault="003A1D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lvlText w:val=""/>
      <w:lvlJc w:val="left"/>
      <w:pPr>
        <w:tabs>
          <w:tab w:val="num" w:pos="716"/>
        </w:tabs>
        <w:ind w:left="716" w:hanging="432"/>
      </w:pPr>
    </w:lvl>
    <w:lvl w:ilvl="1">
      <w:start w:val="1"/>
      <w:numFmt w:val="none"/>
      <w:lvlText w:val=""/>
      <w:lvlJc w:val="left"/>
      <w:pPr>
        <w:tabs>
          <w:tab w:val="num" w:pos="860"/>
        </w:tabs>
        <w:ind w:left="860" w:hanging="576"/>
      </w:pPr>
    </w:lvl>
    <w:lvl w:ilvl="2">
      <w:start w:val="1"/>
      <w:numFmt w:val="none"/>
      <w:lvlText w:val=""/>
      <w:lvlJc w:val="left"/>
      <w:pPr>
        <w:tabs>
          <w:tab w:val="num" w:pos="1004"/>
        </w:tabs>
        <w:ind w:left="1004" w:hanging="720"/>
      </w:pPr>
    </w:lvl>
    <w:lvl w:ilvl="3">
      <w:start w:val="1"/>
      <w:numFmt w:val="none"/>
      <w:lvlText w:val=""/>
      <w:lvlJc w:val="left"/>
      <w:pPr>
        <w:tabs>
          <w:tab w:val="num" w:pos="1148"/>
        </w:tabs>
        <w:ind w:left="1148" w:hanging="864"/>
      </w:pPr>
    </w:lvl>
    <w:lvl w:ilvl="4">
      <w:start w:val="1"/>
      <w:numFmt w:val="none"/>
      <w:lvlText w:val=""/>
      <w:lvlJc w:val="left"/>
      <w:pPr>
        <w:tabs>
          <w:tab w:val="num" w:pos="1292"/>
        </w:tabs>
        <w:ind w:left="1292" w:hanging="1008"/>
      </w:pPr>
    </w:lvl>
    <w:lvl w:ilvl="5">
      <w:start w:val="1"/>
      <w:numFmt w:val="none"/>
      <w:lvlText w:val=""/>
      <w:lvlJc w:val="left"/>
      <w:pPr>
        <w:tabs>
          <w:tab w:val="num" w:pos="1436"/>
        </w:tabs>
        <w:ind w:left="1436" w:hanging="1152"/>
      </w:pPr>
    </w:lvl>
    <w:lvl w:ilvl="6">
      <w:start w:val="1"/>
      <w:numFmt w:val="none"/>
      <w:lvlText w:val=""/>
      <w:lvlJc w:val="left"/>
      <w:pPr>
        <w:tabs>
          <w:tab w:val="num" w:pos="1580"/>
        </w:tabs>
        <w:ind w:left="1580" w:hanging="1296"/>
      </w:pPr>
    </w:lvl>
    <w:lvl w:ilvl="7">
      <w:start w:val="1"/>
      <w:numFmt w:val="none"/>
      <w:lvlText w:val=""/>
      <w:lvlJc w:val="left"/>
      <w:pPr>
        <w:tabs>
          <w:tab w:val="num" w:pos="1724"/>
        </w:tabs>
        <w:ind w:left="1724" w:hanging="1440"/>
      </w:pPr>
    </w:lvl>
    <w:lvl w:ilvl="8">
      <w:start w:val="1"/>
      <w:numFmt w:val="none"/>
      <w:lvlText w:val=""/>
      <w:lvlJc w:val="left"/>
      <w:pPr>
        <w:tabs>
          <w:tab w:val="num" w:pos="1868"/>
        </w:tabs>
        <w:ind w:left="1868" w:hanging="1584"/>
      </w:pPr>
    </w:lvl>
  </w:abstractNum>
  <w:abstractNum w:abstractNumId="1" w15:restartNumberingAfterBreak="0">
    <w:nsid w:val="00000002"/>
    <w:multiLevelType w:val="multilevel"/>
    <w:tmpl w:val="00000002"/>
    <w:name w:val="WW8Num2"/>
    <w:lvl w:ilvl="0">
      <w:start w:val="1"/>
      <w:numFmt w:val="decimal"/>
      <w:pStyle w:val="a"/>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3" w15:restartNumberingAfterBreak="0">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C63B2E"/>
    <w:multiLevelType w:val="hybridMultilevel"/>
    <w:tmpl w:val="18060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836B8A"/>
    <w:multiLevelType w:val="hybridMultilevel"/>
    <w:tmpl w:val="C6EE3E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1867466"/>
    <w:multiLevelType w:val="multilevel"/>
    <w:tmpl w:val="7AB8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8230F"/>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4D6A33"/>
    <w:multiLevelType w:val="multilevel"/>
    <w:tmpl w:val="D7846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F3CC7"/>
    <w:multiLevelType w:val="multilevel"/>
    <w:tmpl w:val="B832F7E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8FB1300"/>
    <w:multiLevelType w:val="multilevel"/>
    <w:tmpl w:val="2E1A19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B94302A"/>
    <w:multiLevelType w:val="multilevel"/>
    <w:tmpl w:val="CD024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E0233"/>
    <w:multiLevelType w:val="multilevel"/>
    <w:tmpl w:val="0BA87886"/>
    <w:lvl w:ilvl="0">
      <w:start w:val="11"/>
      <w:numFmt w:val="decimal"/>
      <w:lvlText w:val="%1."/>
      <w:lvlJc w:val="left"/>
      <w:pPr>
        <w:ind w:left="465" w:hanging="465"/>
      </w:pPr>
      <w:rPr>
        <w:rFonts w:eastAsia="Arial" w:hint="default"/>
        <w:sz w:val="22"/>
      </w:rPr>
    </w:lvl>
    <w:lvl w:ilvl="1">
      <w:start w:val="1"/>
      <w:numFmt w:val="decimal"/>
      <w:lvlText w:val="%1.%2."/>
      <w:lvlJc w:val="left"/>
      <w:pPr>
        <w:ind w:left="465" w:hanging="465"/>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4" w15:restartNumberingAfterBreak="0">
    <w:nsid w:val="2128464C"/>
    <w:multiLevelType w:val="multilevel"/>
    <w:tmpl w:val="41D4D862"/>
    <w:lvl w:ilvl="0">
      <w:start w:val="4"/>
      <w:numFmt w:val="decimal"/>
      <w:lvlText w:val="%1."/>
      <w:lvlJc w:val="left"/>
      <w:pPr>
        <w:ind w:left="502" w:hanging="360"/>
      </w:pPr>
    </w:lvl>
    <w:lvl w:ilvl="1">
      <w:start w:val="1"/>
      <w:numFmt w:val="decimal"/>
      <w:lvlText w:val="%1.%2."/>
      <w:lvlJc w:val="left"/>
      <w:pPr>
        <w:ind w:left="1070" w:hanging="360"/>
      </w:pPr>
      <w:rPr>
        <w:b/>
      </w:rPr>
    </w:lvl>
    <w:lvl w:ilvl="2">
      <w:start w:val="1"/>
      <w:numFmt w:val="decimal"/>
      <w:lvlText w:val="%3."/>
      <w:lvlJc w:val="left"/>
      <w:pPr>
        <w:ind w:left="2280" w:hanging="720"/>
      </w:pPr>
      <w:rPr>
        <w:rFonts w:ascii="Times New Roman" w:eastAsia="Times New Roman" w:hAnsi="Times New Roman" w:cs="Times New Roman"/>
        <w:b/>
      </w:rPr>
    </w:lvl>
    <w:lvl w:ilvl="3">
      <w:start w:val="1"/>
      <w:numFmt w:val="decimalZero"/>
      <w:lvlText w:val="%1.%2.%3.%4."/>
      <w:lvlJc w:val="left"/>
      <w:pPr>
        <w:ind w:left="6252" w:hanging="720"/>
      </w:pPr>
    </w:lvl>
    <w:lvl w:ilvl="4">
      <w:start w:val="1"/>
      <w:numFmt w:val="decimal"/>
      <w:lvlText w:val="%1.%2.%3.%4.%5."/>
      <w:lvlJc w:val="left"/>
      <w:pPr>
        <w:ind w:left="8456" w:hanging="1080"/>
      </w:pPr>
    </w:lvl>
    <w:lvl w:ilvl="5">
      <w:start w:val="1"/>
      <w:numFmt w:val="decimal"/>
      <w:lvlText w:val="%1.%2.%3.%4.%5.%6."/>
      <w:lvlJc w:val="left"/>
      <w:pPr>
        <w:ind w:left="10300" w:hanging="1080"/>
      </w:pPr>
    </w:lvl>
    <w:lvl w:ilvl="6">
      <w:start w:val="1"/>
      <w:numFmt w:val="decimal"/>
      <w:lvlText w:val="%1.%2.%3.%4.%5.%6.%7."/>
      <w:lvlJc w:val="left"/>
      <w:pPr>
        <w:ind w:left="12504" w:hanging="1440"/>
      </w:pPr>
    </w:lvl>
    <w:lvl w:ilvl="7">
      <w:start w:val="1"/>
      <w:numFmt w:val="decimal"/>
      <w:lvlText w:val="%1.%2.%3.%4.%5.%6.%7.%8."/>
      <w:lvlJc w:val="left"/>
      <w:pPr>
        <w:ind w:left="14348" w:hanging="1440"/>
      </w:pPr>
    </w:lvl>
    <w:lvl w:ilvl="8">
      <w:start w:val="1"/>
      <w:numFmt w:val="decimal"/>
      <w:lvlText w:val="%1.%2.%3.%4.%5.%6.%7.%8.%9."/>
      <w:lvlJc w:val="left"/>
      <w:pPr>
        <w:ind w:left="16552" w:hanging="1800"/>
      </w:pPr>
    </w:lvl>
  </w:abstractNum>
  <w:abstractNum w:abstractNumId="15" w15:restartNumberingAfterBreak="0">
    <w:nsid w:val="21C707F2"/>
    <w:multiLevelType w:val="multilevel"/>
    <w:tmpl w:val="0BD40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95F83"/>
    <w:multiLevelType w:val="multilevel"/>
    <w:tmpl w:val="3320BF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4E080E"/>
    <w:multiLevelType w:val="hybridMultilevel"/>
    <w:tmpl w:val="2CAABD30"/>
    <w:lvl w:ilvl="0" w:tplc="0419000F">
      <w:start w:val="1"/>
      <w:numFmt w:val="decimal"/>
      <w:pStyle w:val="5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FD205A"/>
    <w:multiLevelType w:val="multilevel"/>
    <w:tmpl w:val="A7701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910C3"/>
    <w:multiLevelType w:val="multilevel"/>
    <w:tmpl w:val="9A54358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A42F93"/>
    <w:multiLevelType w:val="hybridMultilevel"/>
    <w:tmpl w:val="65004A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745048"/>
    <w:multiLevelType w:val="multilevel"/>
    <w:tmpl w:val="37FAE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173451"/>
    <w:multiLevelType w:val="multilevel"/>
    <w:tmpl w:val="804EABF2"/>
    <w:lvl w:ilvl="0">
      <w:start w:val="4"/>
      <w:numFmt w:val="decimal"/>
      <w:lvlText w:val="%1."/>
      <w:lvlJc w:val="left"/>
      <w:pPr>
        <w:ind w:left="502" w:hanging="360"/>
      </w:pPr>
    </w:lvl>
    <w:lvl w:ilvl="1">
      <w:start w:val="1"/>
      <w:numFmt w:val="decimal"/>
      <w:lvlText w:val="%1.%2."/>
      <w:lvlJc w:val="left"/>
      <w:pPr>
        <w:ind w:left="1070" w:hanging="360"/>
      </w:pPr>
      <w:rPr>
        <w:b/>
      </w:rPr>
    </w:lvl>
    <w:lvl w:ilvl="2">
      <w:start w:val="1"/>
      <w:numFmt w:val="decimal"/>
      <w:lvlText w:val="%1.%2.%3."/>
      <w:lvlJc w:val="left"/>
      <w:pPr>
        <w:ind w:left="2280" w:hanging="720"/>
      </w:pPr>
      <w:rPr>
        <w:rFonts w:ascii="Times New Roman" w:hAnsi="Times New Roman" w:cs="Times New Roman"/>
        <w:b/>
      </w:rPr>
    </w:lvl>
    <w:lvl w:ilvl="3">
      <w:start w:val="1"/>
      <w:numFmt w:val="decimalZero"/>
      <w:lvlText w:val="%1.%2.%3.%4."/>
      <w:lvlJc w:val="left"/>
      <w:pPr>
        <w:ind w:left="6252" w:hanging="720"/>
      </w:pPr>
    </w:lvl>
    <w:lvl w:ilvl="4">
      <w:start w:val="1"/>
      <w:numFmt w:val="decimal"/>
      <w:lvlText w:val="%1.%2.%3.%4.%5."/>
      <w:lvlJc w:val="left"/>
      <w:pPr>
        <w:ind w:left="8456" w:hanging="1080"/>
      </w:pPr>
    </w:lvl>
    <w:lvl w:ilvl="5">
      <w:start w:val="1"/>
      <w:numFmt w:val="decimal"/>
      <w:lvlText w:val="%1.%2.%3.%4.%5.%6."/>
      <w:lvlJc w:val="left"/>
      <w:pPr>
        <w:ind w:left="10300" w:hanging="1080"/>
      </w:pPr>
    </w:lvl>
    <w:lvl w:ilvl="6">
      <w:start w:val="1"/>
      <w:numFmt w:val="decimal"/>
      <w:lvlText w:val="%1.%2.%3.%4.%5.%6.%7."/>
      <w:lvlJc w:val="left"/>
      <w:pPr>
        <w:ind w:left="12504" w:hanging="1440"/>
      </w:pPr>
    </w:lvl>
    <w:lvl w:ilvl="7">
      <w:start w:val="1"/>
      <w:numFmt w:val="decimal"/>
      <w:lvlText w:val="%1.%2.%3.%4.%5.%6.%7.%8."/>
      <w:lvlJc w:val="left"/>
      <w:pPr>
        <w:ind w:left="14348" w:hanging="1440"/>
      </w:pPr>
    </w:lvl>
    <w:lvl w:ilvl="8">
      <w:start w:val="1"/>
      <w:numFmt w:val="decimal"/>
      <w:lvlText w:val="%1.%2.%3.%4.%5.%6.%7.%8.%9."/>
      <w:lvlJc w:val="left"/>
      <w:pPr>
        <w:ind w:left="16552" w:hanging="1800"/>
      </w:pPr>
    </w:lvl>
  </w:abstractNum>
  <w:abstractNum w:abstractNumId="23" w15:restartNumberingAfterBreak="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4F204B"/>
    <w:multiLevelType w:val="multilevel"/>
    <w:tmpl w:val="9AC29798"/>
    <w:lvl w:ilvl="0">
      <w:start w:val="10"/>
      <w:numFmt w:val="decimal"/>
      <w:lvlText w:val="%1."/>
      <w:lvlJc w:val="left"/>
      <w:pPr>
        <w:ind w:left="6398"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15:restartNumberingAfterBreak="0">
    <w:nsid w:val="37BF58B2"/>
    <w:multiLevelType w:val="multilevel"/>
    <w:tmpl w:val="FE46862A"/>
    <w:lvl w:ilvl="0">
      <w:start w:val="7"/>
      <w:numFmt w:val="decimal"/>
      <w:lvlText w:val="%1."/>
      <w:lvlJc w:val="left"/>
      <w:pPr>
        <w:ind w:left="480" w:hanging="480"/>
      </w:pPr>
      <w:rPr>
        <w:rFonts w:eastAsia="Calibri" w:hint="default"/>
      </w:rPr>
    </w:lvl>
    <w:lvl w:ilvl="1">
      <w:start w:val="10"/>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6" w15:restartNumberingAfterBreak="0">
    <w:nsid w:val="391F281C"/>
    <w:multiLevelType w:val="hybridMultilevel"/>
    <w:tmpl w:val="0D4A4310"/>
    <w:lvl w:ilvl="0" w:tplc="0B260428">
      <w:start w:val="1"/>
      <w:numFmt w:val="bullet"/>
      <w:pStyle w:val="3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9704973"/>
    <w:multiLevelType w:val="hybridMultilevel"/>
    <w:tmpl w:val="45100878"/>
    <w:lvl w:ilvl="0" w:tplc="841A5D9A">
      <w:start w:val="1"/>
      <w:numFmt w:val="upperRoman"/>
      <w:pStyle w:val="4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692DA9"/>
    <w:multiLevelType w:val="hybridMultilevel"/>
    <w:tmpl w:val="5720D4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30" w15:restartNumberingAfterBreak="0">
    <w:nsid w:val="3E906D52"/>
    <w:multiLevelType w:val="multilevel"/>
    <w:tmpl w:val="562066EE"/>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6B0A60"/>
    <w:multiLevelType w:val="multilevel"/>
    <w:tmpl w:val="61BA7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D823DB"/>
    <w:multiLevelType w:val="multilevel"/>
    <w:tmpl w:val="15EC7002"/>
    <w:lvl w:ilvl="0">
      <w:start w:val="2"/>
      <w:numFmt w:val="decimal"/>
      <w:lvlText w:val="%1."/>
      <w:lvlJc w:val="left"/>
      <w:pPr>
        <w:ind w:left="720" w:hanging="360"/>
      </w:pPr>
    </w:lvl>
    <w:lvl w:ilvl="1">
      <w:start w:val="1"/>
      <w:numFmt w:val="decimal"/>
      <w:isLgl/>
      <w:lvlText w:val="%1.%2."/>
      <w:lvlJc w:val="left"/>
      <w:pPr>
        <w:ind w:left="1256"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17B18A6"/>
    <w:multiLevelType w:val="multilevel"/>
    <w:tmpl w:val="D9644AB8"/>
    <w:lvl w:ilvl="0">
      <w:start w:val="3"/>
      <w:numFmt w:val="decimal"/>
      <w:pStyle w:val="510"/>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6" w15:restartNumberingAfterBreak="0">
    <w:nsid w:val="55AD217B"/>
    <w:multiLevelType w:val="multilevel"/>
    <w:tmpl w:val="DD28E3F2"/>
    <w:lvl w:ilvl="0">
      <w:start w:val="6"/>
      <w:numFmt w:val="decimal"/>
      <w:lvlText w:val="%1."/>
      <w:lvlJc w:val="left"/>
      <w:pPr>
        <w:ind w:left="360" w:hanging="360"/>
      </w:pPr>
    </w:lvl>
    <w:lvl w:ilvl="1">
      <w:start w:val="1"/>
      <w:numFmt w:val="decimal"/>
      <w:lvlText w:val="%1.%2."/>
      <w:lvlJc w:val="left"/>
      <w:pPr>
        <w:ind w:left="3338" w:hanging="360"/>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A940C4"/>
    <w:multiLevelType w:val="hybridMultilevel"/>
    <w:tmpl w:val="4FC0DBD4"/>
    <w:lvl w:ilvl="0" w:tplc="DA4402A8">
      <w:start w:val="1"/>
      <w:numFmt w:val="decimal"/>
      <w:lvlText w:val="%1."/>
      <w:lvlJc w:val="left"/>
      <w:pPr>
        <w:ind w:left="786" w:hanging="360"/>
      </w:pPr>
      <w:rPr>
        <w:rFonts w:eastAsia="Calibri" w:hint="default"/>
        <w:b/>
        <w:sz w:val="28"/>
        <w:szCs w:val="28"/>
        <w:u w:val="none"/>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5B4F31F8"/>
    <w:multiLevelType w:val="multilevel"/>
    <w:tmpl w:val="9D38E9C8"/>
    <w:lvl w:ilvl="0">
      <w:start w:val="1"/>
      <w:numFmt w:val="decimal"/>
      <w:pStyle w:val="3"/>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D2A5942"/>
    <w:multiLevelType w:val="hybridMultilevel"/>
    <w:tmpl w:val="2CAABD30"/>
    <w:lvl w:ilvl="0" w:tplc="0419000F">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D9D19BF"/>
    <w:multiLevelType w:val="multilevel"/>
    <w:tmpl w:val="7A0EFD24"/>
    <w:lvl w:ilvl="0">
      <w:start w:val="4"/>
      <w:numFmt w:val="decimal"/>
      <w:lvlText w:val="%1."/>
      <w:lvlJc w:val="left"/>
      <w:pPr>
        <w:ind w:left="612" w:hanging="612"/>
      </w:pPr>
    </w:lvl>
    <w:lvl w:ilvl="1">
      <w:start w:val="1"/>
      <w:numFmt w:val="decimal"/>
      <w:lvlText w:val="%1.%2."/>
      <w:lvlJc w:val="left"/>
      <w:pPr>
        <w:ind w:left="1817" w:hanging="612"/>
      </w:pPr>
      <w:rPr>
        <w:b/>
      </w:rPr>
    </w:lvl>
    <w:lvl w:ilvl="2">
      <w:start w:val="31"/>
      <w:numFmt w:val="decimal"/>
      <w:lvlText w:val="%1.%2.%3."/>
      <w:lvlJc w:val="left"/>
      <w:pPr>
        <w:ind w:left="3130" w:hanging="720"/>
      </w:pPr>
      <w:rPr>
        <w:b w:val="0"/>
      </w:rPr>
    </w:lvl>
    <w:lvl w:ilvl="3">
      <w:start w:val="1"/>
      <w:numFmt w:val="decimal"/>
      <w:lvlText w:val="%1.%2.%3.%4."/>
      <w:lvlJc w:val="left"/>
      <w:pPr>
        <w:ind w:left="4335" w:hanging="720"/>
      </w:pPr>
    </w:lvl>
    <w:lvl w:ilvl="4">
      <w:start w:val="1"/>
      <w:numFmt w:val="decimal"/>
      <w:lvlText w:val="%1.%2.%3.%4.%5."/>
      <w:lvlJc w:val="left"/>
      <w:pPr>
        <w:ind w:left="5900" w:hanging="1080"/>
      </w:pPr>
    </w:lvl>
    <w:lvl w:ilvl="5">
      <w:start w:val="1"/>
      <w:numFmt w:val="decimal"/>
      <w:lvlText w:val="%1.%2.%3.%4.%5.%6."/>
      <w:lvlJc w:val="left"/>
      <w:pPr>
        <w:ind w:left="7105" w:hanging="1080"/>
      </w:pPr>
    </w:lvl>
    <w:lvl w:ilvl="6">
      <w:start w:val="1"/>
      <w:numFmt w:val="decimal"/>
      <w:lvlText w:val="%1.%2.%3.%4.%5.%6.%7."/>
      <w:lvlJc w:val="left"/>
      <w:pPr>
        <w:ind w:left="8670" w:hanging="1440"/>
      </w:pPr>
    </w:lvl>
    <w:lvl w:ilvl="7">
      <w:start w:val="1"/>
      <w:numFmt w:val="decimal"/>
      <w:lvlText w:val="%1.%2.%3.%4.%5.%6.%7.%8."/>
      <w:lvlJc w:val="left"/>
      <w:pPr>
        <w:ind w:left="9875" w:hanging="1440"/>
      </w:pPr>
    </w:lvl>
    <w:lvl w:ilvl="8">
      <w:start w:val="1"/>
      <w:numFmt w:val="decimal"/>
      <w:lvlText w:val="%1.%2.%3.%4.%5.%6.%7.%8.%9."/>
      <w:lvlJc w:val="left"/>
      <w:pPr>
        <w:ind w:left="11440" w:hanging="1800"/>
      </w:pPr>
    </w:lvl>
  </w:abstractNum>
  <w:abstractNum w:abstractNumId="43" w15:restartNumberingAfterBreak="0">
    <w:nsid w:val="5E5663A1"/>
    <w:multiLevelType w:val="multilevel"/>
    <w:tmpl w:val="CCA8C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621E56ED"/>
    <w:multiLevelType w:val="hybridMultilevel"/>
    <w:tmpl w:val="695C82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791E05"/>
    <w:multiLevelType w:val="hybridMultilevel"/>
    <w:tmpl w:val="4C1E79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474565C"/>
    <w:multiLevelType w:val="multilevel"/>
    <w:tmpl w:val="94DEA1F0"/>
    <w:lvl w:ilvl="0">
      <w:start w:val="3"/>
      <w:numFmt w:val="decimal"/>
      <w:lvlText w:val="%1."/>
      <w:lvlJc w:val="left"/>
      <w:pPr>
        <w:ind w:left="360" w:hanging="360"/>
      </w:pPr>
      <w:rPr>
        <w:b/>
      </w:rPr>
    </w:lvl>
    <w:lvl w:ilvl="1">
      <w:start w:val="1"/>
      <w:numFmt w:val="decimal"/>
      <w:lvlText w:val="%1.%2."/>
      <w:lvlJc w:val="left"/>
      <w:pPr>
        <w:ind w:left="1287" w:hanging="360"/>
      </w:pPr>
      <w:rPr>
        <w:b/>
      </w:rPr>
    </w:lvl>
    <w:lvl w:ilvl="2">
      <w:start w:val="1"/>
      <w:numFmt w:val="decimal"/>
      <w:lvlText w:val="%1.%2.%3."/>
      <w:lvlJc w:val="left"/>
      <w:pPr>
        <w:ind w:left="2574" w:hanging="720"/>
      </w:pPr>
      <w:rPr>
        <w:b/>
      </w:rPr>
    </w:lvl>
    <w:lvl w:ilvl="3">
      <w:start w:val="1"/>
      <w:numFmt w:val="decimalZero"/>
      <w:lvlText w:val="%1.%2.%3.%4."/>
      <w:lvlJc w:val="left"/>
      <w:pPr>
        <w:ind w:left="3501" w:hanging="720"/>
      </w:pPr>
      <w:rPr>
        <w:b/>
      </w:rPr>
    </w:lvl>
    <w:lvl w:ilvl="4">
      <w:start w:val="1"/>
      <w:numFmt w:val="decimal"/>
      <w:lvlText w:val="%1.%2.%3.%4.%5."/>
      <w:lvlJc w:val="left"/>
      <w:pPr>
        <w:ind w:left="4788" w:hanging="1080"/>
      </w:pPr>
      <w:rPr>
        <w:b/>
      </w:rPr>
    </w:lvl>
    <w:lvl w:ilvl="5">
      <w:start w:val="1"/>
      <w:numFmt w:val="decimal"/>
      <w:lvlText w:val="%1.%2.%3.%4.%5.%6."/>
      <w:lvlJc w:val="left"/>
      <w:pPr>
        <w:ind w:left="5715" w:hanging="1080"/>
      </w:pPr>
      <w:rPr>
        <w:b/>
      </w:rPr>
    </w:lvl>
    <w:lvl w:ilvl="6">
      <w:start w:val="1"/>
      <w:numFmt w:val="decimal"/>
      <w:lvlText w:val="%1.%2.%3.%4.%5.%6.%7."/>
      <w:lvlJc w:val="left"/>
      <w:pPr>
        <w:ind w:left="7002" w:hanging="1440"/>
      </w:pPr>
      <w:rPr>
        <w:b/>
      </w:rPr>
    </w:lvl>
    <w:lvl w:ilvl="7">
      <w:start w:val="1"/>
      <w:numFmt w:val="decimal"/>
      <w:lvlText w:val="%1.%2.%3.%4.%5.%6.%7.%8."/>
      <w:lvlJc w:val="left"/>
      <w:pPr>
        <w:ind w:left="7929" w:hanging="1440"/>
      </w:pPr>
      <w:rPr>
        <w:b/>
      </w:rPr>
    </w:lvl>
    <w:lvl w:ilvl="8">
      <w:start w:val="1"/>
      <w:numFmt w:val="decimal"/>
      <w:lvlText w:val="%1.%2.%3.%4.%5.%6.%7.%8.%9."/>
      <w:lvlJc w:val="left"/>
      <w:pPr>
        <w:ind w:left="9216" w:hanging="1800"/>
      </w:pPr>
      <w:rPr>
        <w:b/>
      </w:rPr>
    </w:lvl>
  </w:abstractNum>
  <w:abstractNum w:abstractNumId="4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615BBB"/>
    <w:multiLevelType w:val="multilevel"/>
    <w:tmpl w:val="EE2A8116"/>
    <w:lvl w:ilvl="0">
      <w:start w:val="8"/>
      <w:numFmt w:val="decimal"/>
      <w:lvlText w:val="%1."/>
      <w:lvlJc w:val="left"/>
      <w:pPr>
        <w:ind w:left="927"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7D254A26"/>
    <w:multiLevelType w:val="multilevel"/>
    <w:tmpl w:val="9DFEAEF8"/>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450E7B"/>
    <w:multiLevelType w:val="multilevel"/>
    <w:tmpl w:val="704C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7C30A7"/>
    <w:multiLevelType w:val="multilevel"/>
    <w:tmpl w:val="DD92B058"/>
    <w:lvl w:ilvl="0">
      <w:start w:val="7"/>
      <w:numFmt w:val="decimal"/>
      <w:lvlText w:val="%1."/>
      <w:lvlJc w:val="left"/>
      <w:pPr>
        <w:ind w:left="360" w:hanging="360"/>
      </w:pPr>
    </w:lvl>
    <w:lvl w:ilvl="1">
      <w:start w:val="1"/>
      <w:numFmt w:val="decimal"/>
      <w:lvlText w:val="%1.%2."/>
      <w:lvlJc w:val="left"/>
      <w:pPr>
        <w:ind w:left="2771" w:hanging="360"/>
      </w:pPr>
      <w:rPr>
        <w:b/>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num w:numId="1" w16cid:durableId="571740020">
    <w:abstractNumId w:val="29"/>
  </w:num>
  <w:num w:numId="2" w16cid:durableId="1539003197">
    <w:abstractNumId w:val="0"/>
  </w:num>
  <w:num w:numId="3" w16cid:durableId="737437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359510">
    <w:abstractNumId w:val="35"/>
  </w:num>
  <w:num w:numId="5" w16cid:durableId="13500645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244617">
    <w:abstractNumId w:val="26"/>
  </w:num>
  <w:num w:numId="7" w16cid:durableId="1294556005">
    <w:abstractNumId w:val="27"/>
  </w:num>
  <w:num w:numId="8" w16cid:durableId="1604460486">
    <w:abstractNumId w:val="17"/>
  </w:num>
  <w:num w:numId="9" w16cid:durableId="910889306">
    <w:abstractNumId w:val="1"/>
  </w:num>
  <w:num w:numId="10" w16cid:durableId="204997011">
    <w:abstractNumId w:val="40"/>
  </w:num>
  <w:num w:numId="11" w16cid:durableId="140731093">
    <w:abstractNumId w:val="2"/>
  </w:num>
  <w:num w:numId="12" w16cid:durableId="1608004774">
    <w:abstractNumId w:val="28"/>
  </w:num>
  <w:num w:numId="13" w16cid:durableId="1232545887">
    <w:abstractNumId w:val="34"/>
  </w:num>
  <w:num w:numId="14" w16cid:durableId="1741243928">
    <w:abstractNumId w:val="49"/>
  </w:num>
  <w:num w:numId="15" w16cid:durableId="468672058">
    <w:abstractNumId w:val="37"/>
  </w:num>
  <w:num w:numId="16" w16cid:durableId="1984312852">
    <w:abstractNumId w:val="6"/>
  </w:num>
  <w:num w:numId="17" w16cid:durableId="135025729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7789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2218298">
    <w:abstractNumId w:val="3"/>
  </w:num>
  <w:num w:numId="20" w16cid:durableId="25555223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6546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8450460">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947736">
    <w:abstractNumId w:val="33"/>
  </w:num>
  <w:num w:numId="24" w16cid:durableId="1585609912">
    <w:abstractNumId w:val="50"/>
  </w:num>
  <w:num w:numId="25" w16cid:durableId="13596970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7915663">
    <w:abstractNumId w:val="10"/>
  </w:num>
  <w:num w:numId="27" w16cid:durableId="717167395">
    <w:abstractNumId w:val="19"/>
  </w:num>
  <w:num w:numId="28" w16cid:durableId="875434428">
    <w:abstractNumId w:val="51"/>
  </w:num>
  <w:num w:numId="29" w16cid:durableId="1843859928">
    <w:abstractNumId w:val="13"/>
  </w:num>
  <w:num w:numId="30" w16cid:durableId="1014115294">
    <w:abstractNumId w:val="42"/>
    <w:lvlOverride w:ilvl="0">
      <w:startOverride w:val="4"/>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5147986">
    <w:abstractNumId w:val="16"/>
  </w:num>
  <w:num w:numId="32" w16cid:durableId="1847330813">
    <w:abstractNumId w:val="11"/>
  </w:num>
  <w:num w:numId="33" w16cid:durableId="1247492048">
    <w:abstractNumId w:val="24"/>
  </w:num>
  <w:num w:numId="34" w16cid:durableId="1540361166">
    <w:abstractNumId w:val="25"/>
  </w:num>
  <w:num w:numId="35" w16cid:durableId="813333570">
    <w:abstractNumId w:val="30"/>
  </w:num>
  <w:num w:numId="36" w16cid:durableId="538669242">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4234146">
    <w:abstractNumId w:val="5"/>
  </w:num>
  <w:num w:numId="38" w16cid:durableId="1639263782">
    <w:abstractNumId w:val="20"/>
  </w:num>
  <w:num w:numId="39" w16cid:durableId="1966620326">
    <w:abstractNumId w:val="46"/>
  </w:num>
  <w:num w:numId="40" w16cid:durableId="95027915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164920">
    <w:abstractNumId w:val="14"/>
  </w:num>
  <w:num w:numId="42" w16cid:durableId="17581653">
    <w:abstractNumId w:val="45"/>
  </w:num>
  <w:num w:numId="43" w16cid:durableId="1482500415">
    <w:abstractNumId w:val="39"/>
  </w:num>
  <w:num w:numId="44" w16cid:durableId="2075660836">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522426">
    <w:abstractNumId w:val="43"/>
  </w:num>
  <w:num w:numId="46" w16cid:durableId="490173396">
    <w:abstractNumId w:val="12"/>
  </w:num>
  <w:num w:numId="47" w16cid:durableId="962346983">
    <w:abstractNumId w:val="15"/>
  </w:num>
  <w:num w:numId="48" w16cid:durableId="640573877">
    <w:abstractNumId w:val="18"/>
  </w:num>
  <w:num w:numId="49" w16cid:durableId="2107647470">
    <w:abstractNumId w:val="31"/>
  </w:num>
  <w:num w:numId="50" w16cid:durableId="1424718742">
    <w:abstractNumId w:val="21"/>
  </w:num>
  <w:num w:numId="51" w16cid:durableId="541795744">
    <w:abstractNumId w:val="52"/>
  </w:num>
  <w:num w:numId="52" w16cid:durableId="1617249106">
    <w:abstractNumId w:val="9"/>
  </w:num>
  <w:num w:numId="53" w16cid:durableId="1597976389">
    <w:abstractNumId w:val="7"/>
  </w:num>
  <w:num w:numId="54" w16cid:durableId="1252399024">
    <w:abstractNumId w:val="4"/>
  </w:num>
  <w:num w:numId="55" w16cid:durableId="1586062760">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4A"/>
    <w:rsid w:val="000027A4"/>
    <w:rsid w:val="00004098"/>
    <w:rsid w:val="00011C48"/>
    <w:rsid w:val="00022588"/>
    <w:rsid w:val="00023737"/>
    <w:rsid w:val="00032A4F"/>
    <w:rsid w:val="00044D6E"/>
    <w:rsid w:val="00051A74"/>
    <w:rsid w:val="00061047"/>
    <w:rsid w:val="000810D6"/>
    <w:rsid w:val="00093DC8"/>
    <w:rsid w:val="000977BD"/>
    <w:rsid w:val="000B188F"/>
    <w:rsid w:val="000B22B7"/>
    <w:rsid w:val="000C2F80"/>
    <w:rsid w:val="000D54F1"/>
    <w:rsid w:val="000F0226"/>
    <w:rsid w:val="00107F8C"/>
    <w:rsid w:val="0011437B"/>
    <w:rsid w:val="001457BE"/>
    <w:rsid w:val="001714FA"/>
    <w:rsid w:val="00172E3A"/>
    <w:rsid w:val="001A3873"/>
    <w:rsid w:val="001A5F6F"/>
    <w:rsid w:val="001A6055"/>
    <w:rsid w:val="001D2A49"/>
    <w:rsid w:val="001F0409"/>
    <w:rsid w:val="001F0464"/>
    <w:rsid w:val="001F3480"/>
    <w:rsid w:val="00200683"/>
    <w:rsid w:val="00200CCC"/>
    <w:rsid w:val="002053A9"/>
    <w:rsid w:val="0021112E"/>
    <w:rsid w:val="0022208C"/>
    <w:rsid w:val="00222F29"/>
    <w:rsid w:val="00231A6C"/>
    <w:rsid w:val="002407B3"/>
    <w:rsid w:val="00256DBB"/>
    <w:rsid w:val="0026182E"/>
    <w:rsid w:val="00264DCA"/>
    <w:rsid w:val="00266E67"/>
    <w:rsid w:val="00277E10"/>
    <w:rsid w:val="0029195D"/>
    <w:rsid w:val="002A41E3"/>
    <w:rsid w:val="002A720B"/>
    <w:rsid w:val="002A76C0"/>
    <w:rsid w:val="002B62EA"/>
    <w:rsid w:val="002F016D"/>
    <w:rsid w:val="002F7EA5"/>
    <w:rsid w:val="003276DD"/>
    <w:rsid w:val="003278DB"/>
    <w:rsid w:val="00354EDE"/>
    <w:rsid w:val="00370EA9"/>
    <w:rsid w:val="00376CD3"/>
    <w:rsid w:val="003A1B6B"/>
    <w:rsid w:val="003A1D84"/>
    <w:rsid w:val="003A563F"/>
    <w:rsid w:val="003A7279"/>
    <w:rsid w:val="003E2849"/>
    <w:rsid w:val="003E66E2"/>
    <w:rsid w:val="0040098A"/>
    <w:rsid w:val="00403F7C"/>
    <w:rsid w:val="00404286"/>
    <w:rsid w:val="00410694"/>
    <w:rsid w:val="00430E2E"/>
    <w:rsid w:val="004312D1"/>
    <w:rsid w:val="00436B12"/>
    <w:rsid w:val="004452FC"/>
    <w:rsid w:val="00475BD8"/>
    <w:rsid w:val="004A5DB2"/>
    <w:rsid w:val="004B2A6C"/>
    <w:rsid w:val="004D72C7"/>
    <w:rsid w:val="004E2238"/>
    <w:rsid w:val="004E5E6A"/>
    <w:rsid w:val="004F02D9"/>
    <w:rsid w:val="0050605C"/>
    <w:rsid w:val="00510CBC"/>
    <w:rsid w:val="0051428B"/>
    <w:rsid w:val="00524F11"/>
    <w:rsid w:val="0054193B"/>
    <w:rsid w:val="00545BA6"/>
    <w:rsid w:val="00546968"/>
    <w:rsid w:val="005513A4"/>
    <w:rsid w:val="005560C9"/>
    <w:rsid w:val="005610B1"/>
    <w:rsid w:val="00562DA4"/>
    <w:rsid w:val="00570181"/>
    <w:rsid w:val="0057297A"/>
    <w:rsid w:val="00575EAF"/>
    <w:rsid w:val="0058322F"/>
    <w:rsid w:val="00584864"/>
    <w:rsid w:val="00590860"/>
    <w:rsid w:val="00593087"/>
    <w:rsid w:val="005A6FC0"/>
    <w:rsid w:val="005B71EC"/>
    <w:rsid w:val="005C42EE"/>
    <w:rsid w:val="005C7EB0"/>
    <w:rsid w:val="005E5D02"/>
    <w:rsid w:val="006001BE"/>
    <w:rsid w:val="00610E09"/>
    <w:rsid w:val="00617931"/>
    <w:rsid w:val="00621B04"/>
    <w:rsid w:val="00621E74"/>
    <w:rsid w:val="00631333"/>
    <w:rsid w:val="006626D4"/>
    <w:rsid w:val="0066304D"/>
    <w:rsid w:val="00683489"/>
    <w:rsid w:val="006837BD"/>
    <w:rsid w:val="00686A03"/>
    <w:rsid w:val="006A6EA3"/>
    <w:rsid w:val="006B1A2C"/>
    <w:rsid w:val="006B793F"/>
    <w:rsid w:val="006D6045"/>
    <w:rsid w:val="006E0026"/>
    <w:rsid w:val="006E3C80"/>
    <w:rsid w:val="006E4482"/>
    <w:rsid w:val="00712135"/>
    <w:rsid w:val="00716DFB"/>
    <w:rsid w:val="00725805"/>
    <w:rsid w:val="007840AA"/>
    <w:rsid w:val="00785D5E"/>
    <w:rsid w:val="00787D4C"/>
    <w:rsid w:val="007A110A"/>
    <w:rsid w:val="007C7DE3"/>
    <w:rsid w:val="007D17EE"/>
    <w:rsid w:val="007D27DB"/>
    <w:rsid w:val="00805196"/>
    <w:rsid w:val="008337A4"/>
    <w:rsid w:val="00854F7E"/>
    <w:rsid w:val="00857DEF"/>
    <w:rsid w:val="00885055"/>
    <w:rsid w:val="008908CD"/>
    <w:rsid w:val="008934F5"/>
    <w:rsid w:val="0089622E"/>
    <w:rsid w:val="008A6E0B"/>
    <w:rsid w:val="008C5C3A"/>
    <w:rsid w:val="008D4CB8"/>
    <w:rsid w:val="008E0161"/>
    <w:rsid w:val="00901AE4"/>
    <w:rsid w:val="00922652"/>
    <w:rsid w:val="00926AB8"/>
    <w:rsid w:val="00935590"/>
    <w:rsid w:val="00937F9A"/>
    <w:rsid w:val="009428DF"/>
    <w:rsid w:val="009633AB"/>
    <w:rsid w:val="009647C5"/>
    <w:rsid w:val="00980492"/>
    <w:rsid w:val="0098073A"/>
    <w:rsid w:val="00981439"/>
    <w:rsid w:val="0098764F"/>
    <w:rsid w:val="009B21E1"/>
    <w:rsid w:val="009B7F4A"/>
    <w:rsid w:val="009C1BAB"/>
    <w:rsid w:val="009C450E"/>
    <w:rsid w:val="009F33AC"/>
    <w:rsid w:val="009F4A80"/>
    <w:rsid w:val="009F6D58"/>
    <w:rsid w:val="00A043D3"/>
    <w:rsid w:val="00A05EE6"/>
    <w:rsid w:val="00A25E61"/>
    <w:rsid w:val="00A314D0"/>
    <w:rsid w:val="00A50DFC"/>
    <w:rsid w:val="00A5187D"/>
    <w:rsid w:val="00A558C1"/>
    <w:rsid w:val="00A758A1"/>
    <w:rsid w:val="00AA07DE"/>
    <w:rsid w:val="00AA6F1E"/>
    <w:rsid w:val="00AA78EA"/>
    <w:rsid w:val="00AB4E5A"/>
    <w:rsid w:val="00AB583F"/>
    <w:rsid w:val="00AC0581"/>
    <w:rsid w:val="00AC0CE2"/>
    <w:rsid w:val="00AD14BD"/>
    <w:rsid w:val="00AE20D8"/>
    <w:rsid w:val="00AE6DAC"/>
    <w:rsid w:val="00AF17A5"/>
    <w:rsid w:val="00B14B64"/>
    <w:rsid w:val="00B22D22"/>
    <w:rsid w:val="00B42116"/>
    <w:rsid w:val="00B44966"/>
    <w:rsid w:val="00B6132F"/>
    <w:rsid w:val="00B76113"/>
    <w:rsid w:val="00B82E87"/>
    <w:rsid w:val="00B85B81"/>
    <w:rsid w:val="00B92104"/>
    <w:rsid w:val="00BA40AE"/>
    <w:rsid w:val="00BC5837"/>
    <w:rsid w:val="00BD02D6"/>
    <w:rsid w:val="00BD3EF2"/>
    <w:rsid w:val="00BD6204"/>
    <w:rsid w:val="00BD7386"/>
    <w:rsid w:val="00BE165B"/>
    <w:rsid w:val="00BE19D3"/>
    <w:rsid w:val="00C05447"/>
    <w:rsid w:val="00C52554"/>
    <w:rsid w:val="00C6233C"/>
    <w:rsid w:val="00C77BE9"/>
    <w:rsid w:val="00C8789C"/>
    <w:rsid w:val="00C92748"/>
    <w:rsid w:val="00CA5120"/>
    <w:rsid w:val="00CB3B73"/>
    <w:rsid w:val="00CC5E33"/>
    <w:rsid w:val="00CC5FEE"/>
    <w:rsid w:val="00CD7A46"/>
    <w:rsid w:val="00CF07F4"/>
    <w:rsid w:val="00D02248"/>
    <w:rsid w:val="00D05332"/>
    <w:rsid w:val="00D072E7"/>
    <w:rsid w:val="00D27E68"/>
    <w:rsid w:val="00D334A1"/>
    <w:rsid w:val="00D53ACD"/>
    <w:rsid w:val="00D601A6"/>
    <w:rsid w:val="00D63A66"/>
    <w:rsid w:val="00D648E4"/>
    <w:rsid w:val="00D95295"/>
    <w:rsid w:val="00DA7D19"/>
    <w:rsid w:val="00DB0269"/>
    <w:rsid w:val="00DB7CF3"/>
    <w:rsid w:val="00DC1BE6"/>
    <w:rsid w:val="00DD3BA7"/>
    <w:rsid w:val="00DE4E75"/>
    <w:rsid w:val="00DF1868"/>
    <w:rsid w:val="00DF70C3"/>
    <w:rsid w:val="00E01039"/>
    <w:rsid w:val="00E014F2"/>
    <w:rsid w:val="00E01B54"/>
    <w:rsid w:val="00E04F0B"/>
    <w:rsid w:val="00E06B9A"/>
    <w:rsid w:val="00E1544C"/>
    <w:rsid w:val="00E2525C"/>
    <w:rsid w:val="00E27E05"/>
    <w:rsid w:val="00E30018"/>
    <w:rsid w:val="00E401CD"/>
    <w:rsid w:val="00E4358E"/>
    <w:rsid w:val="00E47D7E"/>
    <w:rsid w:val="00E77D3C"/>
    <w:rsid w:val="00E86249"/>
    <w:rsid w:val="00E86CA7"/>
    <w:rsid w:val="00E91C86"/>
    <w:rsid w:val="00E9650F"/>
    <w:rsid w:val="00EA7B27"/>
    <w:rsid w:val="00EB497E"/>
    <w:rsid w:val="00EC01AB"/>
    <w:rsid w:val="00ED2887"/>
    <w:rsid w:val="00EF34DB"/>
    <w:rsid w:val="00F01ADD"/>
    <w:rsid w:val="00F13EFB"/>
    <w:rsid w:val="00F147B5"/>
    <w:rsid w:val="00F36394"/>
    <w:rsid w:val="00F3685A"/>
    <w:rsid w:val="00F37818"/>
    <w:rsid w:val="00F45F8E"/>
    <w:rsid w:val="00F62736"/>
    <w:rsid w:val="00F63C38"/>
    <w:rsid w:val="00F8206A"/>
    <w:rsid w:val="00F83552"/>
    <w:rsid w:val="00FB7EA5"/>
    <w:rsid w:val="00FC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5E68"/>
  <w15:docId w15:val="{D7E443D2-CB39-458E-B8B8-39D31E95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0"/>
    <w:next w:val="a0"/>
    <w:link w:val="21"/>
    <w:qFormat/>
    <w:rsid w:val="00D53ACD"/>
    <w:pPr>
      <w:keepNext/>
      <w:tabs>
        <w:tab w:val="left" w:pos="576"/>
      </w:tabs>
      <w:ind w:left="576" w:hanging="576"/>
      <w:jc w:val="center"/>
      <w:outlineLvl w:val="1"/>
    </w:pPr>
    <w:rPr>
      <w:b/>
      <w:bCs/>
      <w:kern w:val="1"/>
      <w:sz w:val="30"/>
      <w:szCs w:val="30"/>
      <w:lang w:val="x-none"/>
    </w:rPr>
  </w:style>
  <w:style w:type="paragraph" w:styleId="30">
    <w:name w:val="heading 3"/>
    <w:aliases w:val="H3,h3,Char,Heading 3 Char,Char Char"/>
    <w:basedOn w:val="a0"/>
    <w:next w:val="a0"/>
    <w:link w:val="310"/>
    <w:qFormat/>
    <w:rsid w:val="00D53ACD"/>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0"/>
    <w:next w:val="a0"/>
    <w:link w:val="410"/>
    <w:qFormat/>
    <w:rsid w:val="00D53ACD"/>
    <w:pPr>
      <w:keepNext/>
      <w:numPr>
        <w:ilvl w:val="3"/>
        <w:numId w:val="1"/>
      </w:numPr>
      <w:tabs>
        <w:tab w:val="left" w:pos="864"/>
      </w:tabs>
      <w:spacing w:before="240"/>
      <w:outlineLvl w:val="3"/>
    </w:pPr>
    <w:rPr>
      <w:rFonts w:ascii="Arial" w:hAnsi="Arial"/>
      <w:kern w:val="1"/>
      <w:lang w:val="x-none"/>
    </w:rPr>
  </w:style>
  <w:style w:type="paragraph" w:styleId="5">
    <w:name w:val="heading 5"/>
    <w:basedOn w:val="a0"/>
    <w:next w:val="a0"/>
    <w:link w:val="511"/>
    <w:uiPriority w:val="99"/>
    <w:semiHidden/>
    <w:unhideWhenUsed/>
    <w:qFormat/>
    <w:rsid w:val="00D53ACD"/>
    <w:pPr>
      <w:tabs>
        <w:tab w:val="num" w:pos="1008"/>
      </w:tabs>
      <w:spacing w:before="240"/>
      <w:ind w:left="1008" w:hanging="1008"/>
      <w:outlineLvl w:val="4"/>
    </w:pPr>
    <w:rPr>
      <w:b/>
      <w:bCs/>
      <w:i/>
      <w:iCs/>
      <w:kern w:val="0"/>
      <w:sz w:val="26"/>
      <w:szCs w:val="26"/>
      <w:lang w:val="x-none"/>
    </w:rPr>
  </w:style>
  <w:style w:type="paragraph" w:styleId="6">
    <w:name w:val="heading 6"/>
    <w:basedOn w:val="a0"/>
    <w:next w:val="a0"/>
    <w:link w:val="61"/>
    <w:uiPriority w:val="99"/>
    <w:semiHidden/>
    <w:unhideWhenUsed/>
    <w:qFormat/>
    <w:rsid w:val="00D53ACD"/>
    <w:pPr>
      <w:tabs>
        <w:tab w:val="left" w:pos="1152"/>
      </w:tabs>
      <w:spacing w:before="240"/>
      <w:ind w:left="1152" w:hanging="1152"/>
      <w:outlineLvl w:val="5"/>
    </w:pPr>
    <w:rPr>
      <w:i/>
      <w:kern w:val="0"/>
      <w:sz w:val="22"/>
      <w:szCs w:val="20"/>
      <w:lang w:val="x-none"/>
    </w:rPr>
  </w:style>
  <w:style w:type="paragraph" w:styleId="7">
    <w:name w:val="heading 7"/>
    <w:basedOn w:val="a0"/>
    <w:next w:val="a0"/>
    <w:link w:val="71"/>
    <w:uiPriority w:val="99"/>
    <w:semiHidden/>
    <w:unhideWhenUsed/>
    <w:qFormat/>
    <w:rsid w:val="00D53ACD"/>
    <w:pPr>
      <w:tabs>
        <w:tab w:val="left" w:pos="1296"/>
      </w:tabs>
      <w:spacing w:before="240"/>
      <w:ind w:left="1296" w:hanging="1296"/>
      <w:outlineLvl w:val="6"/>
    </w:pPr>
    <w:rPr>
      <w:rFonts w:ascii="Arial" w:hAnsi="Arial"/>
      <w:kern w:val="0"/>
      <w:sz w:val="20"/>
      <w:szCs w:val="20"/>
      <w:lang w:val="x-none"/>
    </w:rPr>
  </w:style>
  <w:style w:type="paragraph" w:styleId="8">
    <w:name w:val="heading 8"/>
    <w:basedOn w:val="a0"/>
    <w:next w:val="a0"/>
    <w:link w:val="81"/>
    <w:uiPriority w:val="99"/>
    <w:semiHidden/>
    <w:unhideWhenUsed/>
    <w:qFormat/>
    <w:rsid w:val="00D53ACD"/>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0"/>
    <w:next w:val="a0"/>
    <w:link w:val="91"/>
    <w:uiPriority w:val="99"/>
    <w:qFormat/>
    <w:rsid w:val="00D53ACD"/>
    <w:pPr>
      <w:numPr>
        <w:ilvl w:val="8"/>
        <w:numId w:val="1"/>
      </w:numPr>
      <w:tabs>
        <w:tab w:val="left" w:pos="1584"/>
      </w:tabs>
      <w:spacing w:before="240"/>
      <w:outlineLvl w:val="8"/>
    </w:pPr>
    <w:rPr>
      <w:rFonts w:ascii="Cambria" w:hAnsi="Cambria"/>
      <w:kern w:val="1"/>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uiPriority w:val="99"/>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4">
    <w:name w:val="Содержимое таблицы"/>
    <w:basedOn w:val="a0"/>
    <w:rsid w:val="009C1BAB"/>
    <w:pPr>
      <w:suppressLineNumbers/>
    </w:pPr>
  </w:style>
  <w:style w:type="paragraph" w:styleId="a5">
    <w:name w:val="List Paragraph"/>
    <w:aliases w:val="Bullet List,FooterText,numbered,Paragraphe de liste1,lp1,Bullet 1,Use Case List Paragraph,ТЗ список,List Paragraph,GOST_TableList"/>
    <w:basedOn w:val="a0"/>
    <w:link w:val="a6"/>
    <w:uiPriority w:val="34"/>
    <w:qFormat/>
    <w:rsid w:val="00D648E4"/>
    <w:pPr>
      <w:suppressAutoHyphens w:val="0"/>
      <w:spacing w:after="0"/>
      <w:ind w:left="720"/>
      <w:contextualSpacing/>
      <w:jc w:val="left"/>
    </w:pPr>
    <w:rPr>
      <w:kern w:val="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22588"/>
    <w:rPr>
      <w:rFonts w:ascii="Times New Roman" w:eastAsia="Times New Roman" w:hAnsi="Times New Roman" w:cs="Times New Roman"/>
      <w:b/>
      <w:bCs/>
      <w:kern w:val="1"/>
      <w:sz w:val="36"/>
      <w:szCs w:val="36"/>
      <w:lang w:eastAsia="ar-SA"/>
    </w:rPr>
  </w:style>
  <w:style w:type="character" w:customStyle="1" w:styleId="a7">
    <w:name w:val="Гипертекстовая ссылка"/>
    <w:uiPriority w:val="99"/>
    <w:rsid w:val="00854F7E"/>
    <w:rPr>
      <w:b/>
      <w:bCs/>
      <w:color w:val="008000"/>
      <w:u w:val="single"/>
    </w:rPr>
  </w:style>
  <w:style w:type="paragraph" w:customStyle="1" w:styleId="12">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8">
    <w:name w:val="footer"/>
    <w:basedOn w:val="a0"/>
    <w:link w:val="13"/>
    <w:uiPriority w:val="99"/>
    <w:rsid w:val="00980492"/>
    <w:pPr>
      <w:tabs>
        <w:tab w:val="center" w:pos="4677"/>
        <w:tab w:val="right" w:pos="9355"/>
      </w:tabs>
    </w:pPr>
    <w:rPr>
      <w:kern w:val="1"/>
      <w:lang w:val="x-none"/>
    </w:rPr>
  </w:style>
  <w:style w:type="character" w:customStyle="1" w:styleId="a9">
    <w:name w:val="Нижний колонтитул Знак"/>
    <w:basedOn w:val="a1"/>
    <w:uiPriority w:val="99"/>
    <w:rsid w:val="00980492"/>
    <w:rPr>
      <w:rFonts w:ascii="Times New Roman" w:eastAsia="Times New Roman" w:hAnsi="Times New Roman" w:cs="Times New Roman"/>
      <w:kern w:val="2"/>
      <w:sz w:val="24"/>
      <w:szCs w:val="24"/>
      <w:lang w:eastAsia="ar-SA"/>
    </w:rPr>
  </w:style>
  <w:style w:type="character" w:customStyle="1" w:styleId="13">
    <w:name w:val="Нижний колонтитул Знак1"/>
    <w:link w:val="a8"/>
    <w:uiPriority w:val="99"/>
    <w:locked/>
    <w:rsid w:val="00980492"/>
    <w:rPr>
      <w:rFonts w:ascii="Times New Roman" w:eastAsia="Times New Roman" w:hAnsi="Times New Roman" w:cs="Times New Roman"/>
      <w:kern w:val="1"/>
      <w:sz w:val="24"/>
      <w:szCs w:val="24"/>
      <w:lang w:val="x-none" w:eastAsia="ar-SA"/>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1"/>
    <w:uiPriority w:val="99"/>
    <w:semiHidden/>
    <w:rsid w:val="00D53ACD"/>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1"/>
    <w:rsid w:val="00D53ACD"/>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1"/>
    <w:rsid w:val="00D53ACD"/>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1"/>
    <w:uiPriority w:val="99"/>
    <w:semiHidden/>
    <w:rsid w:val="00D53ACD"/>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1"/>
    <w:uiPriority w:val="99"/>
    <w:semiHidden/>
    <w:rsid w:val="00D53ACD"/>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1"/>
    <w:uiPriority w:val="99"/>
    <w:semiHidden/>
    <w:rsid w:val="00D53ACD"/>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1"/>
    <w:uiPriority w:val="99"/>
    <w:semiHidden/>
    <w:rsid w:val="00D53ACD"/>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1"/>
    <w:uiPriority w:val="99"/>
    <w:rsid w:val="00D53ACD"/>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D53ACD"/>
    <w:rPr>
      <w:rFonts w:ascii="Times New Roman" w:hAnsi="Times New Roman" w:cs="Symbol"/>
      <w:b w:val="0"/>
      <w:bCs w:val="0"/>
    </w:rPr>
  </w:style>
  <w:style w:type="character" w:customStyle="1" w:styleId="WW8Num2z1">
    <w:name w:val="WW8Num2z1"/>
    <w:rsid w:val="00D53ACD"/>
    <w:rPr>
      <w:b w:val="0"/>
    </w:rPr>
  </w:style>
  <w:style w:type="character" w:customStyle="1" w:styleId="WW8Num2z2">
    <w:name w:val="WW8Num2z2"/>
    <w:rsid w:val="00D53ACD"/>
    <w:rPr>
      <w:rFonts w:ascii="Times New Roman" w:hAnsi="Times New Roman" w:cs="Times New Roman"/>
      <w:b w:val="0"/>
      <w:bCs w:val="0"/>
      <w:i w:val="0"/>
      <w:iCs w:val="0"/>
      <w:sz w:val="26"/>
      <w:szCs w:val="26"/>
    </w:rPr>
  </w:style>
  <w:style w:type="character" w:customStyle="1" w:styleId="WW8Num2z3">
    <w:name w:val="WW8Num2z3"/>
    <w:rsid w:val="00D53ACD"/>
    <w:rPr>
      <w:rFonts w:ascii="Times New Roman" w:hAnsi="Times New Roman" w:cs="Times New Roman"/>
      <w:sz w:val="26"/>
      <w:szCs w:val="26"/>
    </w:rPr>
  </w:style>
  <w:style w:type="character" w:customStyle="1" w:styleId="WW8Num2z4">
    <w:name w:val="WW8Num2z4"/>
    <w:rsid w:val="00D53ACD"/>
    <w:rPr>
      <w:sz w:val="26"/>
      <w:szCs w:val="26"/>
    </w:rPr>
  </w:style>
  <w:style w:type="character" w:customStyle="1" w:styleId="WW8Num3z0">
    <w:name w:val="WW8Num3z0"/>
    <w:rsid w:val="00D53ACD"/>
    <w:rPr>
      <w:rFonts w:ascii="Symbol" w:hAnsi="Symbol" w:cs="Symbol"/>
    </w:rPr>
  </w:style>
  <w:style w:type="character" w:customStyle="1" w:styleId="WW8Num3z2">
    <w:name w:val="WW8Num3z2"/>
    <w:rsid w:val="00D53ACD"/>
    <w:rPr>
      <w:rFonts w:ascii="Times New Roman" w:hAnsi="Times New Roman" w:cs="Times New Roman"/>
      <w:b w:val="0"/>
      <w:bCs w:val="0"/>
      <w:i w:val="0"/>
      <w:iCs w:val="0"/>
      <w:sz w:val="26"/>
      <w:szCs w:val="26"/>
    </w:rPr>
  </w:style>
  <w:style w:type="character" w:customStyle="1" w:styleId="WW8Num3z3">
    <w:name w:val="WW8Num3z3"/>
    <w:rsid w:val="00D53ACD"/>
    <w:rPr>
      <w:rFonts w:ascii="Times New Roman" w:hAnsi="Times New Roman" w:cs="Times New Roman"/>
      <w:sz w:val="26"/>
      <w:szCs w:val="26"/>
    </w:rPr>
  </w:style>
  <w:style w:type="character" w:customStyle="1" w:styleId="WW8Num3z4">
    <w:name w:val="WW8Num3z4"/>
    <w:rsid w:val="00D53ACD"/>
    <w:rPr>
      <w:sz w:val="26"/>
      <w:szCs w:val="26"/>
    </w:rPr>
  </w:style>
  <w:style w:type="character" w:customStyle="1" w:styleId="WW8Num4z0">
    <w:name w:val="WW8Num4z0"/>
    <w:rsid w:val="00D53ACD"/>
    <w:rPr>
      <w:rFonts w:ascii="Times New Roman" w:hAnsi="Times New Roman" w:cs="Times New Roman"/>
      <w:b w:val="0"/>
      <w:sz w:val="22"/>
      <w:szCs w:val="22"/>
    </w:rPr>
  </w:style>
  <w:style w:type="character" w:customStyle="1" w:styleId="WW8Num5z0">
    <w:name w:val="WW8Num5z0"/>
    <w:rsid w:val="00D53ACD"/>
    <w:rPr>
      <w:rFonts w:ascii="Times New Roman" w:hAnsi="Times New Roman" w:cs="Times New Roman"/>
      <w:b w:val="0"/>
      <w:sz w:val="22"/>
      <w:szCs w:val="22"/>
    </w:rPr>
  </w:style>
  <w:style w:type="character" w:customStyle="1" w:styleId="WW8Num5z1">
    <w:name w:val="WW8Num5z1"/>
    <w:rsid w:val="00D53ACD"/>
    <w:rPr>
      <w:b w:val="0"/>
    </w:rPr>
  </w:style>
  <w:style w:type="character" w:customStyle="1" w:styleId="WW8Num5z3">
    <w:name w:val="WW8Num5z3"/>
    <w:rsid w:val="00D53ACD"/>
    <w:rPr>
      <w:rFonts w:ascii="Times New Roman" w:hAnsi="Times New Roman" w:cs="Times New Roman"/>
      <w:sz w:val="26"/>
      <w:szCs w:val="26"/>
    </w:rPr>
  </w:style>
  <w:style w:type="character" w:customStyle="1" w:styleId="Absatz-Standardschriftart">
    <w:name w:val="Absatz-Standardschriftart"/>
    <w:rsid w:val="00D53ACD"/>
  </w:style>
  <w:style w:type="character" w:customStyle="1" w:styleId="17">
    <w:name w:val="Основной шрифт абзаца17"/>
    <w:rsid w:val="00D53ACD"/>
  </w:style>
  <w:style w:type="character" w:customStyle="1" w:styleId="WW-Absatz-Standardschriftart">
    <w:name w:val="WW-Absatz-Standardschriftart"/>
    <w:rsid w:val="00D53ACD"/>
  </w:style>
  <w:style w:type="character" w:customStyle="1" w:styleId="WW-Absatz-Standardschriftart1">
    <w:name w:val="WW-Absatz-Standardschriftart1"/>
    <w:rsid w:val="00D53ACD"/>
  </w:style>
  <w:style w:type="character" w:customStyle="1" w:styleId="WW-Absatz-Standardschriftart11">
    <w:name w:val="WW-Absatz-Standardschriftart11"/>
    <w:rsid w:val="00D53ACD"/>
  </w:style>
  <w:style w:type="character" w:customStyle="1" w:styleId="WW-Absatz-Standardschriftart111">
    <w:name w:val="WW-Absatz-Standardschriftart111"/>
    <w:rsid w:val="00D53ACD"/>
  </w:style>
  <w:style w:type="character" w:customStyle="1" w:styleId="16">
    <w:name w:val="Основной шрифт абзаца16"/>
    <w:rsid w:val="00D53ACD"/>
  </w:style>
  <w:style w:type="character" w:customStyle="1" w:styleId="WW-Absatz-Standardschriftart1111">
    <w:name w:val="WW-Absatz-Standardschriftart1111"/>
    <w:rsid w:val="00D53ACD"/>
  </w:style>
  <w:style w:type="character" w:customStyle="1" w:styleId="WW-Absatz-Standardschriftart11111">
    <w:name w:val="WW-Absatz-Standardschriftart11111"/>
    <w:rsid w:val="00D53ACD"/>
  </w:style>
  <w:style w:type="character" w:customStyle="1" w:styleId="15">
    <w:name w:val="Основной шрифт абзаца15"/>
    <w:rsid w:val="00D53ACD"/>
  </w:style>
  <w:style w:type="character" w:customStyle="1" w:styleId="WW-Absatz-Standardschriftart111111">
    <w:name w:val="WW-Absatz-Standardschriftart111111"/>
    <w:rsid w:val="00D53ACD"/>
  </w:style>
  <w:style w:type="character" w:customStyle="1" w:styleId="WW-Absatz-Standardschriftart1111111">
    <w:name w:val="WW-Absatz-Standardschriftart1111111"/>
    <w:rsid w:val="00D53ACD"/>
  </w:style>
  <w:style w:type="character" w:customStyle="1" w:styleId="WW-Absatz-Standardschriftart11111111">
    <w:name w:val="WW-Absatz-Standardschriftart11111111"/>
    <w:rsid w:val="00D53ACD"/>
  </w:style>
  <w:style w:type="character" w:customStyle="1" w:styleId="WW-Absatz-Standardschriftart111111111">
    <w:name w:val="WW-Absatz-Standardschriftart111111111"/>
    <w:rsid w:val="00D53ACD"/>
  </w:style>
  <w:style w:type="character" w:customStyle="1" w:styleId="WW-Absatz-Standardschriftart1111111111">
    <w:name w:val="WW-Absatz-Standardschriftart1111111111"/>
    <w:rsid w:val="00D53ACD"/>
  </w:style>
  <w:style w:type="character" w:customStyle="1" w:styleId="WW-Absatz-Standardschriftart11111111111">
    <w:name w:val="WW-Absatz-Standardschriftart11111111111"/>
    <w:rsid w:val="00D53ACD"/>
  </w:style>
  <w:style w:type="character" w:customStyle="1" w:styleId="WW-Absatz-Standardschriftart111111111111">
    <w:name w:val="WW-Absatz-Standardschriftart111111111111"/>
    <w:rsid w:val="00D53ACD"/>
  </w:style>
  <w:style w:type="character" w:customStyle="1" w:styleId="WW-Absatz-Standardschriftart1111111111111">
    <w:name w:val="WW-Absatz-Standardschriftart1111111111111"/>
    <w:rsid w:val="00D53ACD"/>
  </w:style>
  <w:style w:type="character" w:customStyle="1" w:styleId="WW-Absatz-Standardschriftart11111111111111">
    <w:name w:val="WW-Absatz-Standardschriftart11111111111111"/>
    <w:rsid w:val="00D53ACD"/>
  </w:style>
  <w:style w:type="character" w:customStyle="1" w:styleId="WW-Absatz-Standardschriftart111111111111111">
    <w:name w:val="WW-Absatz-Standardschriftart111111111111111"/>
    <w:rsid w:val="00D53ACD"/>
  </w:style>
  <w:style w:type="character" w:customStyle="1" w:styleId="WW-Absatz-Standardschriftart1111111111111111">
    <w:name w:val="WW-Absatz-Standardschriftart1111111111111111"/>
    <w:rsid w:val="00D53ACD"/>
  </w:style>
  <w:style w:type="character" w:customStyle="1" w:styleId="WW-Absatz-Standardschriftart11111111111111111">
    <w:name w:val="WW-Absatz-Standardschriftart11111111111111111"/>
    <w:rsid w:val="00D53ACD"/>
  </w:style>
  <w:style w:type="character" w:customStyle="1" w:styleId="WW-Absatz-Standardschriftart111111111111111111">
    <w:name w:val="WW-Absatz-Standardschriftart111111111111111111"/>
    <w:rsid w:val="00D53ACD"/>
  </w:style>
  <w:style w:type="character" w:customStyle="1" w:styleId="WW-Absatz-Standardschriftart1111111111111111111">
    <w:name w:val="WW-Absatz-Standardschriftart1111111111111111111"/>
    <w:rsid w:val="00D53ACD"/>
  </w:style>
  <w:style w:type="character" w:customStyle="1" w:styleId="WW8Num4z2">
    <w:name w:val="WW8Num4z2"/>
    <w:rsid w:val="00D53ACD"/>
    <w:rPr>
      <w:rFonts w:ascii="Times New Roman" w:hAnsi="Times New Roman" w:cs="Times New Roman"/>
      <w:b w:val="0"/>
      <w:bCs w:val="0"/>
      <w:i w:val="0"/>
      <w:iCs w:val="0"/>
      <w:sz w:val="26"/>
      <w:szCs w:val="26"/>
    </w:rPr>
  </w:style>
  <w:style w:type="character" w:customStyle="1" w:styleId="WW8Num4z3">
    <w:name w:val="WW8Num4z3"/>
    <w:rsid w:val="00D53ACD"/>
    <w:rPr>
      <w:rFonts w:ascii="Times New Roman" w:hAnsi="Times New Roman" w:cs="Times New Roman"/>
      <w:sz w:val="26"/>
      <w:szCs w:val="26"/>
    </w:rPr>
  </w:style>
  <w:style w:type="character" w:customStyle="1" w:styleId="WW8Num4z4">
    <w:name w:val="WW8Num4z4"/>
    <w:rsid w:val="00D53ACD"/>
    <w:rPr>
      <w:sz w:val="26"/>
      <w:szCs w:val="26"/>
    </w:rPr>
  </w:style>
  <w:style w:type="character" w:customStyle="1" w:styleId="14">
    <w:name w:val="Основной шрифт абзаца14"/>
    <w:rsid w:val="00D53ACD"/>
  </w:style>
  <w:style w:type="character" w:customStyle="1" w:styleId="WW-Absatz-Standardschriftart11111111111111111111">
    <w:name w:val="WW-Absatz-Standardschriftart11111111111111111111"/>
    <w:rsid w:val="00D53ACD"/>
  </w:style>
  <w:style w:type="character" w:customStyle="1" w:styleId="WW-Absatz-Standardschriftart111111111111111111111">
    <w:name w:val="WW-Absatz-Standardschriftart111111111111111111111"/>
    <w:rsid w:val="00D53ACD"/>
  </w:style>
  <w:style w:type="character" w:customStyle="1" w:styleId="WW-Absatz-Standardschriftart1111111111111111111111">
    <w:name w:val="WW-Absatz-Standardschriftart1111111111111111111111"/>
    <w:rsid w:val="00D53ACD"/>
  </w:style>
  <w:style w:type="character" w:customStyle="1" w:styleId="WW-Absatz-Standardschriftart11111111111111111111111">
    <w:name w:val="WW-Absatz-Standardschriftart11111111111111111111111"/>
    <w:rsid w:val="00D53ACD"/>
  </w:style>
  <w:style w:type="character" w:customStyle="1" w:styleId="130">
    <w:name w:val="Основной шрифт абзаца13"/>
    <w:rsid w:val="00D53ACD"/>
  </w:style>
  <w:style w:type="character" w:customStyle="1" w:styleId="120">
    <w:name w:val="Основной шрифт абзаца12"/>
    <w:rsid w:val="00D53ACD"/>
  </w:style>
  <w:style w:type="character" w:customStyle="1" w:styleId="WW-Absatz-Standardschriftart111111111111111111111111">
    <w:name w:val="WW-Absatz-Standardschriftart111111111111111111111111"/>
    <w:rsid w:val="00D53ACD"/>
  </w:style>
  <w:style w:type="character" w:customStyle="1" w:styleId="WW-Absatz-Standardschriftart1111111111111111111111111">
    <w:name w:val="WW-Absatz-Standardschriftart1111111111111111111111111"/>
    <w:rsid w:val="00D53ACD"/>
  </w:style>
  <w:style w:type="character" w:customStyle="1" w:styleId="WW-Absatz-Standardschriftart11111111111111111111111111">
    <w:name w:val="WW-Absatz-Standardschriftart11111111111111111111111111"/>
    <w:rsid w:val="00D53ACD"/>
  </w:style>
  <w:style w:type="character" w:customStyle="1" w:styleId="WW-Absatz-Standardschriftart111111111111111111111111111">
    <w:name w:val="WW-Absatz-Standardschriftart111111111111111111111111111"/>
    <w:rsid w:val="00D53ACD"/>
  </w:style>
  <w:style w:type="character" w:customStyle="1" w:styleId="WW-Absatz-Standardschriftart1111111111111111111111111111">
    <w:name w:val="WW-Absatz-Standardschriftart1111111111111111111111111111"/>
    <w:rsid w:val="00D53ACD"/>
  </w:style>
  <w:style w:type="character" w:customStyle="1" w:styleId="WW-Absatz-Standardschriftart11111111111111111111111111111">
    <w:name w:val="WW-Absatz-Standardschriftart11111111111111111111111111111"/>
    <w:rsid w:val="00D53ACD"/>
  </w:style>
  <w:style w:type="character" w:customStyle="1" w:styleId="WW-Absatz-Standardschriftart111111111111111111111111111111">
    <w:name w:val="WW-Absatz-Standardschriftart111111111111111111111111111111"/>
    <w:rsid w:val="00D53ACD"/>
  </w:style>
  <w:style w:type="character" w:customStyle="1" w:styleId="WW-Absatz-Standardschriftart1111111111111111111111111111111">
    <w:name w:val="WW-Absatz-Standardschriftart1111111111111111111111111111111"/>
    <w:rsid w:val="00D53ACD"/>
  </w:style>
  <w:style w:type="character" w:customStyle="1" w:styleId="WW-Absatz-Standardschriftart11111111111111111111111111111111">
    <w:name w:val="WW-Absatz-Standardschriftart11111111111111111111111111111111"/>
    <w:rsid w:val="00D53ACD"/>
  </w:style>
  <w:style w:type="character" w:customStyle="1" w:styleId="WW-Absatz-Standardschriftart111111111111111111111111111111111">
    <w:name w:val="WW-Absatz-Standardschriftart111111111111111111111111111111111"/>
    <w:rsid w:val="00D53ACD"/>
  </w:style>
  <w:style w:type="character" w:customStyle="1" w:styleId="WW-Absatz-Standardschriftart1111111111111111111111111111111111">
    <w:name w:val="WW-Absatz-Standardschriftart1111111111111111111111111111111111"/>
    <w:rsid w:val="00D53ACD"/>
  </w:style>
  <w:style w:type="character" w:customStyle="1" w:styleId="110">
    <w:name w:val="Основной шрифт абзаца11"/>
    <w:rsid w:val="00D53ACD"/>
  </w:style>
  <w:style w:type="character" w:customStyle="1" w:styleId="WW-Absatz-Standardschriftart11111111111111111111111111111111111">
    <w:name w:val="WW-Absatz-Standardschriftart11111111111111111111111111111111111"/>
    <w:rsid w:val="00D53ACD"/>
  </w:style>
  <w:style w:type="character" w:customStyle="1" w:styleId="WW-Absatz-Standardschriftart111111111111111111111111111111111111">
    <w:name w:val="WW-Absatz-Standardschriftart111111111111111111111111111111111111"/>
    <w:rsid w:val="00D53ACD"/>
  </w:style>
  <w:style w:type="character" w:customStyle="1" w:styleId="WW-Absatz-Standardschriftart1111111111111111111111111111111111111">
    <w:name w:val="WW-Absatz-Standardschriftart1111111111111111111111111111111111111"/>
    <w:rsid w:val="00D53ACD"/>
  </w:style>
  <w:style w:type="character" w:customStyle="1" w:styleId="WW-Absatz-Standardschriftart11111111111111111111111111111111111111">
    <w:name w:val="WW-Absatz-Standardschriftart11111111111111111111111111111111111111"/>
    <w:rsid w:val="00D53ACD"/>
  </w:style>
  <w:style w:type="character" w:customStyle="1" w:styleId="WW-Absatz-Standardschriftart111111111111111111111111111111111111111">
    <w:name w:val="WW-Absatz-Standardschriftart111111111111111111111111111111111111111"/>
    <w:rsid w:val="00D53ACD"/>
  </w:style>
  <w:style w:type="character" w:customStyle="1" w:styleId="WW-Absatz-Standardschriftart1111111111111111111111111111111111111111">
    <w:name w:val="WW-Absatz-Standardschriftart1111111111111111111111111111111111111111"/>
    <w:rsid w:val="00D53ACD"/>
  </w:style>
  <w:style w:type="character" w:customStyle="1" w:styleId="WW-Absatz-Standardschriftart11111111111111111111111111111111111111111">
    <w:name w:val="WW-Absatz-Standardschriftart11111111111111111111111111111111111111111"/>
    <w:rsid w:val="00D53ACD"/>
  </w:style>
  <w:style w:type="character" w:customStyle="1" w:styleId="WW-Absatz-Standardschriftart111111111111111111111111111111111111111111">
    <w:name w:val="WW-Absatz-Standardschriftart111111111111111111111111111111111111111111"/>
    <w:rsid w:val="00D53ACD"/>
  </w:style>
  <w:style w:type="character" w:customStyle="1" w:styleId="WW-Absatz-Standardschriftart1111111111111111111111111111111111111111111">
    <w:name w:val="WW-Absatz-Standardschriftart1111111111111111111111111111111111111111111"/>
    <w:rsid w:val="00D53ACD"/>
  </w:style>
  <w:style w:type="character" w:customStyle="1" w:styleId="WW-Absatz-Standardschriftart11111111111111111111111111111111111111111111">
    <w:name w:val="WW-Absatz-Standardschriftart11111111111111111111111111111111111111111111"/>
    <w:rsid w:val="00D53ACD"/>
  </w:style>
  <w:style w:type="character" w:customStyle="1" w:styleId="WW-Absatz-Standardschriftart111111111111111111111111111111111111111111111">
    <w:name w:val="WW-Absatz-Standardschriftart111111111111111111111111111111111111111111111"/>
    <w:rsid w:val="00D53ACD"/>
  </w:style>
  <w:style w:type="character" w:customStyle="1" w:styleId="WW-Absatz-Standardschriftart1111111111111111111111111111111111111111111111">
    <w:name w:val="WW-Absatz-Standardschriftart1111111111111111111111111111111111111111111111"/>
    <w:rsid w:val="00D53ACD"/>
  </w:style>
  <w:style w:type="character" w:customStyle="1" w:styleId="WW-Absatz-Standardschriftart11111111111111111111111111111111111111111111111">
    <w:name w:val="WW-Absatz-Standardschriftart11111111111111111111111111111111111111111111111"/>
    <w:rsid w:val="00D53ACD"/>
  </w:style>
  <w:style w:type="character" w:customStyle="1" w:styleId="WW-Absatz-Standardschriftart111111111111111111111111111111111111111111111111">
    <w:name w:val="WW-Absatz-Standardschriftart111111111111111111111111111111111111111111111111"/>
    <w:rsid w:val="00D53ACD"/>
  </w:style>
  <w:style w:type="character" w:customStyle="1" w:styleId="100">
    <w:name w:val="Основной шрифт абзаца10"/>
    <w:rsid w:val="00D53ACD"/>
  </w:style>
  <w:style w:type="character" w:customStyle="1" w:styleId="WW-Absatz-Standardschriftart1111111111111111111111111111111111111111111111111">
    <w:name w:val="WW-Absatz-Standardschriftart1111111111111111111111111111111111111111111111111"/>
    <w:rsid w:val="00D53ACD"/>
  </w:style>
  <w:style w:type="character" w:customStyle="1" w:styleId="92">
    <w:name w:val="Основной шрифт абзаца9"/>
    <w:rsid w:val="00D53ACD"/>
  </w:style>
  <w:style w:type="character" w:customStyle="1" w:styleId="82">
    <w:name w:val="Основной шрифт абзаца8"/>
    <w:rsid w:val="00D53ACD"/>
  </w:style>
  <w:style w:type="character" w:customStyle="1" w:styleId="WW-Absatz-Standardschriftart11111111111111111111111111111111111111111111111111">
    <w:name w:val="WW-Absatz-Standardschriftart11111111111111111111111111111111111111111111111111"/>
    <w:rsid w:val="00D53ACD"/>
  </w:style>
  <w:style w:type="character" w:customStyle="1" w:styleId="WW-Absatz-Standardschriftart111111111111111111111111111111111111111111111111111">
    <w:name w:val="WW-Absatz-Standardschriftart111111111111111111111111111111111111111111111111111"/>
    <w:rsid w:val="00D53ACD"/>
  </w:style>
  <w:style w:type="character" w:customStyle="1" w:styleId="72">
    <w:name w:val="Основной шрифт абзаца7"/>
    <w:rsid w:val="00D53ACD"/>
  </w:style>
  <w:style w:type="character" w:customStyle="1" w:styleId="WW-Absatz-Standardschriftart1111111111111111111111111111111111111111111111111111">
    <w:name w:val="WW-Absatz-Standardschriftart1111111111111111111111111111111111111111111111111111"/>
    <w:rsid w:val="00D53ACD"/>
  </w:style>
  <w:style w:type="character" w:customStyle="1" w:styleId="WW-Absatz-Standardschriftart11111111111111111111111111111111111111111111111111111">
    <w:name w:val="WW-Absatz-Standardschriftart11111111111111111111111111111111111111111111111111111"/>
    <w:rsid w:val="00D53ACD"/>
  </w:style>
  <w:style w:type="character" w:customStyle="1" w:styleId="WW-Absatz-Standardschriftart111111111111111111111111111111111111111111111111111111">
    <w:name w:val="WW-Absatz-Standardschriftart111111111111111111111111111111111111111111111111111111"/>
    <w:rsid w:val="00D53ACD"/>
  </w:style>
  <w:style w:type="character" w:customStyle="1" w:styleId="WW-Absatz-Standardschriftart1111111111111111111111111111111111111111111111111111111">
    <w:name w:val="WW-Absatz-Standardschriftart1111111111111111111111111111111111111111111111111111111"/>
    <w:rsid w:val="00D53ACD"/>
  </w:style>
  <w:style w:type="character" w:customStyle="1" w:styleId="WW-Absatz-Standardschriftart11111111111111111111111111111111111111111111111111111111">
    <w:name w:val="WW-Absatz-Standardschriftart11111111111111111111111111111111111111111111111111111111"/>
    <w:rsid w:val="00D53ACD"/>
  </w:style>
  <w:style w:type="character" w:customStyle="1" w:styleId="WW-Absatz-Standardschriftart111111111111111111111111111111111111111111111111111111111">
    <w:name w:val="WW-Absatz-Standardschriftart111111111111111111111111111111111111111111111111111111111"/>
    <w:rsid w:val="00D53ACD"/>
  </w:style>
  <w:style w:type="character" w:customStyle="1" w:styleId="WW-Absatz-Standardschriftart1111111111111111111111111111111111111111111111111111111111">
    <w:name w:val="WW-Absatz-Standardschriftart1111111111111111111111111111111111111111111111111111111111"/>
    <w:rsid w:val="00D53ACD"/>
  </w:style>
  <w:style w:type="character" w:customStyle="1" w:styleId="WW-Absatz-Standardschriftart11111111111111111111111111111111111111111111111111111111111">
    <w:name w:val="WW-Absatz-Standardschriftart11111111111111111111111111111111111111111111111111111111111"/>
    <w:rsid w:val="00D53ACD"/>
  </w:style>
  <w:style w:type="character" w:customStyle="1" w:styleId="62">
    <w:name w:val="Основной шрифт абзаца6"/>
    <w:rsid w:val="00D53ACD"/>
  </w:style>
  <w:style w:type="character" w:customStyle="1" w:styleId="WW-Absatz-Standardschriftart111111111111111111111111111111111111111111111111111111111111">
    <w:name w:val="WW-Absatz-Standardschriftart111111111111111111111111111111111111111111111111111111111111"/>
    <w:rsid w:val="00D53ACD"/>
  </w:style>
  <w:style w:type="character" w:customStyle="1" w:styleId="WW-Absatz-Standardschriftart1111111111111111111111111111111111111111111111111111111111111">
    <w:name w:val="WW-Absatz-Standardschriftart1111111111111111111111111111111111111111111111111111111111111"/>
    <w:rsid w:val="00D53ACD"/>
  </w:style>
  <w:style w:type="character" w:customStyle="1" w:styleId="WW8Num3z1">
    <w:name w:val="WW8Num3z1"/>
    <w:rsid w:val="00D53ACD"/>
    <w:rPr>
      <w:b w:val="0"/>
    </w:rPr>
  </w:style>
  <w:style w:type="character" w:customStyle="1" w:styleId="WW-Absatz-Standardschriftart11111111111111111111111111111111111111111111111111111111111111">
    <w:name w:val="WW-Absatz-Standardschriftart11111111111111111111111111111111111111111111111111111111111111"/>
    <w:rsid w:val="00D53ACD"/>
  </w:style>
  <w:style w:type="character" w:customStyle="1" w:styleId="WW-Absatz-Standardschriftart111111111111111111111111111111111111111111111111111111111111111">
    <w:name w:val="WW-Absatz-Standardschriftart111111111111111111111111111111111111111111111111111111111111111"/>
    <w:rsid w:val="00D53ACD"/>
  </w:style>
  <w:style w:type="character" w:customStyle="1" w:styleId="WW-Absatz-Standardschriftart1111111111111111111111111111111111111111111111111111111111111111">
    <w:name w:val="WW-Absatz-Standardschriftart1111111111111111111111111111111111111111111111111111111111111111"/>
    <w:rsid w:val="00D53ACD"/>
  </w:style>
  <w:style w:type="character" w:customStyle="1" w:styleId="WW-Absatz-Standardschriftart11111111111111111111111111111111111111111111111111111111111111111">
    <w:name w:val="WW-Absatz-Standardschriftart11111111111111111111111111111111111111111111111111111111111111111"/>
    <w:rsid w:val="00D53ACD"/>
  </w:style>
  <w:style w:type="character" w:customStyle="1" w:styleId="WW-Absatz-Standardschriftart111111111111111111111111111111111111111111111111111111111111111111">
    <w:name w:val="WW-Absatz-Standardschriftart111111111111111111111111111111111111111111111111111111111111111111"/>
    <w:rsid w:val="00D53ACD"/>
  </w:style>
  <w:style w:type="character" w:customStyle="1" w:styleId="52">
    <w:name w:val="Основной шрифт абзаца5"/>
    <w:rsid w:val="00D53ACD"/>
  </w:style>
  <w:style w:type="character" w:customStyle="1" w:styleId="WW-Absatz-Standardschriftart1111111111111111111111111111111111111111111111111111111111111111111">
    <w:name w:val="WW-Absatz-Standardschriftart1111111111111111111111111111111111111111111111111111111111111111111"/>
    <w:rsid w:val="00D53ACD"/>
  </w:style>
  <w:style w:type="character" w:customStyle="1" w:styleId="WW8Num1z0">
    <w:name w:val="WW8Num1z0"/>
    <w:rsid w:val="00D53ACD"/>
    <w:rPr>
      <w:rFonts w:ascii="Symbol" w:hAnsi="Symbol"/>
    </w:rPr>
  </w:style>
  <w:style w:type="character" w:customStyle="1" w:styleId="WW8Num1z2">
    <w:name w:val="WW8Num1z2"/>
    <w:rsid w:val="00D53ACD"/>
    <w:rPr>
      <w:rFonts w:ascii="Times New Roman" w:hAnsi="Times New Roman" w:cs="Times New Roman"/>
      <w:b w:val="0"/>
      <w:bCs w:val="0"/>
      <w:i w:val="0"/>
      <w:iCs w:val="0"/>
      <w:sz w:val="26"/>
      <w:szCs w:val="26"/>
    </w:rPr>
  </w:style>
  <w:style w:type="character" w:customStyle="1" w:styleId="WW8Num1z3">
    <w:name w:val="WW8Num1z3"/>
    <w:rsid w:val="00D53ACD"/>
    <w:rPr>
      <w:b w:val="0"/>
      <w:sz w:val="22"/>
      <w:szCs w:val="22"/>
    </w:rPr>
  </w:style>
  <w:style w:type="character" w:customStyle="1" w:styleId="WW8Num1z4">
    <w:name w:val="WW8Num1z4"/>
    <w:rsid w:val="00D53ACD"/>
    <w:rPr>
      <w:sz w:val="26"/>
      <w:szCs w:val="26"/>
    </w:rPr>
  </w:style>
  <w:style w:type="character" w:customStyle="1" w:styleId="WW8Num5z2">
    <w:name w:val="WW8Num5z2"/>
    <w:rsid w:val="00D53ACD"/>
    <w:rPr>
      <w:rFonts w:ascii="Times New Roman" w:hAnsi="Times New Roman" w:cs="Times New Roman"/>
      <w:b w:val="0"/>
      <w:bCs w:val="0"/>
      <w:i w:val="0"/>
      <w:iCs w:val="0"/>
      <w:sz w:val="26"/>
      <w:szCs w:val="26"/>
    </w:rPr>
  </w:style>
  <w:style w:type="character" w:customStyle="1" w:styleId="WW8Num5z4">
    <w:name w:val="WW8Num5z4"/>
    <w:rsid w:val="00D53ACD"/>
    <w:rPr>
      <w:sz w:val="26"/>
      <w:szCs w:val="26"/>
    </w:rPr>
  </w:style>
  <w:style w:type="character" w:customStyle="1" w:styleId="WW8Num7z0">
    <w:name w:val="WW8Num7z0"/>
    <w:rsid w:val="00D53ACD"/>
    <w:rPr>
      <w:rFonts w:ascii="Times New Roman" w:hAnsi="Times New Roman" w:cs="Times New Roman"/>
      <w:b/>
      <w:i w:val="0"/>
      <w:strike w:val="0"/>
      <w:dstrike w:val="0"/>
      <w:sz w:val="20"/>
      <w:u w:val="none"/>
    </w:rPr>
  </w:style>
  <w:style w:type="character" w:customStyle="1" w:styleId="WW8Num7z2">
    <w:name w:val="WW8Num7z2"/>
    <w:rsid w:val="00D53ACD"/>
    <w:rPr>
      <w:rFonts w:ascii="Times New Roman" w:hAnsi="Times New Roman" w:cs="Times New Roman"/>
      <w:b w:val="0"/>
      <w:bCs w:val="0"/>
      <w:i w:val="0"/>
      <w:iCs w:val="0"/>
      <w:sz w:val="26"/>
      <w:szCs w:val="26"/>
    </w:rPr>
  </w:style>
  <w:style w:type="character" w:customStyle="1" w:styleId="WW8Num7z3">
    <w:name w:val="WW8Num7z3"/>
    <w:rsid w:val="00D53ACD"/>
    <w:rPr>
      <w:b w:val="0"/>
      <w:sz w:val="22"/>
      <w:szCs w:val="22"/>
    </w:rPr>
  </w:style>
  <w:style w:type="character" w:customStyle="1" w:styleId="WW8Num7z4">
    <w:name w:val="WW8Num7z4"/>
    <w:rsid w:val="00D53ACD"/>
    <w:rPr>
      <w:sz w:val="26"/>
      <w:szCs w:val="26"/>
    </w:rPr>
  </w:style>
  <w:style w:type="character" w:customStyle="1" w:styleId="WW8Num9z0">
    <w:name w:val="WW8Num9z0"/>
    <w:rsid w:val="00D53ACD"/>
    <w:rPr>
      <w:rFonts w:ascii="Times New Roman" w:hAnsi="Times New Roman" w:cs="Times New Roman"/>
      <w:b w:val="0"/>
      <w:sz w:val="22"/>
      <w:szCs w:val="22"/>
    </w:rPr>
  </w:style>
  <w:style w:type="character" w:customStyle="1" w:styleId="42">
    <w:name w:val="Основной шрифт абзаца4"/>
    <w:rsid w:val="00D53ACD"/>
  </w:style>
  <w:style w:type="character" w:customStyle="1" w:styleId="33">
    <w:name w:val="Основной шрифт абзаца3"/>
    <w:rsid w:val="00D53ACD"/>
  </w:style>
  <w:style w:type="character" w:customStyle="1" w:styleId="WW-Absatz-Standardschriftart11111111111111111111111111111111111111111111111111111111111111111111">
    <w:name w:val="WW-Absatz-Standardschriftart11111111111111111111111111111111111111111111111111111111111111111111"/>
    <w:rsid w:val="00D53ACD"/>
  </w:style>
  <w:style w:type="character" w:customStyle="1" w:styleId="WW-Absatz-Standardschriftart111111111111111111111111111111111111111111111111111111111111111111111">
    <w:name w:val="WW-Absatz-Standardschriftart111111111111111111111111111111111111111111111111111111111111111111111"/>
    <w:rsid w:val="00D53ACD"/>
  </w:style>
  <w:style w:type="character" w:customStyle="1" w:styleId="WW-Absatz-Standardschriftart1111111111111111111111111111111111111111111111111111111111111111111111">
    <w:name w:val="WW-Absatz-Standardschriftart1111111111111111111111111111111111111111111111111111111111111111111111"/>
    <w:rsid w:val="00D53ACD"/>
  </w:style>
  <w:style w:type="character" w:customStyle="1" w:styleId="WW-Absatz-Standardschriftart11111111111111111111111111111111111111111111111111111111111111111111111">
    <w:name w:val="WW-Absatz-Standardschriftart11111111111111111111111111111111111111111111111111111111111111111111111"/>
    <w:rsid w:val="00D53ACD"/>
  </w:style>
  <w:style w:type="character" w:customStyle="1" w:styleId="WW-Absatz-Standardschriftart111111111111111111111111111111111111111111111111111111111111111111111111">
    <w:name w:val="WW-Absatz-Standardschriftart111111111111111111111111111111111111111111111111111111111111111111111111"/>
    <w:rsid w:val="00D53ACD"/>
  </w:style>
  <w:style w:type="character" w:customStyle="1" w:styleId="WW-Absatz-Standardschriftart1111111111111111111111111111111111111111111111111111111111111111111111111">
    <w:name w:val="WW-Absatz-Standardschriftart1111111111111111111111111111111111111111111111111111111111111111111111111"/>
    <w:rsid w:val="00D53ACD"/>
  </w:style>
  <w:style w:type="character" w:customStyle="1" w:styleId="WW-Absatz-Standardschriftart11111111111111111111111111111111111111111111111111111111111111111111111111">
    <w:name w:val="WW-Absatz-Standardschriftart11111111111111111111111111111111111111111111111111111111111111111111111111"/>
    <w:rsid w:val="00D53A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D53ACD"/>
  </w:style>
  <w:style w:type="character" w:customStyle="1" w:styleId="22">
    <w:name w:val="Основной шрифт абзаца2"/>
    <w:rsid w:val="00D53A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53A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53A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53ACD"/>
  </w:style>
  <w:style w:type="character" w:customStyle="1" w:styleId="WW8Num6z0">
    <w:name w:val="WW8Num6z0"/>
    <w:uiPriority w:val="99"/>
    <w:rsid w:val="00D53ACD"/>
    <w:rPr>
      <w:rFonts w:ascii="Times New Roman" w:hAnsi="Times New Roman" w:cs="Times New Roman"/>
      <w:b w:val="0"/>
      <w:sz w:val="22"/>
      <w:szCs w:val="22"/>
    </w:rPr>
  </w:style>
  <w:style w:type="character" w:customStyle="1" w:styleId="WW8Num6z1">
    <w:name w:val="WW8Num6z1"/>
    <w:rsid w:val="00D53ACD"/>
    <w:rPr>
      <w:b w:val="0"/>
    </w:rPr>
  </w:style>
  <w:style w:type="character" w:customStyle="1" w:styleId="WW8Num6z2">
    <w:name w:val="WW8Num6z2"/>
    <w:rsid w:val="00D53ACD"/>
    <w:rPr>
      <w:rFonts w:ascii="Times New Roman" w:hAnsi="Times New Roman" w:cs="Times New Roman"/>
      <w:b w:val="0"/>
      <w:bCs w:val="0"/>
      <w:i w:val="0"/>
      <w:iCs w:val="0"/>
      <w:sz w:val="26"/>
      <w:szCs w:val="26"/>
    </w:rPr>
  </w:style>
  <w:style w:type="character" w:customStyle="1" w:styleId="WW8Num6z3">
    <w:name w:val="WW8Num6z3"/>
    <w:rsid w:val="00D53ACD"/>
    <w:rPr>
      <w:rFonts w:ascii="Times New Roman" w:hAnsi="Times New Roman" w:cs="Times New Roman"/>
      <w:sz w:val="26"/>
      <w:szCs w:val="26"/>
    </w:rPr>
  </w:style>
  <w:style w:type="character" w:customStyle="1" w:styleId="WW8Num6z4">
    <w:name w:val="WW8Num6z4"/>
    <w:rsid w:val="00D53ACD"/>
    <w:rPr>
      <w:sz w:val="26"/>
      <w:szCs w:val="26"/>
    </w:rPr>
  </w:style>
  <w:style w:type="character" w:customStyle="1" w:styleId="WW8Num8z0">
    <w:name w:val="WW8Num8z0"/>
    <w:rsid w:val="00D53ACD"/>
    <w:rPr>
      <w:rFonts w:ascii="Times New Roman" w:hAnsi="Times New Roman" w:cs="Times New Roman"/>
      <w:b w:val="0"/>
      <w:sz w:val="22"/>
      <w:szCs w:val="22"/>
    </w:rPr>
  </w:style>
  <w:style w:type="character" w:customStyle="1" w:styleId="WW8Num8z2">
    <w:name w:val="WW8Num8z2"/>
    <w:rsid w:val="00D53ACD"/>
    <w:rPr>
      <w:rFonts w:ascii="Times New Roman" w:hAnsi="Times New Roman" w:cs="Times New Roman"/>
      <w:b w:val="0"/>
      <w:bCs w:val="0"/>
      <w:i w:val="0"/>
      <w:iCs w:val="0"/>
      <w:sz w:val="26"/>
      <w:szCs w:val="26"/>
    </w:rPr>
  </w:style>
  <w:style w:type="character" w:customStyle="1" w:styleId="WW8Num8z3">
    <w:name w:val="WW8Num8z3"/>
    <w:rsid w:val="00D53ACD"/>
    <w:rPr>
      <w:b w:val="0"/>
      <w:sz w:val="22"/>
      <w:szCs w:val="22"/>
    </w:rPr>
  </w:style>
  <w:style w:type="character" w:customStyle="1" w:styleId="WW8Num8z4">
    <w:name w:val="WW8Num8z4"/>
    <w:rsid w:val="00D53ACD"/>
    <w:rPr>
      <w:sz w:val="26"/>
      <w:szCs w:val="26"/>
    </w:rPr>
  </w:style>
  <w:style w:type="character" w:customStyle="1" w:styleId="WW8Num10z0">
    <w:name w:val="WW8Num10z0"/>
    <w:rsid w:val="00D53ACD"/>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53A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53A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53A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53A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53A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53ACD"/>
  </w:style>
  <w:style w:type="character" w:customStyle="1" w:styleId="WW8Num8z1">
    <w:name w:val="WW8Num8z1"/>
    <w:rsid w:val="00D53ACD"/>
    <w:rPr>
      <w:sz w:val="24"/>
      <w:szCs w:val="24"/>
    </w:rPr>
  </w:style>
  <w:style w:type="character" w:customStyle="1" w:styleId="WW8Num9z1">
    <w:name w:val="WW8Num9z1"/>
    <w:rsid w:val="00D53ACD"/>
    <w:rPr>
      <w:b w:val="0"/>
    </w:rPr>
  </w:style>
  <w:style w:type="character" w:customStyle="1" w:styleId="WW8Num9z2">
    <w:name w:val="WW8Num9z2"/>
    <w:rsid w:val="00D53ACD"/>
    <w:rPr>
      <w:rFonts w:ascii="Times New Roman" w:hAnsi="Times New Roman" w:cs="Times New Roman"/>
      <w:b w:val="0"/>
      <w:bCs w:val="0"/>
      <w:i w:val="0"/>
      <w:iCs w:val="0"/>
      <w:sz w:val="26"/>
      <w:szCs w:val="26"/>
    </w:rPr>
  </w:style>
  <w:style w:type="character" w:customStyle="1" w:styleId="WW8Num9z3">
    <w:name w:val="WW8Num9z3"/>
    <w:rsid w:val="00D53ACD"/>
    <w:rPr>
      <w:rFonts w:ascii="Times New Roman" w:hAnsi="Times New Roman" w:cs="Times New Roman"/>
      <w:sz w:val="26"/>
      <w:szCs w:val="26"/>
    </w:rPr>
  </w:style>
  <w:style w:type="character" w:customStyle="1" w:styleId="WW8Num9z4">
    <w:name w:val="WW8Num9z4"/>
    <w:rsid w:val="00D53ACD"/>
    <w:rPr>
      <w:sz w:val="26"/>
      <w:szCs w:val="26"/>
    </w:rPr>
  </w:style>
  <w:style w:type="character" w:customStyle="1" w:styleId="WW8Num11z0">
    <w:name w:val="WW8Num11z0"/>
    <w:uiPriority w:val="99"/>
    <w:rsid w:val="00D53ACD"/>
    <w:rPr>
      <w:color w:val="000000"/>
    </w:rPr>
  </w:style>
  <w:style w:type="character" w:customStyle="1" w:styleId="WW8Num14z0">
    <w:name w:val="WW8Num14z0"/>
    <w:rsid w:val="00D53ACD"/>
    <w:rPr>
      <w:rFonts w:ascii="Times New Roman" w:hAnsi="Times New Roman" w:cs="Times New Roman"/>
      <w:b w:val="0"/>
      <w:i w:val="0"/>
      <w:strike w:val="0"/>
      <w:dstrike w:val="0"/>
      <w:sz w:val="20"/>
      <w:u w:val="none"/>
    </w:rPr>
  </w:style>
  <w:style w:type="character" w:customStyle="1" w:styleId="WW8Num16z0">
    <w:name w:val="WW8Num16z0"/>
    <w:rsid w:val="00D53ACD"/>
    <w:rPr>
      <w:rFonts w:ascii="Times New Roman" w:hAnsi="Times New Roman" w:cs="Times New Roman"/>
      <w:b w:val="0"/>
      <w:i w:val="0"/>
      <w:strike w:val="0"/>
      <w:dstrike w:val="0"/>
      <w:sz w:val="20"/>
      <w:u w:val="none"/>
    </w:rPr>
  </w:style>
  <w:style w:type="character" w:customStyle="1" w:styleId="WW8Num22z0">
    <w:name w:val="WW8Num22z0"/>
    <w:uiPriority w:val="99"/>
    <w:rsid w:val="00D53ACD"/>
    <w:rPr>
      <w:rFonts w:eastAsia="Lucida Sans Unicode"/>
      <w:color w:val="000000"/>
    </w:rPr>
  </w:style>
  <w:style w:type="character" w:customStyle="1" w:styleId="WW8Num23z0">
    <w:name w:val="WW8Num23z0"/>
    <w:rsid w:val="00D53ACD"/>
    <w:rPr>
      <w:rFonts w:ascii="Times New Roman" w:hAnsi="Times New Roman" w:cs="Times New Roman"/>
      <w:b w:val="0"/>
      <w:i w:val="0"/>
      <w:strike w:val="0"/>
      <w:dstrike w:val="0"/>
      <w:sz w:val="20"/>
      <w:u w:val="none"/>
    </w:rPr>
  </w:style>
  <w:style w:type="character" w:customStyle="1" w:styleId="WW8Num25z0">
    <w:name w:val="WW8Num25z0"/>
    <w:rsid w:val="00D53ACD"/>
    <w:rPr>
      <w:rFonts w:ascii="Times New Roman" w:hAnsi="Times New Roman" w:cs="Times New Roman"/>
      <w:b w:val="0"/>
      <w:i w:val="0"/>
      <w:strike w:val="0"/>
      <w:dstrike w:val="0"/>
      <w:sz w:val="20"/>
      <w:u w:val="none"/>
    </w:rPr>
  </w:style>
  <w:style w:type="character" w:customStyle="1" w:styleId="WW8Num26z0">
    <w:name w:val="WW8Num26z0"/>
    <w:uiPriority w:val="99"/>
    <w:rsid w:val="00D53ACD"/>
    <w:rPr>
      <w:rFonts w:ascii="Times New Roman" w:hAnsi="Times New Roman" w:cs="Times New Roman"/>
      <w:b w:val="0"/>
      <w:i w:val="0"/>
      <w:strike w:val="0"/>
      <w:dstrike w:val="0"/>
      <w:sz w:val="20"/>
      <w:u w:val="none"/>
    </w:rPr>
  </w:style>
  <w:style w:type="character" w:customStyle="1" w:styleId="WW8Num28z0">
    <w:name w:val="WW8Num28z0"/>
    <w:uiPriority w:val="99"/>
    <w:rsid w:val="00D53ACD"/>
    <w:rPr>
      <w:rFonts w:ascii="Times New Roman" w:hAnsi="Times New Roman" w:cs="Times New Roman"/>
      <w:b/>
      <w:i w:val="0"/>
      <w:strike w:val="0"/>
      <w:dstrike w:val="0"/>
      <w:sz w:val="20"/>
      <w:u w:val="none"/>
    </w:rPr>
  </w:style>
  <w:style w:type="character" w:customStyle="1" w:styleId="WW8Num30z0">
    <w:name w:val="WW8Num30z0"/>
    <w:rsid w:val="00D53ACD"/>
    <w:rPr>
      <w:rFonts w:ascii="Times New Roman" w:hAnsi="Times New Roman" w:cs="Times New Roman"/>
      <w:b w:val="0"/>
      <w:sz w:val="22"/>
      <w:szCs w:val="22"/>
    </w:rPr>
  </w:style>
  <w:style w:type="character" w:customStyle="1" w:styleId="WW8Num30z2">
    <w:name w:val="WW8Num30z2"/>
    <w:rsid w:val="00D53ACD"/>
    <w:rPr>
      <w:rFonts w:ascii="Times New Roman" w:hAnsi="Times New Roman" w:cs="Times New Roman"/>
      <w:b w:val="0"/>
      <w:bCs w:val="0"/>
      <w:i w:val="0"/>
      <w:iCs w:val="0"/>
      <w:sz w:val="26"/>
      <w:szCs w:val="26"/>
    </w:rPr>
  </w:style>
  <w:style w:type="character" w:customStyle="1" w:styleId="WW8Num30z3">
    <w:name w:val="WW8Num30z3"/>
    <w:rsid w:val="00D53ACD"/>
    <w:rPr>
      <w:b w:val="0"/>
      <w:sz w:val="22"/>
      <w:szCs w:val="22"/>
    </w:rPr>
  </w:style>
  <w:style w:type="character" w:customStyle="1" w:styleId="WW8Num30z4">
    <w:name w:val="WW8Num30z4"/>
    <w:rsid w:val="00D53ACD"/>
    <w:rPr>
      <w:sz w:val="26"/>
      <w:szCs w:val="26"/>
    </w:rPr>
  </w:style>
  <w:style w:type="character" w:customStyle="1" w:styleId="WW8Num31z0">
    <w:name w:val="WW8Num31z0"/>
    <w:rsid w:val="00D53ACD"/>
    <w:rPr>
      <w:rFonts w:ascii="Symbol" w:hAnsi="Symbol"/>
      <w:b w:val="0"/>
      <w:i w:val="0"/>
    </w:rPr>
  </w:style>
  <w:style w:type="character" w:customStyle="1" w:styleId="WW8Num31z1">
    <w:name w:val="WW8Num31z1"/>
    <w:rsid w:val="00D53ACD"/>
    <w:rPr>
      <w:rFonts w:ascii="Courier New" w:hAnsi="Courier New" w:cs="Courier New"/>
    </w:rPr>
  </w:style>
  <w:style w:type="character" w:customStyle="1" w:styleId="WW8Num31z2">
    <w:name w:val="WW8Num31z2"/>
    <w:rsid w:val="00D53ACD"/>
    <w:rPr>
      <w:rFonts w:ascii="Wingdings" w:hAnsi="Wingdings"/>
    </w:rPr>
  </w:style>
  <w:style w:type="character" w:customStyle="1" w:styleId="WW8Num31z3">
    <w:name w:val="WW8Num31z3"/>
    <w:rsid w:val="00D53ACD"/>
    <w:rPr>
      <w:rFonts w:ascii="Symbol" w:hAnsi="Symbol"/>
    </w:rPr>
  </w:style>
  <w:style w:type="character" w:customStyle="1" w:styleId="WW8Num36z0">
    <w:name w:val="WW8Num36z0"/>
    <w:rsid w:val="00D53ACD"/>
    <w:rPr>
      <w:rFonts w:ascii="Times New Roman" w:hAnsi="Times New Roman" w:cs="Times New Roman"/>
      <w:b/>
      <w:i w:val="0"/>
      <w:strike w:val="0"/>
      <w:dstrike w:val="0"/>
      <w:sz w:val="20"/>
      <w:u w:val="none"/>
    </w:rPr>
  </w:style>
  <w:style w:type="character" w:customStyle="1" w:styleId="WW8Num37z0">
    <w:name w:val="WW8Num37z0"/>
    <w:rsid w:val="00D53ACD"/>
    <w:rPr>
      <w:rFonts w:ascii="Times New Roman" w:eastAsia="Times New Roman" w:hAnsi="Times New Roman" w:cs="Times New Roman"/>
      <w:b w:val="0"/>
    </w:rPr>
  </w:style>
  <w:style w:type="character" w:customStyle="1" w:styleId="WW8Num40z0">
    <w:name w:val="WW8Num40z0"/>
    <w:rsid w:val="00D53ACD"/>
    <w:rPr>
      <w:rFonts w:ascii="Times New Roman" w:hAnsi="Times New Roman" w:cs="Times New Roman"/>
      <w:b w:val="0"/>
      <w:i w:val="0"/>
      <w:strike w:val="0"/>
      <w:dstrike w:val="0"/>
      <w:sz w:val="20"/>
      <w:u w:val="none"/>
    </w:rPr>
  </w:style>
  <w:style w:type="character" w:customStyle="1" w:styleId="WW8Num41z0">
    <w:name w:val="WW8Num41z0"/>
    <w:rsid w:val="00D53ACD"/>
    <w:rPr>
      <w:sz w:val="18"/>
    </w:rPr>
  </w:style>
  <w:style w:type="character" w:customStyle="1" w:styleId="WW8Num41z1">
    <w:name w:val="WW8Num41z1"/>
    <w:rsid w:val="00D53ACD"/>
    <w:rPr>
      <w:rFonts w:ascii="Courier New" w:hAnsi="Courier New" w:cs="Courier New"/>
    </w:rPr>
  </w:style>
  <w:style w:type="character" w:customStyle="1" w:styleId="WW8Num41z2">
    <w:name w:val="WW8Num41z2"/>
    <w:rsid w:val="00D53ACD"/>
    <w:rPr>
      <w:rFonts w:ascii="Wingdings" w:hAnsi="Wingdings"/>
    </w:rPr>
  </w:style>
  <w:style w:type="character" w:customStyle="1" w:styleId="WW8Num41z3">
    <w:name w:val="WW8Num41z3"/>
    <w:rsid w:val="00D53ACD"/>
    <w:rPr>
      <w:rFonts w:ascii="Symbol" w:hAnsi="Symbol"/>
    </w:rPr>
  </w:style>
  <w:style w:type="character" w:customStyle="1" w:styleId="WW8Num44z0">
    <w:name w:val="WW8Num44z0"/>
    <w:rsid w:val="00D53ACD"/>
    <w:rPr>
      <w:b/>
    </w:rPr>
  </w:style>
  <w:style w:type="character" w:customStyle="1" w:styleId="WW8Num45z0">
    <w:name w:val="WW8Num45z0"/>
    <w:rsid w:val="00D53ACD"/>
    <w:rPr>
      <w:b w:val="0"/>
    </w:rPr>
  </w:style>
  <w:style w:type="character" w:customStyle="1" w:styleId="WW8Num46z0">
    <w:name w:val="WW8Num46z0"/>
    <w:rsid w:val="00D53ACD"/>
    <w:rPr>
      <w:color w:val="000000"/>
    </w:rPr>
  </w:style>
  <w:style w:type="character" w:customStyle="1" w:styleId="WW8Num47z0">
    <w:name w:val="WW8Num47z0"/>
    <w:rsid w:val="00D53ACD"/>
    <w:rPr>
      <w:b/>
    </w:rPr>
  </w:style>
  <w:style w:type="character" w:customStyle="1" w:styleId="WW8Num50z0">
    <w:name w:val="WW8Num50z0"/>
    <w:rsid w:val="00D53ACD"/>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D53ACD"/>
  </w:style>
  <w:style w:type="character" w:styleId="aa">
    <w:name w:val="Hyperlink"/>
    <w:uiPriority w:val="99"/>
    <w:rsid w:val="00D53ACD"/>
    <w:rPr>
      <w:color w:val="0000FF"/>
      <w:u w:val="single"/>
    </w:rPr>
  </w:style>
  <w:style w:type="character" w:styleId="ab">
    <w:name w:val="page number"/>
    <w:basedOn w:val="18"/>
    <w:uiPriority w:val="99"/>
    <w:rsid w:val="00D53ACD"/>
  </w:style>
  <w:style w:type="character" w:customStyle="1" w:styleId="19">
    <w:name w:val="Знак примечания1"/>
    <w:rsid w:val="00D53ACD"/>
    <w:rPr>
      <w:sz w:val="16"/>
      <w:szCs w:val="16"/>
    </w:rPr>
  </w:style>
  <w:style w:type="character" w:customStyle="1" w:styleId="spanbodytext21">
    <w:name w:val="span_body_text_21"/>
    <w:rsid w:val="00D53ACD"/>
    <w:rPr>
      <w:sz w:val="20"/>
      <w:szCs w:val="20"/>
    </w:rPr>
  </w:style>
  <w:style w:type="character" w:customStyle="1" w:styleId="ac">
    <w:name w:val="Подзаголовок Знак"/>
    <w:uiPriority w:val="99"/>
    <w:rsid w:val="00D53ACD"/>
    <w:rPr>
      <w:b/>
      <w:sz w:val="22"/>
      <w:lang w:val="ru-RU" w:eastAsia="ar-SA" w:bidi="ar-SA"/>
    </w:rPr>
  </w:style>
  <w:style w:type="character" w:customStyle="1" w:styleId="ad">
    <w:name w:val="Основной текст с отступом Знак"/>
    <w:rsid w:val="00D53ACD"/>
    <w:rPr>
      <w:lang w:val="ru-RU" w:eastAsia="ar-SA" w:bidi="ar-SA"/>
    </w:rPr>
  </w:style>
  <w:style w:type="character" w:customStyle="1" w:styleId="ae">
    <w:name w:val="Текст Знак"/>
    <w:link w:val="af"/>
    <w:uiPriority w:val="99"/>
    <w:semiHidden/>
    <w:rsid w:val="00D53ACD"/>
    <w:rPr>
      <w:rFonts w:ascii="Courier New" w:hAnsi="Courier New" w:cs="Courier New"/>
    </w:rPr>
  </w:style>
  <w:style w:type="character" w:customStyle="1" w:styleId="af0">
    <w:name w:val="Название Знак"/>
    <w:uiPriority w:val="99"/>
    <w:rsid w:val="00D53ACD"/>
    <w:rPr>
      <w:rFonts w:ascii="Arial" w:hAnsi="Arial" w:cs="Arial"/>
      <w:b/>
      <w:bCs/>
      <w:kern w:val="1"/>
      <w:sz w:val="32"/>
      <w:szCs w:val="32"/>
    </w:rPr>
  </w:style>
  <w:style w:type="character" w:customStyle="1" w:styleId="af1">
    <w:name w:val="Верхний колонтитул Знак"/>
    <w:uiPriority w:val="99"/>
    <w:rsid w:val="00D53ACD"/>
    <w:rPr>
      <w:sz w:val="24"/>
      <w:szCs w:val="24"/>
    </w:rPr>
  </w:style>
  <w:style w:type="character" w:customStyle="1" w:styleId="af2">
    <w:name w:val="Символ нумерации"/>
    <w:rsid w:val="00D53ACD"/>
  </w:style>
  <w:style w:type="character" w:customStyle="1" w:styleId="af3">
    <w:name w:val="Маркеры списка"/>
    <w:rsid w:val="00D53ACD"/>
    <w:rPr>
      <w:rFonts w:ascii="OpenSymbol" w:eastAsia="OpenSymbol" w:hAnsi="OpenSymbol" w:cs="OpenSymbol"/>
    </w:rPr>
  </w:style>
  <w:style w:type="paragraph" w:customStyle="1" w:styleId="1a">
    <w:name w:val="Заголовок1"/>
    <w:basedOn w:val="a0"/>
    <w:next w:val="af4"/>
    <w:uiPriority w:val="99"/>
    <w:rsid w:val="00D53ACD"/>
    <w:pPr>
      <w:keepNext/>
      <w:spacing w:before="240" w:after="120"/>
    </w:pPr>
    <w:rPr>
      <w:rFonts w:ascii="Arial" w:eastAsia="Lucida Sans Unicode" w:hAnsi="Arial" w:cs="Tahoma"/>
      <w:kern w:val="1"/>
      <w:sz w:val="28"/>
      <w:szCs w:val="28"/>
    </w:rPr>
  </w:style>
  <w:style w:type="paragraph" w:styleId="af4">
    <w:name w:val="Body Text"/>
    <w:aliases w:val="Основной текст Знак Знак Знак,Основной текст Знак Знак Знак Знак,Знак1,body text Знак Знак Знак,body text Знак Знак"/>
    <w:basedOn w:val="a0"/>
    <w:link w:val="1b"/>
    <w:uiPriority w:val="99"/>
    <w:rsid w:val="00D53ACD"/>
    <w:pPr>
      <w:spacing w:after="120"/>
    </w:pPr>
    <w:rPr>
      <w:kern w:val="1"/>
      <w:lang w:val="x-none"/>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1"/>
    <w:uiPriority w:val="99"/>
    <w:semiHidden/>
    <w:rsid w:val="00D53ACD"/>
    <w:rPr>
      <w:rFonts w:ascii="Times New Roman" w:eastAsia="Times New Roman" w:hAnsi="Times New Roman" w:cs="Times New Roman"/>
      <w:kern w:val="2"/>
      <w:sz w:val="24"/>
      <w:szCs w:val="24"/>
      <w:lang w:eastAsia="ar-SA"/>
    </w:rPr>
  </w:style>
  <w:style w:type="paragraph" w:styleId="af6">
    <w:name w:val="List"/>
    <w:basedOn w:val="af4"/>
    <w:uiPriority w:val="99"/>
    <w:rsid w:val="00D53ACD"/>
    <w:rPr>
      <w:rFonts w:ascii="Arial" w:hAnsi="Arial" w:cs="Tahoma"/>
    </w:rPr>
  </w:style>
  <w:style w:type="paragraph" w:customStyle="1" w:styleId="170">
    <w:name w:val="Название17"/>
    <w:basedOn w:val="a0"/>
    <w:rsid w:val="00D53ACD"/>
    <w:pPr>
      <w:suppressLineNumbers/>
      <w:spacing w:before="120" w:after="120"/>
    </w:pPr>
    <w:rPr>
      <w:rFonts w:ascii="Arial" w:hAnsi="Arial" w:cs="Tahoma"/>
      <w:i/>
      <w:iCs/>
      <w:kern w:val="1"/>
      <w:sz w:val="20"/>
    </w:rPr>
  </w:style>
  <w:style w:type="paragraph" w:customStyle="1" w:styleId="171">
    <w:name w:val="Указатель17"/>
    <w:basedOn w:val="a0"/>
    <w:rsid w:val="00D53ACD"/>
    <w:pPr>
      <w:suppressLineNumbers/>
    </w:pPr>
    <w:rPr>
      <w:rFonts w:ascii="Arial" w:hAnsi="Arial" w:cs="Tahoma"/>
      <w:kern w:val="1"/>
    </w:rPr>
  </w:style>
  <w:style w:type="paragraph" w:customStyle="1" w:styleId="160">
    <w:name w:val="Название16"/>
    <w:basedOn w:val="a0"/>
    <w:rsid w:val="00D53ACD"/>
    <w:pPr>
      <w:suppressLineNumbers/>
      <w:spacing w:before="120" w:after="120"/>
    </w:pPr>
    <w:rPr>
      <w:rFonts w:ascii="Arial" w:hAnsi="Arial" w:cs="Tahoma"/>
      <w:i/>
      <w:iCs/>
      <w:kern w:val="1"/>
      <w:sz w:val="20"/>
    </w:rPr>
  </w:style>
  <w:style w:type="paragraph" w:customStyle="1" w:styleId="161">
    <w:name w:val="Указатель16"/>
    <w:basedOn w:val="a0"/>
    <w:rsid w:val="00D53ACD"/>
    <w:pPr>
      <w:suppressLineNumbers/>
    </w:pPr>
    <w:rPr>
      <w:rFonts w:ascii="Arial" w:hAnsi="Arial" w:cs="Tahoma"/>
      <w:kern w:val="1"/>
    </w:rPr>
  </w:style>
  <w:style w:type="paragraph" w:customStyle="1" w:styleId="150">
    <w:name w:val="Название15"/>
    <w:basedOn w:val="a0"/>
    <w:rsid w:val="00D53ACD"/>
    <w:pPr>
      <w:suppressLineNumbers/>
      <w:spacing w:before="120" w:after="120"/>
    </w:pPr>
    <w:rPr>
      <w:rFonts w:ascii="Arial" w:hAnsi="Arial" w:cs="Tahoma"/>
      <w:i/>
      <w:iCs/>
      <w:kern w:val="1"/>
      <w:sz w:val="20"/>
    </w:rPr>
  </w:style>
  <w:style w:type="paragraph" w:customStyle="1" w:styleId="151">
    <w:name w:val="Указатель15"/>
    <w:basedOn w:val="a0"/>
    <w:rsid w:val="00D53ACD"/>
    <w:pPr>
      <w:suppressLineNumbers/>
    </w:pPr>
    <w:rPr>
      <w:rFonts w:ascii="Arial" w:hAnsi="Arial" w:cs="Tahoma"/>
      <w:kern w:val="1"/>
    </w:rPr>
  </w:style>
  <w:style w:type="paragraph" w:customStyle="1" w:styleId="140">
    <w:name w:val="Название14"/>
    <w:basedOn w:val="a0"/>
    <w:rsid w:val="00D53ACD"/>
    <w:pPr>
      <w:suppressLineNumbers/>
      <w:spacing w:before="120" w:after="120"/>
    </w:pPr>
    <w:rPr>
      <w:rFonts w:ascii="Arial" w:hAnsi="Arial" w:cs="Tahoma"/>
      <w:i/>
      <w:iCs/>
      <w:kern w:val="1"/>
      <w:sz w:val="20"/>
    </w:rPr>
  </w:style>
  <w:style w:type="paragraph" w:customStyle="1" w:styleId="141">
    <w:name w:val="Указатель14"/>
    <w:basedOn w:val="a0"/>
    <w:rsid w:val="00D53ACD"/>
    <w:pPr>
      <w:suppressLineNumbers/>
    </w:pPr>
    <w:rPr>
      <w:rFonts w:ascii="Arial" w:hAnsi="Arial" w:cs="Tahoma"/>
      <w:kern w:val="1"/>
    </w:rPr>
  </w:style>
  <w:style w:type="paragraph" w:customStyle="1" w:styleId="131">
    <w:name w:val="Название13"/>
    <w:basedOn w:val="a0"/>
    <w:rsid w:val="00D53ACD"/>
    <w:pPr>
      <w:suppressLineNumbers/>
      <w:spacing w:before="120" w:after="120"/>
    </w:pPr>
    <w:rPr>
      <w:rFonts w:ascii="Arial" w:hAnsi="Arial" w:cs="Tahoma"/>
      <w:i/>
      <w:iCs/>
      <w:kern w:val="1"/>
      <w:sz w:val="20"/>
    </w:rPr>
  </w:style>
  <w:style w:type="paragraph" w:customStyle="1" w:styleId="132">
    <w:name w:val="Указатель13"/>
    <w:basedOn w:val="a0"/>
    <w:rsid w:val="00D53ACD"/>
    <w:pPr>
      <w:suppressLineNumbers/>
    </w:pPr>
    <w:rPr>
      <w:rFonts w:ascii="Arial" w:hAnsi="Arial" w:cs="Tahoma"/>
      <w:kern w:val="1"/>
    </w:rPr>
  </w:style>
  <w:style w:type="paragraph" w:customStyle="1" w:styleId="121">
    <w:name w:val="Название12"/>
    <w:basedOn w:val="a0"/>
    <w:rsid w:val="00D53ACD"/>
    <w:pPr>
      <w:suppressLineNumbers/>
      <w:spacing w:before="120" w:after="120"/>
    </w:pPr>
    <w:rPr>
      <w:rFonts w:ascii="Arial" w:hAnsi="Arial" w:cs="Tahoma"/>
      <w:i/>
      <w:iCs/>
      <w:kern w:val="1"/>
      <w:sz w:val="20"/>
    </w:rPr>
  </w:style>
  <w:style w:type="paragraph" w:customStyle="1" w:styleId="122">
    <w:name w:val="Указатель12"/>
    <w:basedOn w:val="a0"/>
    <w:rsid w:val="00D53ACD"/>
    <w:pPr>
      <w:suppressLineNumbers/>
    </w:pPr>
    <w:rPr>
      <w:rFonts w:ascii="Arial" w:hAnsi="Arial" w:cs="Tahoma"/>
      <w:kern w:val="1"/>
    </w:rPr>
  </w:style>
  <w:style w:type="paragraph" w:customStyle="1" w:styleId="111">
    <w:name w:val="Название11"/>
    <w:basedOn w:val="a0"/>
    <w:rsid w:val="00D53ACD"/>
    <w:pPr>
      <w:suppressLineNumbers/>
      <w:spacing w:before="120" w:after="120"/>
    </w:pPr>
    <w:rPr>
      <w:rFonts w:ascii="Arial" w:hAnsi="Arial" w:cs="Tahoma"/>
      <w:i/>
      <w:iCs/>
      <w:kern w:val="1"/>
      <w:sz w:val="20"/>
    </w:rPr>
  </w:style>
  <w:style w:type="paragraph" w:customStyle="1" w:styleId="112">
    <w:name w:val="Указатель11"/>
    <w:basedOn w:val="a0"/>
    <w:rsid w:val="00D53ACD"/>
    <w:pPr>
      <w:suppressLineNumbers/>
    </w:pPr>
    <w:rPr>
      <w:rFonts w:ascii="Arial" w:hAnsi="Arial" w:cs="Tahoma"/>
      <w:kern w:val="1"/>
    </w:rPr>
  </w:style>
  <w:style w:type="paragraph" w:customStyle="1" w:styleId="101">
    <w:name w:val="Название10"/>
    <w:basedOn w:val="a0"/>
    <w:rsid w:val="00D53ACD"/>
    <w:pPr>
      <w:suppressLineNumbers/>
      <w:spacing w:before="120" w:after="120"/>
    </w:pPr>
    <w:rPr>
      <w:rFonts w:ascii="Arial" w:hAnsi="Arial" w:cs="Tahoma"/>
      <w:i/>
      <w:iCs/>
      <w:kern w:val="1"/>
      <w:sz w:val="20"/>
    </w:rPr>
  </w:style>
  <w:style w:type="paragraph" w:customStyle="1" w:styleId="102">
    <w:name w:val="Указатель10"/>
    <w:basedOn w:val="a0"/>
    <w:rsid w:val="00D53ACD"/>
    <w:pPr>
      <w:suppressLineNumbers/>
    </w:pPr>
    <w:rPr>
      <w:rFonts w:ascii="Arial" w:hAnsi="Arial" w:cs="Tahoma"/>
      <w:kern w:val="1"/>
    </w:rPr>
  </w:style>
  <w:style w:type="paragraph" w:customStyle="1" w:styleId="93">
    <w:name w:val="Название9"/>
    <w:basedOn w:val="a0"/>
    <w:rsid w:val="00D53ACD"/>
    <w:pPr>
      <w:suppressLineNumbers/>
      <w:spacing w:before="120" w:after="120"/>
    </w:pPr>
    <w:rPr>
      <w:rFonts w:ascii="Arial" w:hAnsi="Arial" w:cs="Tahoma"/>
      <w:i/>
      <w:iCs/>
      <w:kern w:val="1"/>
      <w:sz w:val="20"/>
    </w:rPr>
  </w:style>
  <w:style w:type="paragraph" w:customStyle="1" w:styleId="94">
    <w:name w:val="Указатель9"/>
    <w:basedOn w:val="a0"/>
    <w:rsid w:val="00D53ACD"/>
    <w:pPr>
      <w:suppressLineNumbers/>
    </w:pPr>
    <w:rPr>
      <w:rFonts w:ascii="Arial" w:hAnsi="Arial" w:cs="Tahoma"/>
      <w:kern w:val="1"/>
    </w:rPr>
  </w:style>
  <w:style w:type="paragraph" w:customStyle="1" w:styleId="83">
    <w:name w:val="Название8"/>
    <w:basedOn w:val="a0"/>
    <w:rsid w:val="00D53ACD"/>
    <w:pPr>
      <w:suppressLineNumbers/>
      <w:spacing w:before="120" w:after="120"/>
    </w:pPr>
    <w:rPr>
      <w:rFonts w:ascii="Arial" w:hAnsi="Arial" w:cs="Tahoma"/>
      <w:i/>
      <w:iCs/>
      <w:kern w:val="1"/>
      <w:sz w:val="20"/>
    </w:rPr>
  </w:style>
  <w:style w:type="paragraph" w:customStyle="1" w:styleId="84">
    <w:name w:val="Указатель8"/>
    <w:basedOn w:val="a0"/>
    <w:rsid w:val="00D53ACD"/>
    <w:pPr>
      <w:suppressLineNumbers/>
    </w:pPr>
    <w:rPr>
      <w:rFonts w:ascii="Arial" w:hAnsi="Arial" w:cs="Tahoma"/>
      <w:kern w:val="1"/>
    </w:rPr>
  </w:style>
  <w:style w:type="paragraph" w:customStyle="1" w:styleId="73">
    <w:name w:val="Название7"/>
    <w:basedOn w:val="a0"/>
    <w:rsid w:val="00D53ACD"/>
    <w:pPr>
      <w:suppressLineNumbers/>
      <w:spacing w:before="120" w:after="120"/>
    </w:pPr>
    <w:rPr>
      <w:rFonts w:ascii="Arial" w:hAnsi="Arial" w:cs="Tahoma"/>
      <w:i/>
      <w:iCs/>
      <w:kern w:val="1"/>
      <w:sz w:val="20"/>
    </w:rPr>
  </w:style>
  <w:style w:type="paragraph" w:customStyle="1" w:styleId="74">
    <w:name w:val="Указатель7"/>
    <w:basedOn w:val="a0"/>
    <w:rsid w:val="00D53ACD"/>
    <w:pPr>
      <w:suppressLineNumbers/>
    </w:pPr>
    <w:rPr>
      <w:rFonts w:ascii="Arial" w:hAnsi="Arial" w:cs="Tahoma"/>
      <w:kern w:val="1"/>
    </w:rPr>
  </w:style>
  <w:style w:type="paragraph" w:customStyle="1" w:styleId="63">
    <w:name w:val="Название6"/>
    <w:basedOn w:val="a0"/>
    <w:rsid w:val="00D53ACD"/>
    <w:pPr>
      <w:suppressLineNumbers/>
      <w:spacing w:before="120" w:after="120"/>
    </w:pPr>
    <w:rPr>
      <w:rFonts w:ascii="Arial" w:hAnsi="Arial" w:cs="Tahoma"/>
      <w:i/>
      <w:iCs/>
      <w:kern w:val="1"/>
      <w:sz w:val="20"/>
    </w:rPr>
  </w:style>
  <w:style w:type="paragraph" w:customStyle="1" w:styleId="64">
    <w:name w:val="Указатель6"/>
    <w:basedOn w:val="a0"/>
    <w:rsid w:val="00D53ACD"/>
    <w:pPr>
      <w:suppressLineNumbers/>
    </w:pPr>
    <w:rPr>
      <w:rFonts w:ascii="Arial" w:hAnsi="Arial" w:cs="Tahoma"/>
      <w:kern w:val="1"/>
    </w:rPr>
  </w:style>
  <w:style w:type="paragraph" w:customStyle="1" w:styleId="53">
    <w:name w:val="Название5"/>
    <w:basedOn w:val="a0"/>
    <w:rsid w:val="00D53ACD"/>
    <w:pPr>
      <w:suppressLineNumbers/>
      <w:spacing w:before="120" w:after="120"/>
    </w:pPr>
    <w:rPr>
      <w:rFonts w:ascii="Arial" w:hAnsi="Arial" w:cs="Tahoma"/>
      <w:i/>
      <w:iCs/>
      <w:kern w:val="1"/>
      <w:sz w:val="20"/>
    </w:rPr>
  </w:style>
  <w:style w:type="paragraph" w:customStyle="1" w:styleId="54">
    <w:name w:val="Указатель5"/>
    <w:basedOn w:val="a0"/>
    <w:rsid w:val="00D53ACD"/>
    <w:pPr>
      <w:suppressLineNumbers/>
    </w:pPr>
    <w:rPr>
      <w:rFonts w:ascii="Arial" w:hAnsi="Arial" w:cs="Tahoma"/>
      <w:kern w:val="1"/>
    </w:rPr>
  </w:style>
  <w:style w:type="paragraph" w:customStyle="1" w:styleId="43">
    <w:name w:val="Название4"/>
    <w:basedOn w:val="a0"/>
    <w:rsid w:val="00D53ACD"/>
    <w:pPr>
      <w:suppressLineNumbers/>
      <w:spacing w:before="120" w:after="120"/>
    </w:pPr>
    <w:rPr>
      <w:rFonts w:ascii="Arial" w:hAnsi="Arial" w:cs="Tahoma"/>
      <w:i/>
      <w:iCs/>
      <w:kern w:val="1"/>
      <w:sz w:val="20"/>
    </w:rPr>
  </w:style>
  <w:style w:type="paragraph" w:customStyle="1" w:styleId="44">
    <w:name w:val="Указатель4"/>
    <w:basedOn w:val="a0"/>
    <w:uiPriority w:val="99"/>
    <w:rsid w:val="00D53ACD"/>
    <w:pPr>
      <w:suppressLineNumbers/>
    </w:pPr>
    <w:rPr>
      <w:rFonts w:ascii="Arial" w:hAnsi="Arial" w:cs="Tahoma"/>
      <w:kern w:val="1"/>
    </w:rPr>
  </w:style>
  <w:style w:type="paragraph" w:customStyle="1" w:styleId="34">
    <w:name w:val="Название3"/>
    <w:basedOn w:val="a0"/>
    <w:uiPriority w:val="99"/>
    <w:rsid w:val="00D53ACD"/>
    <w:pPr>
      <w:suppressLineNumbers/>
      <w:spacing w:before="120" w:after="120"/>
    </w:pPr>
    <w:rPr>
      <w:rFonts w:ascii="Arial" w:hAnsi="Arial" w:cs="Tahoma"/>
      <w:i/>
      <w:iCs/>
      <w:kern w:val="1"/>
      <w:sz w:val="20"/>
    </w:rPr>
  </w:style>
  <w:style w:type="paragraph" w:customStyle="1" w:styleId="35">
    <w:name w:val="Указатель3"/>
    <w:basedOn w:val="a0"/>
    <w:uiPriority w:val="99"/>
    <w:rsid w:val="00D53ACD"/>
    <w:pPr>
      <w:suppressLineNumbers/>
    </w:pPr>
    <w:rPr>
      <w:rFonts w:ascii="Arial" w:hAnsi="Arial" w:cs="Tahoma"/>
      <w:kern w:val="1"/>
    </w:rPr>
  </w:style>
  <w:style w:type="paragraph" w:customStyle="1" w:styleId="23">
    <w:name w:val="Название2"/>
    <w:basedOn w:val="a0"/>
    <w:uiPriority w:val="99"/>
    <w:rsid w:val="00D53ACD"/>
    <w:pPr>
      <w:suppressLineNumbers/>
      <w:spacing w:before="120" w:after="120"/>
    </w:pPr>
    <w:rPr>
      <w:rFonts w:ascii="Arial" w:hAnsi="Arial" w:cs="Tahoma"/>
      <w:i/>
      <w:iCs/>
      <w:kern w:val="1"/>
      <w:sz w:val="20"/>
    </w:rPr>
  </w:style>
  <w:style w:type="paragraph" w:customStyle="1" w:styleId="24">
    <w:name w:val="Указатель2"/>
    <w:basedOn w:val="a0"/>
    <w:uiPriority w:val="99"/>
    <w:rsid w:val="00D53ACD"/>
    <w:pPr>
      <w:suppressLineNumbers/>
    </w:pPr>
    <w:rPr>
      <w:rFonts w:ascii="Arial" w:hAnsi="Arial" w:cs="Tahoma"/>
      <w:kern w:val="1"/>
    </w:rPr>
  </w:style>
  <w:style w:type="paragraph" w:customStyle="1" w:styleId="1c">
    <w:name w:val="Название1"/>
    <w:basedOn w:val="a0"/>
    <w:uiPriority w:val="99"/>
    <w:rsid w:val="00D53ACD"/>
    <w:pPr>
      <w:suppressLineNumbers/>
      <w:spacing w:before="120" w:after="120"/>
    </w:pPr>
    <w:rPr>
      <w:rFonts w:ascii="Arial" w:hAnsi="Arial" w:cs="Tahoma"/>
      <w:i/>
      <w:iCs/>
      <w:kern w:val="1"/>
      <w:sz w:val="20"/>
    </w:rPr>
  </w:style>
  <w:style w:type="paragraph" w:customStyle="1" w:styleId="1d">
    <w:name w:val="Указатель1"/>
    <w:basedOn w:val="a0"/>
    <w:uiPriority w:val="99"/>
    <w:rsid w:val="00D53ACD"/>
    <w:pPr>
      <w:suppressLineNumbers/>
    </w:pPr>
    <w:rPr>
      <w:rFonts w:ascii="Arial" w:hAnsi="Arial" w:cs="Tahoma"/>
      <w:kern w:val="1"/>
    </w:rPr>
  </w:style>
  <w:style w:type="paragraph" w:styleId="1e">
    <w:name w:val="toc 1"/>
    <w:basedOn w:val="a0"/>
    <w:next w:val="a0"/>
    <w:uiPriority w:val="99"/>
    <w:rsid w:val="00D53ACD"/>
    <w:pPr>
      <w:spacing w:before="120" w:after="120"/>
      <w:jc w:val="left"/>
    </w:pPr>
    <w:rPr>
      <w:b/>
      <w:bCs/>
      <w:caps/>
      <w:kern w:val="1"/>
      <w:sz w:val="20"/>
      <w:szCs w:val="20"/>
    </w:rPr>
  </w:style>
  <w:style w:type="paragraph" w:styleId="25">
    <w:name w:val="toc 2"/>
    <w:basedOn w:val="a0"/>
    <w:next w:val="a0"/>
    <w:uiPriority w:val="99"/>
    <w:rsid w:val="00D53ACD"/>
    <w:pPr>
      <w:spacing w:after="0"/>
      <w:ind w:left="240"/>
      <w:jc w:val="left"/>
    </w:pPr>
    <w:rPr>
      <w:smallCaps/>
      <w:kern w:val="1"/>
      <w:sz w:val="20"/>
      <w:szCs w:val="20"/>
    </w:rPr>
  </w:style>
  <w:style w:type="paragraph" w:customStyle="1" w:styleId="1f">
    <w:name w:val="Стиль1"/>
    <w:basedOn w:val="a0"/>
    <w:uiPriority w:val="99"/>
    <w:rsid w:val="00D53ACD"/>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0"/>
    <w:uiPriority w:val="99"/>
    <w:rsid w:val="00D53ACD"/>
    <w:pPr>
      <w:tabs>
        <w:tab w:val="left" w:pos="432"/>
      </w:tabs>
      <w:ind w:left="432" w:hanging="432"/>
    </w:pPr>
    <w:rPr>
      <w:kern w:val="1"/>
    </w:rPr>
  </w:style>
  <w:style w:type="paragraph" w:customStyle="1" w:styleId="26">
    <w:name w:val="Стиль2"/>
    <w:basedOn w:val="210"/>
    <w:uiPriority w:val="99"/>
    <w:rsid w:val="00D53ACD"/>
    <w:pPr>
      <w:keepNext/>
      <w:keepLines/>
      <w:widowControl w:val="0"/>
      <w:suppressLineNumbers/>
    </w:pPr>
    <w:rPr>
      <w:b/>
      <w:szCs w:val="20"/>
    </w:rPr>
  </w:style>
  <w:style w:type="paragraph" w:customStyle="1" w:styleId="220">
    <w:name w:val="Основной текст с отступом 22"/>
    <w:basedOn w:val="a0"/>
    <w:uiPriority w:val="99"/>
    <w:rsid w:val="00D53ACD"/>
    <w:pPr>
      <w:spacing w:after="120" w:line="480" w:lineRule="auto"/>
      <w:ind w:left="283"/>
    </w:pPr>
    <w:rPr>
      <w:kern w:val="1"/>
    </w:rPr>
  </w:style>
  <w:style w:type="paragraph" w:customStyle="1" w:styleId="36">
    <w:name w:val="Стиль3 Знак"/>
    <w:basedOn w:val="220"/>
    <w:uiPriority w:val="99"/>
    <w:rsid w:val="00D53ACD"/>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D53ACD"/>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D53ACD"/>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53ACD"/>
    <w:pPr>
      <w:spacing w:before="280" w:after="280"/>
      <w:jc w:val="left"/>
    </w:pPr>
    <w:rPr>
      <w:rFonts w:ascii="Tahoma" w:hAnsi="Tahoma"/>
      <w:kern w:val="1"/>
      <w:sz w:val="20"/>
      <w:szCs w:val="20"/>
      <w:lang w:val="en-US"/>
    </w:rPr>
  </w:style>
  <w:style w:type="paragraph" w:customStyle="1" w:styleId="211">
    <w:name w:val="Маркированный список 21"/>
    <w:basedOn w:val="a0"/>
    <w:uiPriority w:val="99"/>
    <w:rsid w:val="00D53ACD"/>
    <w:pPr>
      <w:tabs>
        <w:tab w:val="left" w:pos="643"/>
      </w:tabs>
      <w:ind w:left="643" w:hanging="360"/>
    </w:pPr>
    <w:rPr>
      <w:kern w:val="1"/>
    </w:rPr>
  </w:style>
  <w:style w:type="paragraph" w:customStyle="1" w:styleId="221">
    <w:name w:val="Основной текст 22"/>
    <w:basedOn w:val="a0"/>
    <w:uiPriority w:val="99"/>
    <w:rsid w:val="00D53ACD"/>
    <w:pPr>
      <w:spacing w:after="120" w:line="480" w:lineRule="auto"/>
    </w:pPr>
    <w:rPr>
      <w:kern w:val="1"/>
    </w:rPr>
  </w:style>
  <w:style w:type="paragraph" w:customStyle="1" w:styleId="320">
    <w:name w:val="Основной текст 32"/>
    <w:basedOn w:val="a0"/>
    <w:uiPriority w:val="99"/>
    <w:rsid w:val="00D53ACD"/>
    <w:pPr>
      <w:spacing w:after="120"/>
    </w:pPr>
    <w:rPr>
      <w:kern w:val="1"/>
      <w:sz w:val="16"/>
      <w:szCs w:val="16"/>
    </w:rPr>
  </w:style>
  <w:style w:type="paragraph" w:customStyle="1" w:styleId="ConsNormal">
    <w:name w:val="ConsNormal"/>
    <w:rsid w:val="00D53ACD"/>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0"/>
    <w:rsid w:val="00D53ACD"/>
    <w:pPr>
      <w:spacing w:after="0"/>
    </w:pPr>
    <w:rPr>
      <w:kern w:val="1"/>
      <w:sz w:val="28"/>
      <w:szCs w:val="20"/>
    </w:rPr>
  </w:style>
  <w:style w:type="paragraph" w:customStyle="1" w:styleId="1f0">
    <w:name w:val="Дата1"/>
    <w:basedOn w:val="a0"/>
    <w:next w:val="a0"/>
    <w:rsid w:val="00D53ACD"/>
    <w:rPr>
      <w:kern w:val="1"/>
    </w:rPr>
  </w:style>
  <w:style w:type="paragraph" w:styleId="af7">
    <w:name w:val="Normal (Web)"/>
    <w:basedOn w:val="a0"/>
    <w:uiPriority w:val="99"/>
    <w:rsid w:val="00D53ACD"/>
    <w:pPr>
      <w:spacing w:before="280" w:after="280"/>
      <w:jc w:val="left"/>
    </w:pPr>
    <w:rPr>
      <w:kern w:val="1"/>
    </w:rPr>
  </w:style>
  <w:style w:type="paragraph" w:customStyle="1" w:styleId="1f1">
    <w:name w:val="Текст примечания1"/>
    <w:basedOn w:val="a0"/>
    <w:rsid w:val="00D53ACD"/>
    <w:rPr>
      <w:kern w:val="1"/>
      <w:sz w:val="20"/>
      <w:szCs w:val="20"/>
    </w:rPr>
  </w:style>
  <w:style w:type="paragraph" w:styleId="af8">
    <w:name w:val="annotation text"/>
    <w:basedOn w:val="a0"/>
    <w:link w:val="af9"/>
    <w:uiPriority w:val="99"/>
    <w:semiHidden/>
    <w:unhideWhenUsed/>
    <w:rsid w:val="00D53ACD"/>
    <w:rPr>
      <w:sz w:val="20"/>
      <w:szCs w:val="20"/>
    </w:rPr>
  </w:style>
  <w:style w:type="character" w:customStyle="1" w:styleId="af9">
    <w:name w:val="Текст примечания Знак"/>
    <w:basedOn w:val="a1"/>
    <w:link w:val="af8"/>
    <w:uiPriority w:val="99"/>
    <w:semiHidden/>
    <w:rsid w:val="00D53ACD"/>
    <w:rPr>
      <w:rFonts w:ascii="Times New Roman" w:eastAsia="Times New Roman" w:hAnsi="Times New Roman" w:cs="Times New Roman"/>
      <w:kern w:val="2"/>
      <w:sz w:val="20"/>
      <w:szCs w:val="20"/>
      <w:lang w:eastAsia="ar-SA"/>
    </w:rPr>
  </w:style>
  <w:style w:type="paragraph" w:styleId="afa">
    <w:name w:val="annotation subject"/>
    <w:basedOn w:val="1f1"/>
    <w:next w:val="1f1"/>
    <w:link w:val="afb"/>
    <w:rsid w:val="00D53ACD"/>
    <w:rPr>
      <w:b/>
      <w:bCs/>
    </w:rPr>
  </w:style>
  <w:style w:type="character" w:customStyle="1" w:styleId="afb">
    <w:name w:val="Тема примечания Знак"/>
    <w:basedOn w:val="af9"/>
    <w:link w:val="afa"/>
    <w:rsid w:val="00D53ACD"/>
    <w:rPr>
      <w:rFonts w:ascii="Times New Roman" w:eastAsia="Times New Roman" w:hAnsi="Times New Roman" w:cs="Times New Roman"/>
      <w:b/>
      <w:bCs/>
      <w:kern w:val="1"/>
      <w:sz w:val="20"/>
      <w:szCs w:val="20"/>
      <w:lang w:eastAsia="ar-SA"/>
    </w:rPr>
  </w:style>
  <w:style w:type="paragraph" w:styleId="afc">
    <w:name w:val="Balloon Text"/>
    <w:basedOn w:val="a0"/>
    <w:link w:val="1f2"/>
    <w:uiPriority w:val="99"/>
    <w:rsid w:val="00D53ACD"/>
    <w:rPr>
      <w:rFonts w:ascii="Tahoma" w:hAnsi="Tahoma"/>
      <w:kern w:val="1"/>
      <w:sz w:val="16"/>
      <w:szCs w:val="16"/>
      <w:lang w:val="x-none"/>
    </w:rPr>
  </w:style>
  <w:style w:type="character" w:customStyle="1" w:styleId="afd">
    <w:name w:val="Текст выноски Знак"/>
    <w:basedOn w:val="a1"/>
    <w:uiPriority w:val="99"/>
    <w:semiHidden/>
    <w:rsid w:val="00D53ACD"/>
    <w:rPr>
      <w:rFonts w:ascii="Tahoma" w:eastAsia="Times New Roman" w:hAnsi="Tahoma" w:cs="Tahoma"/>
      <w:kern w:val="2"/>
      <w:sz w:val="16"/>
      <w:szCs w:val="16"/>
      <w:lang w:eastAsia="ar-SA"/>
    </w:rPr>
  </w:style>
  <w:style w:type="paragraph" w:customStyle="1" w:styleId="311">
    <w:name w:val="Основной текст с отступом 31"/>
    <w:basedOn w:val="a0"/>
    <w:uiPriority w:val="99"/>
    <w:rsid w:val="00D53ACD"/>
    <w:pPr>
      <w:spacing w:after="120"/>
      <w:ind w:left="283"/>
    </w:pPr>
    <w:rPr>
      <w:kern w:val="1"/>
      <w:sz w:val="16"/>
      <w:szCs w:val="16"/>
    </w:rPr>
  </w:style>
  <w:style w:type="paragraph" w:styleId="afe">
    <w:name w:val="Body Text Indent"/>
    <w:basedOn w:val="a0"/>
    <w:link w:val="1f3"/>
    <w:uiPriority w:val="99"/>
    <w:rsid w:val="00D53ACD"/>
    <w:pPr>
      <w:spacing w:after="120"/>
      <w:ind w:left="283"/>
      <w:jc w:val="left"/>
    </w:pPr>
    <w:rPr>
      <w:kern w:val="1"/>
      <w:sz w:val="20"/>
      <w:szCs w:val="20"/>
      <w:lang w:val="x-none"/>
    </w:rPr>
  </w:style>
  <w:style w:type="character" w:customStyle="1" w:styleId="1f3">
    <w:name w:val="Основной текст с отступом Знак1"/>
    <w:basedOn w:val="a1"/>
    <w:link w:val="afe"/>
    <w:uiPriority w:val="99"/>
    <w:rsid w:val="00D53ACD"/>
    <w:rPr>
      <w:rFonts w:ascii="Times New Roman" w:eastAsia="Times New Roman" w:hAnsi="Times New Roman" w:cs="Times New Roman"/>
      <w:kern w:val="1"/>
      <w:sz w:val="20"/>
      <w:szCs w:val="20"/>
      <w:lang w:val="x-none" w:eastAsia="ar-SA"/>
    </w:rPr>
  </w:style>
  <w:style w:type="paragraph" w:styleId="aff">
    <w:name w:val="Subtitle"/>
    <w:basedOn w:val="a0"/>
    <w:next w:val="af4"/>
    <w:link w:val="1f4"/>
    <w:uiPriority w:val="99"/>
    <w:qFormat/>
    <w:rsid w:val="00D53ACD"/>
    <w:pPr>
      <w:spacing w:after="0"/>
      <w:jc w:val="center"/>
    </w:pPr>
    <w:rPr>
      <w:b/>
      <w:kern w:val="1"/>
      <w:sz w:val="22"/>
      <w:szCs w:val="20"/>
    </w:rPr>
  </w:style>
  <w:style w:type="character" w:customStyle="1" w:styleId="1f4">
    <w:name w:val="Подзаголовок Знак1"/>
    <w:basedOn w:val="a1"/>
    <w:link w:val="aff"/>
    <w:uiPriority w:val="99"/>
    <w:rsid w:val="00D53ACD"/>
    <w:rPr>
      <w:rFonts w:ascii="Times New Roman" w:eastAsia="Times New Roman" w:hAnsi="Times New Roman" w:cs="Times New Roman"/>
      <w:b/>
      <w:kern w:val="1"/>
      <w:szCs w:val="20"/>
      <w:lang w:eastAsia="ar-SA"/>
    </w:rPr>
  </w:style>
  <w:style w:type="paragraph" w:customStyle="1" w:styleId="aff0">
    <w:name w:val="Стиль"/>
    <w:rsid w:val="00D53ACD"/>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1">
    <w:name w:val="Пункт"/>
    <w:basedOn w:val="a0"/>
    <w:uiPriority w:val="99"/>
    <w:rsid w:val="00D53ACD"/>
    <w:pPr>
      <w:tabs>
        <w:tab w:val="left" w:pos="1980"/>
      </w:tabs>
      <w:spacing w:after="0"/>
      <w:ind w:left="1404" w:hanging="504"/>
    </w:pPr>
    <w:rPr>
      <w:kern w:val="1"/>
      <w:szCs w:val="28"/>
    </w:rPr>
  </w:style>
  <w:style w:type="paragraph" w:customStyle="1" w:styleId="Char">
    <w:name w:val="Char"/>
    <w:basedOn w:val="a0"/>
    <w:rsid w:val="00D53ACD"/>
    <w:pPr>
      <w:spacing w:before="60" w:after="160" w:line="240" w:lineRule="exact"/>
      <w:ind w:firstLine="709"/>
    </w:pPr>
    <w:rPr>
      <w:rFonts w:ascii="Verdana" w:hAnsi="Verdana" w:cs="Verdana"/>
      <w:color w:val="000000"/>
      <w:kern w:val="1"/>
      <w:sz w:val="20"/>
      <w:szCs w:val="20"/>
      <w:lang w:val="en-US"/>
    </w:rPr>
  </w:style>
  <w:style w:type="paragraph" w:styleId="aff2">
    <w:name w:val="No Spacing"/>
    <w:link w:val="aff3"/>
    <w:uiPriority w:val="1"/>
    <w:qFormat/>
    <w:rsid w:val="00D53ACD"/>
    <w:pPr>
      <w:suppressAutoHyphens/>
      <w:spacing w:after="0" w:line="240" w:lineRule="auto"/>
    </w:pPr>
    <w:rPr>
      <w:rFonts w:ascii="Calibri" w:eastAsia="Arial" w:hAnsi="Calibri" w:cs="Times New Roman"/>
      <w:kern w:val="1"/>
      <w:lang w:eastAsia="ar-SA"/>
    </w:rPr>
  </w:style>
  <w:style w:type="paragraph" w:customStyle="1" w:styleId="1f5">
    <w:name w:val="Текст1"/>
    <w:basedOn w:val="a0"/>
    <w:uiPriority w:val="99"/>
    <w:rsid w:val="00D53ACD"/>
    <w:pPr>
      <w:spacing w:after="0"/>
      <w:jc w:val="left"/>
    </w:pPr>
    <w:rPr>
      <w:rFonts w:ascii="Courier New" w:hAnsi="Courier New" w:cs="Courier New"/>
      <w:kern w:val="1"/>
      <w:sz w:val="20"/>
      <w:szCs w:val="20"/>
    </w:rPr>
  </w:style>
  <w:style w:type="paragraph" w:customStyle="1" w:styleId="Preformat">
    <w:name w:val="Preformat"/>
    <w:rsid w:val="00D53ACD"/>
    <w:pPr>
      <w:suppressAutoHyphens/>
      <w:spacing w:after="0" w:line="240" w:lineRule="auto"/>
    </w:pPr>
    <w:rPr>
      <w:rFonts w:ascii="Courier New" w:eastAsia="Arial" w:hAnsi="Courier New" w:cs="Times New Roman"/>
      <w:kern w:val="1"/>
      <w:sz w:val="20"/>
      <w:szCs w:val="20"/>
      <w:lang w:eastAsia="ar-SA"/>
    </w:rPr>
  </w:style>
  <w:style w:type="paragraph" w:customStyle="1" w:styleId="aff4">
    <w:name w:val="Знак"/>
    <w:basedOn w:val="a0"/>
    <w:rsid w:val="00D53ACD"/>
    <w:pPr>
      <w:spacing w:after="160" w:line="240" w:lineRule="exact"/>
      <w:jc w:val="left"/>
    </w:pPr>
    <w:rPr>
      <w:rFonts w:ascii="Verdana" w:hAnsi="Verdana"/>
      <w:kern w:val="1"/>
      <w:sz w:val="20"/>
      <w:szCs w:val="20"/>
      <w:lang w:val="en-US"/>
    </w:rPr>
  </w:style>
  <w:style w:type="paragraph" w:customStyle="1" w:styleId="312">
    <w:name w:val="Заголовок 31"/>
    <w:basedOn w:val="2"/>
    <w:rsid w:val="00D53ACD"/>
    <w:pPr>
      <w:tabs>
        <w:tab w:val="left" w:pos="-6663"/>
      </w:tabs>
      <w:spacing w:before="120" w:after="0"/>
      <w:ind w:left="567" w:firstLine="0"/>
      <w:jc w:val="both"/>
    </w:pPr>
    <w:rPr>
      <w:rFonts w:ascii="Times" w:hAnsi="Times"/>
      <w:b w:val="0"/>
      <w:sz w:val="28"/>
      <w:szCs w:val="32"/>
    </w:rPr>
  </w:style>
  <w:style w:type="paragraph" w:styleId="aff5">
    <w:name w:val="Title"/>
    <w:basedOn w:val="a0"/>
    <w:next w:val="aff"/>
    <w:link w:val="aff6"/>
    <w:uiPriority w:val="99"/>
    <w:qFormat/>
    <w:rsid w:val="00D53ACD"/>
    <w:pPr>
      <w:spacing w:before="240"/>
      <w:jc w:val="center"/>
    </w:pPr>
    <w:rPr>
      <w:rFonts w:ascii="Arial" w:hAnsi="Arial"/>
      <w:b/>
      <w:bCs/>
      <w:kern w:val="1"/>
      <w:sz w:val="32"/>
      <w:szCs w:val="32"/>
      <w:lang w:val="x-none"/>
    </w:rPr>
  </w:style>
  <w:style w:type="character" w:customStyle="1" w:styleId="aff6">
    <w:name w:val="Заголовок Знак"/>
    <w:basedOn w:val="a1"/>
    <w:link w:val="aff5"/>
    <w:uiPriority w:val="99"/>
    <w:rsid w:val="00D53ACD"/>
    <w:rPr>
      <w:rFonts w:ascii="Arial" w:eastAsia="Times New Roman" w:hAnsi="Arial" w:cs="Times New Roman"/>
      <w:b/>
      <w:bCs/>
      <w:kern w:val="1"/>
      <w:sz w:val="32"/>
      <w:szCs w:val="32"/>
      <w:lang w:val="x-none" w:eastAsia="ar-SA"/>
    </w:rPr>
  </w:style>
  <w:style w:type="paragraph" w:customStyle="1" w:styleId="411">
    <w:name w:val="Маркированный список 41"/>
    <w:basedOn w:val="a0"/>
    <w:uiPriority w:val="99"/>
    <w:rsid w:val="00D53ACD"/>
    <w:pPr>
      <w:tabs>
        <w:tab w:val="left" w:pos="1209"/>
      </w:tabs>
      <w:ind w:left="1209" w:hanging="360"/>
    </w:pPr>
    <w:rPr>
      <w:kern w:val="1"/>
    </w:rPr>
  </w:style>
  <w:style w:type="paragraph" w:styleId="aff7">
    <w:name w:val="header"/>
    <w:basedOn w:val="a0"/>
    <w:link w:val="1f6"/>
    <w:uiPriority w:val="99"/>
    <w:rsid w:val="00D53ACD"/>
    <w:pPr>
      <w:tabs>
        <w:tab w:val="center" w:pos="4677"/>
        <w:tab w:val="right" w:pos="9355"/>
      </w:tabs>
      <w:autoSpaceDE w:val="0"/>
      <w:spacing w:after="0"/>
      <w:jc w:val="left"/>
    </w:pPr>
    <w:rPr>
      <w:kern w:val="1"/>
      <w:lang w:val="x-none"/>
    </w:rPr>
  </w:style>
  <w:style w:type="character" w:customStyle="1" w:styleId="1f6">
    <w:name w:val="Верхний колонтитул Знак1"/>
    <w:basedOn w:val="a1"/>
    <w:link w:val="aff7"/>
    <w:uiPriority w:val="99"/>
    <w:rsid w:val="00D53ACD"/>
    <w:rPr>
      <w:rFonts w:ascii="Times New Roman" w:eastAsia="Times New Roman" w:hAnsi="Times New Roman" w:cs="Times New Roman"/>
      <w:kern w:val="1"/>
      <w:sz w:val="24"/>
      <w:szCs w:val="24"/>
      <w:lang w:val="x-none" w:eastAsia="ar-SA"/>
    </w:rPr>
  </w:style>
  <w:style w:type="paragraph" w:styleId="27">
    <w:name w:val="envelope return"/>
    <w:basedOn w:val="a0"/>
    <w:uiPriority w:val="99"/>
    <w:rsid w:val="00D53ACD"/>
    <w:rPr>
      <w:rFonts w:ascii="Arial" w:hAnsi="Arial" w:cs="Arial"/>
      <w:kern w:val="1"/>
      <w:sz w:val="20"/>
      <w:szCs w:val="20"/>
    </w:rPr>
  </w:style>
  <w:style w:type="paragraph" w:customStyle="1" w:styleId="212">
    <w:name w:val="Основной текст 21"/>
    <w:basedOn w:val="a0"/>
    <w:rsid w:val="00D53ACD"/>
    <w:pPr>
      <w:tabs>
        <w:tab w:val="left" w:pos="360"/>
      </w:tabs>
    </w:pPr>
    <w:rPr>
      <w:kern w:val="1"/>
    </w:rPr>
  </w:style>
  <w:style w:type="paragraph" w:customStyle="1" w:styleId="313">
    <w:name w:val="Основной текст 31"/>
    <w:basedOn w:val="a0"/>
    <w:uiPriority w:val="99"/>
    <w:rsid w:val="00D53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0"/>
    <w:uiPriority w:val="99"/>
    <w:rsid w:val="00D53ACD"/>
    <w:pPr>
      <w:spacing w:after="120" w:line="480" w:lineRule="auto"/>
      <w:ind w:left="283"/>
    </w:pPr>
    <w:rPr>
      <w:kern w:val="1"/>
    </w:rPr>
  </w:style>
  <w:style w:type="paragraph" w:customStyle="1" w:styleId="1f7">
    <w:name w:val="Цитата1"/>
    <w:basedOn w:val="a0"/>
    <w:rsid w:val="00D53ACD"/>
    <w:pPr>
      <w:spacing w:after="120"/>
      <w:ind w:left="1440" w:right="1440"/>
    </w:pPr>
    <w:rPr>
      <w:kern w:val="1"/>
    </w:rPr>
  </w:style>
  <w:style w:type="paragraph" w:customStyle="1" w:styleId="45">
    <w:name w:val="Цитата4"/>
    <w:basedOn w:val="a0"/>
    <w:rsid w:val="00D53ACD"/>
    <w:pPr>
      <w:spacing w:after="120"/>
      <w:ind w:left="1440" w:right="1440"/>
    </w:pPr>
    <w:rPr>
      <w:kern w:val="1"/>
      <w:szCs w:val="20"/>
    </w:rPr>
  </w:style>
  <w:style w:type="paragraph" w:customStyle="1" w:styleId="aff8">
    <w:name w:val="Заголовок таблицы"/>
    <w:basedOn w:val="a4"/>
    <w:uiPriority w:val="99"/>
    <w:rsid w:val="00D53ACD"/>
    <w:pPr>
      <w:jc w:val="center"/>
    </w:pPr>
    <w:rPr>
      <w:b/>
      <w:bCs/>
      <w:kern w:val="1"/>
    </w:rPr>
  </w:style>
  <w:style w:type="paragraph" w:customStyle="1" w:styleId="aff9">
    <w:name w:val="Содержимое врезки"/>
    <w:basedOn w:val="af4"/>
    <w:uiPriority w:val="99"/>
    <w:rsid w:val="00D53ACD"/>
  </w:style>
  <w:style w:type="paragraph" w:customStyle="1" w:styleId="28">
    <w:name w:val="Цитата2"/>
    <w:basedOn w:val="a0"/>
    <w:uiPriority w:val="99"/>
    <w:rsid w:val="00D53ACD"/>
    <w:pPr>
      <w:suppressAutoHyphens w:val="0"/>
      <w:spacing w:after="120"/>
      <w:ind w:left="1440" w:right="1440"/>
    </w:pPr>
    <w:rPr>
      <w:kern w:val="1"/>
      <w:szCs w:val="20"/>
    </w:rPr>
  </w:style>
  <w:style w:type="paragraph" w:customStyle="1" w:styleId="39">
    <w:name w:val="Цитата3"/>
    <w:basedOn w:val="a0"/>
    <w:rsid w:val="00D53ACD"/>
    <w:pPr>
      <w:suppressAutoHyphens w:val="0"/>
      <w:spacing w:after="120"/>
      <w:ind w:left="1440" w:right="1440"/>
    </w:pPr>
    <w:rPr>
      <w:kern w:val="1"/>
      <w:szCs w:val="20"/>
    </w:rPr>
  </w:style>
  <w:style w:type="paragraph" w:customStyle="1" w:styleId="affa">
    <w:name w:val="Таблицы (моноширинный)"/>
    <w:basedOn w:val="a0"/>
    <w:next w:val="a0"/>
    <w:uiPriority w:val="99"/>
    <w:rsid w:val="00D53ACD"/>
    <w:pPr>
      <w:widowControl w:val="0"/>
      <w:autoSpaceDE w:val="0"/>
      <w:spacing w:after="0"/>
    </w:pPr>
    <w:rPr>
      <w:rFonts w:ascii="Courier New" w:hAnsi="Courier New" w:cs="Courier New"/>
      <w:kern w:val="1"/>
      <w:sz w:val="20"/>
      <w:szCs w:val="20"/>
    </w:rPr>
  </w:style>
  <w:style w:type="paragraph" w:styleId="affb">
    <w:name w:val="footnote text"/>
    <w:basedOn w:val="a0"/>
    <w:link w:val="affc"/>
    <w:uiPriority w:val="99"/>
    <w:unhideWhenUsed/>
    <w:rsid w:val="00D53ACD"/>
    <w:pPr>
      <w:suppressAutoHyphens w:val="0"/>
    </w:pPr>
    <w:rPr>
      <w:kern w:val="0"/>
      <w:sz w:val="20"/>
      <w:szCs w:val="20"/>
      <w:lang w:eastAsia="ru-RU"/>
    </w:rPr>
  </w:style>
  <w:style w:type="character" w:customStyle="1" w:styleId="affc">
    <w:name w:val="Текст сноски Знак"/>
    <w:basedOn w:val="a1"/>
    <w:link w:val="affb"/>
    <w:uiPriority w:val="99"/>
    <w:rsid w:val="00D53ACD"/>
    <w:rPr>
      <w:rFonts w:ascii="Times New Roman" w:eastAsia="Times New Roman" w:hAnsi="Times New Roman" w:cs="Times New Roman"/>
      <w:sz w:val="20"/>
      <w:szCs w:val="20"/>
      <w:lang w:eastAsia="ru-RU"/>
    </w:rPr>
  </w:style>
  <w:style w:type="character" w:styleId="affd">
    <w:name w:val="footnote reference"/>
    <w:uiPriority w:val="99"/>
    <w:unhideWhenUsed/>
    <w:rsid w:val="00D53ACD"/>
    <w:rPr>
      <w:vertAlign w:val="superscript"/>
    </w:rPr>
  </w:style>
  <w:style w:type="character" w:styleId="affe">
    <w:name w:val="FollowedHyperlink"/>
    <w:uiPriority w:val="99"/>
    <w:semiHidden/>
    <w:unhideWhenUsed/>
    <w:rsid w:val="00D53ACD"/>
    <w:rPr>
      <w:color w:val="800080"/>
      <w:u w:val="single"/>
    </w:rPr>
  </w:style>
  <w:style w:type="paragraph" w:styleId="HTML">
    <w:name w:val="HTML Address"/>
    <w:basedOn w:val="a0"/>
    <w:link w:val="HTML0"/>
    <w:semiHidden/>
    <w:unhideWhenUsed/>
    <w:rsid w:val="00D53ACD"/>
    <w:rPr>
      <w:i/>
      <w:iCs/>
      <w:kern w:val="0"/>
      <w:lang w:val="x-none"/>
    </w:rPr>
  </w:style>
  <w:style w:type="character" w:customStyle="1" w:styleId="HTML0">
    <w:name w:val="Адрес HTML Знак"/>
    <w:basedOn w:val="a1"/>
    <w:link w:val="HTML"/>
    <w:semiHidden/>
    <w:rsid w:val="00D53ACD"/>
    <w:rPr>
      <w:rFonts w:ascii="Times New Roman" w:eastAsia="Times New Roman" w:hAnsi="Times New Roman" w:cs="Times New Roman"/>
      <w:i/>
      <w:iCs/>
      <w:sz w:val="24"/>
      <w:szCs w:val="24"/>
      <w:lang w:val="x-none" w:eastAsia="ar-SA"/>
    </w:rPr>
  </w:style>
  <w:style w:type="character" w:styleId="HTML1">
    <w:name w:val="HTML Code"/>
    <w:semiHidden/>
    <w:unhideWhenUsed/>
    <w:rsid w:val="00D53ACD"/>
    <w:rPr>
      <w:rFonts w:ascii="Courier New" w:eastAsia="Times New Roman" w:hAnsi="Courier New" w:cs="Courier New" w:hint="default"/>
      <w:sz w:val="20"/>
      <w:szCs w:val="20"/>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D53ACD"/>
    <w:rPr>
      <w:b/>
      <w:bCs/>
      <w:kern w:val="1"/>
      <w:sz w:val="36"/>
      <w:szCs w:val="36"/>
      <w:lang w:val="x-none"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D53ACD"/>
    <w:rPr>
      <w:rFonts w:ascii="Times New Roman" w:eastAsia="Times New Roman" w:hAnsi="Times New Roman" w:cs="Times New Roman"/>
      <w:b/>
      <w:bCs/>
      <w:kern w:val="1"/>
      <w:sz w:val="30"/>
      <w:szCs w:val="30"/>
      <w:lang w:val="x-none" w:eastAsia="ar-SA"/>
    </w:rPr>
  </w:style>
  <w:style w:type="character" w:customStyle="1" w:styleId="310">
    <w:name w:val="Заголовок 3 Знак1"/>
    <w:aliases w:val="H3 Знак1,h3 Знак1,Char Знак1,Heading 3 Char Знак1,Char Char Знак1"/>
    <w:link w:val="30"/>
    <w:locked/>
    <w:rsid w:val="00D53ACD"/>
    <w:rPr>
      <w:rFonts w:ascii="Arial" w:eastAsia="Times New Roman" w:hAnsi="Arial" w:cs="Times New Roman"/>
      <w:b/>
      <w:bCs/>
      <w:kern w:val="1"/>
      <w:sz w:val="24"/>
      <w:szCs w:val="24"/>
      <w:lang w:val="x-none" w:eastAsia="ar-SA"/>
    </w:rPr>
  </w:style>
  <w:style w:type="character" w:customStyle="1" w:styleId="410">
    <w:name w:val="Заголовок 4 Знак1"/>
    <w:aliases w:val="H4 Знак1,h4 Знак1,SimSSSPara Знак1,SSSPara Знак1,4 Знак1,Title 4 Знак1"/>
    <w:link w:val="4"/>
    <w:locked/>
    <w:rsid w:val="00D53ACD"/>
    <w:rPr>
      <w:rFonts w:ascii="Arial" w:eastAsia="Times New Roman" w:hAnsi="Arial" w:cs="Times New Roman"/>
      <w:kern w:val="1"/>
      <w:sz w:val="24"/>
      <w:szCs w:val="24"/>
      <w:lang w:val="x-none" w:eastAsia="ar-SA"/>
    </w:rPr>
  </w:style>
  <w:style w:type="character" w:styleId="HTML2">
    <w:name w:val="HTML Keyboard"/>
    <w:semiHidden/>
    <w:unhideWhenUsed/>
    <w:rsid w:val="00D53ACD"/>
    <w:rPr>
      <w:rFonts w:ascii="Courier New" w:eastAsia="Times New Roman" w:hAnsi="Courier New" w:cs="Courier New" w:hint="default"/>
      <w:sz w:val="20"/>
      <w:szCs w:val="20"/>
    </w:rPr>
  </w:style>
  <w:style w:type="paragraph" w:styleId="HTML3">
    <w:name w:val="HTML Preformatted"/>
    <w:basedOn w:val="a0"/>
    <w:link w:val="HTML4"/>
    <w:semiHidden/>
    <w:unhideWhenUsed/>
    <w:rsid w:val="00D5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4">
    <w:name w:val="Стандартный HTML Знак"/>
    <w:basedOn w:val="a1"/>
    <w:link w:val="HTML3"/>
    <w:semiHidden/>
    <w:rsid w:val="00D53ACD"/>
    <w:rPr>
      <w:rFonts w:ascii="Courier New" w:eastAsia="Times New Roman" w:hAnsi="Courier New" w:cs="Times New Roman"/>
      <w:sz w:val="20"/>
      <w:szCs w:val="20"/>
      <w:lang w:val="x-none" w:eastAsia="ar-SA"/>
    </w:rPr>
  </w:style>
  <w:style w:type="character" w:styleId="HTML5">
    <w:name w:val="HTML Sample"/>
    <w:semiHidden/>
    <w:unhideWhenUsed/>
    <w:rsid w:val="00D53ACD"/>
    <w:rPr>
      <w:rFonts w:ascii="Courier New" w:eastAsia="Times New Roman" w:hAnsi="Courier New" w:cs="Courier New" w:hint="default"/>
    </w:rPr>
  </w:style>
  <w:style w:type="character" w:styleId="HTML6">
    <w:name w:val="HTML Typewriter"/>
    <w:semiHidden/>
    <w:unhideWhenUsed/>
    <w:rsid w:val="00D53ACD"/>
    <w:rPr>
      <w:rFonts w:ascii="Courier New" w:eastAsia="Times New Roman" w:hAnsi="Courier New" w:cs="Courier New" w:hint="default"/>
      <w:sz w:val="20"/>
      <w:szCs w:val="20"/>
    </w:rPr>
  </w:style>
  <w:style w:type="paragraph" w:styleId="3a">
    <w:name w:val="toc 3"/>
    <w:basedOn w:val="a0"/>
    <w:next w:val="a0"/>
    <w:autoRedefine/>
    <w:uiPriority w:val="99"/>
    <w:semiHidden/>
    <w:unhideWhenUsed/>
    <w:rsid w:val="00D53ACD"/>
    <w:pPr>
      <w:tabs>
        <w:tab w:val="left" w:pos="1680"/>
        <w:tab w:val="right" w:leader="dot" w:pos="10148"/>
      </w:tabs>
      <w:spacing w:before="100" w:after="0"/>
      <w:ind w:left="720" w:hanging="720"/>
    </w:pPr>
    <w:rPr>
      <w:kern w:val="0"/>
      <w:sz w:val="20"/>
      <w:szCs w:val="20"/>
    </w:rPr>
  </w:style>
  <w:style w:type="paragraph" w:styleId="46">
    <w:name w:val="toc 4"/>
    <w:basedOn w:val="a0"/>
    <w:next w:val="a0"/>
    <w:autoRedefine/>
    <w:uiPriority w:val="99"/>
    <w:semiHidden/>
    <w:unhideWhenUsed/>
    <w:rsid w:val="00D53ACD"/>
    <w:pPr>
      <w:spacing w:after="0"/>
      <w:ind w:left="480"/>
      <w:jc w:val="left"/>
    </w:pPr>
    <w:rPr>
      <w:kern w:val="0"/>
      <w:sz w:val="20"/>
      <w:szCs w:val="20"/>
    </w:rPr>
  </w:style>
  <w:style w:type="paragraph" w:styleId="55">
    <w:name w:val="toc 5"/>
    <w:basedOn w:val="a0"/>
    <w:next w:val="a0"/>
    <w:autoRedefine/>
    <w:uiPriority w:val="99"/>
    <w:semiHidden/>
    <w:unhideWhenUsed/>
    <w:rsid w:val="00D53ACD"/>
    <w:pPr>
      <w:spacing w:after="0"/>
      <w:ind w:left="720"/>
      <w:jc w:val="left"/>
    </w:pPr>
    <w:rPr>
      <w:kern w:val="0"/>
      <w:sz w:val="20"/>
      <w:szCs w:val="20"/>
    </w:rPr>
  </w:style>
  <w:style w:type="paragraph" w:styleId="65">
    <w:name w:val="toc 6"/>
    <w:basedOn w:val="a0"/>
    <w:next w:val="a0"/>
    <w:autoRedefine/>
    <w:uiPriority w:val="99"/>
    <w:semiHidden/>
    <w:unhideWhenUsed/>
    <w:rsid w:val="00D53ACD"/>
    <w:pPr>
      <w:spacing w:after="0"/>
      <w:ind w:left="960"/>
      <w:jc w:val="left"/>
    </w:pPr>
    <w:rPr>
      <w:kern w:val="0"/>
      <w:sz w:val="20"/>
      <w:szCs w:val="20"/>
    </w:rPr>
  </w:style>
  <w:style w:type="paragraph" w:styleId="75">
    <w:name w:val="toc 7"/>
    <w:basedOn w:val="a0"/>
    <w:next w:val="a0"/>
    <w:autoRedefine/>
    <w:uiPriority w:val="99"/>
    <w:semiHidden/>
    <w:unhideWhenUsed/>
    <w:rsid w:val="00D53ACD"/>
    <w:pPr>
      <w:spacing w:after="0"/>
      <w:ind w:left="1200"/>
      <w:jc w:val="left"/>
    </w:pPr>
    <w:rPr>
      <w:kern w:val="0"/>
      <w:sz w:val="20"/>
      <w:szCs w:val="20"/>
    </w:rPr>
  </w:style>
  <w:style w:type="paragraph" w:styleId="85">
    <w:name w:val="toc 8"/>
    <w:basedOn w:val="a0"/>
    <w:next w:val="a0"/>
    <w:autoRedefine/>
    <w:uiPriority w:val="99"/>
    <w:semiHidden/>
    <w:unhideWhenUsed/>
    <w:rsid w:val="00D53ACD"/>
    <w:pPr>
      <w:spacing w:after="0"/>
      <w:ind w:left="1440"/>
      <w:jc w:val="left"/>
    </w:pPr>
    <w:rPr>
      <w:kern w:val="0"/>
      <w:sz w:val="20"/>
      <w:szCs w:val="20"/>
    </w:rPr>
  </w:style>
  <w:style w:type="paragraph" w:styleId="95">
    <w:name w:val="toc 9"/>
    <w:basedOn w:val="a0"/>
    <w:next w:val="a0"/>
    <w:autoRedefine/>
    <w:uiPriority w:val="99"/>
    <w:semiHidden/>
    <w:unhideWhenUsed/>
    <w:rsid w:val="00D53ACD"/>
    <w:pPr>
      <w:spacing w:after="0"/>
      <w:ind w:left="1680"/>
      <w:jc w:val="left"/>
    </w:pPr>
    <w:rPr>
      <w:kern w:val="0"/>
      <w:sz w:val="20"/>
      <w:szCs w:val="20"/>
    </w:rPr>
  </w:style>
  <w:style w:type="paragraph" w:styleId="afff">
    <w:name w:val="envelope address"/>
    <w:basedOn w:val="a0"/>
    <w:uiPriority w:val="99"/>
    <w:semiHidden/>
    <w:unhideWhenUsed/>
    <w:rsid w:val="00D53ACD"/>
    <w:pPr>
      <w:ind w:left="2880"/>
    </w:pPr>
    <w:rPr>
      <w:rFonts w:ascii="Arial" w:hAnsi="Arial" w:cs="Arial"/>
      <w:kern w:val="0"/>
    </w:rPr>
  </w:style>
  <w:style w:type="paragraph" w:styleId="29">
    <w:name w:val="List Number 2"/>
    <w:basedOn w:val="a0"/>
    <w:uiPriority w:val="99"/>
    <w:semiHidden/>
    <w:unhideWhenUsed/>
    <w:rsid w:val="00D53ACD"/>
    <w:pPr>
      <w:tabs>
        <w:tab w:val="num" w:pos="432"/>
      </w:tabs>
      <w:suppressAutoHyphens w:val="0"/>
      <w:ind w:left="432" w:hanging="432"/>
    </w:pPr>
    <w:rPr>
      <w:kern w:val="0"/>
      <w:lang w:eastAsia="ru-RU"/>
    </w:rPr>
  </w:style>
  <w:style w:type="paragraph" w:styleId="afff0">
    <w:name w:val="Signature"/>
    <w:basedOn w:val="a0"/>
    <w:link w:val="afff1"/>
    <w:uiPriority w:val="99"/>
    <w:semiHidden/>
    <w:unhideWhenUsed/>
    <w:rsid w:val="00D53ACD"/>
    <w:pPr>
      <w:ind w:left="4252"/>
    </w:pPr>
    <w:rPr>
      <w:kern w:val="0"/>
      <w:lang w:val="x-none"/>
    </w:rPr>
  </w:style>
  <w:style w:type="character" w:customStyle="1" w:styleId="afff1">
    <w:name w:val="Подпись Знак"/>
    <w:basedOn w:val="a1"/>
    <w:link w:val="afff0"/>
    <w:uiPriority w:val="99"/>
    <w:semiHidden/>
    <w:rsid w:val="00D53ACD"/>
    <w:rPr>
      <w:rFonts w:ascii="Times New Roman" w:eastAsia="Times New Roman" w:hAnsi="Times New Roman" w:cs="Times New Roman"/>
      <w:sz w:val="24"/>
      <w:szCs w:val="24"/>
      <w:lang w:val="x-none" w:eastAsia="ar-SA"/>
    </w:rPr>
  </w:style>
  <w:style w:type="character" w:customStyle="1" w:styleId="1b">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4"/>
    <w:uiPriority w:val="99"/>
    <w:locked/>
    <w:rsid w:val="00D53ACD"/>
    <w:rPr>
      <w:rFonts w:ascii="Times New Roman" w:eastAsia="Times New Roman" w:hAnsi="Times New Roman" w:cs="Times New Roman"/>
      <w:kern w:val="1"/>
      <w:sz w:val="24"/>
      <w:szCs w:val="24"/>
      <w:lang w:val="x-none" w:eastAsia="ar-SA"/>
    </w:rPr>
  </w:style>
  <w:style w:type="paragraph" w:styleId="afff2">
    <w:name w:val="Date"/>
    <w:basedOn w:val="a0"/>
    <w:next w:val="a0"/>
    <w:link w:val="afff3"/>
    <w:unhideWhenUsed/>
    <w:rsid w:val="00D53ACD"/>
    <w:pPr>
      <w:suppressAutoHyphens w:val="0"/>
    </w:pPr>
    <w:rPr>
      <w:kern w:val="0"/>
      <w:szCs w:val="20"/>
      <w:lang w:val="x-none" w:eastAsia="x-none"/>
    </w:rPr>
  </w:style>
  <w:style w:type="character" w:customStyle="1" w:styleId="afff3">
    <w:name w:val="Дата Знак"/>
    <w:basedOn w:val="a1"/>
    <w:link w:val="afff2"/>
    <w:rsid w:val="00D53ACD"/>
    <w:rPr>
      <w:rFonts w:ascii="Times New Roman" w:eastAsia="Times New Roman" w:hAnsi="Times New Roman" w:cs="Times New Roman"/>
      <w:sz w:val="24"/>
      <w:szCs w:val="20"/>
      <w:lang w:val="x-none" w:eastAsia="x-none"/>
    </w:rPr>
  </w:style>
  <w:style w:type="paragraph" w:styleId="afff4">
    <w:name w:val="Note Heading"/>
    <w:basedOn w:val="a0"/>
    <w:next w:val="a0"/>
    <w:link w:val="afff5"/>
    <w:uiPriority w:val="99"/>
    <w:semiHidden/>
    <w:unhideWhenUsed/>
    <w:rsid w:val="00D53ACD"/>
    <w:pPr>
      <w:suppressAutoHyphens w:val="0"/>
    </w:pPr>
    <w:rPr>
      <w:kern w:val="0"/>
      <w:lang w:val="x-none" w:eastAsia="x-none"/>
    </w:rPr>
  </w:style>
  <w:style w:type="character" w:customStyle="1" w:styleId="afff5">
    <w:name w:val="Заголовок записки Знак"/>
    <w:basedOn w:val="a1"/>
    <w:link w:val="afff4"/>
    <w:uiPriority w:val="99"/>
    <w:semiHidden/>
    <w:rsid w:val="00D53ACD"/>
    <w:rPr>
      <w:rFonts w:ascii="Times New Roman" w:eastAsia="Times New Roman" w:hAnsi="Times New Roman" w:cs="Times New Roman"/>
      <w:sz w:val="24"/>
      <w:szCs w:val="24"/>
      <w:lang w:val="x-none" w:eastAsia="x-none"/>
    </w:rPr>
  </w:style>
  <w:style w:type="paragraph" w:styleId="2a">
    <w:name w:val="Body Text 2"/>
    <w:basedOn w:val="a0"/>
    <w:link w:val="2b"/>
    <w:uiPriority w:val="99"/>
    <w:semiHidden/>
    <w:unhideWhenUsed/>
    <w:rsid w:val="00D53ACD"/>
    <w:pPr>
      <w:suppressAutoHyphens w:val="0"/>
      <w:spacing w:after="120" w:line="480" w:lineRule="auto"/>
    </w:pPr>
    <w:rPr>
      <w:kern w:val="0"/>
      <w:lang w:val="x-none" w:eastAsia="x-none"/>
    </w:rPr>
  </w:style>
  <w:style w:type="character" w:customStyle="1" w:styleId="2b">
    <w:name w:val="Основной текст 2 Знак"/>
    <w:basedOn w:val="a1"/>
    <w:link w:val="2a"/>
    <w:uiPriority w:val="99"/>
    <w:semiHidden/>
    <w:rsid w:val="00D53ACD"/>
    <w:rPr>
      <w:rFonts w:ascii="Times New Roman" w:eastAsia="Times New Roman" w:hAnsi="Times New Roman" w:cs="Times New Roman"/>
      <w:sz w:val="24"/>
      <w:szCs w:val="24"/>
      <w:lang w:val="x-none" w:eastAsia="x-none"/>
    </w:rPr>
  </w:style>
  <w:style w:type="paragraph" w:styleId="3b">
    <w:name w:val="Body Text 3"/>
    <w:basedOn w:val="a0"/>
    <w:link w:val="3c"/>
    <w:uiPriority w:val="99"/>
    <w:semiHidden/>
    <w:unhideWhenUsed/>
    <w:rsid w:val="00D53ACD"/>
    <w:pPr>
      <w:suppressAutoHyphens w:val="0"/>
      <w:spacing w:after="120"/>
    </w:pPr>
    <w:rPr>
      <w:kern w:val="0"/>
      <w:sz w:val="16"/>
      <w:szCs w:val="16"/>
      <w:lang w:val="x-none" w:eastAsia="x-none"/>
    </w:rPr>
  </w:style>
  <w:style w:type="character" w:customStyle="1" w:styleId="3c">
    <w:name w:val="Основной текст 3 Знак"/>
    <w:basedOn w:val="a1"/>
    <w:link w:val="3b"/>
    <w:uiPriority w:val="99"/>
    <w:semiHidden/>
    <w:rsid w:val="00D53ACD"/>
    <w:rPr>
      <w:rFonts w:ascii="Times New Roman" w:eastAsia="Times New Roman" w:hAnsi="Times New Roman" w:cs="Times New Roman"/>
      <w:sz w:val="16"/>
      <w:szCs w:val="16"/>
      <w:lang w:val="x-none" w:eastAsia="x-none"/>
    </w:rPr>
  </w:style>
  <w:style w:type="paragraph" w:styleId="2c">
    <w:name w:val="Body Text Indent 2"/>
    <w:basedOn w:val="a0"/>
    <w:link w:val="2d"/>
    <w:uiPriority w:val="99"/>
    <w:semiHidden/>
    <w:unhideWhenUsed/>
    <w:rsid w:val="00D53ACD"/>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1"/>
    <w:link w:val="2c"/>
    <w:uiPriority w:val="99"/>
    <w:semiHidden/>
    <w:rsid w:val="00D53ACD"/>
    <w:rPr>
      <w:rFonts w:ascii="Times New Roman" w:eastAsia="Times New Roman" w:hAnsi="Times New Roman" w:cs="Times New Roman"/>
      <w:sz w:val="24"/>
      <w:szCs w:val="20"/>
      <w:lang w:val="x-none" w:eastAsia="x-none"/>
    </w:rPr>
  </w:style>
  <w:style w:type="paragraph" w:styleId="af">
    <w:name w:val="Plain Text"/>
    <w:basedOn w:val="a0"/>
    <w:link w:val="ae"/>
    <w:uiPriority w:val="99"/>
    <w:semiHidden/>
    <w:unhideWhenUsed/>
    <w:rsid w:val="00D53ACD"/>
    <w:pPr>
      <w:suppressAutoHyphens w:val="0"/>
      <w:spacing w:after="0"/>
      <w:jc w:val="left"/>
    </w:pPr>
    <w:rPr>
      <w:rFonts w:ascii="Courier New" w:eastAsiaTheme="minorHAnsi" w:hAnsi="Courier New" w:cs="Courier New"/>
      <w:kern w:val="0"/>
      <w:sz w:val="22"/>
      <w:szCs w:val="22"/>
      <w:lang w:eastAsia="en-US"/>
    </w:rPr>
  </w:style>
  <w:style w:type="character" w:customStyle="1" w:styleId="1f8">
    <w:name w:val="Текст Знак1"/>
    <w:basedOn w:val="a1"/>
    <w:uiPriority w:val="99"/>
    <w:semiHidden/>
    <w:rsid w:val="00D53ACD"/>
    <w:rPr>
      <w:rFonts w:ascii="Consolas" w:eastAsia="Times New Roman" w:hAnsi="Consolas" w:cs="Times New Roman"/>
      <w:kern w:val="2"/>
      <w:sz w:val="21"/>
      <w:szCs w:val="21"/>
      <w:lang w:eastAsia="ar-SA"/>
    </w:rPr>
  </w:style>
  <w:style w:type="paragraph" w:styleId="afff6">
    <w:name w:val="E-mail Signature"/>
    <w:basedOn w:val="a0"/>
    <w:link w:val="afff7"/>
    <w:uiPriority w:val="99"/>
    <w:semiHidden/>
    <w:unhideWhenUsed/>
    <w:rsid w:val="00D53ACD"/>
    <w:rPr>
      <w:kern w:val="0"/>
      <w:lang w:val="x-none"/>
    </w:rPr>
  </w:style>
  <w:style w:type="character" w:customStyle="1" w:styleId="afff7">
    <w:name w:val="Электронная подпись Знак"/>
    <w:basedOn w:val="a1"/>
    <w:link w:val="afff6"/>
    <w:uiPriority w:val="99"/>
    <w:semiHidden/>
    <w:rsid w:val="00D53ACD"/>
    <w:rPr>
      <w:rFonts w:ascii="Times New Roman" w:eastAsia="Times New Roman" w:hAnsi="Times New Roman" w:cs="Times New Roman"/>
      <w:sz w:val="24"/>
      <w:szCs w:val="24"/>
      <w:lang w:val="x-none" w:eastAsia="ar-SA"/>
    </w:rPr>
  </w:style>
  <w:style w:type="paragraph" w:customStyle="1" w:styleId="2-11">
    <w:name w:val="содержание2-11"/>
    <w:basedOn w:val="a0"/>
    <w:uiPriority w:val="99"/>
    <w:rsid w:val="00D53ACD"/>
    <w:rPr>
      <w:kern w:val="0"/>
    </w:rPr>
  </w:style>
  <w:style w:type="paragraph" w:customStyle="1" w:styleId="1f9">
    <w:name w:val="Маркированный список1"/>
    <w:basedOn w:val="a0"/>
    <w:uiPriority w:val="99"/>
    <w:rsid w:val="00D53ACD"/>
    <w:pPr>
      <w:widowControl w:val="0"/>
    </w:pPr>
    <w:rPr>
      <w:kern w:val="0"/>
    </w:rPr>
  </w:style>
  <w:style w:type="paragraph" w:customStyle="1" w:styleId="1fa">
    <w:name w:val="Заголовок записки1"/>
    <w:basedOn w:val="a0"/>
    <w:next w:val="a0"/>
    <w:uiPriority w:val="99"/>
    <w:rsid w:val="00D53ACD"/>
    <w:rPr>
      <w:kern w:val="0"/>
      <w:lang w:val="x-none"/>
    </w:rPr>
  </w:style>
  <w:style w:type="paragraph" w:customStyle="1" w:styleId="afff8">
    <w:name w:val="Мой"/>
    <w:basedOn w:val="a0"/>
    <w:uiPriority w:val="99"/>
    <w:rsid w:val="00D53ACD"/>
    <w:pPr>
      <w:spacing w:after="0"/>
      <w:ind w:firstLine="708"/>
    </w:pPr>
    <w:rPr>
      <w:color w:val="000000"/>
      <w:kern w:val="0"/>
      <w:szCs w:val="20"/>
    </w:rPr>
  </w:style>
  <w:style w:type="paragraph" w:customStyle="1" w:styleId="2e">
    <w:name w:val="Знак Знак2 Знак"/>
    <w:basedOn w:val="a0"/>
    <w:uiPriority w:val="99"/>
    <w:rsid w:val="00D53ACD"/>
    <w:pPr>
      <w:spacing w:before="280" w:after="280"/>
      <w:jc w:val="left"/>
    </w:pPr>
    <w:rPr>
      <w:rFonts w:ascii="Tahoma" w:hAnsi="Tahoma"/>
      <w:kern w:val="0"/>
      <w:sz w:val="20"/>
      <w:szCs w:val="20"/>
      <w:lang w:val="en-US"/>
    </w:rPr>
  </w:style>
  <w:style w:type="paragraph" w:customStyle="1" w:styleId="ConsPlusNonformat">
    <w:name w:val="ConsPlusNonformat"/>
    <w:uiPriority w:val="99"/>
    <w:rsid w:val="00D53AC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0"/>
    <w:uiPriority w:val="99"/>
    <w:rsid w:val="00D53ACD"/>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b">
    <w:name w:val="Основной текст с отступом1"/>
    <w:basedOn w:val="a0"/>
    <w:uiPriority w:val="99"/>
    <w:rsid w:val="00D53ACD"/>
    <w:pPr>
      <w:spacing w:before="60" w:after="0"/>
      <w:ind w:firstLine="851"/>
    </w:pPr>
    <w:rPr>
      <w:kern w:val="0"/>
      <w:szCs w:val="20"/>
    </w:rPr>
  </w:style>
  <w:style w:type="paragraph" w:customStyle="1" w:styleId="afff9">
    <w:name w:val="Знак"/>
    <w:basedOn w:val="a0"/>
    <w:uiPriority w:val="99"/>
    <w:rsid w:val="00D53ACD"/>
    <w:pPr>
      <w:spacing w:after="160" w:line="240" w:lineRule="exact"/>
      <w:jc w:val="left"/>
    </w:pPr>
    <w:rPr>
      <w:rFonts w:ascii="Verdana" w:hAnsi="Verdana" w:cs="Verdana"/>
      <w:kern w:val="0"/>
      <w:sz w:val="20"/>
      <w:szCs w:val="20"/>
      <w:lang w:val="en-US"/>
    </w:rPr>
  </w:style>
  <w:style w:type="paragraph" w:customStyle="1" w:styleId="afffa">
    <w:name w:val="Таблица шапка"/>
    <w:basedOn w:val="a0"/>
    <w:uiPriority w:val="99"/>
    <w:rsid w:val="00D53ACD"/>
    <w:pPr>
      <w:keepNext/>
      <w:spacing w:before="40" w:after="40"/>
      <w:ind w:left="57" w:right="57"/>
      <w:jc w:val="left"/>
    </w:pPr>
    <w:rPr>
      <w:kern w:val="0"/>
      <w:sz w:val="18"/>
      <w:szCs w:val="18"/>
    </w:rPr>
  </w:style>
  <w:style w:type="paragraph" w:customStyle="1" w:styleId="ConsNonformat">
    <w:name w:val="ConsNonformat"/>
    <w:uiPriority w:val="99"/>
    <w:rsid w:val="00D53ACD"/>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4">
    <w:name w:val="Маркированный список 31"/>
    <w:basedOn w:val="a0"/>
    <w:uiPriority w:val="99"/>
    <w:rsid w:val="00D53ACD"/>
    <w:pPr>
      <w:tabs>
        <w:tab w:val="num" w:pos="432"/>
      </w:tabs>
      <w:ind w:left="432" w:hanging="432"/>
    </w:pPr>
    <w:rPr>
      <w:kern w:val="0"/>
      <w:szCs w:val="20"/>
    </w:rPr>
  </w:style>
  <w:style w:type="paragraph" w:customStyle="1" w:styleId="510">
    <w:name w:val="Маркированный список 51"/>
    <w:basedOn w:val="a0"/>
    <w:uiPriority w:val="99"/>
    <w:rsid w:val="00D53ACD"/>
    <w:pPr>
      <w:numPr>
        <w:numId w:val="4"/>
      </w:numPr>
    </w:pPr>
    <w:rPr>
      <w:kern w:val="0"/>
      <w:szCs w:val="20"/>
    </w:rPr>
  </w:style>
  <w:style w:type="paragraph" w:customStyle="1" w:styleId="10">
    <w:name w:val="Нумерованный список1"/>
    <w:basedOn w:val="a0"/>
    <w:uiPriority w:val="99"/>
    <w:rsid w:val="00D53ACD"/>
    <w:pPr>
      <w:numPr>
        <w:numId w:val="5"/>
      </w:numPr>
    </w:pPr>
    <w:rPr>
      <w:kern w:val="0"/>
      <w:szCs w:val="20"/>
    </w:rPr>
  </w:style>
  <w:style w:type="paragraph" w:customStyle="1" w:styleId="31">
    <w:name w:val="Нумерованный список 31"/>
    <w:basedOn w:val="a0"/>
    <w:uiPriority w:val="99"/>
    <w:rsid w:val="00D53ACD"/>
    <w:pPr>
      <w:numPr>
        <w:numId w:val="6"/>
      </w:numPr>
    </w:pPr>
    <w:rPr>
      <w:kern w:val="0"/>
      <w:szCs w:val="20"/>
    </w:rPr>
  </w:style>
  <w:style w:type="paragraph" w:customStyle="1" w:styleId="41">
    <w:name w:val="Нумерованный список 41"/>
    <w:basedOn w:val="a0"/>
    <w:uiPriority w:val="99"/>
    <w:rsid w:val="00D53ACD"/>
    <w:pPr>
      <w:numPr>
        <w:numId w:val="7"/>
      </w:numPr>
    </w:pPr>
    <w:rPr>
      <w:kern w:val="0"/>
      <w:szCs w:val="20"/>
    </w:rPr>
  </w:style>
  <w:style w:type="paragraph" w:customStyle="1" w:styleId="51">
    <w:name w:val="Нумерованный список 51"/>
    <w:basedOn w:val="a0"/>
    <w:uiPriority w:val="99"/>
    <w:rsid w:val="00D53ACD"/>
    <w:pPr>
      <w:numPr>
        <w:numId w:val="8"/>
      </w:numPr>
    </w:pPr>
    <w:rPr>
      <w:kern w:val="0"/>
      <w:szCs w:val="20"/>
    </w:rPr>
  </w:style>
  <w:style w:type="paragraph" w:customStyle="1" w:styleId="a">
    <w:name w:val="Раздел"/>
    <w:basedOn w:val="a0"/>
    <w:uiPriority w:val="99"/>
    <w:rsid w:val="00D53ACD"/>
    <w:pPr>
      <w:numPr>
        <w:numId w:val="9"/>
      </w:numPr>
      <w:spacing w:before="120" w:after="120"/>
      <w:jc w:val="center"/>
    </w:pPr>
    <w:rPr>
      <w:rFonts w:ascii="Arial Narrow" w:hAnsi="Arial Narrow"/>
      <w:b/>
      <w:kern w:val="0"/>
      <w:sz w:val="28"/>
      <w:szCs w:val="20"/>
    </w:rPr>
  </w:style>
  <w:style w:type="paragraph" w:customStyle="1" w:styleId="afffb">
    <w:name w:val="Часть"/>
    <w:basedOn w:val="a0"/>
    <w:uiPriority w:val="99"/>
    <w:rsid w:val="00D53ACD"/>
    <w:pPr>
      <w:jc w:val="center"/>
    </w:pPr>
    <w:rPr>
      <w:rFonts w:ascii="Arial" w:hAnsi="Arial"/>
      <w:b/>
      <w:caps/>
      <w:kern w:val="0"/>
      <w:sz w:val="32"/>
      <w:szCs w:val="20"/>
    </w:rPr>
  </w:style>
  <w:style w:type="paragraph" w:customStyle="1" w:styleId="3">
    <w:name w:val="Раздел 3"/>
    <w:basedOn w:val="a0"/>
    <w:uiPriority w:val="99"/>
    <w:rsid w:val="00D53ACD"/>
    <w:pPr>
      <w:numPr>
        <w:numId w:val="10"/>
      </w:numPr>
      <w:spacing w:before="120" w:after="120"/>
      <w:jc w:val="center"/>
    </w:pPr>
    <w:rPr>
      <w:b/>
      <w:kern w:val="0"/>
      <w:szCs w:val="20"/>
    </w:rPr>
  </w:style>
  <w:style w:type="paragraph" w:customStyle="1" w:styleId="afffc">
    <w:name w:val="Условия контракта"/>
    <w:basedOn w:val="a0"/>
    <w:uiPriority w:val="99"/>
    <w:rsid w:val="00D53ACD"/>
    <w:pPr>
      <w:tabs>
        <w:tab w:val="num" w:pos="432"/>
      </w:tabs>
      <w:spacing w:before="240" w:after="120"/>
      <w:ind w:left="432" w:hanging="432"/>
    </w:pPr>
    <w:rPr>
      <w:b/>
      <w:kern w:val="0"/>
      <w:szCs w:val="20"/>
    </w:rPr>
  </w:style>
  <w:style w:type="paragraph" w:customStyle="1" w:styleId="Instruction">
    <w:name w:val="Instruction"/>
    <w:basedOn w:val="221"/>
    <w:uiPriority w:val="99"/>
    <w:rsid w:val="00D53ACD"/>
    <w:pPr>
      <w:tabs>
        <w:tab w:val="left" w:pos="360"/>
      </w:tabs>
      <w:spacing w:before="180" w:after="60" w:line="240" w:lineRule="auto"/>
      <w:ind w:left="360" w:hanging="360"/>
    </w:pPr>
    <w:rPr>
      <w:b/>
      <w:kern w:val="0"/>
      <w:szCs w:val="20"/>
    </w:rPr>
  </w:style>
  <w:style w:type="paragraph" w:customStyle="1" w:styleId="afffd">
    <w:name w:val="Тендерные данные"/>
    <w:basedOn w:val="a0"/>
    <w:uiPriority w:val="99"/>
    <w:rsid w:val="00D53ACD"/>
    <w:pPr>
      <w:tabs>
        <w:tab w:val="left" w:pos="1985"/>
      </w:tabs>
      <w:spacing w:before="120"/>
    </w:pPr>
    <w:rPr>
      <w:b/>
      <w:kern w:val="0"/>
      <w:szCs w:val="20"/>
    </w:rPr>
  </w:style>
  <w:style w:type="paragraph" w:customStyle="1" w:styleId="afffe">
    <w:name w:val="Îáû÷íûé"/>
    <w:uiPriority w:val="99"/>
    <w:rsid w:val="00D53ACD"/>
    <w:pPr>
      <w:suppressAutoHyphens/>
      <w:spacing w:after="0" w:line="240" w:lineRule="auto"/>
    </w:pPr>
    <w:rPr>
      <w:rFonts w:ascii="Times New Roman" w:eastAsia="Arial" w:hAnsi="Times New Roman" w:cs="Times New Roman"/>
      <w:sz w:val="20"/>
      <w:szCs w:val="20"/>
      <w:lang w:eastAsia="ar-SA"/>
    </w:rPr>
  </w:style>
  <w:style w:type="paragraph" w:customStyle="1" w:styleId="affff">
    <w:name w:val="Íîðìàëüíûé"/>
    <w:uiPriority w:val="99"/>
    <w:rsid w:val="00D53ACD"/>
    <w:pPr>
      <w:suppressAutoHyphens/>
      <w:spacing w:after="0" w:line="240" w:lineRule="auto"/>
    </w:pPr>
    <w:rPr>
      <w:rFonts w:ascii="Courier" w:eastAsia="Arial" w:hAnsi="Courier" w:cs="Times New Roman"/>
      <w:sz w:val="24"/>
      <w:szCs w:val="20"/>
      <w:lang w:val="en-GB" w:eastAsia="ar-SA"/>
    </w:rPr>
  </w:style>
  <w:style w:type="paragraph" w:customStyle="1" w:styleId="affff0">
    <w:name w:val="Подраздел"/>
    <w:basedOn w:val="a0"/>
    <w:uiPriority w:val="99"/>
    <w:rsid w:val="00D53ACD"/>
    <w:pPr>
      <w:spacing w:before="240" w:after="120"/>
      <w:jc w:val="center"/>
    </w:pPr>
    <w:rPr>
      <w:rFonts w:ascii="TimesDL" w:hAnsi="TimesDL"/>
      <w:b/>
      <w:smallCaps/>
      <w:spacing w:val="-2"/>
      <w:kern w:val="0"/>
      <w:szCs w:val="20"/>
    </w:rPr>
  </w:style>
  <w:style w:type="paragraph" w:customStyle="1" w:styleId="1fc">
    <w:name w:val="Красная строка1"/>
    <w:basedOn w:val="af4"/>
    <w:uiPriority w:val="99"/>
    <w:rsid w:val="00D53ACD"/>
    <w:pPr>
      <w:ind w:firstLine="210"/>
    </w:pPr>
    <w:rPr>
      <w:kern w:val="0"/>
    </w:rPr>
  </w:style>
  <w:style w:type="paragraph" w:customStyle="1" w:styleId="214">
    <w:name w:val="Красная строка 21"/>
    <w:basedOn w:val="afe"/>
    <w:uiPriority w:val="99"/>
    <w:rsid w:val="00D53ACD"/>
    <w:pPr>
      <w:ind w:firstLine="210"/>
      <w:jc w:val="both"/>
    </w:pPr>
    <w:rPr>
      <w:kern w:val="0"/>
      <w:sz w:val="24"/>
      <w:szCs w:val="24"/>
    </w:rPr>
  </w:style>
  <w:style w:type="paragraph" w:customStyle="1" w:styleId="1fd">
    <w:name w:val="Обычный отступ1"/>
    <w:basedOn w:val="a0"/>
    <w:uiPriority w:val="99"/>
    <w:rsid w:val="00D53ACD"/>
    <w:pPr>
      <w:ind w:left="708"/>
    </w:pPr>
    <w:rPr>
      <w:kern w:val="0"/>
    </w:rPr>
  </w:style>
  <w:style w:type="paragraph" w:customStyle="1" w:styleId="1fe">
    <w:name w:val="Приветствие1"/>
    <w:basedOn w:val="a0"/>
    <w:next w:val="a0"/>
    <w:uiPriority w:val="99"/>
    <w:rsid w:val="00D53ACD"/>
    <w:rPr>
      <w:kern w:val="0"/>
    </w:rPr>
  </w:style>
  <w:style w:type="paragraph" w:customStyle="1" w:styleId="1ff">
    <w:name w:val="Продолжение списка1"/>
    <w:basedOn w:val="a0"/>
    <w:uiPriority w:val="99"/>
    <w:rsid w:val="00D53ACD"/>
    <w:pPr>
      <w:spacing w:after="120"/>
      <w:ind w:left="283"/>
    </w:pPr>
    <w:rPr>
      <w:kern w:val="0"/>
    </w:rPr>
  </w:style>
  <w:style w:type="paragraph" w:customStyle="1" w:styleId="215">
    <w:name w:val="Продолжение списка 21"/>
    <w:basedOn w:val="a0"/>
    <w:uiPriority w:val="99"/>
    <w:rsid w:val="00D53ACD"/>
    <w:pPr>
      <w:spacing w:after="120"/>
      <w:ind w:left="566"/>
    </w:pPr>
    <w:rPr>
      <w:kern w:val="0"/>
    </w:rPr>
  </w:style>
  <w:style w:type="paragraph" w:customStyle="1" w:styleId="315">
    <w:name w:val="Продолжение списка 31"/>
    <w:basedOn w:val="a0"/>
    <w:uiPriority w:val="99"/>
    <w:rsid w:val="00D53ACD"/>
    <w:pPr>
      <w:spacing w:after="120"/>
      <w:ind w:left="849"/>
    </w:pPr>
    <w:rPr>
      <w:kern w:val="0"/>
    </w:rPr>
  </w:style>
  <w:style w:type="paragraph" w:customStyle="1" w:styleId="412">
    <w:name w:val="Продолжение списка 41"/>
    <w:basedOn w:val="a0"/>
    <w:uiPriority w:val="99"/>
    <w:rsid w:val="00D53ACD"/>
    <w:pPr>
      <w:spacing w:after="120"/>
      <w:ind w:left="1132"/>
    </w:pPr>
    <w:rPr>
      <w:kern w:val="0"/>
    </w:rPr>
  </w:style>
  <w:style w:type="paragraph" w:customStyle="1" w:styleId="512">
    <w:name w:val="Продолжение списка 51"/>
    <w:basedOn w:val="a0"/>
    <w:uiPriority w:val="99"/>
    <w:rsid w:val="00D53ACD"/>
    <w:pPr>
      <w:spacing w:after="120"/>
      <w:ind w:left="1415"/>
    </w:pPr>
    <w:rPr>
      <w:kern w:val="0"/>
    </w:rPr>
  </w:style>
  <w:style w:type="paragraph" w:customStyle="1" w:styleId="1ff0">
    <w:name w:val="Прощание1"/>
    <w:basedOn w:val="a0"/>
    <w:uiPriority w:val="99"/>
    <w:rsid w:val="00D53ACD"/>
    <w:pPr>
      <w:ind w:left="4252"/>
    </w:pPr>
    <w:rPr>
      <w:kern w:val="0"/>
    </w:rPr>
  </w:style>
  <w:style w:type="paragraph" w:customStyle="1" w:styleId="216">
    <w:name w:val="Список 21"/>
    <w:basedOn w:val="a0"/>
    <w:uiPriority w:val="99"/>
    <w:rsid w:val="00D53ACD"/>
    <w:pPr>
      <w:ind w:left="566" w:hanging="283"/>
    </w:pPr>
    <w:rPr>
      <w:kern w:val="0"/>
    </w:rPr>
  </w:style>
  <w:style w:type="paragraph" w:customStyle="1" w:styleId="316">
    <w:name w:val="Список 31"/>
    <w:basedOn w:val="a0"/>
    <w:uiPriority w:val="99"/>
    <w:rsid w:val="00D53ACD"/>
    <w:pPr>
      <w:ind w:left="849" w:hanging="283"/>
    </w:pPr>
    <w:rPr>
      <w:kern w:val="0"/>
    </w:rPr>
  </w:style>
  <w:style w:type="paragraph" w:customStyle="1" w:styleId="413">
    <w:name w:val="Список 41"/>
    <w:basedOn w:val="a0"/>
    <w:uiPriority w:val="99"/>
    <w:rsid w:val="00D53ACD"/>
    <w:pPr>
      <w:ind w:left="1132" w:hanging="283"/>
    </w:pPr>
    <w:rPr>
      <w:kern w:val="0"/>
    </w:rPr>
  </w:style>
  <w:style w:type="paragraph" w:customStyle="1" w:styleId="513">
    <w:name w:val="Список 51"/>
    <w:basedOn w:val="a0"/>
    <w:uiPriority w:val="99"/>
    <w:rsid w:val="00D53ACD"/>
    <w:pPr>
      <w:ind w:left="1415" w:hanging="283"/>
    </w:pPr>
    <w:rPr>
      <w:kern w:val="0"/>
    </w:rPr>
  </w:style>
  <w:style w:type="paragraph" w:customStyle="1" w:styleId="1ff1">
    <w:name w:val="Шапка1"/>
    <w:basedOn w:val="a0"/>
    <w:uiPriority w:val="99"/>
    <w:rsid w:val="00D53AC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0"/>
    <w:next w:val="a0"/>
    <w:uiPriority w:val="99"/>
    <w:rsid w:val="00D53ACD"/>
    <w:pPr>
      <w:tabs>
        <w:tab w:val="clear" w:pos="170"/>
        <w:tab w:val="clear" w:pos="720"/>
      </w:tabs>
      <w:ind w:left="0" w:firstLine="0"/>
    </w:pPr>
    <w:rPr>
      <w:bCs w:val="0"/>
      <w:kern w:val="0"/>
      <w:szCs w:val="20"/>
    </w:rPr>
  </w:style>
  <w:style w:type="paragraph" w:customStyle="1" w:styleId="217">
    <w:name w:val="Заголовок 2.1"/>
    <w:basedOn w:val="1"/>
    <w:uiPriority w:val="99"/>
    <w:rsid w:val="00D53ACD"/>
    <w:pPr>
      <w:keepLines/>
      <w:widowControl w:val="0"/>
      <w:numPr>
        <w:numId w:val="0"/>
      </w:numPr>
      <w:suppressLineNumbers/>
    </w:pPr>
    <w:rPr>
      <w:bCs w:val="0"/>
      <w:caps/>
      <w:kern w:val="2"/>
      <w:szCs w:val="28"/>
      <w:lang w:val="x-none"/>
    </w:rPr>
  </w:style>
  <w:style w:type="paragraph" w:customStyle="1" w:styleId="47">
    <w:name w:val="Стиль4"/>
    <w:basedOn w:val="2"/>
    <w:next w:val="a0"/>
    <w:uiPriority w:val="99"/>
    <w:rsid w:val="00D53ACD"/>
    <w:pPr>
      <w:keepLines/>
      <w:widowControl w:val="0"/>
      <w:suppressLineNumbers/>
      <w:tabs>
        <w:tab w:val="clear" w:pos="576"/>
      </w:tabs>
      <w:ind w:left="0" w:firstLine="567"/>
    </w:pPr>
    <w:rPr>
      <w:bCs w:val="0"/>
      <w:kern w:val="0"/>
      <w:szCs w:val="20"/>
    </w:rPr>
  </w:style>
  <w:style w:type="paragraph" w:customStyle="1" w:styleId="affff1">
    <w:name w:val="Таблица заголовок"/>
    <w:basedOn w:val="a0"/>
    <w:uiPriority w:val="99"/>
    <w:rsid w:val="00D53ACD"/>
    <w:pPr>
      <w:spacing w:before="120" w:after="120" w:line="360" w:lineRule="auto"/>
      <w:jc w:val="right"/>
    </w:pPr>
    <w:rPr>
      <w:b/>
      <w:kern w:val="0"/>
      <w:sz w:val="28"/>
      <w:szCs w:val="28"/>
    </w:rPr>
  </w:style>
  <w:style w:type="paragraph" w:customStyle="1" w:styleId="affff2">
    <w:name w:val="текст таблицы"/>
    <w:basedOn w:val="a0"/>
    <w:uiPriority w:val="99"/>
    <w:rsid w:val="00D53ACD"/>
    <w:pPr>
      <w:spacing w:before="120" w:after="0"/>
      <w:ind w:right="-102"/>
      <w:jc w:val="left"/>
    </w:pPr>
    <w:rPr>
      <w:kern w:val="0"/>
    </w:rPr>
  </w:style>
  <w:style w:type="paragraph" w:customStyle="1" w:styleId="1ff2">
    <w:name w:val="Обычный1"/>
    <w:uiPriority w:val="99"/>
    <w:rsid w:val="00D53AC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0"/>
    <w:next w:val="a0"/>
    <w:uiPriority w:val="99"/>
    <w:rsid w:val="00D53ACD"/>
    <w:pPr>
      <w:keepNext/>
      <w:autoSpaceDE w:val="0"/>
      <w:spacing w:after="0"/>
      <w:jc w:val="center"/>
    </w:pPr>
    <w:rPr>
      <w:kern w:val="0"/>
      <w:szCs w:val="20"/>
    </w:rPr>
  </w:style>
  <w:style w:type="paragraph" w:customStyle="1" w:styleId="xl28">
    <w:name w:val="xl28"/>
    <w:basedOn w:val="a0"/>
    <w:uiPriority w:val="99"/>
    <w:rsid w:val="00D53ACD"/>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0"/>
    <w:next w:val="a0"/>
    <w:uiPriority w:val="99"/>
    <w:rsid w:val="00D53ACD"/>
    <w:pPr>
      <w:keepNext/>
      <w:spacing w:after="0"/>
    </w:pPr>
    <w:rPr>
      <w:kern w:val="0"/>
      <w:szCs w:val="20"/>
    </w:rPr>
  </w:style>
  <w:style w:type="paragraph" w:customStyle="1" w:styleId="affff3">
    <w:name w:val="Штамп"/>
    <w:basedOn w:val="a0"/>
    <w:uiPriority w:val="99"/>
    <w:rsid w:val="00D53ACD"/>
    <w:pPr>
      <w:widowControl w:val="0"/>
      <w:spacing w:after="0"/>
      <w:jc w:val="left"/>
    </w:pPr>
    <w:rPr>
      <w:kern w:val="0"/>
      <w:sz w:val="18"/>
      <w:szCs w:val="20"/>
    </w:rPr>
  </w:style>
  <w:style w:type="paragraph" w:customStyle="1" w:styleId="affff4">
    <w:name w:val="Заголовок разд."/>
    <w:basedOn w:val="a0"/>
    <w:next w:val="a0"/>
    <w:uiPriority w:val="99"/>
    <w:rsid w:val="00D53ACD"/>
    <w:pPr>
      <w:spacing w:before="120" w:after="120"/>
      <w:jc w:val="center"/>
    </w:pPr>
    <w:rPr>
      <w:caps/>
      <w:kern w:val="0"/>
      <w:szCs w:val="20"/>
      <w:lang w:val="en-US"/>
    </w:rPr>
  </w:style>
  <w:style w:type="paragraph" w:customStyle="1" w:styleId="affff5">
    <w:name w:val="Осн. текст"/>
    <w:basedOn w:val="a0"/>
    <w:uiPriority w:val="99"/>
    <w:rsid w:val="00D53ACD"/>
    <w:pPr>
      <w:spacing w:after="120"/>
      <w:ind w:firstLine="709"/>
    </w:pPr>
    <w:rPr>
      <w:kern w:val="0"/>
      <w:szCs w:val="20"/>
    </w:rPr>
  </w:style>
  <w:style w:type="paragraph" w:customStyle="1" w:styleId="affff6">
    <w:name w:val="Заголовок подразд."/>
    <w:basedOn w:val="a0"/>
    <w:next w:val="a0"/>
    <w:uiPriority w:val="99"/>
    <w:rsid w:val="00D53ACD"/>
    <w:pPr>
      <w:spacing w:before="240" w:after="360"/>
      <w:jc w:val="center"/>
    </w:pPr>
    <w:rPr>
      <w:smallCaps/>
      <w:kern w:val="0"/>
      <w:szCs w:val="20"/>
    </w:rPr>
  </w:style>
  <w:style w:type="paragraph" w:customStyle="1" w:styleId="affff7">
    <w:name w:val="Осн.текст"/>
    <w:basedOn w:val="a0"/>
    <w:uiPriority w:val="99"/>
    <w:rsid w:val="00D53ACD"/>
    <w:pPr>
      <w:spacing w:after="120"/>
      <w:ind w:firstLine="709"/>
    </w:pPr>
    <w:rPr>
      <w:kern w:val="0"/>
      <w:szCs w:val="20"/>
    </w:rPr>
  </w:style>
  <w:style w:type="paragraph" w:customStyle="1" w:styleId="affff8">
    <w:name w:val="Заг.таблицы"/>
    <w:basedOn w:val="a0"/>
    <w:uiPriority w:val="99"/>
    <w:rsid w:val="00D53ACD"/>
    <w:pPr>
      <w:keepNext/>
      <w:spacing w:after="0"/>
      <w:ind w:firstLine="709"/>
      <w:jc w:val="center"/>
    </w:pPr>
    <w:rPr>
      <w:rFonts w:ascii="Arial" w:hAnsi="Arial"/>
      <w:kern w:val="0"/>
      <w:szCs w:val="20"/>
    </w:rPr>
  </w:style>
  <w:style w:type="paragraph" w:customStyle="1" w:styleId="affff9">
    <w:name w:val="назв.табл."/>
    <w:basedOn w:val="a0"/>
    <w:uiPriority w:val="99"/>
    <w:rsid w:val="00D53ACD"/>
    <w:pPr>
      <w:spacing w:after="120"/>
      <w:jc w:val="right"/>
    </w:pPr>
    <w:rPr>
      <w:kern w:val="0"/>
      <w:szCs w:val="20"/>
    </w:rPr>
  </w:style>
  <w:style w:type="paragraph" w:customStyle="1" w:styleId="affffa">
    <w:name w:val="Наз.таблицы"/>
    <w:basedOn w:val="a0"/>
    <w:uiPriority w:val="99"/>
    <w:rsid w:val="00D53ACD"/>
    <w:pPr>
      <w:keepNext/>
      <w:spacing w:after="120"/>
      <w:jc w:val="center"/>
    </w:pPr>
    <w:rPr>
      <w:kern w:val="0"/>
      <w:sz w:val="20"/>
      <w:szCs w:val="20"/>
      <w:lang w:val="en-US"/>
    </w:rPr>
  </w:style>
  <w:style w:type="paragraph" w:customStyle="1" w:styleId="affffb">
    <w:name w:val="Текст табл."/>
    <w:basedOn w:val="a0"/>
    <w:uiPriority w:val="99"/>
    <w:rsid w:val="00D53ACD"/>
    <w:pPr>
      <w:spacing w:after="0"/>
    </w:pPr>
    <w:rPr>
      <w:kern w:val="0"/>
      <w:sz w:val="20"/>
      <w:szCs w:val="20"/>
      <w:lang w:val="en-US"/>
    </w:rPr>
  </w:style>
  <w:style w:type="paragraph" w:customStyle="1" w:styleId="affffc">
    <w:name w:val="Шапка табличная"/>
    <w:basedOn w:val="a0"/>
    <w:next w:val="a0"/>
    <w:uiPriority w:val="99"/>
    <w:rsid w:val="00D53ACD"/>
    <w:pPr>
      <w:keepNext/>
      <w:pageBreakBefore/>
      <w:spacing w:after="0"/>
      <w:jc w:val="center"/>
    </w:pPr>
    <w:rPr>
      <w:kern w:val="0"/>
      <w:szCs w:val="20"/>
    </w:rPr>
  </w:style>
  <w:style w:type="paragraph" w:customStyle="1" w:styleId="2f">
    <w:name w:val="Заг.2"/>
    <w:basedOn w:val="a0"/>
    <w:next w:val="a0"/>
    <w:uiPriority w:val="99"/>
    <w:rsid w:val="00D53ACD"/>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4"/>
    <w:uiPriority w:val="99"/>
    <w:rsid w:val="00D53ACD"/>
    <w:pPr>
      <w:keepNext/>
      <w:tabs>
        <w:tab w:val="left" w:pos="643"/>
      </w:tabs>
      <w:spacing w:after="60"/>
      <w:ind w:firstLine="567"/>
      <w:jc w:val="center"/>
    </w:pPr>
    <w:rPr>
      <w:rFonts w:ascii="Arial" w:hAnsi="Arial"/>
      <w:b/>
      <w:bCs/>
      <w:i/>
      <w:iCs/>
      <w:kern w:val="0"/>
      <w:sz w:val="22"/>
      <w:szCs w:val="22"/>
      <w:lang w:val="en-US"/>
    </w:rPr>
  </w:style>
  <w:style w:type="paragraph" w:customStyle="1" w:styleId="affffd">
    <w:name w:val="Текст табличный"/>
    <w:basedOn w:val="a0"/>
    <w:uiPriority w:val="99"/>
    <w:rsid w:val="00D53ACD"/>
    <w:pPr>
      <w:spacing w:after="0"/>
    </w:pPr>
    <w:rPr>
      <w:kern w:val="0"/>
      <w:sz w:val="22"/>
      <w:szCs w:val="20"/>
    </w:rPr>
  </w:style>
  <w:style w:type="paragraph" w:customStyle="1" w:styleId="240">
    <w:name w:val="Основной текст с отступом 24"/>
    <w:basedOn w:val="a0"/>
    <w:uiPriority w:val="99"/>
    <w:rsid w:val="00D53ACD"/>
    <w:pPr>
      <w:spacing w:after="0"/>
      <w:ind w:firstLine="851"/>
    </w:pPr>
    <w:rPr>
      <w:spacing w:val="4"/>
      <w:kern w:val="0"/>
      <w:sz w:val="28"/>
      <w:szCs w:val="20"/>
    </w:rPr>
  </w:style>
  <w:style w:type="paragraph" w:customStyle="1" w:styleId="231">
    <w:name w:val="Основной текст 23"/>
    <w:basedOn w:val="a0"/>
    <w:uiPriority w:val="99"/>
    <w:rsid w:val="00D53ACD"/>
    <w:pPr>
      <w:spacing w:after="0"/>
      <w:ind w:firstLine="851"/>
    </w:pPr>
    <w:rPr>
      <w:spacing w:val="4"/>
      <w:kern w:val="0"/>
      <w:szCs w:val="20"/>
    </w:rPr>
  </w:style>
  <w:style w:type="paragraph" w:customStyle="1" w:styleId="affffe">
    <w:name w:val="Заявление"/>
    <w:basedOn w:val="a0"/>
    <w:uiPriority w:val="99"/>
    <w:rsid w:val="00D53ACD"/>
    <w:pPr>
      <w:spacing w:after="120"/>
      <w:ind w:firstLine="720"/>
    </w:pPr>
    <w:rPr>
      <w:kern w:val="0"/>
      <w:szCs w:val="20"/>
    </w:rPr>
  </w:style>
  <w:style w:type="paragraph" w:customStyle="1" w:styleId="1ff3">
    <w:name w:val="1"/>
    <w:basedOn w:val="a0"/>
    <w:next w:val="af7"/>
    <w:uiPriority w:val="99"/>
    <w:rsid w:val="00D53ACD"/>
    <w:pPr>
      <w:spacing w:before="280" w:after="280"/>
      <w:jc w:val="left"/>
    </w:pPr>
    <w:rPr>
      <w:kern w:val="0"/>
    </w:rPr>
  </w:style>
  <w:style w:type="paragraph" w:customStyle="1" w:styleId="xl24">
    <w:name w:val="xl24"/>
    <w:basedOn w:val="a0"/>
    <w:uiPriority w:val="99"/>
    <w:rsid w:val="00D53ACD"/>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f">
    <w:name w:val="Пункт Знак"/>
    <w:basedOn w:val="a0"/>
    <w:uiPriority w:val="99"/>
    <w:rsid w:val="00D53ACD"/>
    <w:pPr>
      <w:tabs>
        <w:tab w:val="left" w:pos="1134"/>
        <w:tab w:val="left" w:pos="1701"/>
      </w:tabs>
      <w:snapToGrid w:val="0"/>
      <w:spacing w:after="0" w:line="360" w:lineRule="auto"/>
      <w:ind w:left="1134" w:hanging="567"/>
    </w:pPr>
    <w:rPr>
      <w:kern w:val="0"/>
      <w:sz w:val="28"/>
      <w:szCs w:val="20"/>
    </w:rPr>
  </w:style>
  <w:style w:type="paragraph" w:customStyle="1" w:styleId="afffff0">
    <w:name w:val="Подпункт"/>
    <w:basedOn w:val="afffff"/>
    <w:uiPriority w:val="99"/>
    <w:rsid w:val="00D53ACD"/>
    <w:pPr>
      <w:tabs>
        <w:tab w:val="clear" w:pos="1134"/>
        <w:tab w:val="left" w:pos="1418"/>
      </w:tabs>
      <w:ind w:left="1418" w:hanging="851"/>
    </w:pPr>
  </w:style>
  <w:style w:type="paragraph" w:customStyle="1" w:styleId="afffff1">
    <w:name w:val="текст"/>
    <w:uiPriority w:val="99"/>
    <w:rsid w:val="00D53AC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0"/>
    <w:next w:val="a0"/>
    <w:uiPriority w:val="99"/>
    <w:rsid w:val="00D53ACD"/>
    <w:pPr>
      <w:autoSpaceDE w:val="0"/>
      <w:spacing w:before="57" w:after="0"/>
      <w:ind w:left="283" w:right="283"/>
    </w:pPr>
    <w:rPr>
      <w:rFonts w:ascii="SchoolBookC" w:hAnsi="SchoolBookC"/>
      <w:b/>
      <w:i/>
      <w:kern w:val="0"/>
      <w:szCs w:val="20"/>
    </w:rPr>
  </w:style>
  <w:style w:type="paragraph" w:customStyle="1" w:styleId="style51">
    <w:name w:val="style51"/>
    <w:basedOn w:val="a0"/>
    <w:uiPriority w:val="99"/>
    <w:rsid w:val="00D53ACD"/>
    <w:pPr>
      <w:spacing w:before="280" w:after="280"/>
      <w:jc w:val="left"/>
    </w:pPr>
    <w:rPr>
      <w:rFonts w:ascii="Verdana" w:hAnsi="Verdana"/>
      <w:color w:val="000000"/>
      <w:kern w:val="0"/>
      <w:sz w:val="20"/>
      <w:szCs w:val="20"/>
    </w:rPr>
  </w:style>
  <w:style w:type="paragraph" w:customStyle="1" w:styleId="afffff2">
    <w:name w:val="Таблица текст"/>
    <w:basedOn w:val="a0"/>
    <w:uiPriority w:val="99"/>
    <w:rsid w:val="00D53ACD"/>
    <w:pPr>
      <w:spacing w:before="40" w:after="40"/>
      <w:ind w:left="57" w:right="57"/>
      <w:jc w:val="left"/>
    </w:pPr>
    <w:rPr>
      <w:kern w:val="0"/>
      <w:sz w:val="22"/>
      <w:szCs w:val="20"/>
    </w:rPr>
  </w:style>
  <w:style w:type="paragraph" w:customStyle="1" w:styleId="2f0">
    <w:name w:val="Знак2"/>
    <w:basedOn w:val="a0"/>
    <w:uiPriority w:val="99"/>
    <w:rsid w:val="00D53ACD"/>
    <w:pPr>
      <w:spacing w:before="280" w:after="280"/>
      <w:jc w:val="left"/>
    </w:pPr>
    <w:rPr>
      <w:rFonts w:ascii="Tahoma" w:hAnsi="Tahoma"/>
      <w:kern w:val="0"/>
      <w:sz w:val="20"/>
      <w:szCs w:val="20"/>
      <w:lang w:val="en-US"/>
    </w:rPr>
  </w:style>
  <w:style w:type="paragraph" w:customStyle="1" w:styleId="2f1">
    <w:name w:val="Знак Знак Знак2"/>
    <w:basedOn w:val="a0"/>
    <w:uiPriority w:val="99"/>
    <w:rsid w:val="00D53ACD"/>
    <w:pPr>
      <w:spacing w:before="280" w:after="280"/>
      <w:jc w:val="left"/>
    </w:pPr>
    <w:rPr>
      <w:rFonts w:ascii="Tahoma" w:hAnsi="Tahoma"/>
      <w:kern w:val="0"/>
      <w:sz w:val="20"/>
      <w:szCs w:val="20"/>
      <w:lang w:val="en-US"/>
    </w:rPr>
  </w:style>
  <w:style w:type="paragraph" w:customStyle="1" w:styleId="Standard">
    <w:name w:val="Standard"/>
    <w:uiPriority w:val="99"/>
    <w:rsid w:val="00D53ACD"/>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D53ACD"/>
    <w:pPr>
      <w:suppressLineNumbers/>
    </w:pPr>
  </w:style>
  <w:style w:type="paragraph" w:customStyle="1" w:styleId="222">
    <w:name w:val="Нумерованный список 22"/>
    <w:basedOn w:val="a0"/>
    <w:uiPriority w:val="99"/>
    <w:rsid w:val="00D53ACD"/>
    <w:pPr>
      <w:tabs>
        <w:tab w:val="left" w:pos="432"/>
      </w:tabs>
      <w:suppressAutoHyphens w:val="0"/>
      <w:ind w:left="432" w:hanging="432"/>
    </w:pPr>
    <w:rPr>
      <w:kern w:val="0"/>
    </w:rPr>
  </w:style>
  <w:style w:type="paragraph" w:customStyle="1" w:styleId="2f2">
    <w:name w:val="Дата2"/>
    <w:basedOn w:val="a0"/>
    <w:next w:val="a0"/>
    <w:uiPriority w:val="99"/>
    <w:rsid w:val="00D53ACD"/>
    <w:pPr>
      <w:suppressAutoHyphens w:val="0"/>
    </w:pPr>
    <w:rPr>
      <w:kern w:val="0"/>
      <w:szCs w:val="20"/>
      <w:lang w:val="x-none"/>
    </w:rPr>
  </w:style>
  <w:style w:type="paragraph" w:customStyle="1" w:styleId="2f3">
    <w:name w:val="Текст2"/>
    <w:basedOn w:val="a0"/>
    <w:uiPriority w:val="99"/>
    <w:rsid w:val="00D53ACD"/>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0"/>
    <w:uiPriority w:val="99"/>
    <w:rsid w:val="00D53ACD"/>
    <w:pPr>
      <w:widowControl w:val="0"/>
      <w:suppressAutoHyphens w:val="0"/>
    </w:pPr>
    <w:rPr>
      <w:kern w:val="0"/>
    </w:rPr>
  </w:style>
  <w:style w:type="paragraph" w:customStyle="1" w:styleId="2f5">
    <w:name w:val="Заголовок записки2"/>
    <w:basedOn w:val="a0"/>
    <w:next w:val="a0"/>
    <w:uiPriority w:val="99"/>
    <w:rsid w:val="00D53ACD"/>
    <w:pPr>
      <w:suppressAutoHyphens w:val="0"/>
    </w:pPr>
    <w:rPr>
      <w:kern w:val="0"/>
      <w:lang w:val="x-none"/>
    </w:rPr>
  </w:style>
  <w:style w:type="paragraph" w:customStyle="1" w:styleId="232">
    <w:name w:val="Основной текст 23"/>
    <w:basedOn w:val="a0"/>
    <w:uiPriority w:val="99"/>
    <w:rsid w:val="00D53ACD"/>
    <w:pPr>
      <w:suppressAutoHyphens w:val="0"/>
      <w:spacing w:after="120" w:line="480" w:lineRule="auto"/>
    </w:pPr>
    <w:rPr>
      <w:kern w:val="0"/>
      <w:lang w:val="x-none"/>
    </w:rPr>
  </w:style>
  <w:style w:type="paragraph" w:customStyle="1" w:styleId="218">
    <w:name w:val="Знак Знак2 Знак1"/>
    <w:basedOn w:val="a0"/>
    <w:uiPriority w:val="99"/>
    <w:rsid w:val="00D53ACD"/>
    <w:pPr>
      <w:spacing w:before="280" w:after="280"/>
      <w:jc w:val="left"/>
    </w:pPr>
    <w:rPr>
      <w:rFonts w:ascii="Tahoma" w:hAnsi="Tahoma" w:cs="Tahoma"/>
      <w:kern w:val="0"/>
      <w:sz w:val="20"/>
      <w:szCs w:val="20"/>
      <w:lang w:val="en-US"/>
    </w:rPr>
  </w:style>
  <w:style w:type="character" w:styleId="afffff3">
    <w:name w:val="endnote reference"/>
    <w:uiPriority w:val="99"/>
    <w:semiHidden/>
    <w:unhideWhenUsed/>
    <w:rsid w:val="00D53ACD"/>
    <w:rPr>
      <w:vertAlign w:val="superscript"/>
    </w:rPr>
  </w:style>
  <w:style w:type="character" w:customStyle="1" w:styleId="WW8Num21z0">
    <w:name w:val="WW8Num21z0"/>
    <w:uiPriority w:val="99"/>
    <w:rsid w:val="00D53ACD"/>
    <w:rPr>
      <w:color w:val="000000"/>
    </w:rPr>
  </w:style>
  <w:style w:type="character" w:customStyle="1" w:styleId="WW8Num24z0">
    <w:name w:val="WW8Num24z0"/>
    <w:uiPriority w:val="99"/>
    <w:rsid w:val="00D53ACD"/>
    <w:rPr>
      <w:color w:val="000000"/>
    </w:rPr>
  </w:style>
  <w:style w:type="character" w:customStyle="1" w:styleId="WW8Num27z0">
    <w:name w:val="WW8Num27z0"/>
    <w:uiPriority w:val="99"/>
    <w:rsid w:val="00D53ACD"/>
    <w:rPr>
      <w:color w:val="000000"/>
    </w:rPr>
  </w:style>
  <w:style w:type="character" w:customStyle="1" w:styleId="WW8Num35z0">
    <w:name w:val="WW8Num35z0"/>
    <w:uiPriority w:val="99"/>
    <w:rsid w:val="00D53ACD"/>
    <w:rPr>
      <w:color w:val="000000"/>
    </w:rPr>
  </w:style>
  <w:style w:type="character" w:customStyle="1" w:styleId="WW8Num38z0">
    <w:name w:val="WW8Num38z0"/>
    <w:uiPriority w:val="99"/>
    <w:rsid w:val="00D53ACD"/>
    <w:rPr>
      <w:b/>
      <w:bCs w:val="0"/>
    </w:rPr>
  </w:style>
  <w:style w:type="character" w:customStyle="1" w:styleId="WW8Num39z1">
    <w:name w:val="WW8Num39z1"/>
    <w:uiPriority w:val="99"/>
    <w:rsid w:val="00D53ACD"/>
    <w:rPr>
      <w:b w:val="0"/>
      <w:bCs w:val="0"/>
    </w:rPr>
  </w:style>
  <w:style w:type="character" w:customStyle="1" w:styleId="WW8Num43z1">
    <w:name w:val="WW8Num43z1"/>
    <w:uiPriority w:val="99"/>
    <w:rsid w:val="00D53ACD"/>
    <w:rPr>
      <w:color w:val="000000"/>
    </w:rPr>
  </w:style>
  <w:style w:type="character" w:customStyle="1" w:styleId="postbody">
    <w:name w:val="postbody"/>
    <w:uiPriority w:val="99"/>
    <w:rsid w:val="00D53ACD"/>
  </w:style>
  <w:style w:type="character" w:customStyle="1" w:styleId="afffff4">
    <w:name w:val="Символ сноски"/>
    <w:uiPriority w:val="99"/>
    <w:rsid w:val="00D53ACD"/>
    <w:rPr>
      <w:vertAlign w:val="superscript"/>
    </w:rPr>
  </w:style>
  <w:style w:type="character" w:customStyle="1" w:styleId="56">
    <w:name w:val="Знак5"/>
    <w:uiPriority w:val="99"/>
    <w:rsid w:val="00D53ACD"/>
    <w:rPr>
      <w:sz w:val="24"/>
      <w:szCs w:val="24"/>
      <w:lang w:val="ru-RU" w:eastAsia="ar-SA" w:bidi="ar-SA"/>
    </w:rPr>
  </w:style>
  <w:style w:type="character" w:customStyle="1" w:styleId="afffff5">
    <w:name w:val="Знак Знак"/>
    <w:uiPriority w:val="99"/>
    <w:rsid w:val="00D53ACD"/>
    <w:rPr>
      <w:rFonts w:ascii="Arial" w:hAnsi="Arial" w:cs="Arial" w:hint="default"/>
      <w:sz w:val="24"/>
      <w:lang w:val="ru-RU" w:eastAsia="ar-SA" w:bidi="ar-SA"/>
    </w:rPr>
  </w:style>
  <w:style w:type="character" w:customStyle="1" w:styleId="afffff6">
    <w:name w:val="Символы концевой сноски"/>
    <w:uiPriority w:val="99"/>
    <w:rsid w:val="00D53ACD"/>
  </w:style>
  <w:style w:type="character" w:customStyle="1" w:styleId="1ff4">
    <w:name w:val="Текст сноски Знак1"/>
    <w:uiPriority w:val="99"/>
    <w:semiHidden/>
    <w:locked/>
    <w:rsid w:val="00D53ACD"/>
    <w:rPr>
      <w:rFonts w:ascii="Calibri" w:hAnsi="Calibri"/>
      <w:lang w:val="x-none" w:eastAsia="ar-SA"/>
    </w:rPr>
  </w:style>
  <w:style w:type="character" w:customStyle="1" w:styleId="1f2">
    <w:name w:val="Текст выноски Знак1"/>
    <w:link w:val="afc"/>
    <w:uiPriority w:val="99"/>
    <w:locked/>
    <w:rsid w:val="00D53ACD"/>
    <w:rPr>
      <w:rFonts w:ascii="Tahoma" w:eastAsia="Times New Roman" w:hAnsi="Tahoma" w:cs="Times New Roman"/>
      <w:kern w:val="1"/>
      <w:sz w:val="16"/>
      <w:szCs w:val="16"/>
      <w:lang w:val="x-none" w:eastAsia="ar-SA"/>
    </w:rPr>
  </w:style>
  <w:style w:type="character" w:customStyle="1" w:styleId="219">
    <w:name w:val="Основной текст с отступом 2 Знак1"/>
    <w:uiPriority w:val="99"/>
    <w:semiHidden/>
    <w:rsid w:val="00D53ACD"/>
    <w:rPr>
      <w:sz w:val="24"/>
      <w:szCs w:val="24"/>
      <w:lang w:eastAsia="ar-SA"/>
    </w:rPr>
  </w:style>
  <w:style w:type="character" w:customStyle="1" w:styleId="1ff5">
    <w:name w:val="Дата Знак1"/>
    <w:uiPriority w:val="99"/>
    <w:semiHidden/>
    <w:rsid w:val="00D53ACD"/>
    <w:rPr>
      <w:sz w:val="24"/>
      <w:szCs w:val="24"/>
      <w:lang w:eastAsia="ar-SA"/>
    </w:rPr>
  </w:style>
  <w:style w:type="character" w:customStyle="1" w:styleId="1ff6">
    <w:name w:val="Заголовок записки Знак1"/>
    <w:uiPriority w:val="99"/>
    <w:semiHidden/>
    <w:rsid w:val="00D53ACD"/>
    <w:rPr>
      <w:sz w:val="24"/>
      <w:szCs w:val="24"/>
      <w:lang w:eastAsia="ar-SA"/>
    </w:rPr>
  </w:style>
  <w:style w:type="character" w:customStyle="1" w:styleId="317">
    <w:name w:val="Основной текст 3 Знак1"/>
    <w:uiPriority w:val="99"/>
    <w:semiHidden/>
    <w:rsid w:val="00D53ACD"/>
    <w:rPr>
      <w:sz w:val="16"/>
      <w:szCs w:val="16"/>
      <w:lang w:eastAsia="ar-SA"/>
    </w:rPr>
  </w:style>
  <w:style w:type="character" w:customStyle="1" w:styleId="21a">
    <w:name w:val="Основной текст 2 Знак1"/>
    <w:uiPriority w:val="99"/>
    <w:semiHidden/>
    <w:rsid w:val="00D53ACD"/>
    <w:rPr>
      <w:sz w:val="24"/>
      <w:szCs w:val="24"/>
      <w:lang w:eastAsia="ar-SA"/>
    </w:rPr>
  </w:style>
  <w:style w:type="character" w:customStyle="1" w:styleId="WW8Num13z0">
    <w:name w:val="WW8Num13z0"/>
    <w:rsid w:val="00D53ACD"/>
    <w:rPr>
      <w:rFonts w:ascii="Times New Roman" w:hAnsi="Times New Roman" w:cs="Times New Roman" w:hint="default"/>
    </w:rPr>
  </w:style>
  <w:style w:type="character" w:customStyle="1" w:styleId="WW8Num15z0">
    <w:name w:val="WW8Num15z0"/>
    <w:rsid w:val="00D53ACD"/>
    <w:rPr>
      <w:sz w:val="22"/>
      <w:szCs w:val="26"/>
    </w:rPr>
  </w:style>
  <w:style w:type="character" w:customStyle="1" w:styleId="WW8Num17z0">
    <w:name w:val="WW8Num17z0"/>
    <w:rsid w:val="00D53ACD"/>
    <w:rPr>
      <w:rFonts w:ascii="SchoolBookC" w:hAnsi="SchoolBookC" w:cs="SchoolBookC" w:hint="default"/>
    </w:rPr>
  </w:style>
  <w:style w:type="character" w:customStyle="1" w:styleId="WW8Num18z0">
    <w:name w:val="WW8Num18z0"/>
    <w:rsid w:val="00D53ACD"/>
    <w:rPr>
      <w:sz w:val="22"/>
      <w:szCs w:val="26"/>
    </w:rPr>
  </w:style>
  <w:style w:type="character" w:customStyle="1" w:styleId="WW8Num19z0">
    <w:name w:val="WW8Num19z0"/>
    <w:rsid w:val="00D53ACD"/>
    <w:rPr>
      <w:sz w:val="22"/>
      <w:szCs w:val="26"/>
    </w:rPr>
  </w:style>
  <w:style w:type="character" w:customStyle="1" w:styleId="WW8Num20z0">
    <w:name w:val="WW8Num20z0"/>
    <w:rsid w:val="00D53ACD"/>
    <w:rPr>
      <w:sz w:val="22"/>
      <w:szCs w:val="26"/>
    </w:rPr>
  </w:style>
  <w:style w:type="character" w:customStyle="1" w:styleId="WW8Num22z6">
    <w:name w:val="WW8Num22z6"/>
    <w:rsid w:val="00D53ACD"/>
    <w:rPr>
      <w:sz w:val="22"/>
      <w:szCs w:val="26"/>
    </w:rPr>
  </w:style>
  <w:style w:type="character" w:customStyle="1" w:styleId="WW8Num24z6">
    <w:name w:val="WW8Num24z6"/>
    <w:rsid w:val="00D53ACD"/>
    <w:rPr>
      <w:sz w:val="22"/>
      <w:szCs w:val="26"/>
    </w:rPr>
  </w:style>
  <w:style w:type="character" w:customStyle="1" w:styleId="WW8Num26z6">
    <w:name w:val="WW8Num26z6"/>
    <w:rsid w:val="00D53ACD"/>
    <w:rPr>
      <w:sz w:val="22"/>
      <w:szCs w:val="26"/>
    </w:rPr>
  </w:style>
  <w:style w:type="character" w:customStyle="1" w:styleId="WW8Num28z6">
    <w:name w:val="WW8Num28z6"/>
    <w:rsid w:val="00D53ACD"/>
    <w:rPr>
      <w:sz w:val="22"/>
      <w:szCs w:val="26"/>
    </w:rPr>
  </w:style>
  <w:style w:type="character" w:customStyle="1" w:styleId="WW8Num29z0">
    <w:name w:val="WW8Num29z0"/>
    <w:rsid w:val="00D53ACD"/>
    <w:rPr>
      <w:sz w:val="22"/>
      <w:szCs w:val="26"/>
    </w:rPr>
  </w:style>
  <w:style w:type="character" w:customStyle="1" w:styleId="WW8Num30z6">
    <w:name w:val="WW8Num30z6"/>
    <w:rsid w:val="00D53ACD"/>
    <w:rPr>
      <w:sz w:val="22"/>
      <w:szCs w:val="26"/>
    </w:rPr>
  </w:style>
  <w:style w:type="character" w:customStyle="1" w:styleId="WW8Num32z6">
    <w:name w:val="WW8Num32z6"/>
    <w:rsid w:val="00D53ACD"/>
    <w:rPr>
      <w:sz w:val="22"/>
      <w:szCs w:val="26"/>
    </w:rPr>
  </w:style>
  <w:style w:type="character" w:customStyle="1" w:styleId="WW8Num33z0">
    <w:name w:val="WW8Num33z0"/>
    <w:rsid w:val="00D53ACD"/>
    <w:rPr>
      <w:sz w:val="22"/>
      <w:szCs w:val="26"/>
    </w:rPr>
  </w:style>
  <w:style w:type="character" w:customStyle="1" w:styleId="WW8Num34z6">
    <w:name w:val="WW8Num34z6"/>
    <w:rsid w:val="00D53ACD"/>
    <w:rPr>
      <w:sz w:val="22"/>
      <w:szCs w:val="26"/>
    </w:rPr>
  </w:style>
  <w:style w:type="character" w:customStyle="1" w:styleId="WW8Num36z6">
    <w:name w:val="WW8Num36z6"/>
    <w:rsid w:val="00D53ACD"/>
    <w:rPr>
      <w:sz w:val="22"/>
      <w:szCs w:val="26"/>
    </w:rPr>
  </w:style>
  <w:style w:type="character" w:customStyle="1" w:styleId="WW8Num39z0">
    <w:name w:val="WW8Num39z0"/>
    <w:rsid w:val="00D53ACD"/>
    <w:rPr>
      <w:sz w:val="22"/>
      <w:szCs w:val="26"/>
    </w:rPr>
  </w:style>
  <w:style w:type="character" w:customStyle="1" w:styleId="WW8Num23z6">
    <w:name w:val="WW8Num23z6"/>
    <w:rsid w:val="00D53ACD"/>
    <w:rPr>
      <w:sz w:val="22"/>
      <w:szCs w:val="26"/>
    </w:rPr>
  </w:style>
  <w:style w:type="character" w:customStyle="1" w:styleId="WW8Num25z6">
    <w:name w:val="WW8Num25z6"/>
    <w:rsid w:val="00D53ACD"/>
    <w:rPr>
      <w:sz w:val="22"/>
      <w:szCs w:val="26"/>
    </w:rPr>
  </w:style>
  <w:style w:type="character" w:customStyle="1" w:styleId="WW8Num27z6">
    <w:name w:val="WW8Num27z6"/>
    <w:rsid w:val="00D53ACD"/>
    <w:rPr>
      <w:sz w:val="22"/>
      <w:szCs w:val="26"/>
    </w:rPr>
  </w:style>
  <w:style w:type="character" w:customStyle="1" w:styleId="WW8Num29z6">
    <w:name w:val="WW8Num29z6"/>
    <w:rsid w:val="00D53ACD"/>
    <w:rPr>
      <w:sz w:val="22"/>
      <w:szCs w:val="26"/>
    </w:rPr>
  </w:style>
  <w:style w:type="character" w:customStyle="1" w:styleId="WW8Num31z6">
    <w:name w:val="WW8Num31z6"/>
    <w:rsid w:val="00D53ACD"/>
    <w:rPr>
      <w:sz w:val="22"/>
      <w:szCs w:val="26"/>
    </w:rPr>
  </w:style>
  <w:style w:type="character" w:customStyle="1" w:styleId="WW8Num32z0">
    <w:name w:val="WW8Num32z0"/>
    <w:rsid w:val="00D53ACD"/>
    <w:rPr>
      <w:sz w:val="22"/>
      <w:szCs w:val="26"/>
    </w:rPr>
  </w:style>
  <w:style w:type="character" w:customStyle="1" w:styleId="WW8Num33z6">
    <w:name w:val="WW8Num33z6"/>
    <w:rsid w:val="00D53ACD"/>
    <w:rPr>
      <w:sz w:val="22"/>
      <w:szCs w:val="26"/>
    </w:rPr>
  </w:style>
  <w:style w:type="character" w:customStyle="1" w:styleId="WW8Num34z0">
    <w:name w:val="WW8Num34z0"/>
    <w:rsid w:val="00D53ACD"/>
    <w:rPr>
      <w:sz w:val="22"/>
      <w:szCs w:val="26"/>
    </w:rPr>
  </w:style>
  <w:style w:type="character" w:customStyle="1" w:styleId="WW8Num35z6">
    <w:name w:val="WW8Num35z6"/>
    <w:rsid w:val="00D53ACD"/>
    <w:rPr>
      <w:sz w:val="22"/>
      <w:szCs w:val="26"/>
    </w:rPr>
  </w:style>
  <w:style w:type="character" w:customStyle="1" w:styleId="WW8Num37z6">
    <w:name w:val="WW8Num37z6"/>
    <w:rsid w:val="00D53ACD"/>
    <w:rPr>
      <w:sz w:val="22"/>
      <w:szCs w:val="26"/>
    </w:rPr>
  </w:style>
  <w:style w:type="character" w:customStyle="1" w:styleId="WW8Num38z6">
    <w:name w:val="WW8Num38z6"/>
    <w:rsid w:val="00D53ACD"/>
    <w:rPr>
      <w:sz w:val="22"/>
      <w:szCs w:val="26"/>
    </w:rPr>
  </w:style>
  <w:style w:type="character" w:customStyle="1" w:styleId="WW8Num43z0">
    <w:name w:val="WW8Num43z0"/>
    <w:rsid w:val="00D53ACD"/>
    <w:rPr>
      <w:rFonts w:ascii="Symbol" w:hAnsi="Symbol" w:cs="Times New Roman" w:hint="default"/>
      <w:sz w:val="24"/>
      <w:szCs w:val="24"/>
    </w:rPr>
  </w:style>
  <w:style w:type="character" w:customStyle="1" w:styleId="WW8Num49z0">
    <w:name w:val="WW8Num49z0"/>
    <w:rsid w:val="00D53ACD"/>
    <w:rPr>
      <w:rFonts w:ascii="Symbol" w:hAnsi="Symbol" w:hint="default"/>
    </w:rPr>
  </w:style>
  <w:style w:type="character" w:customStyle="1" w:styleId="WW8Num49z1">
    <w:name w:val="WW8Num49z1"/>
    <w:rsid w:val="00D53ACD"/>
    <w:rPr>
      <w:rFonts w:ascii="Courier New" w:hAnsi="Courier New" w:cs="Courier New" w:hint="default"/>
    </w:rPr>
  </w:style>
  <w:style w:type="character" w:customStyle="1" w:styleId="WW8Num49z2">
    <w:name w:val="WW8Num49z2"/>
    <w:rsid w:val="00D53ACD"/>
    <w:rPr>
      <w:rFonts w:ascii="Wingdings" w:hAnsi="Wingdings" w:hint="default"/>
    </w:rPr>
  </w:style>
  <w:style w:type="character" w:customStyle="1" w:styleId="WW8Num51z0">
    <w:name w:val="WW8Num51z0"/>
    <w:rsid w:val="00D53ACD"/>
    <w:rPr>
      <w:rFonts w:ascii="Symbol" w:hAnsi="Symbol" w:hint="default"/>
    </w:rPr>
  </w:style>
  <w:style w:type="character" w:customStyle="1" w:styleId="WW8Num51z1">
    <w:name w:val="WW8Num51z1"/>
    <w:rsid w:val="00D53ACD"/>
    <w:rPr>
      <w:rFonts w:ascii="Courier New" w:hAnsi="Courier New" w:cs="Courier New" w:hint="default"/>
    </w:rPr>
  </w:style>
  <w:style w:type="character" w:customStyle="1" w:styleId="WW8Num51z2">
    <w:name w:val="WW8Num51z2"/>
    <w:rsid w:val="00D53ACD"/>
    <w:rPr>
      <w:rFonts w:ascii="Wingdings" w:hAnsi="Wingdings" w:hint="default"/>
    </w:rPr>
  </w:style>
  <w:style w:type="character" w:customStyle="1" w:styleId="WW8Num57z0">
    <w:name w:val="WW8Num57z0"/>
    <w:rsid w:val="00D53ACD"/>
    <w:rPr>
      <w:rFonts w:ascii="Wingdings" w:hAnsi="Wingdings" w:hint="default"/>
    </w:rPr>
  </w:style>
  <w:style w:type="character" w:customStyle="1" w:styleId="WW8Num57z1">
    <w:name w:val="WW8Num57z1"/>
    <w:rsid w:val="00D53ACD"/>
    <w:rPr>
      <w:rFonts w:ascii="Courier New" w:hAnsi="Courier New" w:cs="Courier New" w:hint="default"/>
    </w:rPr>
  </w:style>
  <w:style w:type="character" w:customStyle="1" w:styleId="WW8Num57z3">
    <w:name w:val="WW8Num57z3"/>
    <w:rsid w:val="00D53ACD"/>
    <w:rPr>
      <w:rFonts w:ascii="Symbol" w:hAnsi="Symbol" w:hint="default"/>
    </w:rPr>
  </w:style>
  <w:style w:type="character" w:customStyle="1" w:styleId="WW8Num58z0">
    <w:name w:val="WW8Num58z0"/>
    <w:rsid w:val="00D53ACD"/>
    <w:rPr>
      <w:rFonts w:ascii="Symbol" w:hAnsi="Symbol" w:hint="default"/>
    </w:rPr>
  </w:style>
  <w:style w:type="character" w:customStyle="1" w:styleId="WW8Num58z1">
    <w:name w:val="WW8Num58z1"/>
    <w:rsid w:val="00D53ACD"/>
    <w:rPr>
      <w:rFonts w:ascii="Courier New" w:hAnsi="Courier New" w:cs="Courier New" w:hint="default"/>
    </w:rPr>
  </w:style>
  <w:style w:type="character" w:customStyle="1" w:styleId="WW8Num58z2">
    <w:name w:val="WW8Num58z2"/>
    <w:rsid w:val="00D53ACD"/>
    <w:rPr>
      <w:rFonts w:ascii="Wingdings" w:hAnsi="Wingdings" w:hint="default"/>
    </w:rPr>
  </w:style>
  <w:style w:type="character" w:customStyle="1" w:styleId="WW8Num61z0">
    <w:name w:val="WW8Num61z0"/>
    <w:rsid w:val="00D53ACD"/>
    <w:rPr>
      <w:rFonts w:ascii="Wingdings" w:hAnsi="Wingdings" w:hint="default"/>
    </w:rPr>
  </w:style>
  <w:style w:type="character" w:customStyle="1" w:styleId="WW8Num61z1">
    <w:name w:val="WW8Num61z1"/>
    <w:rsid w:val="00D53ACD"/>
    <w:rPr>
      <w:rFonts w:ascii="Courier New" w:hAnsi="Courier New" w:cs="Courier New" w:hint="default"/>
    </w:rPr>
  </w:style>
  <w:style w:type="character" w:customStyle="1" w:styleId="WW8Num61z3">
    <w:name w:val="WW8Num61z3"/>
    <w:rsid w:val="00D53ACD"/>
    <w:rPr>
      <w:rFonts w:ascii="Symbol" w:hAnsi="Symbol" w:hint="default"/>
    </w:rPr>
  </w:style>
  <w:style w:type="character" w:customStyle="1" w:styleId="WW8Num65z0">
    <w:name w:val="WW8Num65z0"/>
    <w:rsid w:val="00D53ACD"/>
    <w:rPr>
      <w:rFonts w:ascii="Symbol" w:hAnsi="Symbol" w:hint="default"/>
    </w:rPr>
  </w:style>
  <w:style w:type="character" w:customStyle="1" w:styleId="WW8Num65z1">
    <w:name w:val="WW8Num65z1"/>
    <w:rsid w:val="00D53ACD"/>
    <w:rPr>
      <w:rFonts w:ascii="Courier New" w:hAnsi="Courier New" w:cs="Courier New" w:hint="default"/>
    </w:rPr>
  </w:style>
  <w:style w:type="character" w:customStyle="1" w:styleId="WW8Num65z2">
    <w:name w:val="WW8Num65z2"/>
    <w:rsid w:val="00D53ACD"/>
    <w:rPr>
      <w:rFonts w:ascii="Wingdings" w:hAnsi="Wingdings" w:hint="default"/>
    </w:rPr>
  </w:style>
  <w:style w:type="character" w:customStyle="1" w:styleId="WW8Num66z0">
    <w:name w:val="WW8Num66z0"/>
    <w:rsid w:val="00D53ACD"/>
    <w:rPr>
      <w:sz w:val="40"/>
      <w:szCs w:val="40"/>
    </w:rPr>
  </w:style>
  <w:style w:type="character" w:customStyle="1" w:styleId="afffff7">
    <w:name w:val="Основной шрифт"/>
    <w:rsid w:val="00D53ACD"/>
  </w:style>
  <w:style w:type="character" w:customStyle="1" w:styleId="1ff7">
    <w:name w:val="Знак Знак1"/>
    <w:rsid w:val="00D53ACD"/>
    <w:rPr>
      <w:sz w:val="24"/>
      <w:lang w:val="ru-RU" w:eastAsia="ar-SA" w:bidi="ar-SA"/>
    </w:rPr>
  </w:style>
  <w:style w:type="character" w:customStyle="1" w:styleId="3d">
    <w:name w:val="Стиль3 Знак Знак Знак"/>
    <w:rsid w:val="00D53ACD"/>
  </w:style>
  <w:style w:type="character" w:customStyle="1" w:styleId="3e">
    <w:name w:val="Стиль3 Знак Знак Знак Знак"/>
    <w:rsid w:val="00D53ACD"/>
  </w:style>
  <w:style w:type="character" w:customStyle="1" w:styleId="318">
    <w:name w:val="Стиль3 Знак Знак1"/>
    <w:rsid w:val="00D53ACD"/>
    <w:rPr>
      <w:sz w:val="24"/>
      <w:lang w:val="ru-RU" w:eastAsia="ar-SA" w:bidi="ar-SA"/>
    </w:rPr>
  </w:style>
  <w:style w:type="character" w:customStyle="1" w:styleId="gsd1">
    <w:name w:val="gsd1"/>
    <w:rsid w:val="00D53ACD"/>
    <w:rPr>
      <w:sz w:val="24"/>
      <w:szCs w:val="24"/>
    </w:rPr>
  </w:style>
  <w:style w:type="character" w:customStyle="1" w:styleId="WW-">
    <w:name w:val="WW-Символ сноски"/>
    <w:rsid w:val="00D53ACD"/>
    <w:rPr>
      <w:vertAlign w:val="superscript"/>
    </w:rPr>
  </w:style>
  <w:style w:type="character" w:customStyle="1" w:styleId="1ff8">
    <w:name w:val="Знак сноски1"/>
    <w:rsid w:val="00D53ACD"/>
    <w:rPr>
      <w:vertAlign w:val="superscript"/>
    </w:rPr>
  </w:style>
  <w:style w:type="character" w:customStyle="1" w:styleId="511">
    <w:name w:val="Заголовок 5 Знак1"/>
    <w:link w:val="5"/>
    <w:uiPriority w:val="99"/>
    <w:semiHidden/>
    <w:locked/>
    <w:rsid w:val="00D53ACD"/>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D53ACD"/>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D53ACD"/>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D53ACD"/>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D53ACD"/>
    <w:rPr>
      <w:rFonts w:ascii="Cambria" w:eastAsia="Times New Roman" w:hAnsi="Cambria" w:cs="Times New Roman"/>
      <w:kern w:val="1"/>
      <w:lang w:val="x-none" w:eastAsia="ar-SA"/>
    </w:rPr>
  </w:style>
  <w:style w:type="character" w:customStyle="1" w:styleId="BodyTextIndent2Char1">
    <w:name w:val="Body Text Indent 2 Char1"/>
    <w:uiPriority w:val="99"/>
    <w:semiHidden/>
    <w:rsid w:val="00D53ACD"/>
    <w:rPr>
      <w:sz w:val="24"/>
      <w:szCs w:val="24"/>
      <w:lang w:eastAsia="ar-SA"/>
    </w:rPr>
  </w:style>
  <w:style w:type="character" w:customStyle="1" w:styleId="DateChar1">
    <w:name w:val="Date Char1"/>
    <w:uiPriority w:val="99"/>
    <w:semiHidden/>
    <w:rsid w:val="00D53ACD"/>
    <w:rPr>
      <w:sz w:val="24"/>
      <w:szCs w:val="24"/>
      <w:lang w:eastAsia="ar-SA"/>
    </w:rPr>
  </w:style>
  <w:style w:type="character" w:customStyle="1" w:styleId="PlainTextChar1">
    <w:name w:val="Plain Text Char1"/>
    <w:uiPriority w:val="99"/>
    <w:semiHidden/>
    <w:rsid w:val="00D53ACD"/>
    <w:rPr>
      <w:rFonts w:ascii="Courier New" w:hAnsi="Courier New" w:cs="Courier New" w:hint="default"/>
      <w:sz w:val="20"/>
      <w:szCs w:val="20"/>
      <w:lang w:eastAsia="ar-SA"/>
    </w:rPr>
  </w:style>
  <w:style w:type="character" w:customStyle="1" w:styleId="NoteHeadingChar1">
    <w:name w:val="Note Heading Char1"/>
    <w:uiPriority w:val="99"/>
    <w:semiHidden/>
    <w:rsid w:val="00D53ACD"/>
    <w:rPr>
      <w:sz w:val="24"/>
      <w:szCs w:val="24"/>
      <w:lang w:eastAsia="ar-SA"/>
    </w:rPr>
  </w:style>
  <w:style w:type="character" w:customStyle="1" w:styleId="BodyText3Char1">
    <w:name w:val="Body Text 3 Char1"/>
    <w:uiPriority w:val="99"/>
    <w:semiHidden/>
    <w:rsid w:val="00D53ACD"/>
    <w:rPr>
      <w:sz w:val="16"/>
      <w:szCs w:val="16"/>
      <w:lang w:eastAsia="ar-SA"/>
    </w:rPr>
  </w:style>
  <w:style w:type="character" w:customStyle="1" w:styleId="BodyText2Char1">
    <w:name w:val="Body Text 2 Char1"/>
    <w:uiPriority w:val="99"/>
    <w:semiHidden/>
    <w:rsid w:val="00D53ACD"/>
    <w:rPr>
      <w:sz w:val="24"/>
      <w:szCs w:val="24"/>
      <w:lang w:eastAsia="ar-SA"/>
    </w:rPr>
  </w:style>
  <w:style w:type="paragraph" w:customStyle="1" w:styleId="afffff8">
    <w:name w:val="Вторстепенный"/>
    <w:basedOn w:val="a0"/>
    <w:qFormat/>
    <w:rsid w:val="00D53ACD"/>
    <w:pPr>
      <w:shd w:val="clear" w:color="auto" w:fill="FFFFFF"/>
      <w:suppressAutoHyphens w:val="0"/>
      <w:spacing w:after="0"/>
    </w:pPr>
    <w:rPr>
      <w:b/>
      <w:bCs/>
      <w:color w:val="212121"/>
      <w:spacing w:val="2"/>
      <w:kern w:val="0"/>
      <w:lang w:eastAsia="ru-RU"/>
    </w:rPr>
  </w:style>
  <w:style w:type="character" w:styleId="afffff9">
    <w:name w:val="Strong"/>
    <w:uiPriority w:val="22"/>
    <w:qFormat/>
    <w:rsid w:val="00D53ACD"/>
    <w:rPr>
      <w:b/>
      <w:bCs/>
    </w:rPr>
  </w:style>
  <w:style w:type="character" w:customStyle="1" w:styleId="aff3">
    <w:name w:val="Без интервала Знак"/>
    <w:link w:val="aff2"/>
    <w:uiPriority w:val="1"/>
    <w:rsid w:val="00D53ACD"/>
    <w:rPr>
      <w:rFonts w:ascii="Calibri" w:eastAsia="Arial" w:hAnsi="Calibri" w:cs="Times New Roman"/>
      <w:kern w:val="1"/>
      <w:lang w:eastAsia="ar-SA"/>
    </w:rPr>
  </w:style>
  <w:style w:type="character" w:styleId="afffffa">
    <w:name w:val="annotation reference"/>
    <w:uiPriority w:val="99"/>
    <w:semiHidden/>
    <w:unhideWhenUsed/>
    <w:rsid w:val="00D53ACD"/>
    <w:rPr>
      <w:sz w:val="16"/>
      <w:szCs w:val="16"/>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D53ACD"/>
    <w:rPr>
      <w:rFonts w:ascii="Times New Roman" w:eastAsia="Times New Roman" w:hAnsi="Times New Roman" w:cs="Times New Roman"/>
      <w:sz w:val="24"/>
      <w:szCs w:val="24"/>
      <w:lang w:eastAsia="ru-RU"/>
    </w:rPr>
  </w:style>
  <w:style w:type="table" w:styleId="afffffb">
    <w:name w:val="Table Grid"/>
    <w:basedOn w:val="a2"/>
    <w:uiPriority w:val="39"/>
    <w:rsid w:val="00D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Revision"/>
    <w:hidden/>
    <w:uiPriority w:val="99"/>
    <w:semiHidden/>
    <w:rsid w:val="00B82E87"/>
    <w:pPr>
      <w:spacing w:after="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4226">
      <w:bodyDiv w:val="1"/>
      <w:marLeft w:val="0"/>
      <w:marRight w:val="0"/>
      <w:marTop w:val="0"/>
      <w:marBottom w:val="0"/>
      <w:divBdr>
        <w:top w:val="none" w:sz="0" w:space="0" w:color="auto"/>
        <w:left w:val="none" w:sz="0" w:space="0" w:color="auto"/>
        <w:bottom w:val="none" w:sz="0" w:space="0" w:color="auto"/>
        <w:right w:val="none" w:sz="0" w:space="0" w:color="auto"/>
      </w:divBdr>
    </w:div>
    <w:div w:id="43334009">
      <w:bodyDiv w:val="1"/>
      <w:marLeft w:val="0"/>
      <w:marRight w:val="0"/>
      <w:marTop w:val="0"/>
      <w:marBottom w:val="0"/>
      <w:divBdr>
        <w:top w:val="none" w:sz="0" w:space="0" w:color="auto"/>
        <w:left w:val="none" w:sz="0" w:space="0" w:color="auto"/>
        <w:bottom w:val="none" w:sz="0" w:space="0" w:color="auto"/>
        <w:right w:val="none" w:sz="0" w:space="0" w:color="auto"/>
      </w:divBdr>
    </w:div>
    <w:div w:id="163739729">
      <w:bodyDiv w:val="1"/>
      <w:marLeft w:val="0"/>
      <w:marRight w:val="0"/>
      <w:marTop w:val="0"/>
      <w:marBottom w:val="0"/>
      <w:divBdr>
        <w:top w:val="none" w:sz="0" w:space="0" w:color="auto"/>
        <w:left w:val="none" w:sz="0" w:space="0" w:color="auto"/>
        <w:bottom w:val="none" w:sz="0" w:space="0" w:color="auto"/>
        <w:right w:val="none" w:sz="0" w:space="0" w:color="auto"/>
      </w:divBdr>
    </w:div>
    <w:div w:id="198667276">
      <w:bodyDiv w:val="1"/>
      <w:marLeft w:val="0"/>
      <w:marRight w:val="0"/>
      <w:marTop w:val="0"/>
      <w:marBottom w:val="0"/>
      <w:divBdr>
        <w:top w:val="none" w:sz="0" w:space="0" w:color="auto"/>
        <w:left w:val="none" w:sz="0" w:space="0" w:color="auto"/>
        <w:bottom w:val="none" w:sz="0" w:space="0" w:color="auto"/>
        <w:right w:val="none" w:sz="0" w:space="0" w:color="auto"/>
      </w:divBdr>
    </w:div>
    <w:div w:id="395322273">
      <w:bodyDiv w:val="1"/>
      <w:marLeft w:val="0"/>
      <w:marRight w:val="0"/>
      <w:marTop w:val="0"/>
      <w:marBottom w:val="0"/>
      <w:divBdr>
        <w:top w:val="none" w:sz="0" w:space="0" w:color="auto"/>
        <w:left w:val="none" w:sz="0" w:space="0" w:color="auto"/>
        <w:bottom w:val="none" w:sz="0" w:space="0" w:color="auto"/>
        <w:right w:val="none" w:sz="0" w:space="0" w:color="auto"/>
      </w:divBdr>
    </w:div>
    <w:div w:id="420219619">
      <w:bodyDiv w:val="1"/>
      <w:marLeft w:val="0"/>
      <w:marRight w:val="0"/>
      <w:marTop w:val="0"/>
      <w:marBottom w:val="0"/>
      <w:divBdr>
        <w:top w:val="none" w:sz="0" w:space="0" w:color="auto"/>
        <w:left w:val="none" w:sz="0" w:space="0" w:color="auto"/>
        <w:bottom w:val="none" w:sz="0" w:space="0" w:color="auto"/>
        <w:right w:val="none" w:sz="0" w:space="0" w:color="auto"/>
      </w:divBdr>
    </w:div>
    <w:div w:id="489372624">
      <w:bodyDiv w:val="1"/>
      <w:marLeft w:val="0"/>
      <w:marRight w:val="0"/>
      <w:marTop w:val="0"/>
      <w:marBottom w:val="0"/>
      <w:divBdr>
        <w:top w:val="none" w:sz="0" w:space="0" w:color="auto"/>
        <w:left w:val="none" w:sz="0" w:space="0" w:color="auto"/>
        <w:bottom w:val="none" w:sz="0" w:space="0" w:color="auto"/>
        <w:right w:val="none" w:sz="0" w:space="0" w:color="auto"/>
      </w:divBdr>
    </w:div>
    <w:div w:id="521822972">
      <w:bodyDiv w:val="1"/>
      <w:marLeft w:val="0"/>
      <w:marRight w:val="0"/>
      <w:marTop w:val="0"/>
      <w:marBottom w:val="0"/>
      <w:divBdr>
        <w:top w:val="none" w:sz="0" w:space="0" w:color="auto"/>
        <w:left w:val="none" w:sz="0" w:space="0" w:color="auto"/>
        <w:bottom w:val="none" w:sz="0" w:space="0" w:color="auto"/>
        <w:right w:val="none" w:sz="0" w:space="0" w:color="auto"/>
      </w:divBdr>
    </w:div>
    <w:div w:id="603342189">
      <w:bodyDiv w:val="1"/>
      <w:marLeft w:val="0"/>
      <w:marRight w:val="0"/>
      <w:marTop w:val="0"/>
      <w:marBottom w:val="0"/>
      <w:divBdr>
        <w:top w:val="none" w:sz="0" w:space="0" w:color="auto"/>
        <w:left w:val="none" w:sz="0" w:space="0" w:color="auto"/>
        <w:bottom w:val="none" w:sz="0" w:space="0" w:color="auto"/>
        <w:right w:val="none" w:sz="0" w:space="0" w:color="auto"/>
      </w:divBdr>
    </w:div>
    <w:div w:id="655493985">
      <w:bodyDiv w:val="1"/>
      <w:marLeft w:val="0"/>
      <w:marRight w:val="0"/>
      <w:marTop w:val="0"/>
      <w:marBottom w:val="0"/>
      <w:divBdr>
        <w:top w:val="none" w:sz="0" w:space="0" w:color="auto"/>
        <w:left w:val="none" w:sz="0" w:space="0" w:color="auto"/>
        <w:bottom w:val="none" w:sz="0" w:space="0" w:color="auto"/>
        <w:right w:val="none" w:sz="0" w:space="0" w:color="auto"/>
      </w:divBdr>
    </w:div>
    <w:div w:id="657227201">
      <w:bodyDiv w:val="1"/>
      <w:marLeft w:val="0"/>
      <w:marRight w:val="0"/>
      <w:marTop w:val="0"/>
      <w:marBottom w:val="0"/>
      <w:divBdr>
        <w:top w:val="none" w:sz="0" w:space="0" w:color="auto"/>
        <w:left w:val="none" w:sz="0" w:space="0" w:color="auto"/>
        <w:bottom w:val="none" w:sz="0" w:space="0" w:color="auto"/>
        <w:right w:val="none" w:sz="0" w:space="0" w:color="auto"/>
      </w:divBdr>
    </w:div>
    <w:div w:id="669987544">
      <w:bodyDiv w:val="1"/>
      <w:marLeft w:val="0"/>
      <w:marRight w:val="0"/>
      <w:marTop w:val="0"/>
      <w:marBottom w:val="0"/>
      <w:divBdr>
        <w:top w:val="none" w:sz="0" w:space="0" w:color="auto"/>
        <w:left w:val="none" w:sz="0" w:space="0" w:color="auto"/>
        <w:bottom w:val="none" w:sz="0" w:space="0" w:color="auto"/>
        <w:right w:val="none" w:sz="0" w:space="0" w:color="auto"/>
      </w:divBdr>
    </w:div>
    <w:div w:id="724372845">
      <w:bodyDiv w:val="1"/>
      <w:marLeft w:val="0"/>
      <w:marRight w:val="0"/>
      <w:marTop w:val="0"/>
      <w:marBottom w:val="0"/>
      <w:divBdr>
        <w:top w:val="none" w:sz="0" w:space="0" w:color="auto"/>
        <w:left w:val="none" w:sz="0" w:space="0" w:color="auto"/>
        <w:bottom w:val="none" w:sz="0" w:space="0" w:color="auto"/>
        <w:right w:val="none" w:sz="0" w:space="0" w:color="auto"/>
      </w:divBdr>
    </w:div>
    <w:div w:id="856775031">
      <w:bodyDiv w:val="1"/>
      <w:marLeft w:val="0"/>
      <w:marRight w:val="0"/>
      <w:marTop w:val="0"/>
      <w:marBottom w:val="0"/>
      <w:divBdr>
        <w:top w:val="none" w:sz="0" w:space="0" w:color="auto"/>
        <w:left w:val="none" w:sz="0" w:space="0" w:color="auto"/>
        <w:bottom w:val="none" w:sz="0" w:space="0" w:color="auto"/>
        <w:right w:val="none" w:sz="0" w:space="0" w:color="auto"/>
      </w:divBdr>
    </w:div>
    <w:div w:id="977876015">
      <w:bodyDiv w:val="1"/>
      <w:marLeft w:val="0"/>
      <w:marRight w:val="0"/>
      <w:marTop w:val="0"/>
      <w:marBottom w:val="0"/>
      <w:divBdr>
        <w:top w:val="none" w:sz="0" w:space="0" w:color="auto"/>
        <w:left w:val="none" w:sz="0" w:space="0" w:color="auto"/>
        <w:bottom w:val="none" w:sz="0" w:space="0" w:color="auto"/>
        <w:right w:val="none" w:sz="0" w:space="0" w:color="auto"/>
      </w:divBdr>
    </w:div>
    <w:div w:id="1019814856">
      <w:bodyDiv w:val="1"/>
      <w:marLeft w:val="0"/>
      <w:marRight w:val="0"/>
      <w:marTop w:val="0"/>
      <w:marBottom w:val="0"/>
      <w:divBdr>
        <w:top w:val="none" w:sz="0" w:space="0" w:color="auto"/>
        <w:left w:val="none" w:sz="0" w:space="0" w:color="auto"/>
        <w:bottom w:val="none" w:sz="0" w:space="0" w:color="auto"/>
        <w:right w:val="none" w:sz="0" w:space="0" w:color="auto"/>
      </w:divBdr>
    </w:div>
    <w:div w:id="1133519536">
      <w:bodyDiv w:val="1"/>
      <w:marLeft w:val="0"/>
      <w:marRight w:val="0"/>
      <w:marTop w:val="0"/>
      <w:marBottom w:val="0"/>
      <w:divBdr>
        <w:top w:val="none" w:sz="0" w:space="0" w:color="auto"/>
        <w:left w:val="none" w:sz="0" w:space="0" w:color="auto"/>
        <w:bottom w:val="none" w:sz="0" w:space="0" w:color="auto"/>
        <w:right w:val="none" w:sz="0" w:space="0" w:color="auto"/>
      </w:divBdr>
    </w:div>
    <w:div w:id="1286237588">
      <w:bodyDiv w:val="1"/>
      <w:marLeft w:val="0"/>
      <w:marRight w:val="0"/>
      <w:marTop w:val="0"/>
      <w:marBottom w:val="0"/>
      <w:divBdr>
        <w:top w:val="none" w:sz="0" w:space="0" w:color="auto"/>
        <w:left w:val="none" w:sz="0" w:space="0" w:color="auto"/>
        <w:bottom w:val="none" w:sz="0" w:space="0" w:color="auto"/>
        <w:right w:val="none" w:sz="0" w:space="0" w:color="auto"/>
      </w:divBdr>
    </w:div>
    <w:div w:id="1311518166">
      <w:bodyDiv w:val="1"/>
      <w:marLeft w:val="0"/>
      <w:marRight w:val="0"/>
      <w:marTop w:val="0"/>
      <w:marBottom w:val="0"/>
      <w:divBdr>
        <w:top w:val="none" w:sz="0" w:space="0" w:color="auto"/>
        <w:left w:val="none" w:sz="0" w:space="0" w:color="auto"/>
        <w:bottom w:val="none" w:sz="0" w:space="0" w:color="auto"/>
        <w:right w:val="none" w:sz="0" w:space="0" w:color="auto"/>
      </w:divBdr>
    </w:div>
    <w:div w:id="1503544018">
      <w:bodyDiv w:val="1"/>
      <w:marLeft w:val="0"/>
      <w:marRight w:val="0"/>
      <w:marTop w:val="0"/>
      <w:marBottom w:val="0"/>
      <w:divBdr>
        <w:top w:val="none" w:sz="0" w:space="0" w:color="auto"/>
        <w:left w:val="none" w:sz="0" w:space="0" w:color="auto"/>
        <w:bottom w:val="none" w:sz="0" w:space="0" w:color="auto"/>
        <w:right w:val="none" w:sz="0" w:space="0" w:color="auto"/>
      </w:divBdr>
    </w:div>
    <w:div w:id="1548175193">
      <w:bodyDiv w:val="1"/>
      <w:marLeft w:val="0"/>
      <w:marRight w:val="0"/>
      <w:marTop w:val="0"/>
      <w:marBottom w:val="0"/>
      <w:divBdr>
        <w:top w:val="none" w:sz="0" w:space="0" w:color="auto"/>
        <w:left w:val="none" w:sz="0" w:space="0" w:color="auto"/>
        <w:bottom w:val="none" w:sz="0" w:space="0" w:color="auto"/>
        <w:right w:val="none" w:sz="0" w:space="0" w:color="auto"/>
      </w:divBdr>
    </w:div>
    <w:div w:id="1559314609">
      <w:bodyDiv w:val="1"/>
      <w:marLeft w:val="0"/>
      <w:marRight w:val="0"/>
      <w:marTop w:val="0"/>
      <w:marBottom w:val="0"/>
      <w:divBdr>
        <w:top w:val="none" w:sz="0" w:space="0" w:color="auto"/>
        <w:left w:val="none" w:sz="0" w:space="0" w:color="auto"/>
        <w:bottom w:val="none" w:sz="0" w:space="0" w:color="auto"/>
        <w:right w:val="none" w:sz="0" w:space="0" w:color="auto"/>
      </w:divBdr>
    </w:div>
    <w:div w:id="1586838554">
      <w:bodyDiv w:val="1"/>
      <w:marLeft w:val="0"/>
      <w:marRight w:val="0"/>
      <w:marTop w:val="0"/>
      <w:marBottom w:val="0"/>
      <w:divBdr>
        <w:top w:val="none" w:sz="0" w:space="0" w:color="auto"/>
        <w:left w:val="none" w:sz="0" w:space="0" w:color="auto"/>
        <w:bottom w:val="none" w:sz="0" w:space="0" w:color="auto"/>
        <w:right w:val="none" w:sz="0" w:space="0" w:color="auto"/>
      </w:divBdr>
    </w:div>
    <w:div w:id="1698194808">
      <w:bodyDiv w:val="1"/>
      <w:marLeft w:val="0"/>
      <w:marRight w:val="0"/>
      <w:marTop w:val="0"/>
      <w:marBottom w:val="0"/>
      <w:divBdr>
        <w:top w:val="none" w:sz="0" w:space="0" w:color="auto"/>
        <w:left w:val="none" w:sz="0" w:space="0" w:color="auto"/>
        <w:bottom w:val="none" w:sz="0" w:space="0" w:color="auto"/>
        <w:right w:val="none" w:sz="0" w:space="0" w:color="auto"/>
      </w:divBdr>
    </w:div>
    <w:div w:id="1737119726">
      <w:bodyDiv w:val="1"/>
      <w:marLeft w:val="0"/>
      <w:marRight w:val="0"/>
      <w:marTop w:val="0"/>
      <w:marBottom w:val="0"/>
      <w:divBdr>
        <w:top w:val="none" w:sz="0" w:space="0" w:color="auto"/>
        <w:left w:val="none" w:sz="0" w:space="0" w:color="auto"/>
        <w:bottom w:val="none" w:sz="0" w:space="0" w:color="auto"/>
        <w:right w:val="none" w:sz="0" w:space="0" w:color="auto"/>
      </w:divBdr>
    </w:div>
    <w:div w:id="1769421960">
      <w:bodyDiv w:val="1"/>
      <w:marLeft w:val="0"/>
      <w:marRight w:val="0"/>
      <w:marTop w:val="0"/>
      <w:marBottom w:val="0"/>
      <w:divBdr>
        <w:top w:val="none" w:sz="0" w:space="0" w:color="auto"/>
        <w:left w:val="none" w:sz="0" w:space="0" w:color="auto"/>
        <w:bottom w:val="none" w:sz="0" w:space="0" w:color="auto"/>
        <w:right w:val="none" w:sz="0" w:space="0" w:color="auto"/>
      </w:divBdr>
    </w:div>
    <w:div w:id="1785149134">
      <w:bodyDiv w:val="1"/>
      <w:marLeft w:val="0"/>
      <w:marRight w:val="0"/>
      <w:marTop w:val="0"/>
      <w:marBottom w:val="0"/>
      <w:divBdr>
        <w:top w:val="none" w:sz="0" w:space="0" w:color="auto"/>
        <w:left w:val="none" w:sz="0" w:space="0" w:color="auto"/>
        <w:bottom w:val="none" w:sz="0" w:space="0" w:color="auto"/>
        <w:right w:val="none" w:sz="0" w:space="0" w:color="auto"/>
      </w:divBdr>
    </w:div>
    <w:div w:id="1898394641">
      <w:bodyDiv w:val="1"/>
      <w:marLeft w:val="0"/>
      <w:marRight w:val="0"/>
      <w:marTop w:val="0"/>
      <w:marBottom w:val="0"/>
      <w:divBdr>
        <w:top w:val="none" w:sz="0" w:space="0" w:color="auto"/>
        <w:left w:val="none" w:sz="0" w:space="0" w:color="auto"/>
        <w:bottom w:val="none" w:sz="0" w:space="0" w:color="auto"/>
        <w:right w:val="none" w:sz="0" w:space="0" w:color="auto"/>
      </w:divBdr>
    </w:div>
    <w:div w:id="21190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A73A-3914-4ACA-8702-D9F9DDBB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Светлана Пурлис</cp:lastModifiedBy>
  <cp:revision>3</cp:revision>
  <cp:lastPrinted>2024-10-14T12:50:00Z</cp:lastPrinted>
  <dcterms:created xsi:type="dcterms:W3CDTF">2024-11-15T11:35:00Z</dcterms:created>
  <dcterms:modified xsi:type="dcterms:W3CDTF">2024-11-15T16:06:00Z</dcterms:modified>
</cp:coreProperties>
</file>