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20" w:rsidRDefault="00F56A20" w:rsidP="00F56A20">
      <w:pPr>
        <w:widowControl w:val="0"/>
        <w:suppressAutoHyphens/>
        <w:spacing w:before="120" w:after="12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ar-SA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ar-SA"/>
        </w:rPr>
        <w:t>Маршруты движения автобусов в будние дни</w:t>
      </w:r>
      <w:r w:rsidR="000E577A">
        <w:rPr>
          <w:rFonts w:eastAsia="Times New Roman" w:cs="Arial"/>
          <w:b/>
          <w:color w:val="000000" w:themeColor="text1"/>
          <w:sz w:val="24"/>
          <w:szCs w:val="24"/>
          <w:lang w:eastAsia="ar-SA"/>
        </w:rPr>
        <w:t xml:space="preserve"> (понедельник – четверг)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34"/>
        <w:gridCol w:w="992"/>
      </w:tblGrid>
      <w:tr w:rsidR="00F56A20" w:rsidTr="008316A2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56A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6A7FAD" w:rsidTr="008316A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A7FAD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 — КЦ-2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7FAD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FAD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FAD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FAD" w:rsidTr="008316A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КЦ-2 — 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FAD" w:rsidTr="008316A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FAD" w:rsidRP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КЦ-2 — 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AD" w:rsidRDefault="006A7F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FAD" w:rsidTr="008316A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КЦ-2 — КУ 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2,83</w:t>
            </w:r>
          </w:p>
        </w:tc>
      </w:tr>
      <w:tr w:rsidR="006A7FAD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КЦ-2 -  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7FAD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КЦ-2 — 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7FAD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9F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КЦ-2 — 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7FAD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</w:t>
            </w:r>
            <w:r w:rsidR="009F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КЦ-2 — 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7FAD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9F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КЦ-2 — 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FAD" w:rsidRDefault="006A7F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F56A20" w:rsidRDefault="00F56A20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34"/>
        <w:gridCol w:w="992"/>
      </w:tblGrid>
      <w:tr w:rsidR="00F56A20" w:rsidTr="008316A2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F56A2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9F0949" w:rsidTr="008316A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9F0949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КУ — ПГП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9F0949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КУ — ЦГП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949" w:rsidRDefault="009F094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0949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КУ — ЦГП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949" w:rsidRDefault="009F094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0949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КУ — ЦГП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949" w:rsidRDefault="009F094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0949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49" w:rsidRDefault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ЦГП — 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49" w:rsidRDefault="009F094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685F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К/У — МЦПО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85F" w:rsidRDefault="00AB685F" w:rsidP="009F094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B685F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МЦПО -  КУ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85F" w:rsidRDefault="00AB685F" w:rsidP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3,87</w:t>
            </w:r>
          </w:p>
        </w:tc>
      </w:tr>
      <w:tr w:rsidR="00AB685F" w:rsidTr="008316A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КЦ-2 — 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85F" w:rsidRDefault="00AB685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685F" w:rsidTr="008316A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КЦ-2 — 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85F" w:rsidRDefault="00AB685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685F" w:rsidTr="008316A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85F" w:rsidRP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F" w:rsidRP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85F" w:rsidRDefault="00AB685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685F" w:rsidTr="008316A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 — КЦ-2(до Кислородн</w:t>
            </w:r>
            <w:r w:rsidR="008316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85F" w:rsidRDefault="00AB685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685F" w:rsidTr="008316A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(с Кислородного)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КЦ-2 — 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85F" w:rsidRDefault="00AB685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685F" w:rsidTr="008316A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КЦ-2 — КУ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F" w:rsidRDefault="00AB685F" w:rsidP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1,17</w:t>
            </w:r>
          </w:p>
        </w:tc>
      </w:tr>
    </w:tbl>
    <w:p w:rsidR="00F56A20" w:rsidRDefault="00F56A20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34"/>
        <w:gridCol w:w="992"/>
      </w:tblGrid>
      <w:tr w:rsidR="00F56A20" w:rsidTr="006B643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0" w:rsidRDefault="002B7A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56A2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8316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AB685F" w:rsidTr="006B6434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85F" w:rsidRDefault="00AB68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8316A2" w:rsidTr="006B643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A2" w:rsidRDefault="008316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2" w:rsidRPr="006B6434" w:rsidRDefault="008316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34">
              <w:rPr>
                <w:bCs/>
                <w:sz w:val="24"/>
                <w:szCs w:val="24"/>
              </w:rPr>
              <w:t xml:space="preserve">г. Грязи  </w:t>
            </w:r>
            <w:r w:rsidRPr="006B6434">
              <w:rPr>
                <w:bCs/>
                <w:sz w:val="24"/>
                <w:szCs w:val="24"/>
                <w:u w:val="single"/>
              </w:rPr>
              <w:t>Ку</w:t>
            </w:r>
            <w:r w:rsidRPr="006B6434">
              <w:rPr>
                <w:bCs/>
                <w:sz w:val="24"/>
                <w:szCs w:val="24"/>
              </w:rPr>
              <w:t xml:space="preserve">льтиваторный завод – Пищекомбинат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A2" w:rsidRDefault="008316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</w:tr>
      <w:tr w:rsidR="001103EA" w:rsidTr="006B643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EA" w:rsidRPr="006B6434" w:rsidRDefault="001103E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B6434">
              <w:rPr>
                <w:sz w:val="24"/>
                <w:szCs w:val="24"/>
              </w:rPr>
              <w:t>г.Грязи -Старое з/у -КХЦ-АЗТП-ЦПМШ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3EA" w:rsidRDefault="001103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6A2" w:rsidTr="006B643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A2" w:rsidRDefault="008316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A2" w:rsidRPr="006B6434" w:rsidRDefault="008316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34">
              <w:rPr>
                <w:bCs/>
                <w:sz w:val="24"/>
                <w:szCs w:val="24"/>
              </w:rPr>
              <w:t>пл. Металлургов -</w:t>
            </w:r>
            <w:r w:rsidRPr="006B6434">
              <w:rPr>
                <w:bCs/>
                <w:sz w:val="24"/>
                <w:szCs w:val="24"/>
                <w:u w:val="single"/>
              </w:rPr>
              <w:t>ост.Автобаза № 2</w:t>
            </w:r>
            <w:r w:rsidRPr="006B6434">
              <w:rPr>
                <w:bCs/>
                <w:sz w:val="24"/>
                <w:szCs w:val="24"/>
              </w:rPr>
              <w:t xml:space="preserve"> -Копровый цех (пост №39)-ст.Складская(ост. поворот на УКО ЦПП)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6A2" w:rsidRDefault="008316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6A2" w:rsidTr="006B643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A2" w:rsidRDefault="008316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A2" w:rsidRPr="006B6434" w:rsidRDefault="008316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34">
              <w:rPr>
                <w:bCs/>
                <w:sz w:val="24"/>
                <w:szCs w:val="24"/>
              </w:rPr>
              <w:t>Копровый  цех (АБК-2) –участок  цветного Легированного лома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6A2" w:rsidRDefault="008316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6434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434" w:rsidRDefault="006B64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4" w:rsidRPr="006B6434" w:rsidRDefault="006B64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34">
              <w:rPr>
                <w:bCs/>
                <w:sz w:val="24"/>
                <w:szCs w:val="24"/>
              </w:rPr>
              <w:t>ст.Складская –ост. поворот на УКО ЦПП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434" w:rsidRDefault="006B6434" w:rsidP="006B64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6B6434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434" w:rsidRDefault="006B64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4" w:rsidRPr="006B6434" w:rsidRDefault="006B64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34">
              <w:rPr>
                <w:bCs/>
                <w:sz w:val="24"/>
                <w:szCs w:val="24"/>
              </w:rPr>
              <w:t>Копровый цех (за воротами поста №39)-</w:t>
            </w:r>
            <w:r w:rsidRPr="006B6434">
              <w:rPr>
                <w:bCs/>
                <w:sz w:val="24"/>
                <w:szCs w:val="24"/>
                <w:u w:val="single"/>
              </w:rPr>
              <w:t xml:space="preserve"> ост.Автобаза № 2</w:t>
            </w:r>
            <w:r w:rsidRPr="006B6434">
              <w:rPr>
                <w:bCs/>
                <w:sz w:val="24"/>
                <w:szCs w:val="24"/>
              </w:rPr>
              <w:t xml:space="preserve">  – ост. МСЧ НЛМК –ост.Прокатная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434" w:rsidRDefault="006B64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6A20" w:rsidRDefault="00F56A20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F56A20" w:rsidTr="008316A2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0" w:rsidRDefault="002B7A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56A2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B64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B64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6B6434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434" w:rsidRDefault="006B64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34" w:rsidRPr="009329F0" w:rsidRDefault="006B64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434" w:rsidRDefault="006B64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E0310" w:rsidTr="00CE009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0" w:rsidRPr="009329F0" w:rsidRDefault="00CE0310" w:rsidP="006B64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F0">
              <w:rPr>
                <w:sz w:val="24"/>
                <w:szCs w:val="24"/>
              </w:rPr>
              <w:t>АГЦ- п.Дачный, с.Казинка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5,83</w:t>
            </w:r>
          </w:p>
        </w:tc>
      </w:tr>
      <w:tr w:rsidR="00CE0310" w:rsidTr="00CE009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0" w:rsidRPr="009329F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F0">
              <w:rPr>
                <w:sz w:val="24"/>
                <w:szCs w:val="24"/>
              </w:rPr>
              <w:t>Казинка- Матырский-  АГЦ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310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10" w:rsidRPr="009329F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F0">
              <w:rPr>
                <w:sz w:val="24"/>
                <w:szCs w:val="24"/>
              </w:rPr>
              <w:t xml:space="preserve">АГП — пл.Мира —19 м-он.- м-он Елецкий     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310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10" w:rsidRPr="009329F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 - </w:t>
            </w:r>
            <w:r w:rsidRPr="009329F0">
              <w:rPr>
                <w:sz w:val="24"/>
                <w:szCs w:val="24"/>
              </w:rPr>
              <w:t>КЦ-2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</w:tr>
      <w:tr w:rsidR="00CE0310" w:rsidTr="00CE009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10" w:rsidRPr="009329F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F0">
              <w:rPr>
                <w:sz w:val="24"/>
                <w:szCs w:val="24"/>
              </w:rPr>
              <w:t>КУ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310" w:rsidRDefault="00CE0310" w:rsidP="00CE03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310" w:rsidTr="00CE009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31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10" w:rsidRPr="009329F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F0">
              <w:rPr>
                <w:sz w:val="24"/>
                <w:szCs w:val="24"/>
              </w:rPr>
              <w:t xml:space="preserve">КЦ-2 (с МЦПО) – </w:t>
            </w:r>
            <w:r w:rsidRPr="008A7222">
              <w:rPr>
                <w:sz w:val="24"/>
                <w:szCs w:val="24"/>
              </w:rPr>
              <w:t xml:space="preserve">К/У(объединение с рейсом   </w:t>
            </w:r>
            <w:r w:rsidRPr="008A7222">
              <w:rPr>
                <w:sz w:val="24"/>
                <w:szCs w:val="24"/>
                <w:u w:val="single"/>
              </w:rPr>
              <w:t>00:00</w:t>
            </w:r>
            <w:r w:rsidRPr="008A7222">
              <w:rPr>
                <w:sz w:val="24"/>
                <w:szCs w:val="24"/>
              </w:rPr>
              <w:t xml:space="preserve"> КЦ-2 — К/У- АБК ФЛЦ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310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1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0" w:rsidRPr="009329F0" w:rsidRDefault="00CE0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9F0">
              <w:rPr>
                <w:sz w:val="24"/>
                <w:szCs w:val="24"/>
              </w:rPr>
              <w:t>КЦ-2-КУ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310" w:rsidRDefault="00CE03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310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10" w:rsidRDefault="00CE0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0" w:rsidRPr="009329F0" w:rsidRDefault="00CE0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9F0">
              <w:rPr>
                <w:sz w:val="24"/>
                <w:szCs w:val="24"/>
              </w:rPr>
              <w:t>КУ</w:t>
            </w:r>
            <w:r w:rsidRPr="009329F0">
              <w:rPr>
                <w:b/>
                <w:sz w:val="24"/>
                <w:szCs w:val="24"/>
              </w:rPr>
              <w:t xml:space="preserve">– </w:t>
            </w:r>
            <w:r w:rsidRPr="009329F0">
              <w:rPr>
                <w:sz w:val="24"/>
                <w:szCs w:val="24"/>
              </w:rPr>
              <w:t>19 м-н, Елецкий м-он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0" w:rsidRDefault="00CE03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6A20" w:rsidRDefault="00F56A20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F56A20" w:rsidTr="009329F0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0" w:rsidRDefault="002B7A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56A2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56A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F2F08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F2F08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P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F08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0F2F08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P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F08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08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P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F08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08" w:rsidTr="00CE009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P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F08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08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P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F08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08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P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F08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08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P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F08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08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08" w:rsidRP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F08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08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08" w:rsidRP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F08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08" w:rsidRDefault="000F2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6A20" w:rsidRDefault="00F56A20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0F2F08" w:rsidTr="00CE0097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Default="002B7A24" w:rsidP="00CE00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F5ED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/2</w:t>
            </w:r>
            <w:r w:rsidR="000F2F0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F2F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0F2F08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F2F08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P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C8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F2F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F2F08" w:rsidTr="00BE19C8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08" w:rsidRP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C8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08" w:rsidTr="00BE19C8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08" w:rsidRP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C8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08" w:rsidTr="00BE19C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08" w:rsidRP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C8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08" w:rsidTr="00BE19C8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08" w:rsidRP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C8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08" w:rsidTr="00BE19C8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08" w:rsidRP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C8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08" w:rsidTr="00BE19C8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08" w:rsidRP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C8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08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08" w:rsidRP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F08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2F0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0F2F08" w:rsidTr="000F2F08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08" w:rsidRP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F08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2F08" w:rsidRDefault="000F2F0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9C8" w:rsidTr="000F2F08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8" w:rsidRPr="000F2F08" w:rsidRDefault="00BE19C8" w:rsidP="00CE00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КЦ-2-КУ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BE19C8" w:rsidTr="000F2F08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8" w:rsidRPr="000F2F08" w:rsidRDefault="00BE19C8" w:rsidP="00CE00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КЦ-2-КУ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9C8" w:rsidTr="000F2F08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8" w:rsidRPr="00BE19C8" w:rsidRDefault="00BE19C8" w:rsidP="00CE00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9C8">
              <w:rPr>
                <w:sz w:val="24"/>
                <w:szCs w:val="24"/>
              </w:rPr>
              <w:t xml:space="preserve">КЦ -1  - склад спец одежды                                             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BE19C8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8" w:rsidRPr="00BE19C8" w:rsidRDefault="00BE19C8" w:rsidP="00CE00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9C8">
              <w:rPr>
                <w:sz w:val="24"/>
                <w:szCs w:val="24"/>
              </w:rPr>
              <w:t>КЦ  1 – Ком/Упр – 24 мкр-н. – ост. ул. Стаханова – 27 мкр. – по ул. Свиридова, до мкр.Европейский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9C8" w:rsidRDefault="00BE19C8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2F08" w:rsidRDefault="000F2F08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34"/>
        <w:gridCol w:w="992"/>
      </w:tblGrid>
      <w:tr w:rsidR="00F56A20" w:rsidTr="00BE19C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0" w:rsidRDefault="002B7A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56A2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57281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56A2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</w:tr>
      <w:tr w:rsidR="00BE19C8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C8" w:rsidRDefault="00BE1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8" w:rsidRDefault="00BE1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C8" w:rsidRDefault="00BE1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8A7222" w:rsidTr="00572811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2" w:rsidRPr="00572811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81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 - </w:t>
            </w:r>
            <w:r w:rsidRPr="00572811">
              <w:rPr>
                <w:sz w:val="24"/>
                <w:szCs w:val="24"/>
              </w:rPr>
              <w:t>ЦХПП( до1200,400)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3,08</w:t>
            </w:r>
          </w:p>
        </w:tc>
      </w:tr>
      <w:tr w:rsidR="008A7222" w:rsidTr="00CE009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2" w:rsidRPr="00572811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81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 - </w:t>
            </w:r>
            <w:r w:rsidRPr="00572811">
              <w:rPr>
                <w:sz w:val="24"/>
                <w:szCs w:val="24"/>
              </w:rPr>
              <w:t>ЦХПП( до АБК 1200,400)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222" w:rsidRDefault="008A7222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222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2" w:rsidRPr="00572811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81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 - </w:t>
            </w:r>
            <w:r w:rsidRPr="00572811">
              <w:rPr>
                <w:sz w:val="24"/>
                <w:szCs w:val="24"/>
              </w:rPr>
              <w:t>ЦХПП( до АБК 1200,400)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222" w:rsidRDefault="008A722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1,33</w:t>
            </w:r>
          </w:p>
        </w:tc>
      </w:tr>
      <w:tr w:rsidR="008A7222" w:rsidTr="000B47EB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22" w:rsidRPr="00572811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81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ЦХПП (от АБК 400,1200) - 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222" w:rsidRDefault="008A722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222" w:rsidTr="000B47EB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572811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811">
              <w:rPr>
                <w:sz w:val="24"/>
                <w:szCs w:val="24"/>
              </w:rPr>
              <w:t>КУ - Кольцевой маршрут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222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572811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811">
              <w:rPr>
                <w:sz w:val="24"/>
                <w:szCs w:val="24"/>
              </w:rPr>
              <w:t>ЦХПП(от АБК 1200,400)-К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0,33</w:t>
            </w:r>
          </w:p>
        </w:tc>
      </w:tr>
      <w:tr w:rsidR="008A7222" w:rsidTr="000B47EB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572811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811">
              <w:rPr>
                <w:sz w:val="24"/>
                <w:szCs w:val="24"/>
              </w:rPr>
              <w:t>ЦХПП(от АБК 1200,400)- ЛТЗ -К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222" w:rsidTr="000B47EB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572811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81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 w:rsidRPr="00572811">
              <w:rPr>
                <w:sz w:val="24"/>
                <w:szCs w:val="24"/>
              </w:rPr>
              <w:t xml:space="preserve"> –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222" w:rsidTr="000B47EB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572811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811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У</w:t>
            </w:r>
            <w:r w:rsidRPr="00572811">
              <w:rPr>
                <w:bCs/>
                <w:sz w:val="24"/>
                <w:szCs w:val="24"/>
              </w:rPr>
              <w:t xml:space="preserve"> – ЦХПП(до 1200,400)  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4,67</w:t>
            </w:r>
          </w:p>
        </w:tc>
      </w:tr>
      <w:tr w:rsidR="008A7222" w:rsidTr="000B47EB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572811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81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 w:rsidRPr="00572811">
              <w:rPr>
                <w:sz w:val="24"/>
                <w:szCs w:val="24"/>
              </w:rPr>
              <w:t xml:space="preserve"> — ЦХПП (до АБК </w:t>
            </w:r>
            <w:r w:rsidRPr="00572811">
              <w:rPr>
                <w:sz w:val="24"/>
                <w:szCs w:val="24"/>
                <w:u w:val="single"/>
              </w:rPr>
              <w:t>900,1200,400</w:t>
            </w:r>
            <w:r w:rsidRPr="00572811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222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572811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811">
              <w:rPr>
                <w:bCs/>
                <w:sz w:val="24"/>
                <w:szCs w:val="24"/>
              </w:rPr>
              <w:t>ПХПП от АБК 1200,400 - К</w:t>
            </w: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 w:rsidP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6A20" w:rsidRDefault="00F56A20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790"/>
        <w:gridCol w:w="1140"/>
        <w:gridCol w:w="1008"/>
      </w:tblGrid>
      <w:tr w:rsidR="00F56A20" w:rsidTr="00572811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0" w:rsidRDefault="002B7A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56A2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867252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252" w:rsidRDefault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52" w:rsidRDefault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252" w:rsidRDefault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867252" w:rsidTr="0086725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252" w:rsidRDefault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52" w:rsidRPr="00353B60" w:rsidRDefault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склад спец одежды – КЦ-1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7252" w:rsidRDefault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0,67</w:t>
            </w:r>
          </w:p>
        </w:tc>
      </w:tr>
      <w:tr w:rsidR="008A7222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6:45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353B60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КУ-ЦХППП(1200,400)</w:t>
            </w:r>
          </w:p>
        </w:tc>
        <w:tc>
          <w:tcPr>
            <w:tcW w:w="2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222" w:rsidRDefault="008A722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A7222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353B60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КУ. – КЦ-2</w:t>
            </w: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222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353B60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КУ – КЦ-2</w:t>
            </w:r>
          </w:p>
        </w:tc>
        <w:tc>
          <w:tcPr>
            <w:tcW w:w="2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222" w:rsidRDefault="008A7222" w:rsidP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1,66</w:t>
            </w:r>
          </w:p>
        </w:tc>
      </w:tr>
      <w:tr w:rsidR="008A7222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353B60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ЦХПП (от АБК 900)-КУ</w:t>
            </w: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222" w:rsidRDefault="008A7222" w:rsidP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222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353B60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ЦГП – КУ.</w:t>
            </w:r>
          </w:p>
        </w:tc>
        <w:tc>
          <w:tcPr>
            <w:tcW w:w="2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222" w:rsidRDefault="008A7222" w:rsidP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A7222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353B60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ЦГП – КУ</w:t>
            </w: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Default="008A7222" w:rsidP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7252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252" w:rsidRDefault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52" w:rsidRPr="00353B60" w:rsidRDefault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КЦ-2— КУ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252" w:rsidRDefault="00867252" w:rsidP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0,33</w:t>
            </w:r>
          </w:p>
        </w:tc>
      </w:tr>
      <w:tr w:rsidR="008A7222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353B60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КУ- ЦГП</w:t>
            </w:r>
          </w:p>
        </w:tc>
        <w:tc>
          <w:tcPr>
            <w:tcW w:w="2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222" w:rsidRDefault="008A7222" w:rsidP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0,17</w:t>
            </w:r>
          </w:p>
        </w:tc>
      </w:tr>
      <w:tr w:rsidR="008A7222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353B60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 xml:space="preserve">СКЛАД СПЕЦОДЕЖДЫ – КЦ-1     </w:t>
            </w:r>
            <w:r w:rsidRPr="00353B60">
              <w:rPr>
                <w:bCs/>
                <w:sz w:val="24"/>
                <w:szCs w:val="24"/>
              </w:rPr>
              <w:t xml:space="preserve"> </w:t>
            </w:r>
            <w:r w:rsidRPr="00353B60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222" w:rsidRDefault="008A7222" w:rsidP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222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7222">
              <w:rPr>
                <w:sz w:val="24"/>
                <w:szCs w:val="24"/>
              </w:rPr>
              <w:t>Локомотивное депо-20:00 п.Чугунный –Локомотивное депо</w:t>
            </w:r>
          </w:p>
        </w:tc>
        <w:tc>
          <w:tcPr>
            <w:tcW w:w="2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222" w:rsidRDefault="008A7222" w:rsidP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2,25</w:t>
            </w:r>
          </w:p>
        </w:tc>
      </w:tr>
      <w:tr w:rsidR="008A7222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222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Pr="00353B60" w:rsidRDefault="008A722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Локомотивное депо – КУ (Центральные проходные)</w:t>
            </w: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2" w:rsidRDefault="008A7222" w:rsidP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7252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252" w:rsidRDefault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52" w:rsidRPr="00353B60" w:rsidRDefault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ЦХПП (от АБК 1200,400) – КУ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52" w:rsidRDefault="00867252" w:rsidP="008672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0,92</w:t>
            </w:r>
          </w:p>
        </w:tc>
      </w:tr>
    </w:tbl>
    <w:p w:rsidR="00F56A20" w:rsidRDefault="00F56A20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6A20" w:rsidRDefault="00F56A20" w:rsidP="00F56A20">
      <w:pPr>
        <w:widowControl w:val="0"/>
        <w:suppressAutoHyphens/>
        <w:autoSpaceDE w:val="0"/>
        <w:autoSpaceDN w:val="0"/>
        <w:adjustRightInd w:val="0"/>
        <w:spacing w:after="0" w:line="358" w:lineRule="atLeast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34"/>
        <w:gridCol w:w="992"/>
      </w:tblGrid>
      <w:tr w:rsidR="00F56A20" w:rsidTr="00353B60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0" w:rsidRDefault="002B7A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56A2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56A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353B60" w:rsidTr="00353B60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B60" w:rsidRDefault="00353B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0" w:rsidRDefault="00353B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B60" w:rsidRDefault="00353B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1103EA" w:rsidTr="001103E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EA" w:rsidRP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sz w:val="24"/>
                <w:szCs w:val="24"/>
              </w:rPr>
              <w:t>МЖК-</w:t>
            </w:r>
            <w:r w:rsidRPr="001103EA">
              <w:rPr>
                <w:sz w:val="24"/>
                <w:szCs w:val="24"/>
                <w:u w:val="single"/>
              </w:rPr>
              <w:t>ЧЕРЕЗ НОВОЕ К/У</w:t>
            </w:r>
            <w:r w:rsidRPr="001103EA">
              <w:rPr>
                <w:sz w:val="24"/>
                <w:szCs w:val="24"/>
              </w:rPr>
              <w:t xml:space="preserve"> — АТУ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03EA" w:rsidRDefault="001103EA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1103EA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EA" w:rsidRPr="00353B60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КУ - ЦХПП(до АБК 900 )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3EA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EA" w:rsidRPr="00353B60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КУ - ЦХПП (до АБК 1200,400)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1103EA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EA" w:rsidRPr="00353B60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60">
              <w:rPr>
                <w:sz w:val="24"/>
                <w:szCs w:val="24"/>
              </w:rPr>
              <w:t>КУ- ЦХПП (до АБК 1200,400)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3EA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EA" w:rsidRP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sz w:val="24"/>
                <w:szCs w:val="24"/>
              </w:rPr>
              <w:t>Дежурство на АГЦ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4,83</w:t>
            </w:r>
          </w:p>
        </w:tc>
      </w:tr>
      <w:tr w:rsidR="001103EA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EA" w:rsidRP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sz w:val="24"/>
                <w:szCs w:val="24"/>
              </w:rPr>
              <w:t>Дежурство на АГЦ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6A20" w:rsidRDefault="00F56A20" w:rsidP="00F56A20">
      <w:pPr>
        <w:widowControl w:val="0"/>
        <w:suppressAutoHyphens/>
        <w:autoSpaceDE w:val="0"/>
        <w:autoSpaceDN w:val="0"/>
        <w:adjustRightInd w:val="0"/>
        <w:spacing w:after="0" w:line="358" w:lineRule="atLeast"/>
        <w:jc w:val="both"/>
        <w:rPr>
          <w:rFonts w:eastAsia="Times New Roman" w:cs="Calibri"/>
          <w:color w:val="211D1E"/>
          <w:sz w:val="24"/>
          <w:szCs w:val="24"/>
          <w:lang w:val="en-US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F56A20" w:rsidTr="001103E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0" w:rsidRDefault="002B7A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56A2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56A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103EA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3EA" w:rsidRDefault="0011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1E06DE" w:rsidTr="00CE009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6DE" w:rsidRDefault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E" w:rsidRPr="001103EA" w:rsidRDefault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sz w:val="24"/>
                <w:szCs w:val="24"/>
              </w:rPr>
              <w:t xml:space="preserve">пл. Мира - АГЦ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6DE" w:rsidRDefault="001E06DE" w:rsidP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1E06DE" w:rsidTr="00CE009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6DE" w:rsidRDefault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E" w:rsidRPr="001103EA" w:rsidRDefault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sz w:val="24"/>
                <w:szCs w:val="24"/>
              </w:rPr>
              <w:t xml:space="preserve">АТУ — г.Грязи   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6DE" w:rsidRDefault="001E06DE" w:rsidP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1E06DE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6DE" w:rsidRDefault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E" w:rsidRPr="00821AD4" w:rsidRDefault="00821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D4">
              <w:rPr>
                <w:sz w:val="24"/>
                <w:szCs w:val="24"/>
              </w:rPr>
              <w:t>г. Грязи  Культиваторный завод- Пищкомбинат -СХТ 21:50  г.Грязи – Старое К\У – АЗТП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DE" w:rsidRDefault="00821AD4" w:rsidP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1E06DE" w:rsidTr="00CE009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6DE" w:rsidRDefault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DE" w:rsidRPr="001103EA" w:rsidRDefault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bCs/>
                <w:sz w:val="24"/>
                <w:szCs w:val="24"/>
              </w:rPr>
              <w:t>К/упр. - Чаплыгинское шоссе - с. Сселки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6DE" w:rsidRDefault="001E06DE" w:rsidP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</w:tr>
    </w:tbl>
    <w:p w:rsidR="00F56A20" w:rsidRPr="001103EA" w:rsidRDefault="00F56A20" w:rsidP="00F56A20">
      <w:pPr>
        <w:widowControl w:val="0"/>
        <w:suppressAutoHyphens/>
        <w:autoSpaceDE w:val="0"/>
        <w:autoSpaceDN w:val="0"/>
        <w:adjustRightInd w:val="0"/>
        <w:spacing w:after="0" w:line="358" w:lineRule="atLeast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F56A20" w:rsidTr="001E06DE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0" w:rsidRDefault="002B7A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56A2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56A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1E06DE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6DE" w:rsidRDefault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DE" w:rsidRDefault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6DE" w:rsidRDefault="001E0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C73EA" w:rsidTr="007C73E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P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A">
              <w:rPr>
                <w:bCs/>
                <w:sz w:val="24"/>
                <w:szCs w:val="24"/>
              </w:rPr>
              <w:t xml:space="preserve">Ком. упр.  - ТЭЦ                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7C73EA" w:rsidTr="007C73E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P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A">
              <w:rPr>
                <w:bCs/>
                <w:sz w:val="24"/>
                <w:szCs w:val="24"/>
              </w:rPr>
              <w:t>Склад спец.одежды- КЦ-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7C73EA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P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A">
              <w:rPr>
                <w:sz w:val="24"/>
                <w:szCs w:val="24"/>
              </w:rPr>
              <w:t>Ком. Управление  —ЦХПП(до АБК 1200,400)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3EA" w:rsidRDefault="007C73E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3EA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P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A">
              <w:rPr>
                <w:sz w:val="24"/>
                <w:szCs w:val="24"/>
              </w:rPr>
              <w:t>ЦХПП(от  АБК 1200,400) - Ком. Управление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Default="007C73EA" w:rsidP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7C73EA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P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A">
              <w:rPr>
                <w:sz w:val="24"/>
                <w:szCs w:val="24"/>
              </w:rPr>
              <w:t>ЦГП -  Ком. упр.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Default="007C73EA" w:rsidP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7C73EA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P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A">
              <w:rPr>
                <w:sz w:val="24"/>
                <w:szCs w:val="24"/>
              </w:rPr>
              <w:t>ЦХПП(от АБК 900) – Ком.упр.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Default="007C73EA" w:rsidP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7C73EA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P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A">
              <w:rPr>
                <w:bCs/>
                <w:sz w:val="24"/>
                <w:szCs w:val="24"/>
              </w:rPr>
              <w:t>Ком.упр.  – КЦ-2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3EA" w:rsidRDefault="007C73EA" w:rsidP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7C73EA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P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A">
              <w:rPr>
                <w:bCs/>
                <w:sz w:val="24"/>
                <w:szCs w:val="24"/>
              </w:rPr>
              <w:t>К\У – КЦ-1 – Лебединое озеро – КЦ-2 – МЦПО (звеносборка) – ДЦ-2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Default="007C73EA" w:rsidP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3EA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P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A">
              <w:rPr>
                <w:bCs/>
                <w:sz w:val="24"/>
                <w:szCs w:val="24"/>
              </w:rPr>
              <w:t>ДЦ-2 – МЦПО (звеносборка) – КЦ-2 – Лебединое озеро – КЦ-1 – К\У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EA" w:rsidRDefault="007C73EA" w:rsidP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</w:tbl>
    <w:p w:rsidR="00F56A20" w:rsidRDefault="00F56A20" w:rsidP="00F56A20">
      <w:pPr>
        <w:widowControl w:val="0"/>
        <w:suppressAutoHyphens/>
        <w:autoSpaceDE w:val="0"/>
        <w:autoSpaceDN w:val="0"/>
        <w:adjustRightInd w:val="0"/>
        <w:spacing w:after="0" w:line="358" w:lineRule="atLeast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F56A20" w:rsidTr="007C73EA">
        <w:trPr>
          <w:trHeight w:val="37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6A20" w:rsidRDefault="002B7A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56A2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56A20" w:rsidRDefault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56A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C73EA" w:rsidTr="00CE0097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C73EA" w:rsidRDefault="007C7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E0097" w:rsidTr="00CE0097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097" w:rsidRDefault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97" w:rsidRPr="00CE0097" w:rsidRDefault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097">
              <w:rPr>
                <w:sz w:val="24"/>
                <w:szCs w:val="24"/>
              </w:rPr>
              <w:t>Ком. Упр.- ЦХПП( до 900)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CE0097" w:rsidRDefault="00CE0097" w:rsidP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1,25</w:t>
            </w:r>
          </w:p>
        </w:tc>
      </w:tr>
      <w:tr w:rsidR="00CE0097" w:rsidTr="00CE009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097" w:rsidRDefault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6:50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97" w:rsidRPr="00CE0097" w:rsidRDefault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97">
              <w:rPr>
                <w:sz w:val="24"/>
                <w:szCs w:val="24"/>
              </w:rPr>
              <w:t>Ком. Управление — ДЦ-2  -АБК ДП-7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E0097" w:rsidRDefault="00CE00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CA4" w:rsidTr="00546BDA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CE0097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97">
              <w:rPr>
                <w:sz w:val="24"/>
                <w:szCs w:val="24"/>
              </w:rPr>
              <w:t>Ком. Управление — ДЦ-2  -АБК ДП-7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C4CA4" w:rsidRDefault="00AC4CA4" w:rsidP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AC4CA4" w:rsidTr="00821AD4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CE0097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97">
              <w:rPr>
                <w:sz w:val="24"/>
                <w:szCs w:val="24"/>
              </w:rPr>
              <w:t>АБК ДП-7   - ДЦ-2 -  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4CA4" w:rsidRDefault="00AC4CA4" w:rsidP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CA4" w:rsidTr="00821AD4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821AD4" w:rsidRDefault="00821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D4">
              <w:rPr>
                <w:sz w:val="24"/>
                <w:szCs w:val="24"/>
              </w:rPr>
              <w:t>г. Грязи Культиваторный завод– Пищкомбинат - СХТ -</w:t>
            </w:r>
            <w:r w:rsidRPr="00821AD4">
              <w:rPr>
                <w:sz w:val="24"/>
                <w:szCs w:val="24"/>
                <w:u w:val="single"/>
              </w:rPr>
              <w:t>13:50</w:t>
            </w:r>
            <w:r w:rsidRPr="00821AD4">
              <w:rPr>
                <w:sz w:val="24"/>
                <w:szCs w:val="24"/>
              </w:rPr>
              <w:t xml:space="preserve"> - г.Грязи (маг. Автозапчасти)- Старое К\У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4CA4" w:rsidRDefault="00821AD4" w:rsidP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</w:tr>
      <w:tr w:rsidR="00821AD4" w:rsidTr="00546BD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D4" w:rsidRDefault="00821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D4" w:rsidRPr="00CE0097" w:rsidRDefault="00821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97">
              <w:rPr>
                <w:sz w:val="24"/>
                <w:szCs w:val="24"/>
              </w:rPr>
              <w:t>ЦХПП(от1200,400) – Ком. упр.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21AD4" w:rsidRDefault="00821AD4" w:rsidP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</w:tr>
      <w:tr w:rsidR="00821AD4" w:rsidTr="00546BD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D4" w:rsidRDefault="00821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D4" w:rsidRPr="00CE0097" w:rsidRDefault="00821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97">
              <w:rPr>
                <w:sz w:val="24"/>
                <w:szCs w:val="24"/>
              </w:rPr>
              <w:t>АБК ДП-7-  ДЦ-2   - 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21AD4" w:rsidRDefault="00821AD4" w:rsidP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AD4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D4" w:rsidRDefault="00821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D4" w:rsidRPr="00CE0097" w:rsidRDefault="00821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97">
              <w:rPr>
                <w:sz w:val="24"/>
                <w:szCs w:val="24"/>
              </w:rPr>
              <w:t>К/У — ДЦ-2  - АБК ДП-7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21AD4" w:rsidRDefault="00821AD4" w:rsidP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AD4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D4" w:rsidRDefault="00821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D4" w:rsidRPr="00CE0097" w:rsidRDefault="00821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97">
              <w:rPr>
                <w:sz w:val="24"/>
                <w:szCs w:val="24"/>
              </w:rPr>
              <w:t>АБК ДП-7- ДЦ-2 -  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1AD4" w:rsidRDefault="00821AD4" w:rsidP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6A20" w:rsidRDefault="00F56A20" w:rsidP="00F56A20">
      <w:pPr>
        <w:widowControl w:val="0"/>
        <w:suppressAutoHyphens/>
        <w:autoSpaceDE w:val="0"/>
        <w:autoSpaceDN w:val="0"/>
        <w:adjustRightInd w:val="0"/>
        <w:spacing w:after="0" w:line="358" w:lineRule="atLeast"/>
        <w:jc w:val="both"/>
        <w:rPr>
          <w:rFonts w:eastAsia="Times New Roman" w:cs="Calibri"/>
          <w:color w:val="211D1E"/>
          <w:sz w:val="24"/>
          <w:szCs w:val="24"/>
        </w:rPr>
      </w:pPr>
    </w:p>
    <w:p w:rsidR="00F56A20" w:rsidRDefault="00F56A20" w:rsidP="00F56A20">
      <w:pPr>
        <w:widowControl w:val="0"/>
        <w:suppressAutoHyphens/>
        <w:autoSpaceDE w:val="0"/>
        <w:autoSpaceDN w:val="0"/>
        <w:adjustRightInd w:val="0"/>
        <w:spacing w:after="0" w:line="358" w:lineRule="atLeast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F56A20" w:rsidTr="00AC4CA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0" w:rsidRDefault="002B7A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56A2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2B7A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56A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AC4CA4" w:rsidTr="00546BD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AC4CA4" w:rsidTr="00AC4CA4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CA4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AC4CA4" w:rsidTr="00AC4CA4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CA4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CA4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CA4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CA4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CA4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CA4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CA4">
              <w:rPr>
                <w:sz w:val="24"/>
                <w:szCs w:val="24"/>
              </w:rPr>
              <w:t>КЦ-2 — Ком. Управление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</w:tr>
      <w:tr w:rsidR="00AC4CA4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CA4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CA4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CA4">
              <w:rPr>
                <w:sz w:val="24"/>
                <w:szCs w:val="24"/>
              </w:rPr>
              <w:t>КЦ-2 — 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CA4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CA4">
              <w:rPr>
                <w:sz w:val="24"/>
                <w:szCs w:val="24"/>
              </w:rPr>
              <w:t>КЦ-2 — 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CA4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CA4">
              <w:rPr>
                <w:sz w:val="24"/>
                <w:szCs w:val="24"/>
              </w:rPr>
              <w:t>КЦ-2 — 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CA4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CA4">
              <w:rPr>
                <w:sz w:val="24"/>
                <w:szCs w:val="24"/>
              </w:rPr>
              <w:t>КЦ-2 — 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CA4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CA4">
              <w:rPr>
                <w:sz w:val="24"/>
                <w:szCs w:val="24"/>
              </w:rPr>
              <w:t>КЦ-2 — 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CA4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A4" w:rsidRP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CA4">
              <w:rPr>
                <w:sz w:val="24"/>
                <w:szCs w:val="24"/>
              </w:rPr>
              <w:t>КЦ-2 — 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CA4" w:rsidRDefault="00AC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6A20" w:rsidRDefault="00F56A20" w:rsidP="00F56A20">
      <w:pPr>
        <w:widowControl w:val="0"/>
        <w:suppressAutoHyphens/>
        <w:autoSpaceDE w:val="0"/>
        <w:autoSpaceDN w:val="0"/>
        <w:adjustRightInd w:val="0"/>
        <w:spacing w:after="0" w:line="358" w:lineRule="atLeast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2B7A24" w:rsidTr="00546BD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A24" w:rsidRDefault="002B7A24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24" w:rsidRDefault="002B7A24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A24" w:rsidRDefault="002B7A24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A24" w:rsidRDefault="002B7A24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2B7A24" w:rsidTr="00546BD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A24" w:rsidRDefault="002B7A24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24" w:rsidRDefault="002B7A24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A24" w:rsidRDefault="002B7A24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3D17E2" w:rsidTr="00546BDA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E2" w:rsidRP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E2">
              <w:rPr>
                <w:rFonts w:eastAsia="Times New Roman"/>
                <w:sz w:val="24"/>
                <w:szCs w:val="24"/>
              </w:rPr>
              <w:t>Ком. упр. – КЦ-2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</w:tr>
      <w:tr w:rsidR="003D17E2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E2" w:rsidRP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E2">
              <w:rPr>
                <w:rFonts w:eastAsia="Times New Roman"/>
                <w:sz w:val="24"/>
                <w:szCs w:val="24"/>
              </w:rPr>
              <w:t>К/управление -КЦ-2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7E2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E2" w:rsidRP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E2">
              <w:rPr>
                <w:rFonts w:eastAsia="Times New Roman"/>
                <w:sz w:val="24"/>
                <w:szCs w:val="24"/>
              </w:rPr>
              <w:t>К/управление -КЦ-2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3D17E2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E2" w:rsidRP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E2">
              <w:rPr>
                <w:sz w:val="24"/>
                <w:szCs w:val="24"/>
              </w:rPr>
              <w:t>Локомотивное депо  – АБК ДП-6-ст. Южная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7E2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E2" w:rsidRP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E2">
              <w:rPr>
                <w:bCs/>
                <w:sz w:val="24"/>
                <w:szCs w:val="24"/>
              </w:rPr>
              <w:t xml:space="preserve">ст.Южная- АБК ДП-6- </w:t>
            </w:r>
            <w:r w:rsidRPr="003D17E2">
              <w:rPr>
                <w:sz w:val="24"/>
                <w:szCs w:val="24"/>
              </w:rPr>
              <w:t xml:space="preserve">Локомотивное депо - </w:t>
            </w:r>
            <w:r w:rsidRPr="003D17E2">
              <w:rPr>
                <w:sz w:val="24"/>
                <w:szCs w:val="24"/>
                <w:u w:val="single"/>
              </w:rPr>
              <w:t>Комбинат  упр</w:t>
            </w:r>
            <w:r w:rsidRPr="003D17E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7A24" w:rsidRDefault="002B7A24" w:rsidP="00F56A20">
      <w:pPr>
        <w:widowControl w:val="0"/>
        <w:suppressAutoHyphens/>
        <w:autoSpaceDE w:val="0"/>
        <w:autoSpaceDN w:val="0"/>
        <w:adjustRightInd w:val="0"/>
        <w:spacing w:after="0" w:line="358" w:lineRule="atLeast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2B7A24" w:rsidTr="00546BD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A24" w:rsidRDefault="002B7A24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24" w:rsidRDefault="002B7A24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A24" w:rsidRDefault="002B7A24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A24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B7A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2B7A24" w:rsidTr="00546BD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A24" w:rsidRDefault="002B7A24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A24" w:rsidRDefault="002B7A24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A24" w:rsidRDefault="002B7A24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B7A24" w:rsidTr="00546BDA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A24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7A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24" w:rsidRP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E2">
              <w:rPr>
                <w:sz w:val="24"/>
                <w:szCs w:val="24"/>
              </w:rPr>
              <w:t>ЦГП – Ком. Управление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7A24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7A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,33</w:t>
            </w:r>
          </w:p>
        </w:tc>
      </w:tr>
      <w:tr w:rsidR="003D17E2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E2" w:rsidRP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E2">
              <w:rPr>
                <w:bCs/>
                <w:sz w:val="24"/>
                <w:szCs w:val="24"/>
              </w:rPr>
              <w:t>Старое к/у — г.Грязи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3D17E2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E2" w:rsidRPr="00821AD4" w:rsidRDefault="00821AD4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D4">
              <w:rPr>
                <w:bCs/>
                <w:sz w:val="24"/>
                <w:szCs w:val="24"/>
                <w:u w:val="single"/>
              </w:rPr>
              <w:t>г. Грязи(маг.Ларец) -18:20</w:t>
            </w:r>
            <w:r w:rsidRPr="00821AD4">
              <w:rPr>
                <w:bCs/>
                <w:sz w:val="24"/>
                <w:szCs w:val="24"/>
              </w:rPr>
              <w:t xml:space="preserve"> </w:t>
            </w:r>
            <w:r w:rsidRPr="00821AD4">
              <w:rPr>
                <w:sz w:val="24"/>
                <w:szCs w:val="24"/>
              </w:rPr>
              <w:t xml:space="preserve"> Культиваторный – Пищкомбинат - СХТ- </w:t>
            </w:r>
            <w:r w:rsidRPr="00821AD4">
              <w:rPr>
                <w:bCs/>
                <w:sz w:val="24"/>
                <w:szCs w:val="24"/>
              </w:rPr>
              <w:t>г. Грязи — ст. Новолипецк  - Вагонное депо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15D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15D" w:rsidRDefault="00F3715D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D4" w:rsidRPr="00821AD4" w:rsidRDefault="00821AD4" w:rsidP="00821AD4">
            <w:pPr>
              <w:ind w:hanging="13"/>
              <w:rPr>
                <w:sz w:val="24"/>
                <w:szCs w:val="24"/>
              </w:rPr>
            </w:pPr>
            <w:r w:rsidRPr="00821AD4">
              <w:rPr>
                <w:sz w:val="24"/>
                <w:szCs w:val="24"/>
              </w:rPr>
              <w:t>Вагонное депо</w:t>
            </w:r>
            <w:r>
              <w:rPr>
                <w:sz w:val="24"/>
                <w:szCs w:val="24"/>
              </w:rPr>
              <w:t xml:space="preserve"> </w:t>
            </w:r>
            <w:r w:rsidRPr="00821AD4">
              <w:rPr>
                <w:sz w:val="24"/>
                <w:szCs w:val="24"/>
              </w:rPr>
              <w:t>-  20.30 -- Ст.Новолипецк -</w:t>
            </w:r>
            <w:r>
              <w:rPr>
                <w:sz w:val="24"/>
                <w:szCs w:val="24"/>
              </w:rPr>
              <w:t xml:space="preserve"> </w:t>
            </w:r>
            <w:r w:rsidRPr="00821AD4">
              <w:rPr>
                <w:sz w:val="24"/>
                <w:szCs w:val="24"/>
              </w:rPr>
              <w:t>г.Грязи- СХТ- Пищкомбинат- магазин Ларец - Культиваторный</w:t>
            </w:r>
          </w:p>
          <w:p w:rsidR="00F3715D" w:rsidRPr="003D17E2" w:rsidRDefault="00F3715D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15D" w:rsidRDefault="00F3715D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A24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A24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B7A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24" w:rsidRP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E2">
              <w:rPr>
                <w:sz w:val="24"/>
                <w:szCs w:val="24"/>
              </w:rPr>
              <w:t>ЦАМ- ФАСОНОЛИТЕЙНЫЙ – КОМ.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7A24" w:rsidRDefault="00F3715D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2B7A24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A24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2B7A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24" w:rsidRPr="003D17E2" w:rsidRDefault="003D17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E2">
              <w:rPr>
                <w:sz w:val="24"/>
                <w:szCs w:val="24"/>
              </w:rPr>
              <w:t>К\У –50 м-ту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7A24" w:rsidRDefault="00F3715D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</w:tr>
    </w:tbl>
    <w:p w:rsidR="0097087A" w:rsidRDefault="0097087A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F3715D" w:rsidTr="00546BD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15D" w:rsidRDefault="00F3715D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D" w:rsidRDefault="00F3715D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 (</w:t>
            </w:r>
            <w:r w:rsidR="00D82CA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15D" w:rsidRDefault="00F3715D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15D" w:rsidRDefault="00F3715D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2CA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82CA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715D" w:rsidTr="00546BD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15D" w:rsidRDefault="00F3715D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D" w:rsidRDefault="00F3715D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15D" w:rsidRDefault="00F3715D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97087A" w:rsidTr="00546BDA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A" w:rsidRPr="00821AD4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D4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97087A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A" w:rsidRPr="00821AD4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D4">
              <w:rPr>
                <w:sz w:val="24"/>
                <w:szCs w:val="24"/>
              </w:rPr>
              <w:t>Ком.управление —заезд медпункт -  Копровый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87A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A" w:rsidRPr="00821AD4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D4">
              <w:rPr>
                <w:sz w:val="24"/>
                <w:szCs w:val="24"/>
              </w:rPr>
              <w:t>Ком.управление - заезд медпункт — Копровый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87A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A" w:rsidRPr="00821AD4" w:rsidRDefault="0097087A" w:rsidP="00546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AD4">
              <w:rPr>
                <w:sz w:val="24"/>
                <w:szCs w:val="24"/>
              </w:rPr>
              <w:t>Ком.управление - заезд медпункт — Копровый цех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7087A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A" w:rsidRPr="00821AD4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D4">
              <w:rPr>
                <w:sz w:val="24"/>
                <w:szCs w:val="24"/>
              </w:rPr>
              <w:t>Ком.управление - заезд медпункт — Копровый цех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CAC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AC" w:rsidRPr="00821AD4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D4">
              <w:rPr>
                <w:color w:val="000000"/>
                <w:sz w:val="24"/>
                <w:szCs w:val="24"/>
              </w:rPr>
              <w:t>КЦ-2 – Ком. Управ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D82CAC" w:rsidTr="00546BDA"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AC" w:rsidRPr="00821AD4" w:rsidRDefault="00D82CAC" w:rsidP="00F3715D">
            <w:pPr>
              <w:ind w:hanging="13"/>
              <w:jc w:val="center"/>
              <w:rPr>
                <w:sz w:val="24"/>
                <w:szCs w:val="24"/>
              </w:rPr>
            </w:pPr>
            <w:r w:rsidRPr="00821AD4">
              <w:rPr>
                <w:color w:val="000000"/>
                <w:sz w:val="24"/>
                <w:szCs w:val="24"/>
              </w:rPr>
              <w:t>КЦ-2 – Ком. Управ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87A" w:rsidTr="0097087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A" w:rsidRPr="00821AD4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D4">
              <w:rPr>
                <w:bCs/>
                <w:sz w:val="24"/>
                <w:szCs w:val="24"/>
              </w:rPr>
              <w:t>АГЦ - Новое К/У - проспект Мира –ост пл. Мира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7087A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A" w:rsidRPr="00821AD4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D4">
              <w:rPr>
                <w:color w:val="000000"/>
                <w:sz w:val="24"/>
                <w:szCs w:val="24"/>
              </w:rPr>
              <w:t>Ком.Упр. - ЦХПП (1200,400)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97087A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A" w:rsidRPr="00821AD4" w:rsidRDefault="0097087A" w:rsidP="00546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AD4">
              <w:rPr>
                <w:sz w:val="24"/>
                <w:szCs w:val="24"/>
              </w:rPr>
              <w:t>КЦ-2 – Ком. 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87A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A" w:rsidRPr="00821AD4" w:rsidRDefault="0097087A" w:rsidP="00546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AD4">
              <w:rPr>
                <w:sz w:val="24"/>
                <w:szCs w:val="24"/>
              </w:rPr>
              <w:t>Ком. упр.--Локомотивное депо - ст. Восточная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97087A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7A" w:rsidRPr="00821AD4" w:rsidRDefault="0097087A" w:rsidP="00546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AD4">
              <w:rPr>
                <w:sz w:val="24"/>
                <w:szCs w:val="24"/>
              </w:rPr>
              <w:t>ст. Восточная - Локомотивное депо - 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087A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15D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15D" w:rsidRDefault="00F3715D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5D" w:rsidRPr="00821AD4" w:rsidRDefault="0097087A" w:rsidP="00546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AD4">
              <w:rPr>
                <w:bCs/>
                <w:sz w:val="24"/>
                <w:szCs w:val="24"/>
                <w:u w:val="single"/>
                <w:shd w:val="clear" w:color="auto" w:fill="FFFFFF"/>
              </w:rPr>
              <w:t>ЦГП – Комбинат управление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15D" w:rsidRDefault="0097087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</w:tbl>
    <w:p w:rsidR="00F3715D" w:rsidRDefault="00F3715D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D82CAC" w:rsidTr="00546BD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CAC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82CA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D82CAC" w:rsidTr="00546BD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82CAC" w:rsidTr="00546BDA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AC" w:rsidRPr="00821AD4" w:rsidRDefault="00821AD4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D4">
              <w:rPr>
                <w:bCs/>
                <w:sz w:val="24"/>
                <w:szCs w:val="24"/>
              </w:rPr>
              <w:t>Культиваторный – Узловая больница - 06:15   г.Грязи(Юнга)-(ост. Энергостроителя обязательно) - АГЦ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D82CAC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AC" w:rsidRP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AC">
              <w:rPr>
                <w:bCs/>
                <w:sz w:val="24"/>
                <w:szCs w:val="24"/>
                <w:shd w:val="clear" w:color="auto" w:fill="FFFFFF"/>
              </w:rPr>
              <w:t>АГП - п.Матырский –г.Грязи(Юнга)- Культиваторный- Пищекомбинат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</w:tr>
      <w:tr w:rsidR="00D82CAC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16:5</w:t>
            </w:r>
            <w:r w:rsidR="00D760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AC" w:rsidRPr="00D82CAC" w:rsidRDefault="00D82CAC" w:rsidP="00546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AC">
              <w:rPr>
                <w:bCs/>
                <w:sz w:val="24"/>
                <w:szCs w:val="24"/>
              </w:rPr>
              <w:t>АТУ (от диспетчерской) – по 22 м-ту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2CAC" w:rsidRDefault="00D82CA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D760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760E2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E2" w:rsidRPr="00821AD4" w:rsidRDefault="00821AD4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AD4">
              <w:rPr>
                <w:sz w:val="24"/>
                <w:szCs w:val="24"/>
              </w:rPr>
              <w:t>пл.Мира- 19:20 ст.Новолипецк - 19:35 ст.Входная –Вагонное депо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D760E2" w:rsidTr="00D82CAC">
        <w:trPr>
          <w:trHeight w:val="40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E2" w:rsidRPr="00821AD4" w:rsidRDefault="00821AD4" w:rsidP="00546BDA">
            <w:pPr>
              <w:ind w:hanging="13"/>
              <w:jc w:val="center"/>
              <w:rPr>
                <w:sz w:val="24"/>
                <w:szCs w:val="24"/>
              </w:rPr>
            </w:pPr>
            <w:r w:rsidRPr="00821AD4">
              <w:rPr>
                <w:sz w:val="24"/>
                <w:szCs w:val="24"/>
              </w:rPr>
              <w:t>Вагонное депо-20:10 ст.Входная- пл.Мира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D760E2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E2" w:rsidRPr="00D82CAC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AC">
              <w:rPr>
                <w:bCs/>
                <w:sz w:val="24"/>
                <w:szCs w:val="24"/>
              </w:rPr>
              <w:t>КЦ-2 –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2CAC" w:rsidRDefault="00D82CAC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D760E2" w:rsidTr="00546BD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55C8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10,25</w:t>
            </w:r>
          </w:p>
        </w:tc>
      </w:tr>
      <w:tr w:rsidR="00D760E2" w:rsidTr="00546BD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760E2" w:rsidTr="00546BDA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E2" w:rsidRP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0E2">
              <w:rPr>
                <w:sz w:val="24"/>
                <w:szCs w:val="24"/>
              </w:rPr>
              <w:t>Ком. упр.- КЦ-2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</w:tr>
      <w:tr w:rsidR="00D760E2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E2" w:rsidRP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0E2">
              <w:rPr>
                <w:sz w:val="24"/>
                <w:szCs w:val="24"/>
              </w:rPr>
              <w:t>Ком.управление — ТЭЦ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0E2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E2" w:rsidRP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0E2">
              <w:rPr>
                <w:sz w:val="24"/>
                <w:szCs w:val="24"/>
              </w:rPr>
              <w:t>Ком.управление — ТЭЦ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D76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</w:tr>
      <w:tr w:rsidR="00D760E2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E2" w:rsidRPr="00D760E2" w:rsidRDefault="00D760E2" w:rsidP="00546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0E2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0E2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E2" w:rsidRP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0E2">
              <w:rPr>
                <w:sz w:val="24"/>
                <w:szCs w:val="24"/>
              </w:rPr>
              <w:t>ТЭЦ – Ком. Управления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0E2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E2" w:rsidRPr="00D760E2" w:rsidRDefault="00D760E2" w:rsidP="00546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0E2">
              <w:rPr>
                <w:sz w:val="24"/>
                <w:szCs w:val="24"/>
              </w:rPr>
              <w:t>КЦ-1 – склад спец одежды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D760E2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E2" w:rsidRP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0E2">
              <w:rPr>
                <w:sz w:val="24"/>
                <w:szCs w:val="24"/>
              </w:rPr>
              <w:t>ЦГП – К/У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0E2" w:rsidTr="00546BDA">
        <w:trPr>
          <w:trHeight w:val="40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E2" w:rsidRPr="00D760E2" w:rsidRDefault="00D760E2" w:rsidP="00546BDA">
            <w:pPr>
              <w:ind w:hanging="13"/>
              <w:jc w:val="center"/>
              <w:rPr>
                <w:sz w:val="24"/>
                <w:szCs w:val="24"/>
              </w:rPr>
            </w:pPr>
            <w:r w:rsidRPr="00D760E2">
              <w:rPr>
                <w:sz w:val="24"/>
                <w:szCs w:val="24"/>
              </w:rPr>
              <w:t>ЦГП – К/У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255C8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D760E2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E2" w:rsidRP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0E2">
              <w:rPr>
                <w:sz w:val="24"/>
                <w:szCs w:val="24"/>
              </w:rPr>
              <w:t>ТЭЦ – К/У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C8C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C8C" w:rsidRDefault="00255C8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8C" w:rsidRPr="00D760E2" w:rsidRDefault="00255C8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0E2">
              <w:rPr>
                <w:sz w:val="24"/>
                <w:szCs w:val="24"/>
              </w:rPr>
              <w:t>К/У – ТЭЦ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5C8C" w:rsidRDefault="00255C8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255C8C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C8C" w:rsidRDefault="00255C8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8C" w:rsidRPr="00D760E2" w:rsidRDefault="00255C8C" w:rsidP="00546BD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760E2">
              <w:rPr>
                <w:sz w:val="24"/>
                <w:szCs w:val="24"/>
              </w:rPr>
              <w:t>Ком. упр. – ЦГП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5C8C" w:rsidRDefault="00255C8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C8C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C8C" w:rsidRDefault="00255C8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8C" w:rsidRPr="00D760E2" w:rsidRDefault="00255C8C" w:rsidP="00546BD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760E2">
              <w:rPr>
                <w:sz w:val="24"/>
                <w:szCs w:val="24"/>
              </w:rPr>
              <w:t>ТЭЦ – К/У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5C8C" w:rsidRDefault="00255C8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0E2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D760E2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E2" w:rsidRPr="00D760E2" w:rsidRDefault="00D760E2" w:rsidP="00546BD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760E2">
              <w:rPr>
                <w:sz w:val="24"/>
                <w:szCs w:val="24"/>
              </w:rPr>
              <w:t>ЦХПП( от 1200,400) – Ком. упр.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60E2" w:rsidRDefault="00255C8C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</w:tbl>
    <w:p w:rsidR="00546BDA" w:rsidRDefault="00546BDA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546BDA" w:rsidRDefault="00546BDA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546BDA" w:rsidRDefault="00546BDA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546BDA" w:rsidTr="00546BD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546BDA" w:rsidTr="00546BD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546BDA" w:rsidTr="00546BDA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DA" w:rsidRP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BDA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546BDA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DA" w:rsidRP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BDA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BDA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DA" w:rsidRP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BDA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BDA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DA" w:rsidRPr="00546BDA" w:rsidRDefault="00546BDA" w:rsidP="00546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BDA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BDA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DA" w:rsidRP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BDA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BDA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DA" w:rsidRPr="00546BDA" w:rsidRDefault="00546BDA" w:rsidP="00546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BDA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BDA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DA" w:rsidRP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BDA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BDA" w:rsidTr="00546BDA">
        <w:trPr>
          <w:trHeight w:val="40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DA" w:rsidRPr="00546BDA" w:rsidRDefault="00546BDA" w:rsidP="00546BDA">
            <w:pPr>
              <w:ind w:hanging="13"/>
              <w:jc w:val="center"/>
              <w:rPr>
                <w:sz w:val="24"/>
                <w:szCs w:val="24"/>
              </w:rPr>
            </w:pPr>
            <w:r w:rsidRPr="00546BDA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6BDA" w:rsidRDefault="00546BDA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546BDA" w:rsidTr="00546BDA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CF5ED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/2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DA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46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546BDA" w:rsidTr="00546BD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02921" w:rsidTr="00546BDA">
        <w:trPr>
          <w:trHeight w:val="1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2921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21" w:rsidTr="00546BDA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21" w:rsidTr="00546BD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546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92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21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21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546B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92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BDA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546BDA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DA" w:rsidRP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sz w:val="24"/>
                <w:szCs w:val="24"/>
              </w:rPr>
              <w:t>Склад спецодежды – КЦ-1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6BDA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</w:tr>
      <w:tr w:rsidR="00B02921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sz w:val="24"/>
                <w:szCs w:val="24"/>
              </w:rPr>
              <w:t>Склад спецодежды – КЦ-1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B02921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21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sz w:val="24"/>
                <w:szCs w:val="24"/>
                <w:u w:val="single"/>
              </w:rPr>
              <w:t>КЦ-2</w:t>
            </w:r>
            <w:r w:rsidRPr="00B02921">
              <w:rPr>
                <w:sz w:val="24"/>
                <w:szCs w:val="24"/>
              </w:rPr>
              <w:t xml:space="preserve"> – Ком.упр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B02921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21" w:rsidTr="00546BDA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546B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546BDA" w:rsidRDefault="00546BDA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B02921" w:rsidTr="000B47E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E1C9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921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029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02921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02921" w:rsidTr="000B47EB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bCs/>
                <w:sz w:val="24"/>
                <w:szCs w:val="24"/>
                <w:shd w:val="clear" w:color="auto" w:fill="FFFFFF"/>
              </w:rPr>
              <w:t>Ком.Упр. – ЦХПП(до 1200,400)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B02921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bCs/>
                <w:sz w:val="24"/>
                <w:szCs w:val="24"/>
                <w:shd w:val="clear" w:color="auto" w:fill="FFFFFF"/>
              </w:rPr>
              <w:t>Ком.упр.-КПП№40(ЛТЗ)-КПП № 13- АБК УТЭЦ (ГПП-18)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02921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sz w:val="24"/>
                <w:szCs w:val="24"/>
              </w:rPr>
              <w:t>Ком. Управления – ЦГП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B02921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921">
              <w:rPr>
                <w:bCs/>
                <w:sz w:val="24"/>
                <w:szCs w:val="24"/>
                <w:shd w:val="clear" w:color="auto" w:fill="FFFFFF"/>
              </w:rPr>
              <w:t xml:space="preserve">АБК УТЭЦ (ГПП-18)-КПП№40(ЛТЗ)- </w:t>
            </w:r>
            <w:r w:rsidRPr="00B02921">
              <w:rPr>
                <w:bCs/>
                <w:sz w:val="24"/>
                <w:szCs w:val="24"/>
                <w:u w:val="single"/>
                <w:shd w:val="clear" w:color="auto" w:fill="FFFFFF"/>
              </w:rPr>
              <w:t>отс. Фасонолитейный цех</w:t>
            </w:r>
            <w:r w:rsidRPr="00B02921">
              <w:rPr>
                <w:bCs/>
                <w:sz w:val="24"/>
                <w:szCs w:val="24"/>
                <w:shd w:val="clear" w:color="auto" w:fill="FFFFFF"/>
              </w:rPr>
              <w:t>–К/У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21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1">
              <w:rPr>
                <w:sz w:val="24"/>
                <w:szCs w:val="24"/>
              </w:rPr>
              <w:t>Ком.управление – Кольцевой маршрут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21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1" w:rsidRPr="00B02921" w:rsidRDefault="00B02921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921">
              <w:rPr>
                <w:sz w:val="24"/>
                <w:szCs w:val="24"/>
              </w:rPr>
              <w:t>Ком.управление – Кольцевой маршрут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921" w:rsidRDefault="00B02921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</w:tr>
    </w:tbl>
    <w:p w:rsidR="00B02921" w:rsidRDefault="00B02921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6E1C92" w:rsidRDefault="006E1C92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6E1C92" w:rsidRDefault="006E1C92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CE0310" w:rsidRDefault="00CE0310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CE0310" w:rsidRDefault="00CE0310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6E1C92" w:rsidRDefault="006E1C92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6E1C92" w:rsidTr="000B47E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</w:tr>
      <w:tr w:rsidR="006E1C92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E1C92" w:rsidTr="000B47EB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92" w:rsidRP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92">
              <w:rPr>
                <w:sz w:val="24"/>
                <w:szCs w:val="24"/>
              </w:rPr>
              <w:t>г.Грязи(маг. Автозапчасти) -Старое К/У –КХЦ  -АЗТП- Шлакопереработка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E1C92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92" w:rsidRP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2F">
              <w:rPr>
                <w:sz w:val="24"/>
                <w:szCs w:val="24"/>
              </w:rPr>
              <w:t xml:space="preserve">Шлакопереработка - </w:t>
            </w:r>
            <w:r w:rsidRPr="00CA032F">
              <w:rPr>
                <w:sz w:val="24"/>
                <w:szCs w:val="24"/>
                <w:u w:val="single"/>
              </w:rPr>
              <w:t>20.30</w:t>
            </w:r>
            <w:r w:rsidRPr="00CA032F">
              <w:rPr>
                <w:sz w:val="24"/>
                <w:szCs w:val="24"/>
              </w:rPr>
              <w:t xml:space="preserve"> -АЗТП – КХЦ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C92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92" w:rsidRP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2F">
              <w:rPr>
                <w:sz w:val="24"/>
                <w:szCs w:val="24"/>
              </w:rPr>
              <w:t xml:space="preserve">Старое К/У- </w:t>
            </w:r>
            <w:r w:rsidRPr="00CA032F">
              <w:rPr>
                <w:sz w:val="24"/>
                <w:szCs w:val="24"/>
                <w:u w:val="single"/>
              </w:rPr>
              <w:t>20:40</w:t>
            </w:r>
            <w:r w:rsidRPr="00CA032F">
              <w:rPr>
                <w:sz w:val="24"/>
                <w:szCs w:val="24"/>
              </w:rPr>
              <w:t xml:space="preserve"> -  Новое К/У –  г. Грязи-СХТ -Культиваторный завод- Пищекомбинат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C92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92" w:rsidRPr="006E1C92" w:rsidRDefault="006E1C92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1C92">
              <w:rPr>
                <w:bCs/>
                <w:sz w:val="24"/>
                <w:szCs w:val="24"/>
              </w:rPr>
              <w:t>КЦ-2 – Ком. упр.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</w:tr>
      <w:tr w:rsidR="006E1C92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92" w:rsidRP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92">
              <w:rPr>
                <w:sz w:val="24"/>
                <w:szCs w:val="24"/>
              </w:rPr>
              <w:t>К/У- по 22 м-ту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6BDA" w:rsidRDefault="00546BDA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6E1C92" w:rsidTr="000B47EB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E5CA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9E5CA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C92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E1C92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9E5CA8" w:rsidTr="000B47EB">
        <w:trPr>
          <w:trHeight w:val="1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6E1C92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92">
              <w:rPr>
                <w:sz w:val="24"/>
                <w:szCs w:val="24"/>
              </w:rPr>
              <w:t>Ком. Управления – ЦГП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</w:tr>
      <w:tr w:rsidR="009E5CA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6E1C92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92">
              <w:rPr>
                <w:sz w:val="24"/>
                <w:szCs w:val="24"/>
              </w:rPr>
              <w:t>Ком. Управления – ЦГП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A8" w:rsidTr="000B47EB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6E1C92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92">
              <w:rPr>
                <w:sz w:val="24"/>
                <w:szCs w:val="24"/>
              </w:rPr>
              <w:t>Ком. Управления – ЦГП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A8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6E1C92" w:rsidRDefault="009E5CA8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1C92">
              <w:rPr>
                <w:sz w:val="24"/>
                <w:szCs w:val="24"/>
              </w:rPr>
              <w:t>Ком. Управления – ЦГП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A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6E1C92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92">
              <w:rPr>
                <w:sz w:val="24"/>
                <w:szCs w:val="24"/>
              </w:rPr>
              <w:t>ЦГП - Ком.управление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A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6E1C92" w:rsidRDefault="009E5CA8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1C92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A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6E1C92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92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A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6E1C92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92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9E5CA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6E1C92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92">
              <w:rPr>
                <w:sz w:val="24"/>
                <w:szCs w:val="24"/>
              </w:rPr>
              <w:t xml:space="preserve">ЦГП – Ком. упр.   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A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6E1C92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92">
              <w:rPr>
                <w:sz w:val="24"/>
                <w:szCs w:val="24"/>
              </w:rPr>
              <w:t>ЦХПП ( от АБК 1200,400) – Ком. Управления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9E5CA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6E1C92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92">
              <w:rPr>
                <w:sz w:val="24"/>
                <w:szCs w:val="24"/>
              </w:rPr>
              <w:t>Ком. Управление – ЦГП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A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6E1C92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92">
              <w:rPr>
                <w:sz w:val="24"/>
                <w:szCs w:val="24"/>
              </w:rPr>
              <w:t>Ком. Управление – ЦГП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C92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C92" w:rsidRDefault="006E1C92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92" w:rsidRPr="006E1C92" w:rsidRDefault="006E1C92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1C92">
              <w:rPr>
                <w:sz w:val="24"/>
                <w:szCs w:val="24"/>
              </w:rPr>
              <w:t>ЦГП – Ком. Управление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1C92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</w:tbl>
    <w:p w:rsidR="009E5CA8" w:rsidRDefault="009E5CA8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9E5CA8" w:rsidTr="000B47EB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CA8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</w:tr>
      <w:tr w:rsidR="009E5CA8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9E5CA8" w:rsidTr="000B47EB">
        <w:trPr>
          <w:trHeight w:val="1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8">
              <w:rPr>
                <w:bCs/>
                <w:sz w:val="24"/>
                <w:szCs w:val="24"/>
                <w:shd w:val="clear" w:color="auto" w:fill="FFFFFF"/>
              </w:rPr>
              <w:t>Ком. упр. – ЦХПП(до 1200,400)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CA032F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2F" w:rsidRPr="009E5CA8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8">
              <w:rPr>
                <w:bCs/>
                <w:sz w:val="24"/>
                <w:szCs w:val="24"/>
                <w:shd w:val="clear" w:color="auto" w:fill="FFFFFF"/>
              </w:rPr>
              <w:t>Ком. Управления – ЦГП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A032F" w:rsidTr="000B47EB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2F" w:rsidRPr="009E5CA8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8">
              <w:rPr>
                <w:bCs/>
                <w:sz w:val="24"/>
                <w:szCs w:val="24"/>
                <w:shd w:val="clear" w:color="auto" w:fill="FFFFFF"/>
              </w:rPr>
              <w:t>Ком. Управления – ЦГП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A8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9E5CA8" w:rsidRDefault="009E5CA8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CA8">
              <w:rPr>
                <w:sz w:val="24"/>
                <w:szCs w:val="24"/>
              </w:rPr>
              <w:t>с Кислородного и с заездом на 07:50 КЦ-2 – КУ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CA032F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2F" w:rsidRPr="009E5CA8" w:rsidRDefault="00CA032F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CA8">
              <w:rPr>
                <w:sz w:val="24"/>
                <w:szCs w:val="24"/>
              </w:rPr>
              <w:t>КЦ-2 - КУ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CA032F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2F" w:rsidRPr="009E5CA8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8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32F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2F" w:rsidRPr="009E5CA8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8">
              <w:rPr>
                <w:sz w:val="24"/>
                <w:szCs w:val="24"/>
              </w:rPr>
              <w:t>КЦ-2 — Ком. Управление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CA032F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2F" w:rsidRPr="009E5CA8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8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CA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8" w:rsidRPr="009E5CA8" w:rsidRDefault="009E5CA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8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CA8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</w:tr>
      <w:tr w:rsidR="00CA032F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2F" w:rsidRPr="009E5CA8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8">
              <w:rPr>
                <w:bCs/>
                <w:sz w:val="24"/>
                <w:szCs w:val="24"/>
              </w:rPr>
              <w:t>Ком.Упр. – ЦХПП(до 1200,400)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CA032F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2F" w:rsidRPr="009E5CA8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A8">
              <w:rPr>
                <w:bCs/>
                <w:sz w:val="24"/>
                <w:szCs w:val="24"/>
              </w:rPr>
              <w:t>КЦ-2 – Ком. 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32F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2F" w:rsidRPr="009E5CA8" w:rsidRDefault="00CA032F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CA8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CA032F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2F" w:rsidRPr="009E5CA8" w:rsidRDefault="00CA032F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CA8">
              <w:rPr>
                <w:bCs/>
                <w:sz w:val="24"/>
                <w:szCs w:val="24"/>
              </w:rPr>
              <w:t xml:space="preserve">ЦГП  – Ком.Упр.                                                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32F" w:rsidRDefault="00CA032F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5CA8" w:rsidRDefault="009E5CA8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CE0310" w:rsidTr="000B47E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 (пер</w:t>
            </w:r>
            <w:r w:rsidR="00FE79AB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</w:tr>
      <w:tr w:rsidR="00CE0310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E0310" w:rsidTr="000B47EB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0" w:rsidRP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10">
              <w:rPr>
                <w:sz w:val="24"/>
                <w:szCs w:val="24"/>
              </w:rPr>
              <w:t xml:space="preserve">г.Грязи(магазин Автозапчасти) - Казинка –Матырский - Дачный(Поссовет)- АТУ –  </w:t>
            </w:r>
            <w:r w:rsidRPr="00CE0310">
              <w:rPr>
                <w:sz w:val="24"/>
                <w:szCs w:val="24"/>
                <w:u w:val="single"/>
              </w:rPr>
              <w:t>остановка Медсанчасть НЛМК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2,91</w:t>
            </w:r>
          </w:p>
        </w:tc>
      </w:tr>
      <w:tr w:rsidR="00CE0310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0" w:rsidRP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10">
              <w:rPr>
                <w:sz w:val="24"/>
                <w:szCs w:val="24"/>
              </w:rPr>
              <w:t>пл. Мира- 07:20 ст.Новолипецк- 07:35 ст.Входная –Вагонное депо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CE0310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0" w:rsidRP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10">
              <w:rPr>
                <w:sz w:val="24"/>
                <w:szCs w:val="24"/>
              </w:rPr>
              <w:t>Вагонное депо - 08:10ст.Входная - пл.Мир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310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0" w:rsidRPr="00CE0310" w:rsidRDefault="00CE0310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0310">
              <w:rPr>
                <w:sz w:val="24"/>
                <w:szCs w:val="24"/>
              </w:rPr>
              <w:t>АГЦ – пл. Мира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E0310" w:rsidRDefault="00CE0310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CE0310" w:rsidTr="000B47E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10" w:rsidRDefault="00CE0310" w:rsidP="00CE03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0310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E0310" w:rsidTr="000B47EB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0" w:rsidRP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10">
              <w:rPr>
                <w:sz w:val="24"/>
                <w:szCs w:val="24"/>
              </w:rPr>
              <w:t>п. Дачный -  АГЦ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CE0310" w:rsidRDefault="00CE0310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CE0310" w:rsidTr="000B47E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 (пер</w:t>
            </w:r>
            <w:r w:rsidR="00FE79AB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10,79</w:t>
            </w:r>
          </w:p>
        </w:tc>
      </w:tr>
      <w:tr w:rsidR="00CE0310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E0310" w:rsidTr="000B47EB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10" w:rsidRP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9F7">
              <w:rPr>
                <w:bCs/>
                <w:sz w:val="24"/>
                <w:szCs w:val="24"/>
              </w:rPr>
              <w:t>Культиваторный завод( Грязи)- Пищ. Комбинат -</w:t>
            </w:r>
            <w:r w:rsidRPr="002179F7">
              <w:rPr>
                <w:bCs/>
                <w:sz w:val="24"/>
                <w:szCs w:val="24"/>
                <w:u w:val="single"/>
              </w:rPr>
              <w:t>05.50</w:t>
            </w:r>
            <w:r w:rsidRPr="002179F7">
              <w:rPr>
                <w:sz w:val="24"/>
                <w:szCs w:val="24"/>
              </w:rPr>
              <w:t xml:space="preserve">  г.Грязи -Старое з/у -КХЦ-АЗТП-ЦПМШ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0310" w:rsidRDefault="00CE0310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79F7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F7" w:rsidRP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9F7">
              <w:rPr>
                <w:sz w:val="24"/>
                <w:szCs w:val="24"/>
              </w:rPr>
              <w:t>ДК НЛМК — Парус (ТСЦ)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</w:tr>
      <w:tr w:rsidR="002179F7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F7" w:rsidRP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9F7">
              <w:rPr>
                <w:sz w:val="24"/>
                <w:szCs w:val="24"/>
              </w:rPr>
              <w:t>Парус</w:t>
            </w:r>
            <w:r w:rsidRPr="002179F7">
              <w:rPr>
                <w:bCs/>
                <w:sz w:val="24"/>
                <w:szCs w:val="24"/>
              </w:rPr>
              <w:t xml:space="preserve"> </w:t>
            </w:r>
            <w:r w:rsidRPr="002179F7">
              <w:rPr>
                <w:sz w:val="24"/>
                <w:szCs w:val="24"/>
              </w:rPr>
              <w:t>— ДК НЛМК (ТСЦ)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9F7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F7" w:rsidRPr="002179F7" w:rsidRDefault="002179F7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9F7">
              <w:rPr>
                <w:sz w:val="24"/>
                <w:szCs w:val="24"/>
              </w:rPr>
              <w:t>Парус-ДК НЛМК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</w:tr>
      <w:tr w:rsidR="002179F7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F7" w:rsidRPr="002179F7" w:rsidRDefault="002179F7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9F7">
              <w:rPr>
                <w:sz w:val="24"/>
                <w:szCs w:val="24"/>
              </w:rPr>
              <w:t>ДК НЛМК- Парус (ТСЦ)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9F7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F7" w:rsidRPr="002179F7" w:rsidRDefault="002179F7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9F7">
              <w:rPr>
                <w:sz w:val="24"/>
                <w:szCs w:val="24"/>
              </w:rPr>
              <w:t>Парус-ДК НЛМК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60E2" w:rsidRDefault="00D760E2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2179F7" w:rsidTr="000B47E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 (пер</w:t>
            </w:r>
            <w:r w:rsidR="00FE79AB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</w:tr>
      <w:tr w:rsidR="002179F7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179F7" w:rsidTr="000B47EB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F7" w:rsidRPr="002179F7" w:rsidRDefault="002179F7" w:rsidP="002179F7">
            <w:pPr>
              <w:jc w:val="center"/>
              <w:rPr>
                <w:sz w:val="24"/>
                <w:szCs w:val="24"/>
              </w:rPr>
            </w:pPr>
            <w:r w:rsidRPr="002179F7">
              <w:rPr>
                <w:sz w:val="24"/>
                <w:szCs w:val="24"/>
              </w:rPr>
              <w:t xml:space="preserve">Космос - АТУ  - </w:t>
            </w:r>
            <w:r w:rsidRPr="002179F7">
              <w:rPr>
                <w:rFonts w:eastAsia="Times New Roman"/>
                <w:sz w:val="24"/>
                <w:szCs w:val="24"/>
              </w:rPr>
              <w:t>07.20 пл.Мира — АГП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2179F7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F7" w:rsidRP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9F7">
              <w:rPr>
                <w:sz w:val="24"/>
                <w:szCs w:val="24"/>
              </w:rPr>
              <w:t>АГП — п.Дачный — с.Казинка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79F7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F7" w:rsidRPr="002179F7" w:rsidRDefault="002179F7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9F7">
              <w:rPr>
                <w:sz w:val="24"/>
                <w:szCs w:val="24"/>
              </w:rPr>
              <w:t>АТУ - старое К/У-КХЦ-АЗТП-ЦПМШ - 21м-он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79F7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</w:tr>
      <w:tr w:rsidR="007E2E18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8" w:rsidRPr="002179F7" w:rsidRDefault="007E2E18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9F7">
              <w:rPr>
                <w:sz w:val="24"/>
                <w:szCs w:val="24"/>
              </w:rPr>
              <w:t>К/упр - ПХПП (до АБК 1200,400 )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2E18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8" w:rsidRPr="002179F7" w:rsidRDefault="007E2E18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9F7">
              <w:rPr>
                <w:sz w:val="24"/>
                <w:szCs w:val="24"/>
              </w:rPr>
              <w:t xml:space="preserve">АТУ-21м                                                       </w:t>
            </w:r>
            <w:r w:rsidRPr="002179F7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2179F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5CA8" w:rsidRDefault="009E5CA8" w:rsidP="00F3715D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7E2E18" w:rsidTr="000B47EB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7E2E18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E2E18" w:rsidTr="000B47EB">
        <w:trPr>
          <w:trHeight w:val="1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8" w:rsidRP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E18">
              <w:rPr>
                <w:bCs/>
                <w:sz w:val="24"/>
                <w:szCs w:val="24"/>
                <w:shd w:val="clear" w:color="auto" w:fill="FFFFFF"/>
              </w:rPr>
              <w:t>Ком.управление – ДЦ2-АБК ДП-7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E2E1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8" w:rsidRP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E18">
              <w:rPr>
                <w:bCs/>
                <w:sz w:val="24"/>
                <w:szCs w:val="24"/>
                <w:shd w:val="clear" w:color="auto" w:fill="FFFFFF"/>
              </w:rPr>
              <w:t>Ком.управление – ДЦ2-АБК ДП-7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7E2E18" w:rsidTr="000B47EB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8" w:rsidRP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E18">
              <w:rPr>
                <w:bCs/>
                <w:sz w:val="24"/>
                <w:szCs w:val="24"/>
              </w:rPr>
              <w:t>АБК ДП-7-ДЦ 2- Ком.управление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E18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8" w:rsidRPr="007E2E18" w:rsidRDefault="007E2E18" w:rsidP="007E2E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E18">
              <w:rPr>
                <w:bCs/>
                <w:sz w:val="24"/>
                <w:szCs w:val="24"/>
              </w:rPr>
              <w:t>ЦХПП(от 1200,400)- Ком.упр.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7E2E1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15:55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8" w:rsidRPr="007E2E18" w:rsidRDefault="007E2E18" w:rsidP="007E2E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2E18">
              <w:rPr>
                <w:color w:val="000000"/>
                <w:sz w:val="24"/>
                <w:szCs w:val="24"/>
              </w:rPr>
              <w:t>КЦ-2 – Ком. Управ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7E2E1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8" w:rsidRP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E18">
              <w:rPr>
                <w:sz w:val="24"/>
                <w:szCs w:val="24"/>
              </w:rPr>
              <w:t>Копровый цех —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E1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8" w:rsidRP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E18">
              <w:rPr>
                <w:sz w:val="24"/>
                <w:szCs w:val="24"/>
              </w:rPr>
              <w:t>Копровый цех —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E1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8" w:rsidRP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E18">
              <w:rPr>
                <w:sz w:val="24"/>
                <w:szCs w:val="24"/>
              </w:rPr>
              <w:t>Ком.управление  -заезд медпункт-  Копровый цех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E1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8" w:rsidRP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E18">
              <w:rPr>
                <w:sz w:val="24"/>
                <w:szCs w:val="24"/>
              </w:rPr>
              <w:t>Ком.управление  -заезд медпункт-  Копровый цех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</w:tr>
      <w:tr w:rsidR="007E2E1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8" w:rsidRP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E18">
              <w:rPr>
                <w:sz w:val="24"/>
                <w:szCs w:val="24"/>
              </w:rPr>
              <w:t>Ком.управление  -заезд медпункт-  Копровый цех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E18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8" w:rsidRP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E18">
              <w:rPr>
                <w:sz w:val="24"/>
                <w:szCs w:val="24"/>
              </w:rPr>
              <w:t>Копровый цех – Ком.управле-ние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2E18" w:rsidRDefault="007E2E18" w:rsidP="007E2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2E18" w:rsidRDefault="007E2E18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0B47EB" w:rsidTr="000B47E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 (пер</w:t>
            </w:r>
            <w:r w:rsidR="00FE79AB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6,92</w:t>
            </w:r>
          </w:p>
        </w:tc>
      </w:tr>
      <w:tr w:rsidR="000B47EB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B47EB" w:rsidTr="000B47EB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EB" w:rsidRPr="000B47EB" w:rsidRDefault="000B47EB" w:rsidP="000B47EB">
            <w:pPr>
              <w:jc w:val="center"/>
              <w:rPr>
                <w:sz w:val="24"/>
                <w:szCs w:val="24"/>
              </w:rPr>
            </w:pPr>
            <w:r w:rsidRPr="000B47EB">
              <w:rPr>
                <w:sz w:val="24"/>
                <w:szCs w:val="24"/>
              </w:rPr>
              <w:t>Культиваторный - Пищкомбинат- СХТ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0B47EB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EB" w:rsidRP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7EB">
              <w:rPr>
                <w:sz w:val="24"/>
                <w:szCs w:val="24"/>
              </w:rPr>
              <w:t>Грязи - Старое К/У. – КХЦ-АЗТП –ЦПМШ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7EB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EB" w:rsidRP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7EB">
              <w:rPr>
                <w:sz w:val="24"/>
                <w:szCs w:val="24"/>
              </w:rPr>
              <w:t>Локомотивное депо-08:00 п.Чугунный –Локомотивное депо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</w:tr>
      <w:tr w:rsidR="000B47EB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EB" w:rsidRPr="000B47EB" w:rsidRDefault="000B47EB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47EB">
              <w:rPr>
                <w:sz w:val="24"/>
                <w:szCs w:val="24"/>
              </w:rPr>
              <w:t>Локомотивное депо –К/У (Центральные проходные)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7EB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EB" w:rsidRPr="000B47EB" w:rsidRDefault="000B47EB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47EB">
              <w:rPr>
                <w:sz w:val="24"/>
                <w:szCs w:val="24"/>
              </w:rPr>
              <w:t>Локомотивное депо-г. Грязи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2E18" w:rsidRDefault="007E2E18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0B47EB" w:rsidTr="000B47E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0B47EB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B47EB" w:rsidTr="000B47EB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EB" w:rsidRPr="000B47EB" w:rsidRDefault="000B47EB" w:rsidP="000B47EB">
            <w:pPr>
              <w:jc w:val="center"/>
              <w:rPr>
                <w:sz w:val="24"/>
                <w:szCs w:val="24"/>
              </w:rPr>
            </w:pPr>
            <w:r w:rsidRPr="000B47EB">
              <w:rPr>
                <w:sz w:val="24"/>
                <w:szCs w:val="24"/>
              </w:rPr>
              <w:t>АЗТП- КХЦ-</w:t>
            </w:r>
            <w:r w:rsidRPr="000B47EB">
              <w:rPr>
                <w:sz w:val="24"/>
                <w:szCs w:val="24"/>
                <w:u w:val="single"/>
              </w:rPr>
              <w:t>17:20</w:t>
            </w:r>
            <w:r w:rsidRPr="000B47EB">
              <w:rPr>
                <w:sz w:val="24"/>
                <w:szCs w:val="24"/>
              </w:rPr>
              <w:t xml:space="preserve">  Старое к/у -</w:t>
            </w:r>
            <w:r w:rsidRPr="000B47EB">
              <w:rPr>
                <w:sz w:val="24"/>
                <w:szCs w:val="24"/>
                <w:u w:val="single"/>
              </w:rPr>
              <w:t xml:space="preserve">17:30 </w:t>
            </w:r>
            <w:r w:rsidRPr="000B47EB">
              <w:rPr>
                <w:sz w:val="24"/>
                <w:szCs w:val="24"/>
              </w:rPr>
              <w:t>новое К/У— г.Грязи-СХТ-Пищкомбинат-Культиваторный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</w:tr>
      <w:tr w:rsidR="000B47EB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EB" w:rsidRP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7EB">
              <w:rPr>
                <w:sz w:val="24"/>
                <w:szCs w:val="24"/>
              </w:rPr>
              <w:t>АГЦ- п.Матырский- г.Грязи- Пищекомбинат- Культиваторный завод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</w:tr>
      <w:tr w:rsidR="000B47EB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EB" w:rsidRP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7EB">
              <w:rPr>
                <w:sz w:val="24"/>
                <w:szCs w:val="24"/>
              </w:rPr>
              <w:t>АЗТП – 00:15 Старое К\У – 00:25 новое К\У -</w:t>
            </w:r>
            <w:r w:rsidRPr="000B47EB">
              <w:rPr>
                <w:bCs/>
                <w:sz w:val="24"/>
                <w:szCs w:val="24"/>
                <w:u w:val="single"/>
              </w:rPr>
              <w:t xml:space="preserve"> ост.Автобаза № 2</w:t>
            </w:r>
            <w:r w:rsidRPr="000B47EB">
              <w:rPr>
                <w:bCs/>
                <w:sz w:val="24"/>
                <w:szCs w:val="24"/>
              </w:rPr>
              <w:t xml:space="preserve"> </w:t>
            </w:r>
            <w:r w:rsidRPr="000B47EB">
              <w:rPr>
                <w:sz w:val="24"/>
                <w:szCs w:val="24"/>
              </w:rPr>
              <w:t xml:space="preserve">– ост. АГЦ – </w:t>
            </w:r>
            <w:r w:rsidRPr="000B47EB">
              <w:rPr>
                <w:sz w:val="24"/>
                <w:szCs w:val="24"/>
                <w:u w:val="single"/>
              </w:rPr>
              <w:t>Грязи Орловские</w:t>
            </w:r>
            <w:r w:rsidRPr="000B47EB">
              <w:rPr>
                <w:sz w:val="24"/>
                <w:szCs w:val="24"/>
              </w:rPr>
              <w:t xml:space="preserve"> - г.Грязи- пищ. Комбинат- Культиваторный – до ОАО « Гидравлик»  - СХТ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2E18" w:rsidRDefault="007E2E18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0B47EB" w:rsidTr="000B47EB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647B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0B47EB" w:rsidTr="000B47E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47BAB" w:rsidTr="000B47EB">
        <w:trPr>
          <w:trHeight w:val="1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AB" w:rsidRP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BAB">
              <w:rPr>
                <w:sz w:val="24"/>
                <w:szCs w:val="24"/>
              </w:rPr>
              <w:t>Кафе «Белый Аист»-мед.п коп. ц - ОПСШ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</w:tr>
      <w:tr w:rsidR="00647BAB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AB" w:rsidRP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BAB">
              <w:rPr>
                <w:bCs/>
                <w:sz w:val="24"/>
                <w:szCs w:val="24"/>
              </w:rPr>
              <w:t>ОПСШ - автовесовая – АБК КЦ2 –Пр Строителей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BAB" w:rsidTr="000B47EB">
        <w:trPr>
          <w:trHeight w:val="2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AB" w:rsidRP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BAB">
              <w:rPr>
                <w:bCs/>
                <w:sz w:val="24"/>
                <w:szCs w:val="24"/>
              </w:rPr>
              <w:t>пр. Строителей  - ОПСШ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BAB" w:rsidTr="000B47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AB" w:rsidRPr="00647BAB" w:rsidRDefault="00647BAB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7BAB">
              <w:rPr>
                <w:sz w:val="24"/>
                <w:szCs w:val="24"/>
              </w:rPr>
              <w:t>ОПСШ  - КПрП 39 – ост. Прокатная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7EB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0B47E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EB" w:rsidRPr="00647BAB" w:rsidRDefault="000B47EB" w:rsidP="000B47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7BAB">
              <w:rPr>
                <w:sz w:val="24"/>
                <w:szCs w:val="24"/>
              </w:rPr>
              <w:t>КЦ-2 - Ком.упр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47E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647BAB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AB" w:rsidRP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BAB">
              <w:rPr>
                <w:bCs/>
                <w:sz w:val="24"/>
                <w:szCs w:val="24"/>
              </w:rPr>
              <w:t>ЦХПП (от АБК 1200,400) – К\У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647BAB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AB" w:rsidRP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BAB">
              <w:rPr>
                <w:bCs/>
                <w:sz w:val="24"/>
                <w:szCs w:val="24"/>
              </w:rPr>
              <w:t>ЦХПП (от АБК 1200,400) – К\У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BAB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AB" w:rsidRP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BAB">
              <w:rPr>
                <w:bCs/>
                <w:sz w:val="24"/>
                <w:szCs w:val="24"/>
              </w:rPr>
              <w:t>пл. Металлургов-</w:t>
            </w:r>
            <w:r w:rsidRPr="00647BAB">
              <w:rPr>
                <w:bCs/>
                <w:sz w:val="24"/>
                <w:szCs w:val="24"/>
                <w:u w:val="single"/>
              </w:rPr>
              <w:t xml:space="preserve"> ост.Автобаза № 2</w:t>
            </w:r>
            <w:r w:rsidRPr="00647BAB">
              <w:rPr>
                <w:bCs/>
                <w:sz w:val="24"/>
                <w:szCs w:val="24"/>
              </w:rPr>
              <w:t xml:space="preserve"> -- Копровый цех (пост №39) -ст.Складская       -20:20 ст.Складская –поворот на УКО ЦПП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47BAB" w:rsidTr="000B47E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AB" w:rsidRP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BAB">
              <w:rPr>
                <w:bCs/>
                <w:sz w:val="24"/>
                <w:szCs w:val="24"/>
              </w:rPr>
              <w:t>Копровый цех (за воротами поста №39)-</w:t>
            </w:r>
            <w:r w:rsidRPr="00647BAB">
              <w:rPr>
                <w:bCs/>
                <w:sz w:val="24"/>
                <w:szCs w:val="24"/>
                <w:u w:val="single"/>
              </w:rPr>
              <w:t xml:space="preserve"> ост.Автобаза № 2</w:t>
            </w:r>
            <w:r w:rsidRPr="00647BAB">
              <w:rPr>
                <w:bCs/>
                <w:sz w:val="24"/>
                <w:szCs w:val="24"/>
              </w:rPr>
              <w:t xml:space="preserve">  – ост. МСЧ НЛМК –ост.Прокатная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0B47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47EB" w:rsidRDefault="000B47EB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647BAB" w:rsidTr="003A24D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BAB" w:rsidRDefault="00647BAB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AB" w:rsidRDefault="00647BAB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 (пер</w:t>
            </w:r>
            <w:r w:rsidR="00FE79AB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BAB" w:rsidRDefault="00647BAB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BAB" w:rsidRDefault="00647B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</w:tr>
      <w:tr w:rsidR="00647BAB" w:rsidTr="003A24D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BAB" w:rsidRDefault="00647B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AB" w:rsidRDefault="00647B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BAB" w:rsidRDefault="00647B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47BAB" w:rsidTr="00647BAB">
        <w:trPr>
          <w:trHeight w:val="76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BAB" w:rsidRDefault="00647B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AB" w:rsidRPr="00647BAB" w:rsidRDefault="00647BAB" w:rsidP="003A24DB">
            <w:pPr>
              <w:jc w:val="center"/>
              <w:rPr>
                <w:sz w:val="24"/>
                <w:szCs w:val="24"/>
              </w:rPr>
            </w:pPr>
            <w:r w:rsidRPr="00647BAB">
              <w:rPr>
                <w:sz w:val="24"/>
                <w:szCs w:val="24"/>
              </w:rPr>
              <w:t>40с.Казинка-п.Матырский(по 40маршруту) АГЦ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647BAB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AB" w:rsidRPr="003F4FE7" w:rsidRDefault="00647B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E7">
              <w:rPr>
                <w:bCs/>
                <w:sz w:val="24"/>
                <w:szCs w:val="24"/>
              </w:rPr>
              <w:t xml:space="preserve">Старое з/у - </w:t>
            </w:r>
            <w:r w:rsidRPr="003F4FE7">
              <w:rPr>
                <w:bCs/>
                <w:sz w:val="24"/>
                <w:szCs w:val="24"/>
                <w:u w:val="single"/>
              </w:rPr>
              <w:t xml:space="preserve">08:25 Новое К/У </w:t>
            </w:r>
            <w:r w:rsidRPr="003F4FE7">
              <w:rPr>
                <w:bCs/>
                <w:sz w:val="24"/>
                <w:szCs w:val="24"/>
              </w:rPr>
              <w:t>- г.Грязи-СХТ-Пищкомбинат-Культиваторный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3F4FE7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E7">
              <w:rPr>
                <w:sz w:val="24"/>
                <w:szCs w:val="24"/>
              </w:rPr>
              <w:t>АБК УТЭЦ (ГПП – 18)</w:t>
            </w:r>
            <w:r w:rsidRPr="003F4FE7">
              <w:rPr>
                <w:bCs/>
                <w:sz w:val="24"/>
                <w:szCs w:val="24"/>
                <w:shd w:val="clear" w:color="auto" w:fill="FFFFFF"/>
              </w:rPr>
              <w:t>-КПП№40(ЛТЗ)</w:t>
            </w:r>
            <w:r w:rsidRPr="003F4FE7">
              <w:rPr>
                <w:sz w:val="24"/>
                <w:szCs w:val="24"/>
              </w:rPr>
              <w:t xml:space="preserve"> – КУ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3F4FE7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FE7">
              <w:rPr>
                <w:sz w:val="24"/>
                <w:szCs w:val="24"/>
              </w:rPr>
              <w:t>КЦ-2 — 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FE7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FE7">
              <w:rPr>
                <w:sz w:val="24"/>
                <w:szCs w:val="24"/>
              </w:rPr>
              <w:t>К/У – КПП№40(лтз)-КПП № 13 - АБК УТЭЦ(ГПП-18)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F4FE7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FE7">
              <w:rPr>
                <w:sz w:val="24"/>
                <w:szCs w:val="24"/>
              </w:rPr>
              <w:t>АБК УТЭЦ(ГПП – 18) -</w:t>
            </w:r>
            <w:r w:rsidRPr="003F4FE7">
              <w:rPr>
                <w:bCs/>
                <w:sz w:val="24"/>
                <w:szCs w:val="24"/>
                <w:shd w:val="clear" w:color="auto" w:fill="FFFFFF"/>
              </w:rPr>
              <w:t xml:space="preserve"> КПП№40(ЛТЗ)</w:t>
            </w:r>
            <w:r w:rsidRPr="003F4FE7">
              <w:rPr>
                <w:sz w:val="24"/>
                <w:szCs w:val="24"/>
              </w:rPr>
              <w:t xml:space="preserve"> –КУ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BA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647B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AB" w:rsidRPr="003F4FE7" w:rsidRDefault="003F4FE7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FE7">
              <w:rPr>
                <w:sz w:val="24"/>
                <w:szCs w:val="24"/>
              </w:rPr>
              <w:t>ЦХПП(1200,400)- Ком.упр.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7BAB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</w:tbl>
    <w:p w:rsidR="00647BAB" w:rsidRDefault="00647BAB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3F4FE7" w:rsidTr="003F4FE7">
        <w:trPr>
          <w:trHeight w:val="4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 (пер</w:t>
            </w:r>
            <w:r w:rsidR="00FE79AB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3F4FE7" w:rsidTr="003F4FE7">
        <w:trPr>
          <w:trHeight w:val="10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3F4FE7" w:rsidTr="003F4FE7">
        <w:trPr>
          <w:trHeight w:val="36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jc w:val="center"/>
              <w:rPr>
                <w:sz w:val="24"/>
                <w:szCs w:val="24"/>
              </w:rPr>
            </w:pPr>
            <w:r w:rsidRPr="003F4FE7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3F4FE7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E7">
              <w:rPr>
                <w:bCs/>
                <w:sz w:val="24"/>
                <w:szCs w:val="24"/>
              </w:rPr>
              <w:t>К/управление — ЦХПП (до АБК 1200,400)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3F4FE7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E7">
              <w:rPr>
                <w:bCs/>
                <w:sz w:val="24"/>
                <w:szCs w:val="24"/>
              </w:rPr>
              <w:t>К/управление — ЦХПП (до АБК 1200,400)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FE7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FE7">
              <w:rPr>
                <w:sz w:val="24"/>
                <w:szCs w:val="24"/>
              </w:rPr>
              <w:t>Ком.управление - Локомотивное депо- ст. Восточная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</w:tr>
      <w:tr w:rsidR="003F4FE7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FE7">
              <w:rPr>
                <w:sz w:val="24"/>
                <w:szCs w:val="24"/>
              </w:rPr>
              <w:t>ст. Восточная - Локомотивное депо -Ком.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FE7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FE7">
              <w:rPr>
                <w:sz w:val="24"/>
                <w:szCs w:val="24"/>
              </w:rPr>
              <w:t>ПХПП (АБК 1200,400)- Ком. управление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F4FE7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FE7">
              <w:rPr>
                <w:sz w:val="24"/>
                <w:szCs w:val="24"/>
              </w:rPr>
              <w:t>ПХПП (от АБК 1200,400) - К/упр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3F4FE7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FE7">
              <w:rPr>
                <w:sz w:val="24"/>
                <w:szCs w:val="24"/>
              </w:rPr>
              <w:t>ЦХПП(от 1200,400)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FE7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FE7">
              <w:rPr>
                <w:sz w:val="24"/>
                <w:szCs w:val="24"/>
              </w:rPr>
              <w:t>Ком. Управление — ЦХПП (до АБК 1200,400)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FE7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FE7">
              <w:rPr>
                <w:sz w:val="24"/>
                <w:szCs w:val="24"/>
              </w:rPr>
              <w:t>т\п НЛМК – ст. Новолипецк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FE7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E7" w:rsidRPr="003F4FE7" w:rsidRDefault="003F4FE7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FE7">
              <w:rPr>
                <w:noProof/>
                <w:sz w:val="24"/>
                <w:szCs w:val="24"/>
                <w:lang w:eastAsia="ru-RU"/>
              </w:rPr>
              <w:t xml:space="preserve">ст. Новолипецк – т\п НЛМК </w:t>
            </w:r>
            <w:r w:rsidRPr="003F4FE7">
              <w:rPr>
                <w:sz w:val="24"/>
                <w:szCs w:val="24"/>
              </w:rPr>
              <w:t xml:space="preserve">,( </w:t>
            </w:r>
            <w:r w:rsidRPr="003F4FE7">
              <w:rPr>
                <w:sz w:val="24"/>
                <w:szCs w:val="24"/>
                <w:u w:val="single"/>
              </w:rPr>
              <w:t>ТАМОЖЕННАЯ Служба</w:t>
            </w:r>
            <w:r w:rsidRPr="003F4FE7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4FE7" w:rsidRDefault="003F4FE7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3F4FE7" w:rsidTr="003A24D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E7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3F4FE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3F4FE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FE7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F4F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F4FE7" w:rsidTr="003A24D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FE7" w:rsidRDefault="003F4FE7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FE79AB" w:rsidTr="003A24DB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jc w:val="center"/>
              <w:rPr>
                <w:sz w:val="24"/>
                <w:szCs w:val="24"/>
              </w:rPr>
            </w:pPr>
            <w:r w:rsidRPr="00FE79AB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FE79AB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9AB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9A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9AB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9A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79AB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9A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79AB">
              <w:rPr>
                <w:sz w:val="24"/>
                <w:szCs w:val="24"/>
              </w:rPr>
              <w:t xml:space="preserve">КЦ-2 - Ком. упр.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4FE7" w:rsidRDefault="003F4FE7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FE79AB" w:rsidRDefault="00FE79AB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FE79AB" w:rsidTr="003A24DB">
        <w:trPr>
          <w:trHeight w:val="4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10,94</w:t>
            </w:r>
          </w:p>
        </w:tc>
      </w:tr>
      <w:tr w:rsidR="00FE79AB" w:rsidTr="003A24DB">
        <w:trPr>
          <w:trHeight w:val="10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FE79AB" w:rsidTr="003A24DB">
        <w:trPr>
          <w:trHeight w:val="36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jc w:val="center"/>
              <w:rPr>
                <w:sz w:val="24"/>
                <w:szCs w:val="24"/>
              </w:rPr>
            </w:pPr>
            <w:r w:rsidRPr="00FE79AB">
              <w:rPr>
                <w:bCs/>
                <w:sz w:val="24"/>
                <w:szCs w:val="24"/>
              </w:rPr>
              <w:t>- пл.Мира (со всеми остановками)— АГП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79AB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9AB">
              <w:rPr>
                <w:sz w:val="24"/>
                <w:szCs w:val="24"/>
              </w:rPr>
              <w:t>К/упр-</w:t>
            </w:r>
            <w:r w:rsidRPr="00FE79AB">
              <w:rPr>
                <w:bCs/>
                <w:sz w:val="24"/>
                <w:szCs w:val="24"/>
              </w:rPr>
              <w:t xml:space="preserve"> </w:t>
            </w:r>
            <w:r w:rsidRPr="00FE79AB">
              <w:rPr>
                <w:sz w:val="24"/>
                <w:szCs w:val="24"/>
              </w:rPr>
              <w:t>ПХПП (до АБК 1200,400)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FE79A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9AB">
              <w:rPr>
                <w:bCs/>
                <w:sz w:val="24"/>
                <w:szCs w:val="24"/>
              </w:rPr>
              <w:t>ЦХПП(от 1200,400) - Ком.упр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9A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79AB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FE79A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79AB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9A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79AB">
              <w:rPr>
                <w:sz w:val="24"/>
                <w:szCs w:val="24"/>
              </w:rPr>
              <w:t>КЦ-2 — Ком. Управление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</w:tr>
      <w:tr w:rsidR="00FE79A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79AB">
              <w:rPr>
                <w:sz w:val="24"/>
                <w:szCs w:val="24"/>
              </w:rPr>
              <w:t>АГП — п. Матырский по 40 м-ту-  г.Грязи( Юнга)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9A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79AB">
              <w:rPr>
                <w:sz w:val="24"/>
                <w:szCs w:val="24"/>
              </w:rPr>
              <w:t>К/У- ЦХПП- (до АБК 900)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E79A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79AB">
              <w:rPr>
                <w:sz w:val="24"/>
                <w:szCs w:val="24"/>
              </w:rPr>
              <w:t>Локомотивное депо – пост Чугунный –АБК ДП-6- ст.Южная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</w:tr>
      <w:tr w:rsidR="00FE79A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FE79AB" w:rsidRDefault="00FE79AB" w:rsidP="00FE79AB">
            <w:pPr>
              <w:rPr>
                <w:sz w:val="24"/>
                <w:szCs w:val="24"/>
              </w:rPr>
            </w:pPr>
            <w:r w:rsidRPr="00FE79AB">
              <w:rPr>
                <w:sz w:val="24"/>
                <w:szCs w:val="24"/>
              </w:rPr>
              <w:t>ст.Южная –АБК ДП-6- пост Чугунный – Локомотивное депо – К\У (обратно с заездом ст.Угольная -ост.Кислородный без заезда)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7BAB" w:rsidRDefault="00647BAB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FE79AB" w:rsidTr="003A24D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35504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4,83</w:t>
            </w:r>
          </w:p>
        </w:tc>
      </w:tr>
      <w:tr w:rsidR="00FE79AB" w:rsidTr="003A24D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FE79AB" w:rsidTr="003A24DB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935504" w:rsidRDefault="00935504" w:rsidP="003A24DB">
            <w:pPr>
              <w:jc w:val="center"/>
              <w:rPr>
                <w:sz w:val="24"/>
                <w:szCs w:val="24"/>
              </w:rPr>
            </w:pPr>
            <w:r w:rsidRPr="00935504">
              <w:rPr>
                <w:bCs/>
                <w:sz w:val="24"/>
                <w:szCs w:val="24"/>
                <w:u w:val="single"/>
              </w:rPr>
              <w:t>г.Грязи (маг. Ларец) - 06:20</w:t>
            </w:r>
            <w:r w:rsidRPr="00935504">
              <w:rPr>
                <w:bCs/>
                <w:sz w:val="24"/>
                <w:szCs w:val="24"/>
              </w:rPr>
              <w:t xml:space="preserve"> </w:t>
            </w:r>
            <w:r w:rsidRPr="00935504">
              <w:rPr>
                <w:sz w:val="24"/>
                <w:szCs w:val="24"/>
              </w:rPr>
              <w:t xml:space="preserve"> Культиваторный –Пищкомбинат-СХ-г.Грязи – ст Новолипецк – Вагонное депо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935504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4,83</w:t>
            </w:r>
          </w:p>
        </w:tc>
      </w:tr>
      <w:tr w:rsidR="00FE79AB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AB" w:rsidRPr="00935504" w:rsidRDefault="00935504" w:rsidP="00935504">
            <w:pPr>
              <w:tabs>
                <w:tab w:val="left" w:pos="7680"/>
              </w:tabs>
              <w:rPr>
                <w:sz w:val="24"/>
                <w:szCs w:val="24"/>
              </w:rPr>
            </w:pPr>
            <w:r w:rsidRPr="00935504">
              <w:rPr>
                <w:sz w:val="24"/>
                <w:szCs w:val="24"/>
              </w:rPr>
              <w:t>Вагонное депо- 08:30ст.Новолипецк-г.Грязи- СХТ- Пищкомбинат— магазин Ларец -Культиваторный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79AB" w:rsidRDefault="00FE79A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79AB" w:rsidRDefault="00FE79AB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935504" w:rsidTr="003A24D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04" w:rsidRDefault="00935504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04" w:rsidRDefault="00935504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04" w:rsidRDefault="00935504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04" w:rsidRDefault="00935504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</w:tr>
      <w:tr w:rsidR="00935504" w:rsidTr="003A24D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04" w:rsidRDefault="00935504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04" w:rsidRDefault="00935504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04" w:rsidRDefault="00935504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935504" w:rsidTr="003A24DB">
        <w:trPr>
          <w:trHeight w:val="1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04" w:rsidRDefault="00935504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4" w:rsidRPr="00935504" w:rsidRDefault="00935504" w:rsidP="003A24DB">
            <w:pPr>
              <w:jc w:val="center"/>
              <w:rPr>
                <w:sz w:val="24"/>
                <w:szCs w:val="24"/>
              </w:rPr>
            </w:pPr>
            <w:r w:rsidRPr="00935504">
              <w:rPr>
                <w:sz w:val="24"/>
                <w:szCs w:val="24"/>
              </w:rPr>
              <w:t>АГЦ -  Грязи(Юнга)- Узловая больница - Культиваторный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504" w:rsidRDefault="00935504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935504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04" w:rsidRDefault="00935504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4" w:rsidRPr="00935504" w:rsidRDefault="00935504" w:rsidP="00935504">
            <w:pPr>
              <w:tabs>
                <w:tab w:val="left" w:pos="7680"/>
              </w:tabs>
              <w:jc w:val="center"/>
              <w:rPr>
                <w:sz w:val="24"/>
                <w:szCs w:val="24"/>
              </w:rPr>
            </w:pPr>
            <w:r w:rsidRPr="00935504">
              <w:rPr>
                <w:sz w:val="24"/>
                <w:szCs w:val="24"/>
              </w:rPr>
              <w:t>ост.Культиваторный - Пищекомбинат - 18:40  г.Грязи(Юнга)- АГЦ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504" w:rsidRDefault="00935504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</w:tr>
      <w:tr w:rsidR="00935504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04" w:rsidRDefault="00935504" w:rsidP="009355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4" w:rsidRPr="00935504" w:rsidRDefault="00935504" w:rsidP="00935504">
            <w:pPr>
              <w:tabs>
                <w:tab w:val="left" w:pos="7680"/>
              </w:tabs>
              <w:jc w:val="center"/>
              <w:rPr>
                <w:sz w:val="24"/>
                <w:szCs w:val="24"/>
              </w:rPr>
            </w:pPr>
            <w:r w:rsidRPr="00935504">
              <w:rPr>
                <w:sz w:val="24"/>
                <w:szCs w:val="24"/>
              </w:rPr>
              <w:t>АГЦ-  Дачный, Казинка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504" w:rsidRDefault="00935504" w:rsidP="009355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5504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04" w:rsidRDefault="00935504" w:rsidP="009355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4" w:rsidRPr="00935504" w:rsidRDefault="00935504" w:rsidP="00935504">
            <w:pPr>
              <w:tabs>
                <w:tab w:val="left" w:pos="7680"/>
              </w:tabs>
              <w:jc w:val="center"/>
              <w:rPr>
                <w:sz w:val="24"/>
                <w:szCs w:val="24"/>
              </w:rPr>
            </w:pPr>
            <w:r w:rsidRPr="00935504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504" w:rsidRDefault="00935504" w:rsidP="009355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  <w:tr w:rsidR="00935504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04" w:rsidRDefault="00935504" w:rsidP="009355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4" w:rsidRPr="00935504" w:rsidRDefault="00935504" w:rsidP="00935504">
            <w:pPr>
              <w:tabs>
                <w:tab w:val="left" w:pos="7680"/>
              </w:tabs>
              <w:jc w:val="center"/>
              <w:rPr>
                <w:sz w:val="24"/>
                <w:szCs w:val="24"/>
              </w:rPr>
            </w:pPr>
            <w:r w:rsidRPr="00935504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504" w:rsidRDefault="00935504" w:rsidP="009355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5504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04" w:rsidRDefault="00935504" w:rsidP="009355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04" w:rsidRPr="00935504" w:rsidRDefault="00935504" w:rsidP="00935504">
            <w:pPr>
              <w:tabs>
                <w:tab w:val="left" w:pos="7680"/>
              </w:tabs>
              <w:jc w:val="center"/>
              <w:rPr>
                <w:sz w:val="24"/>
                <w:szCs w:val="24"/>
              </w:rPr>
            </w:pPr>
            <w:r w:rsidRPr="00935504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504" w:rsidRDefault="00935504" w:rsidP="009355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5504" w:rsidRDefault="00935504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A7100C" w:rsidTr="003A24D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</w:tr>
      <w:tr w:rsidR="00A7100C" w:rsidTr="003A24D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A7100C" w:rsidTr="003A24DB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C" w:rsidRPr="00935504" w:rsidRDefault="00A7100C" w:rsidP="003A24DB">
            <w:pPr>
              <w:jc w:val="center"/>
              <w:rPr>
                <w:sz w:val="24"/>
                <w:szCs w:val="24"/>
              </w:rPr>
            </w:pPr>
            <w:r w:rsidRPr="00935504">
              <w:rPr>
                <w:bCs/>
                <w:sz w:val="24"/>
                <w:szCs w:val="24"/>
              </w:rPr>
              <w:t>Ком. Упр.-- МЦПО (Высадка строго 2-ой поворот от АБК, ориентир пешеходная дорожка)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100C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C" w:rsidRPr="00935504" w:rsidRDefault="00A7100C" w:rsidP="003A24DB">
            <w:pPr>
              <w:rPr>
                <w:sz w:val="24"/>
                <w:szCs w:val="24"/>
              </w:rPr>
            </w:pPr>
            <w:r w:rsidRPr="00935504">
              <w:rPr>
                <w:sz w:val="24"/>
                <w:szCs w:val="24"/>
              </w:rPr>
              <w:t xml:space="preserve">К/упр- ГПП -17 ( РП-2 –ЦХПП  900- Лебединое озеро – </w:t>
            </w:r>
          </w:p>
          <w:p w:rsidR="00A7100C" w:rsidRPr="00935504" w:rsidRDefault="00A7100C" w:rsidP="003A24DB">
            <w:pPr>
              <w:jc w:val="center"/>
              <w:rPr>
                <w:bCs/>
                <w:sz w:val="24"/>
                <w:szCs w:val="24"/>
              </w:rPr>
            </w:pPr>
            <w:r w:rsidRPr="00935504">
              <w:rPr>
                <w:sz w:val="24"/>
                <w:szCs w:val="24"/>
              </w:rPr>
              <w:t>КЦ-2 – ост. Кислородная станция – ГПП -17)</w:t>
            </w:r>
          </w:p>
          <w:p w:rsidR="00A7100C" w:rsidRPr="00935504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</w:tr>
      <w:tr w:rsidR="00A7100C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C" w:rsidRPr="00935504" w:rsidRDefault="00A7100C" w:rsidP="003A24DB">
            <w:pPr>
              <w:rPr>
                <w:bCs/>
                <w:sz w:val="24"/>
                <w:szCs w:val="24"/>
              </w:rPr>
            </w:pPr>
            <w:r w:rsidRPr="00935504">
              <w:rPr>
                <w:bCs/>
                <w:sz w:val="24"/>
                <w:szCs w:val="24"/>
              </w:rPr>
              <w:t>40  ГПП 17 - К\У(ГПП17-ост.кислородная ст.№2-КЦ-2-Лебединое озеро-</w:t>
            </w:r>
          </w:p>
          <w:p w:rsidR="00A7100C" w:rsidRPr="00935504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504">
              <w:rPr>
                <w:bCs/>
                <w:sz w:val="24"/>
                <w:szCs w:val="24"/>
              </w:rPr>
              <w:t>АБК ЦХПП(900)–РП-2- К\У)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00C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C" w:rsidRPr="00935504" w:rsidRDefault="00A7100C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5504">
              <w:rPr>
                <w:sz w:val="24"/>
                <w:szCs w:val="24"/>
              </w:rPr>
              <w:t xml:space="preserve">ЦПМШ-АЗТП-КХЦ- </w:t>
            </w:r>
            <w:r w:rsidRPr="00935504">
              <w:rPr>
                <w:sz w:val="24"/>
                <w:szCs w:val="24"/>
                <w:u w:val="single"/>
              </w:rPr>
              <w:t>08:50</w:t>
            </w:r>
            <w:r w:rsidRPr="00935504">
              <w:rPr>
                <w:sz w:val="24"/>
                <w:szCs w:val="24"/>
              </w:rPr>
              <w:t xml:space="preserve">  Старое к/у-новое К/У - г.Грязи –СХТ-Пищкомбинат-  Культиваторный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</w:tbl>
    <w:p w:rsidR="00A7100C" w:rsidRDefault="00A7100C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A7100C" w:rsidTr="003A24D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</w:tr>
      <w:tr w:rsidR="00A7100C" w:rsidTr="003A24D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A7100C" w:rsidTr="003A24DB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C" w:rsidRPr="00A7100C" w:rsidRDefault="00A7100C" w:rsidP="003A24DB">
            <w:pPr>
              <w:jc w:val="center"/>
              <w:rPr>
                <w:sz w:val="24"/>
                <w:szCs w:val="24"/>
              </w:rPr>
            </w:pPr>
            <w:r w:rsidRPr="00A7100C">
              <w:rPr>
                <w:sz w:val="24"/>
                <w:szCs w:val="24"/>
              </w:rPr>
              <w:t>ДП-7- ДП-6 – Ком. упр.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A7100C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C" w:rsidRPr="00A7100C" w:rsidRDefault="00A7100C" w:rsidP="00A7100C">
            <w:pPr>
              <w:rPr>
                <w:sz w:val="24"/>
                <w:szCs w:val="24"/>
              </w:rPr>
            </w:pPr>
            <w:r w:rsidRPr="00A7100C">
              <w:rPr>
                <w:sz w:val="24"/>
                <w:szCs w:val="24"/>
              </w:rPr>
              <w:t>К/У- ГПП -17(РП-2 –ЦХПП  900- Лебединое озеро-КЦ-2-ост. Кислородная ст. – ГПП -17)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A7100C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C" w:rsidRPr="00A7100C" w:rsidRDefault="00A7100C" w:rsidP="00A7100C">
            <w:pPr>
              <w:rPr>
                <w:bCs/>
                <w:sz w:val="24"/>
                <w:szCs w:val="24"/>
              </w:rPr>
            </w:pPr>
            <w:r w:rsidRPr="00A7100C">
              <w:rPr>
                <w:bCs/>
                <w:sz w:val="24"/>
                <w:szCs w:val="24"/>
              </w:rPr>
              <w:t xml:space="preserve">ГПП 17 - К\У (ГПП17-ост.кислородная ст. №2- </w:t>
            </w:r>
            <w:r w:rsidRPr="00A7100C">
              <w:rPr>
                <w:bCs/>
                <w:sz w:val="24"/>
                <w:szCs w:val="24"/>
                <w:u w:val="single"/>
              </w:rPr>
              <w:t xml:space="preserve">КЦ-2 - </w:t>
            </w:r>
            <w:r w:rsidRPr="00A7100C">
              <w:rPr>
                <w:bCs/>
                <w:sz w:val="24"/>
                <w:szCs w:val="24"/>
              </w:rPr>
              <w:t>Лебединое озеро-АБК ЦХПП(900)–РП-2–- К\У)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00C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C" w:rsidRPr="00A7100C" w:rsidRDefault="00A7100C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100C">
              <w:rPr>
                <w:sz w:val="24"/>
                <w:szCs w:val="24"/>
                <w:u w:val="single"/>
              </w:rPr>
              <w:t>50</w:t>
            </w:r>
            <w:r w:rsidRPr="00A7100C">
              <w:rPr>
                <w:sz w:val="24"/>
                <w:szCs w:val="24"/>
              </w:rPr>
              <w:t xml:space="preserve"> ЦПМШ – </w:t>
            </w:r>
            <w:r w:rsidRPr="00A7100C">
              <w:rPr>
                <w:sz w:val="24"/>
                <w:szCs w:val="24"/>
                <w:u w:val="single"/>
              </w:rPr>
              <w:t>20:55</w:t>
            </w:r>
            <w:r w:rsidRPr="00A7100C">
              <w:rPr>
                <w:sz w:val="24"/>
                <w:szCs w:val="24"/>
              </w:rPr>
              <w:t xml:space="preserve"> АЗТП – КХЦ – </w:t>
            </w:r>
            <w:r w:rsidRPr="00A7100C">
              <w:rPr>
                <w:sz w:val="24"/>
                <w:szCs w:val="24"/>
                <w:u w:val="single"/>
              </w:rPr>
              <w:t>21:00</w:t>
            </w:r>
            <w:r w:rsidRPr="00A7100C">
              <w:rPr>
                <w:sz w:val="24"/>
                <w:szCs w:val="24"/>
              </w:rPr>
              <w:t xml:space="preserve"> старое К\У –</w:t>
            </w:r>
            <w:r w:rsidRPr="00A7100C">
              <w:rPr>
                <w:sz w:val="24"/>
                <w:szCs w:val="24"/>
                <w:u w:val="single"/>
              </w:rPr>
              <w:t>21:05</w:t>
            </w:r>
            <w:r w:rsidRPr="00A7100C">
              <w:rPr>
                <w:sz w:val="24"/>
                <w:szCs w:val="24"/>
              </w:rPr>
              <w:t xml:space="preserve"> новое К/У – г.Грязи - </w:t>
            </w:r>
            <w:r w:rsidRPr="00A7100C">
              <w:rPr>
                <w:sz w:val="24"/>
                <w:szCs w:val="24"/>
                <w:u w:val="single"/>
              </w:rPr>
              <w:t xml:space="preserve">Грязи  Орловские  </w:t>
            </w:r>
            <w:r w:rsidRPr="00A7100C">
              <w:rPr>
                <w:sz w:val="24"/>
                <w:szCs w:val="24"/>
              </w:rPr>
              <w:t xml:space="preserve"> - Культиваторный, Пищекомбинат, СХТ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A7100C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C" w:rsidRPr="00A7100C" w:rsidRDefault="00A7100C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100C">
              <w:rPr>
                <w:sz w:val="24"/>
                <w:szCs w:val="24"/>
              </w:rPr>
              <w:t>КЦ  1 - Склад спец одежды  - старое к/у – нов. К/У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A7100C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C" w:rsidRPr="00A7100C" w:rsidRDefault="00A7100C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100C">
              <w:rPr>
                <w:sz w:val="24"/>
                <w:szCs w:val="24"/>
              </w:rPr>
              <w:t>нов. К/У – пл.Театральная- пл. Героев– 9 мкр –19 мкр – мкр.Елецкий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100C" w:rsidRDefault="00A7100C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A7100C" w:rsidTr="003A24D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D278F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BD278F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710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710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7100C" w:rsidTr="003A24D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A7100C" w:rsidTr="003A24DB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00C" w:rsidRDefault="00A7100C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0C" w:rsidRPr="00BD278F" w:rsidRDefault="00A7100C" w:rsidP="003A24DB">
            <w:pPr>
              <w:jc w:val="center"/>
              <w:rPr>
                <w:sz w:val="24"/>
                <w:szCs w:val="24"/>
              </w:rPr>
            </w:pPr>
            <w:r w:rsidRPr="00BD278F">
              <w:rPr>
                <w:bCs/>
                <w:sz w:val="24"/>
                <w:szCs w:val="24"/>
              </w:rPr>
              <w:t>Ком.управление – АБК Копрового цеха (база1-4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100C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BD278F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BD278F" w:rsidRDefault="00BD278F" w:rsidP="00A7100C">
            <w:pPr>
              <w:jc w:val="center"/>
              <w:rPr>
                <w:sz w:val="24"/>
                <w:szCs w:val="24"/>
              </w:rPr>
            </w:pPr>
            <w:r w:rsidRPr="00BD278F">
              <w:rPr>
                <w:bCs/>
                <w:sz w:val="24"/>
                <w:szCs w:val="24"/>
              </w:rPr>
              <w:t>Ком.управление –заезд в медпункт- АБК Копрового цеха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D278F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BD278F" w:rsidRDefault="00BD278F" w:rsidP="00A7100C">
            <w:pPr>
              <w:jc w:val="center"/>
              <w:rPr>
                <w:bCs/>
                <w:sz w:val="24"/>
                <w:szCs w:val="24"/>
              </w:rPr>
            </w:pPr>
            <w:r w:rsidRPr="00BD278F">
              <w:rPr>
                <w:bCs/>
                <w:sz w:val="24"/>
                <w:szCs w:val="24"/>
              </w:rPr>
              <w:t>Ком.упр. – 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78F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7:55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BD278F" w:rsidRDefault="00BD278F" w:rsidP="00A710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78F">
              <w:rPr>
                <w:bCs/>
                <w:sz w:val="24"/>
                <w:szCs w:val="24"/>
              </w:rPr>
              <w:t>(С кислородного) -КЦ-2 – Ком.упр.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BD278F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BD278F" w:rsidRDefault="00BD278F" w:rsidP="00A710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78F">
              <w:rPr>
                <w:sz w:val="24"/>
                <w:szCs w:val="24"/>
              </w:rPr>
              <w:t>Ком. упр. – КОЛЬЦЕВОЙ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78F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BD278F" w:rsidRDefault="00BD278F" w:rsidP="00A710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78F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278F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BD278F" w:rsidRDefault="00BD278F" w:rsidP="00A710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78F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78F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BD278F" w:rsidRDefault="00BD278F" w:rsidP="00A710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78F">
              <w:rPr>
                <w:sz w:val="24"/>
                <w:szCs w:val="24"/>
              </w:rPr>
              <w:t>ЦХПП ( ОТ 1200,400) – Ком.управление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</w:tr>
      <w:tr w:rsidR="00BD278F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BD278F" w:rsidRDefault="00BD278F" w:rsidP="00A710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78F">
              <w:rPr>
                <w:bCs/>
                <w:sz w:val="24"/>
                <w:szCs w:val="24"/>
              </w:rPr>
              <w:t>Ком.упр. – ЦХПП(до 1200,400)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78F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BD278F" w:rsidRDefault="00BD278F" w:rsidP="00A710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78F">
              <w:rPr>
                <w:bCs/>
                <w:sz w:val="24"/>
                <w:szCs w:val="24"/>
              </w:rPr>
              <w:t xml:space="preserve">ЦХПП (ОТ 1200) – Ком. Управление          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100C" w:rsidRDefault="00A7100C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BD278F" w:rsidTr="003A24D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</w:tr>
      <w:tr w:rsidR="00BD278F" w:rsidTr="003A24D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D278F" w:rsidTr="003A24DB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BD278F" w:rsidRDefault="00BD278F" w:rsidP="003A24DB">
            <w:pPr>
              <w:jc w:val="center"/>
              <w:rPr>
                <w:sz w:val="24"/>
                <w:szCs w:val="24"/>
              </w:rPr>
            </w:pPr>
            <w:r w:rsidRPr="00BD278F">
              <w:rPr>
                <w:bCs/>
                <w:sz w:val="24"/>
                <w:szCs w:val="24"/>
              </w:rPr>
              <w:t xml:space="preserve">20 м-он - </w:t>
            </w:r>
            <w:r w:rsidRPr="00BD278F">
              <w:rPr>
                <w:sz w:val="24"/>
                <w:szCs w:val="24"/>
              </w:rPr>
              <w:t>АТУ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</w:tr>
      <w:tr w:rsidR="00BD278F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BD278F" w:rsidRDefault="00BD278F" w:rsidP="003A24DB">
            <w:pPr>
              <w:jc w:val="center"/>
              <w:rPr>
                <w:sz w:val="24"/>
                <w:szCs w:val="24"/>
              </w:rPr>
            </w:pPr>
            <w:r w:rsidRPr="00BD278F">
              <w:rPr>
                <w:sz w:val="24"/>
                <w:szCs w:val="24"/>
              </w:rPr>
              <w:t xml:space="preserve">Ком.упр. -  ЦХПП (до АБК 1200,400)                  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BD278F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BD278F" w:rsidRDefault="00BD278F" w:rsidP="003A24DB">
            <w:pPr>
              <w:jc w:val="center"/>
              <w:rPr>
                <w:bCs/>
                <w:sz w:val="24"/>
                <w:szCs w:val="24"/>
              </w:rPr>
            </w:pPr>
            <w:r w:rsidRPr="00BD278F">
              <w:rPr>
                <w:sz w:val="24"/>
                <w:szCs w:val="24"/>
              </w:rPr>
              <w:t>Локомотивное депо-07:25 ст.Доменная- СХЧ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BD278F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BD278F" w:rsidRDefault="00BD278F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78F">
              <w:rPr>
                <w:bCs/>
                <w:sz w:val="24"/>
                <w:szCs w:val="24"/>
              </w:rPr>
              <w:t xml:space="preserve">СХЧ - 08.25 </w:t>
            </w:r>
            <w:r w:rsidRPr="00BD278F">
              <w:rPr>
                <w:sz w:val="24"/>
                <w:szCs w:val="24"/>
              </w:rPr>
              <w:t>ст.Доменная - Склад спецодежды - Локомотивное депо –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278F" w:rsidRDefault="00BD278F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BD278F" w:rsidTr="003A24D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8F" w:rsidRDefault="009518A0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D27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BD278F" w:rsidTr="003A24D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D278F" w:rsidTr="003A24DB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8F" w:rsidRDefault="00BD278F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F" w:rsidRPr="009518A0" w:rsidRDefault="009518A0" w:rsidP="003A24DB">
            <w:pPr>
              <w:jc w:val="center"/>
              <w:rPr>
                <w:sz w:val="24"/>
                <w:szCs w:val="24"/>
              </w:rPr>
            </w:pPr>
            <w:r w:rsidRPr="009518A0">
              <w:rPr>
                <w:sz w:val="24"/>
                <w:szCs w:val="24"/>
              </w:rPr>
              <w:t>АТУ  — г.Грязи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78F" w:rsidRDefault="009518A0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</w:tr>
      <w:tr w:rsidR="009518A0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8A0" w:rsidRDefault="009518A0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A0" w:rsidRPr="009518A0" w:rsidRDefault="009518A0" w:rsidP="003A24DB">
            <w:pPr>
              <w:jc w:val="center"/>
              <w:rPr>
                <w:sz w:val="24"/>
                <w:szCs w:val="24"/>
              </w:rPr>
            </w:pPr>
            <w:r w:rsidRPr="009518A0">
              <w:rPr>
                <w:sz w:val="24"/>
                <w:szCs w:val="24"/>
              </w:rPr>
              <w:t>Дачный – АГП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18A0" w:rsidRDefault="009518A0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</w:tr>
      <w:tr w:rsidR="009518A0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8A0" w:rsidRDefault="009518A0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A0" w:rsidRPr="009518A0" w:rsidRDefault="009518A0" w:rsidP="003A24DB">
            <w:pPr>
              <w:jc w:val="center"/>
              <w:rPr>
                <w:bCs/>
                <w:sz w:val="24"/>
                <w:szCs w:val="24"/>
              </w:rPr>
            </w:pPr>
            <w:r w:rsidRPr="009518A0">
              <w:rPr>
                <w:sz w:val="24"/>
                <w:szCs w:val="24"/>
              </w:rPr>
              <w:t>АГП — пл.Мира -24, Европейский, 26, 27 мкр. - ЛТЗ (10школа)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18A0" w:rsidRDefault="009518A0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8A0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8A0" w:rsidRDefault="009518A0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A0" w:rsidRPr="009518A0" w:rsidRDefault="009518A0" w:rsidP="003A24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8A0">
              <w:rPr>
                <w:sz w:val="24"/>
                <w:szCs w:val="24"/>
              </w:rPr>
              <w:t>К\У – КЦ-2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18A0" w:rsidRDefault="009518A0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</w:tr>
      <w:tr w:rsidR="009518A0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8A0" w:rsidRDefault="009518A0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A0" w:rsidRPr="009518A0" w:rsidRDefault="009518A0" w:rsidP="003A24D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518A0">
              <w:rPr>
                <w:bCs/>
                <w:sz w:val="24"/>
                <w:szCs w:val="24"/>
              </w:rPr>
              <w:t>КЦ -2 –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18A0" w:rsidRDefault="009518A0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8A0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8A0" w:rsidRDefault="009518A0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A0" w:rsidRPr="009518A0" w:rsidRDefault="009518A0" w:rsidP="003A24D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518A0">
              <w:rPr>
                <w:sz w:val="24"/>
                <w:szCs w:val="24"/>
              </w:rPr>
              <w:t>К/Упр - ( 21 мкр - до 23м-на, автовокзала, Сырский рудник)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18A0" w:rsidRDefault="009518A0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100C" w:rsidRDefault="00A7100C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214759" w:rsidTr="003A24D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759" w:rsidRDefault="00214759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59" w:rsidRDefault="00214759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B3216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759" w:rsidRDefault="00214759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759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4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14759" w:rsidTr="003A24D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759" w:rsidRDefault="00214759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59" w:rsidRDefault="00214759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759" w:rsidRDefault="00214759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14759" w:rsidTr="003A24DB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759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4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59" w:rsidRPr="00BB3216" w:rsidRDefault="00BB3216" w:rsidP="003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АГЦ – пл. Франценюка – пл. Мира – пл. Победы – пр. Победы – ул. Вермишева – Октябрьский рынок (по ул. Меркулова) – ул. Катукова – мкр. Европейский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4759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47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A7100C" w:rsidRDefault="00A7100C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BB3216" w:rsidRPr="003A24DB" w:rsidRDefault="00BB3216" w:rsidP="007E2E18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BB3216" w:rsidTr="003A24D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</w:tr>
      <w:tr w:rsidR="00BB3216" w:rsidTr="003A24D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B3216" w:rsidTr="003A24DB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16" w:rsidRPr="003A24DB" w:rsidRDefault="00BB3216" w:rsidP="003A24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4DB">
              <w:rPr>
                <w:rFonts w:cstheme="minorHAnsi"/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3216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216" w:rsidRPr="00BB3216" w:rsidRDefault="00BB3216" w:rsidP="003A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16" w:rsidRPr="003A24DB" w:rsidRDefault="00BB3216" w:rsidP="003A24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4DB">
              <w:rPr>
                <w:rFonts w:cstheme="minorHAnsi"/>
                <w:sz w:val="24"/>
                <w:szCs w:val="24"/>
              </w:rPr>
              <w:t xml:space="preserve">Ком. Управление — КЦ-2 (до Кислородного)                             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216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16" w:rsidRPr="003A24DB" w:rsidRDefault="00BB3216" w:rsidP="003A24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A24DB">
              <w:rPr>
                <w:rFonts w:cstheme="minorHAnsi"/>
                <w:sz w:val="24"/>
                <w:szCs w:val="24"/>
              </w:rPr>
              <w:t xml:space="preserve">Ком. Управление — ЦХПП(до 900)                                     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BB3216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16" w:rsidRPr="003A24DB" w:rsidRDefault="00BB3216" w:rsidP="003A24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4DB">
              <w:rPr>
                <w:rFonts w:cstheme="minorHAnsi"/>
                <w:sz w:val="24"/>
                <w:szCs w:val="24"/>
              </w:rPr>
              <w:t>КЦ-2 - 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216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16" w:rsidRPr="003A24DB" w:rsidRDefault="00BB3216" w:rsidP="003A24DB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A24DB">
              <w:rPr>
                <w:rFonts w:cstheme="minorHAnsi"/>
                <w:sz w:val="24"/>
                <w:szCs w:val="24"/>
              </w:rPr>
              <w:t>ЦХПП ( от АБК 1200,400) – Ком.Управления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5504" w:rsidRDefault="00935504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BB3216" w:rsidTr="003A24D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216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B321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B3216" w:rsidTr="003A24D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B3216" w:rsidTr="003A24DB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216" w:rsidRDefault="00BB3216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16" w:rsidRPr="003A24DB" w:rsidRDefault="003A24DB" w:rsidP="003A24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4DB">
              <w:rPr>
                <w:rFonts w:cstheme="minorHAnsi"/>
                <w:sz w:val="24"/>
                <w:szCs w:val="24"/>
              </w:rPr>
              <w:t>Вагонное депо –ст.Входная - пл Мира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216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3A24DB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DB" w:rsidRPr="003A24DB" w:rsidRDefault="003A24DB" w:rsidP="003A24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4DB">
              <w:rPr>
                <w:rFonts w:cstheme="minorHAnsi"/>
                <w:sz w:val="24"/>
                <w:szCs w:val="24"/>
              </w:rPr>
              <w:t>Локомотивное депо – ЦГП- ст.Прокатная – ст. Конвертерная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24D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DB" w:rsidRPr="003A24DB" w:rsidRDefault="003A24DB" w:rsidP="003A24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A24DB">
              <w:rPr>
                <w:rFonts w:cstheme="minorHAnsi"/>
                <w:sz w:val="24"/>
                <w:szCs w:val="24"/>
              </w:rPr>
              <w:t>ст. Конвертерная – ст. Прокатная – ЦГП(остановка ЦЗП)- Локомотивное депо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4D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DB" w:rsidRPr="003A24DB" w:rsidRDefault="003A24DB" w:rsidP="003A24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4DB">
              <w:rPr>
                <w:rFonts w:cstheme="minorHAnsi"/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24D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DB" w:rsidRPr="003A24DB" w:rsidRDefault="003A24DB" w:rsidP="003A24DB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A24DB">
              <w:rPr>
                <w:rFonts w:cstheme="minorHAnsi"/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4D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Pr="003A24DB" w:rsidRDefault="003A24DB" w:rsidP="003A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DB" w:rsidRPr="003A24DB" w:rsidRDefault="003A24DB" w:rsidP="003A24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4DB">
              <w:rPr>
                <w:rFonts w:cstheme="minorHAnsi"/>
                <w:sz w:val="24"/>
                <w:szCs w:val="24"/>
              </w:rPr>
              <w:t>Ком. Управление —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4DB" w:rsidRPr="003A24D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Pr="003A24DB" w:rsidRDefault="003A24DB" w:rsidP="003A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DB" w:rsidRPr="003A24DB" w:rsidRDefault="003A24DB" w:rsidP="003A24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4DB">
              <w:rPr>
                <w:rFonts w:cstheme="minorHAnsi"/>
                <w:sz w:val="24"/>
                <w:szCs w:val="24"/>
              </w:rPr>
              <w:t>КЦ-2 — Ком. Управление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Pr="003A24DB" w:rsidRDefault="003A24DB" w:rsidP="003A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3216" w:rsidRDefault="00BB3216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3A24DB" w:rsidTr="003A24D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38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</w:tr>
      <w:tr w:rsidR="003A24DB" w:rsidTr="003A24D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623CB" w:rsidTr="003A24DB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3A24DB" w:rsidRDefault="006623CB" w:rsidP="003A24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4DB">
              <w:rPr>
                <w:bCs/>
                <w:sz w:val="24"/>
                <w:szCs w:val="24"/>
              </w:rPr>
              <w:t>СХТ(Грязи)-05:50г.Грязи(автозапчасти) –Старое КУ-КХЦ-АЗТП- Шлакопереработка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6623CB" w:rsidTr="003A24DB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3A24DB" w:rsidRDefault="006623CB" w:rsidP="003A24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4DB">
              <w:rPr>
                <w:sz w:val="24"/>
                <w:szCs w:val="24"/>
              </w:rPr>
              <w:t>Ком/Упр - ( АБК 900)ПХПП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23C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3A24DB" w:rsidRDefault="006623CB" w:rsidP="003A24D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A24DB">
              <w:rPr>
                <w:sz w:val="24"/>
                <w:szCs w:val="24"/>
              </w:rPr>
              <w:t>Ком/Упр - ЦХПП (до АБК 1200,400 )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4D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DB" w:rsidRPr="003A24DB" w:rsidRDefault="003A24DB" w:rsidP="003A24D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24DB">
              <w:rPr>
                <w:bCs/>
                <w:sz w:val="24"/>
                <w:szCs w:val="24"/>
              </w:rPr>
              <w:t>КЦ-2– Ком. упр.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Default="006623C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3A24DB" w:rsidTr="003A24D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Default="003A24D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DB" w:rsidRPr="003A24DB" w:rsidRDefault="003A24DB" w:rsidP="003A24DB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A24DB">
              <w:rPr>
                <w:bCs/>
                <w:sz w:val="24"/>
                <w:szCs w:val="24"/>
              </w:rPr>
              <w:t>ЦХПП (от 1200,400,900) – Ком. упр.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24DB" w:rsidRDefault="006623CB" w:rsidP="003A24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</w:tr>
    </w:tbl>
    <w:p w:rsidR="003A24DB" w:rsidRDefault="003A24DB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3A24DB" w:rsidRDefault="003A24DB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6623CB" w:rsidRDefault="006623CB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6623CB" w:rsidRDefault="006623CB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6623CB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38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9,83</w:t>
            </w:r>
          </w:p>
        </w:tc>
      </w:tr>
      <w:tr w:rsidR="006623CB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623CB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6623CB" w:rsidRDefault="006623CB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3CB">
              <w:rPr>
                <w:sz w:val="24"/>
                <w:szCs w:val="24"/>
              </w:rPr>
              <w:t xml:space="preserve">Старое к/у – </w:t>
            </w:r>
            <w:r w:rsidRPr="006623CB">
              <w:rPr>
                <w:sz w:val="24"/>
                <w:szCs w:val="24"/>
                <w:u w:val="single"/>
              </w:rPr>
              <w:t>16:25</w:t>
            </w:r>
            <w:r w:rsidRPr="006623CB">
              <w:rPr>
                <w:sz w:val="24"/>
                <w:szCs w:val="24"/>
              </w:rPr>
              <w:t xml:space="preserve"> Новое к/у — г.Грязи-СХТ-Пищкомбинат-Культиваторный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6623CB" w:rsidTr="00A02ED9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6623CB" w:rsidRDefault="006623CB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3CB">
              <w:rPr>
                <w:sz w:val="24"/>
                <w:szCs w:val="24"/>
              </w:rPr>
              <w:t>г.Грязи(магазин Автозапчасти) —Локомотивное депо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</w:tr>
      <w:tr w:rsidR="006623C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6623CB" w:rsidRDefault="006623CB" w:rsidP="00A02ED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623CB">
              <w:rPr>
                <w:sz w:val="24"/>
                <w:szCs w:val="24"/>
              </w:rPr>
              <w:t>Локомотивное депо – 19:25 ст.Доменная - СХЧ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</w:tr>
      <w:tr w:rsidR="006623C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6623CB" w:rsidRDefault="006623CB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623CB">
              <w:rPr>
                <w:sz w:val="24"/>
                <w:szCs w:val="24"/>
              </w:rPr>
              <w:t>СХЧ - 20.25  ст.Доменная –  Склад спецодежды - Локомотивное депо – Ком.упр.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6623C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6623CB" w:rsidRDefault="006623CB" w:rsidP="00A02ED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623CB">
              <w:rPr>
                <w:sz w:val="24"/>
                <w:szCs w:val="24"/>
              </w:rPr>
              <w:t>КЦ-2 – Ком.упр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23C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6623CB" w:rsidRDefault="006623CB" w:rsidP="00A02E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23CB">
              <w:rPr>
                <w:bCs/>
                <w:sz w:val="24"/>
                <w:szCs w:val="24"/>
              </w:rPr>
              <w:t>КЦ-2 К/У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623C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6623CB" w:rsidRDefault="006623CB" w:rsidP="00A02E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623CB">
              <w:rPr>
                <w:bCs/>
                <w:sz w:val="24"/>
                <w:szCs w:val="24"/>
              </w:rPr>
              <w:t>К/У – по 27маршруту(24,26,27м-оны) до мкр. Европейский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23CB" w:rsidRDefault="006623CB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6623CB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6623CB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623CB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6623CB" w:rsidRDefault="006623CB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3CB">
              <w:rPr>
                <w:sz w:val="24"/>
                <w:szCs w:val="24"/>
              </w:rPr>
              <w:t>Грязи(магазин Автозапчасти) – Локомотивное депо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6623CB" w:rsidTr="00A02ED9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Pr="00BB3216" w:rsidRDefault="006623CB" w:rsidP="00A0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6623CB" w:rsidRDefault="006623CB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23CB">
              <w:rPr>
                <w:sz w:val="24"/>
                <w:szCs w:val="24"/>
              </w:rPr>
              <w:t>Локомотивное депо – ЦГП – ст.Прокатная – ПТО ст. Прокат –ст.Прокат- ст. Конверторная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23C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6623CB" w:rsidRDefault="006623CB" w:rsidP="00A02ED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623CB">
              <w:rPr>
                <w:sz w:val="24"/>
                <w:szCs w:val="24"/>
              </w:rPr>
              <w:t>ст. Конверторная – ст. Прокатная – ЦГП – (остановка ЦЗП) – Локомотивное депо – К\У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23CB" w:rsidRDefault="006623CB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6623CB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623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6623CB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6623CB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623CB" w:rsidTr="00A816E0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3CB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623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623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A816E0" w:rsidRDefault="00A816E0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16E0">
              <w:rPr>
                <w:sz w:val="24"/>
                <w:szCs w:val="24"/>
              </w:rPr>
              <w:t>ЦХПП(от 900) - Ком.упр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623CB" w:rsidTr="00A816E0">
        <w:trPr>
          <w:trHeight w:val="39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Pr="00BB3216" w:rsidRDefault="00A816E0" w:rsidP="00A0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623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23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B" w:rsidRPr="00A816E0" w:rsidRDefault="00A816E0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16E0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23CB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16E0" w:rsidTr="00A816E0">
        <w:trPr>
          <w:trHeight w:val="2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0" w:rsidRPr="00A816E0" w:rsidRDefault="00A816E0" w:rsidP="00A02ED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816E0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A816E0" w:rsidTr="00A816E0">
        <w:trPr>
          <w:trHeight w:val="57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0" w:rsidRPr="00A816E0" w:rsidRDefault="00A816E0" w:rsidP="00A816E0">
            <w:pPr>
              <w:tabs>
                <w:tab w:val="left" w:pos="4245"/>
              </w:tabs>
              <w:rPr>
                <w:bCs/>
                <w:sz w:val="24"/>
                <w:szCs w:val="24"/>
              </w:rPr>
            </w:pPr>
            <w:r w:rsidRPr="00A816E0">
              <w:rPr>
                <w:bCs/>
                <w:sz w:val="24"/>
                <w:szCs w:val="24"/>
              </w:rPr>
              <w:t>ГПП 17 - К\Упр (ГПП17-ост.кислородная ст. №2-</w:t>
            </w:r>
            <w:r w:rsidRPr="00A816E0">
              <w:rPr>
                <w:bCs/>
                <w:sz w:val="24"/>
                <w:szCs w:val="24"/>
                <w:u w:val="single"/>
              </w:rPr>
              <w:t>КЦ-2-</w:t>
            </w:r>
            <w:r w:rsidRPr="00A816E0">
              <w:rPr>
                <w:bCs/>
                <w:sz w:val="24"/>
                <w:szCs w:val="24"/>
              </w:rPr>
              <w:t>Лебединое озеро-АБК ЦХПП(900)–РП-2– К\У)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6E0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0" w:rsidRPr="00A816E0" w:rsidRDefault="00A816E0" w:rsidP="00A02ED9">
            <w:pPr>
              <w:jc w:val="center"/>
              <w:rPr>
                <w:sz w:val="24"/>
                <w:szCs w:val="24"/>
              </w:rPr>
            </w:pPr>
            <w:r w:rsidRPr="00A816E0">
              <w:rPr>
                <w:sz w:val="24"/>
                <w:szCs w:val="24"/>
              </w:rPr>
              <w:t>ЦХПП( от 900) – Ком. упр.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  <w:tr w:rsidR="00A816E0" w:rsidTr="00A816E0">
        <w:trPr>
          <w:trHeight w:val="4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0" w:rsidRPr="00A816E0" w:rsidRDefault="00A816E0" w:rsidP="00A02ED9">
            <w:pPr>
              <w:jc w:val="center"/>
              <w:rPr>
                <w:sz w:val="24"/>
                <w:szCs w:val="24"/>
              </w:rPr>
            </w:pPr>
            <w:r w:rsidRPr="00A816E0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6E0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0" w:rsidRPr="00A816E0" w:rsidRDefault="00A816E0" w:rsidP="00A02ED9">
            <w:pPr>
              <w:jc w:val="center"/>
              <w:rPr>
                <w:sz w:val="24"/>
                <w:szCs w:val="24"/>
              </w:rPr>
            </w:pPr>
            <w:r w:rsidRPr="00A816E0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6E0" w:rsidTr="00A816E0">
        <w:trPr>
          <w:trHeight w:val="13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E0" w:rsidRPr="00A816E0" w:rsidRDefault="00A816E0" w:rsidP="00A02ED9">
            <w:pPr>
              <w:jc w:val="center"/>
              <w:rPr>
                <w:sz w:val="24"/>
                <w:szCs w:val="24"/>
              </w:rPr>
            </w:pPr>
            <w:r w:rsidRPr="00A816E0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23CB" w:rsidRDefault="006623CB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A816E0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6E0" w:rsidRDefault="00495A5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816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816E0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6E0" w:rsidRDefault="00A816E0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F5ED8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CF5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F5ED8" w:rsidTr="00A02ED9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ED8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ED8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ED8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>ЦАМ - Фасонолитейный  цех - Ком.упр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ED8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Pr="00495A51" w:rsidRDefault="00CF5ED8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95A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>ЦАМ - Фасонолитейный  цех - Ком.упр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ED8" w:rsidRPr="003A24D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Pr="00495A51" w:rsidRDefault="00CF5ED8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</w:t>
            </w:r>
            <w:r w:rsidRPr="00495A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Pr="00CF5ED8" w:rsidRDefault="00CF5ED8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5ED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F5ED8" w:rsidRPr="003A24D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Pr="003A24DB" w:rsidRDefault="00CF5ED8" w:rsidP="00A0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ED8" w:rsidRPr="003A24D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>ЦАМ - Фасонолитейный  цех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Pr="003A24DB" w:rsidRDefault="00CF5ED8" w:rsidP="00A0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ED8" w:rsidRPr="003A24D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 xml:space="preserve">КЦ-1 – Склад спецодежды                                                    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Pr="003A24DB" w:rsidRDefault="00CF5ED8" w:rsidP="00A0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5ED8" w:rsidRPr="003A24D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Pr="003A24DB" w:rsidRDefault="00CF5ED8" w:rsidP="00A0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ED8" w:rsidRPr="003A24D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495A51">
            <w:pPr>
              <w:jc w:val="center"/>
              <w:rPr>
                <w:sz w:val="24"/>
                <w:szCs w:val="24"/>
                <w:u w:val="single"/>
              </w:rPr>
            </w:pPr>
            <w:r w:rsidRPr="00495A51">
              <w:rPr>
                <w:sz w:val="24"/>
                <w:szCs w:val="24"/>
              </w:rPr>
              <w:t>СКЛАД СПЕЦОДЕЖДЫ – КЦ-1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Pr="003A24DB" w:rsidRDefault="00CF5ED8" w:rsidP="00A0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ED8" w:rsidRPr="003A24D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Pr="003A24DB" w:rsidRDefault="00CF5ED8" w:rsidP="00A0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ED8" w:rsidRPr="003A24D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 xml:space="preserve">ЦАМ - Фасонолитейный  цех - Ком.упр.                 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Pr="00CF5ED8" w:rsidRDefault="00CF5ED8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5ED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CF5ED8" w:rsidRPr="003A24D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8" w:rsidRPr="00495A51" w:rsidRDefault="00CF5ED8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5A51">
              <w:rPr>
                <w:sz w:val="24"/>
                <w:szCs w:val="24"/>
              </w:rPr>
              <w:t xml:space="preserve">ЦАМ - Фасонолитейный  цех - Ком.упр.               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F5ED8" w:rsidRPr="003A24DB" w:rsidRDefault="00CF5ED8" w:rsidP="00A0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A51" w:rsidRPr="003A24DB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A51" w:rsidRDefault="00495A51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51" w:rsidRPr="00495A51" w:rsidRDefault="00495A51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95A51">
              <w:rPr>
                <w:sz w:val="24"/>
                <w:szCs w:val="24"/>
                <w:u w:val="single"/>
              </w:rPr>
              <w:t>КЦ-1</w:t>
            </w:r>
            <w:r w:rsidRPr="00495A51">
              <w:rPr>
                <w:sz w:val="24"/>
                <w:szCs w:val="24"/>
              </w:rPr>
              <w:t xml:space="preserve"> – Склад спецодежды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95A51" w:rsidRPr="00495A51" w:rsidRDefault="00495A51" w:rsidP="00A02E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95A5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</w:tbl>
    <w:p w:rsidR="00A816E0" w:rsidRDefault="00A816E0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CF5ED8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8" w:rsidRDefault="00CF5ED8" w:rsidP="00CF5ED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8/1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CF5ED8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ED8" w:rsidRDefault="00CF5ED8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D1C29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F5ED8" w:rsidRDefault="00CD1C29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5ED8">
              <w:rPr>
                <w:sz w:val="24"/>
                <w:szCs w:val="24"/>
              </w:rPr>
              <w:t>Локомотивное депо – 07:45ст. Новолипецк-ст.Чугун-2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</w:tr>
      <w:tr w:rsidR="00CD1C29" w:rsidTr="00A02ED9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F5ED8" w:rsidRDefault="00CD1C29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5ED8">
              <w:rPr>
                <w:sz w:val="24"/>
                <w:szCs w:val="24"/>
              </w:rPr>
              <w:t xml:space="preserve">ст.Чугун-2 – 08:25- ст. Новолипецк - Локомотивное депо-Центр.прох.-К\У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C29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F5ED8" w:rsidRDefault="00CD1C29" w:rsidP="00A02ED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5ED8">
              <w:rPr>
                <w:bCs/>
                <w:sz w:val="24"/>
                <w:szCs w:val="24"/>
              </w:rPr>
              <w:t>Локомотивное депо –19:45 ст. Новолипецк – ст. Чугун -2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CD1C29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F5ED8" w:rsidRDefault="00CD1C29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5ED8">
              <w:rPr>
                <w:bCs/>
                <w:sz w:val="24"/>
                <w:szCs w:val="24"/>
                <w:shd w:val="clear" w:color="auto" w:fill="FFFFFF"/>
              </w:rPr>
              <w:t>ст. Чугун-2 – 20:25 ст. Новолипецк – Локомотивное депо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5ED8" w:rsidRDefault="00CF5ED8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CD1C29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8/2 (вторая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CD1C2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D1C29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D1C29" w:rsidRDefault="00CD1C29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C29">
              <w:rPr>
                <w:sz w:val="24"/>
                <w:szCs w:val="24"/>
              </w:rPr>
              <w:t>пр. Строителей - ОПСШ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</w:tr>
      <w:tr w:rsidR="00CD1C29" w:rsidTr="00A02ED9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D1C29" w:rsidRDefault="00CD1C29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C29">
              <w:rPr>
                <w:sz w:val="24"/>
                <w:szCs w:val="24"/>
              </w:rPr>
              <w:t>ОПСШ – пост №39 – новые проходные -  ост.Прокатная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C29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D1C29" w:rsidRDefault="00CD1C29" w:rsidP="00A02ED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D1C29">
              <w:rPr>
                <w:sz w:val="24"/>
                <w:szCs w:val="24"/>
              </w:rPr>
              <w:t xml:space="preserve">ост. Прокатная – медпункт Копрового – ОПСШ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C29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D1C29" w:rsidRDefault="00CD1C29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D1C29">
              <w:rPr>
                <w:sz w:val="24"/>
                <w:szCs w:val="24"/>
              </w:rPr>
              <w:t>ОПСШ – автовесовая – ОПСШ – АБК КЦ-2 – пр. Строителей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C29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D1C29" w:rsidRDefault="00CD1C29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D1C29">
              <w:rPr>
                <w:sz w:val="24"/>
                <w:szCs w:val="24"/>
              </w:rPr>
              <w:t>пр. Строителей - ОПСШ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C29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D1C29" w:rsidRDefault="00CD1C29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D1C29">
              <w:rPr>
                <w:sz w:val="24"/>
                <w:szCs w:val="24"/>
              </w:rPr>
              <w:t>пр. Строителей - ОПСШ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5ED8" w:rsidRDefault="00CF5ED8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CD1C29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</w:tr>
      <w:tr w:rsidR="00CD1C2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D1C29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D1C29" w:rsidRDefault="00CD1C29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C29">
              <w:rPr>
                <w:sz w:val="24"/>
                <w:szCs w:val="24"/>
              </w:rPr>
              <w:t>Ком.Упр. – ЦХПП(до 900 )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CD1C29" w:rsidTr="00A02ED9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D1C29" w:rsidRDefault="00CD1C29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1C29">
              <w:rPr>
                <w:sz w:val="24"/>
                <w:szCs w:val="24"/>
              </w:rPr>
              <w:t>Ком.Упр. – ЦХПП(до 900 )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C29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D1C29" w:rsidRDefault="00CD1C29" w:rsidP="00A02ED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D1C29">
              <w:rPr>
                <w:bCs/>
                <w:sz w:val="24"/>
                <w:szCs w:val="24"/>
              </w:rPr>
              <w:t xml:space="preserve">Ком. упр. – </w:t>
            </w:r>
            <w:r w:rsidRPr="00CD1C29">
              <w:rPr>
                <w:bCs/>
                <w:sz w:val="24"/>
                <w:szCs w:val="24"/>
                <w:u w:val="single"/>
              </w:rPr>
              <w:t xml:space="preserve">ЦГП - ЦПР    </w:t>
            </w:r>
            <w:r w:rsidRPr="00CD1C29">
              <w:rPr>
                <w:b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C29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D1C29" w:rsidRDefault="00CD1C29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D1C29">
              <w:rPr>
                <w:sz w:val="24"/>
                <w:szCs w:val="24"/>
              </w:rPr>
              <w:t>КЦ-2 – Ком.упр.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CD1C29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CD1C2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9" w:rsidRPr="00CD1C29" w:rsidRDefault="00CD1C29" w:rsidP="00A02ED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D1C29">
              <w:rPr>
                <w:bCs/>
                <w:sz w:val="24"/>
                <w:szCs w:val="24"/>
              </w:rPr>
              <w:t>ЦХПП(от 1200,400) – Ком. Упр.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C29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</w:tbl>
    <w:p w:rsidR="00CD1C29" w:rsidRDefault="00CD1C29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650F2F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ДОП-2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650F2F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50F2F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F" w:rsidRPr="00650F2F" w:rsidRDefault="00650F2F" w:rsidP="00650F2F">
            <w:pPr>
              <w:rPr>
                <w:sz w:val="24"/>
                <w:szCs w:val="24"/>
              </w:rPr>
            </w:pPr>
            <w:r w:rsidRPr="00650F2F">
              <w:rPr>
                <w:sz w:val="24"/>
                <w:szCs w:val="24"/>
              </w:rPr>
              <w:t>Культиваторный завод-ЖД больница-Кинотеатр Чайка-Дворец спорта-Пищкомбинат- Почта - 06:40  г.Грязи(от Юнги)- АГЦ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</w:tbl>
    <w:p w:rsidR="006623CB" w:rsidRDefault="006623CB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650F2F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ДОП-3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</w:tr>
      <w:tr w:rsidR="00650F2F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50F2F" w:rsidTr="00650F2F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F" w:rsidRPr="00650F2F" w:rsidRDefault="00650F2F" w:rsidP="00650F2F">
            <w:pPr>
              <w:jc w:val="center"/>
              <w:rPr>
                <w:sz w:val="24"/>
                <w:szCs w:val="24"/>
              </w:rPr>
            </w:pPr>
            <w:r w:rsidRPr="00650F2F">
              <w:rPr>
                <w:bCs/>
                <w:sz w:val="24"/>
                <w:szCs w:val="24"/>
              </w:rPr>
              <w:t xml:space="preserve">Ком. Упр. –ЦХПП(до 900)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650F2F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F" w:rsidRPr="00650F2F" w:rsidRDefault="00650F2F" w:rsidP="00650F2F">
            <w:pPr>
              <w:jc w:val="center"/>
              <w:rPr>
                <w:sz w:val="24"/>
                <w:szCs w:val="24"/>
              </w:rPr>
            </w:pPr>
            <w:r w:rsidRPr="00650F2F">
              <w:rPr>
                <w:sz w:val="24"/>
                <w:szCs w:val="24"/>
              </w:rPr>
              <w:t xml:space="preserve">Ком.Упр. – ЦХПП(до1200,400)                 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650F2F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F" w:rsidRPr="00650F2F" w:rsidRDefault="00650F2F" w:rsidP="00650F2F">
            <w:pPr>
              <w:jc w:val="center"/>
              <w:rPr>
                <w:sz w:val="24"/>
                <w:szCs w:val="24"/>
              </w:rPr>
            </w:pPr>
            <w:r w:rsidRPr="00650F2F">
              <w:rPr>
                <w:bCs/>
                <w:sz w:val="24"/>
                <w:szCs w:val="24"/>
              </w:rPr>
              <w:t xml:space="preserve">Ком. Упр. –(медпункт ЦТС) Копровый цех                  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F2F" w:rsidTr="00650F2F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F" w:rsidRPr="00650F2F" w:rsidRDefault="00650F2F" w:rsidP="00650F2F">
            <w:pPr>
              <w:jc w:val="center"/>
              <w:rPr>
                <w:sz w:val="24"/>
                <w:szCs w:val="24"/>
              </w:rPr>
            </w:pPr>
            <w:r w:rsidRPr="00650F2F">
              <w:rPr>
                <w:bCs/>
                <w:sz w:val="24"/>
                <w:szCs w:val="24"/>
              </w:rPr>
              <w:t xml:space="preserve">ЦГП – Ком. Упр.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650F2F" w:rsidTr="00650F2F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F" w:rsidRPr="00650F2F" w:rsidRDefault="00650F2F" w:rsidP="00650F2F">
            <w:pPr>
              <w:jc w:val="center"/>
              <w:rPr>
                <w:sz w:val="24"/>
                <w:szCs w:val="24"/>
              </w:rPr>
            </w:pPr>
            <w:r w:rsidRPr="00650F2F">
              <w:rPr>
                <w:bCs/>
                <w:sz w:val="24"/>
                <w:szCs w:val="24"/>
              </w:rPr>
              <w:t xml:space="preserve">Ком. Упр – КЦ-2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50F2F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F" w:rsidRPr="00650F2F" w:rsidRDefault="00650F2F" w:rsidP="00650F2F">
            <w:pPr>
              <w:jc w:val="center"/>
              <w:rPr>
                <w:sz w:val="24"/>
                <w:szCs w:val="24"/>
              </w:rPr>
            </w:pPr>
            <w:r w:rsidRPr="00650F2F">
              <w:rPr>
                <w:bCs/>
                <w:sz w:val="24"/>
                <w:szCs w:val="24"/>
              </w:rPr>
              <w:t>КЦ-1 - склад спец одежды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650F2F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F" w:rsidRPr="00650F2F" w:rsidRDefault="00650F2F" w:rsidP="00650F2F">
            <w:pPr>
              <w:jc w:val="center"/>
              <w:rPr>
                <w:sz w:val="24"/>
                <w:szCs w:val="24"/>
              </w:rPr>
            </w:pPr>
            <w:r w:rsidRPr="00650F2F">
              <w:rPr>
                <w:bCs/>
                <w:sz w:val="24"/>
                <w:szCs w:val="24"/>
              </w:rPr>
              <w:t>КЦ-1 -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F2F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F" w:rsidRPr="00650F2F" w:rsidRDefault="00650F2F" w:rsidP="00650F2F">
            <w:pPr>
              <w:jc w:val="center"/>
              <w:rPr>
                <w:sz w:val="24"/>
                <w:szCs w:val="24"/>
              </w:rPr>
            </w:pPr>
            <w:r w:rsidRPr="00650F2F">
              <w:rPr>
                <w:sz w:val="24"/>
                <w:szCs w:val="24"/>
              </w:rPr>
              <w:t>КЦ-2 – Ком.упр.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50F2F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F" w:rsidRPr="00650F2F" w:rsidRDefault="00650F2F" w:rsidP="00650F2F">
            <w:pPr>
              <w:jc w:val="center"/>
              <w:rPr>
                <w:sz w:val="24"/>
                <w:szCs w:val="24"/>
              </w:rPr>
            </w:pPr>
            <w:r w:rsidRPr="00650F2F">
              <w:rPr>
                <w:sz w:val="24"/>
                <w:szCs w:val="24"/>
              </w:rPr>
              <w:t>ЦХПП (отАБК 1200,400) – КУ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F2F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F" w:rsidRPr="00650F2F" w:rsidRDefault="00650F2F" w:rsidP="00650F2F">
            <w:pPr>
              <w:jc w:val="center"/>
              <w:rPr>
                <w:sz w:val="24"/>
                <w:szCs w:val="24"/>
              </w:rPr>
            </w:pPr>
            <w:r w:rsidRPr="00650F2F">
              <w:rPr>
                <w:sz w:val="24"/>
                <w:szCs w:val="24"/>
              </w:rPr>
              <w:t>ЦХПП(от 400,900)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0F2F" w:rsidRDefault="00650F2F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650F2F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ДОП-4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0F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650F2F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00F71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000F71" w:rsidTr="00A02ED9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Ком.Упр. – ЦХПП(до900)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F2F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650F2F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</w:t>
            </w:r>
            <w:r w:rsidR="00000F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F" w:rsidRPr="00000F71" w:rsidRDefault="00000F71" w:rsidP="00A02ED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F2F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</w:tr>
    </w:tbl>
    <w:p w:rsidR="00650F2F" w:rsidRDefault="00650F2F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000F71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ДОП-5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</w:tr>
      <w:tr w:rsidR="00000F71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00F71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000F71" w:rsidTr="00A02ED9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 xml:space="preserve">Ком.упр. – </w:t>
            </w:r>
            <w:r w:rsidRPr="00000F71">
              <w:rPr>
                <w:sz w:val="24"/>
                <w:szCs w:val="24"/>
                <w:u w:val="single"/>
              </w:rPr>
              <w:t>ЦГП - ЦПР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71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КЦ-2 - Ком.упр.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</w:tr>
      <w:tr w:rsidR="00000F71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КЦ-2 -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71" w:rsidTr="00000F71">
        <w:trPr>
          <w:trHeight w:val="39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КЦ-2 -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71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</w:tr>
      <w:tr w:rsidR="00000F71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71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71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 xml:space="preserve">КЦ-2 – Ком.упр.                                               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000F71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ЦХПП(от 1200) – Ком.упр.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</w:tbl>
    <w:p w:rsidR="00650F2F" w:rsidRDefault="00650F2F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000F71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ДОП-6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F71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0F71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00F71" w:rsidTr="00A02ED9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К/упр-ПХПП (до АБК 1200,400 )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000F71" w:rsidTr="00A02ED9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0F71">
              <w:rPr>
                <w:iCs/>
                <w:sz w:val="24"/>
                <w:szCs w:val="24"/>
              </w:rPr>
              <w:t>Ком. Управление – КЦ-2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000F71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00F71">
              <w:rPr>
                <w:iCs/>
                <w:sz w:val="24"/>
                <w:szCs w:val="24"/>
              </w:rPr>
              <w:t>Ком. Управление –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71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КЦ- 2 – Ком.упр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71" w:rsidTr="00A02ED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1" w:rsidRPr="00000F71" w:rsidRDefault="00000F71" w:rsidP="00A02ED9">
            <w:pPr>
              <w:jc w:val="center"/>
              <w:rPr>
                <w:sz w:val="24"/>
                <w:szCs w:val="24"/>
              </w:rPr>
            </w:pPr>
            <w:r w:rsidRPr="00000F71">
              <w:rPr>
                <w:sz w:val="24"/>
                <w:szCs w:val="24"/>
              </w:rPr>
              <w:t>ЦГП – Ком.упр.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F71" w:rsidRDefault="00000F71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</w:tbl>
    <w:p w:rsidR="00650F2F" w:rsidRDefault="00650F2F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0B6ADD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ДОП-7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DD" w:rsidRP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sz w:val="24"/>
                <w:szCs w:val="24"/>
              </w:rPr>
              <w:t>КЦ-2 - Ком.упр.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</w:tbl>
    <w:p w:rsidR="000B6ADD" w:rsidRDefault="000B6ADD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0B6ADD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ДОП-8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DD" w:rsidRP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Ком.упр. –ЦХПП(1200,400)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DD" w:rsidRP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Ком. Упр – КЦ-2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DD" w:rsidRP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Ком.упр.- ДЦ-2 – ДП-7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DD" w:rsidRP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 xml:space="preserve">КЦ-2  - Ком.упр.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DD" w:rsidRP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КЦ-2  - Ком.упр.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DD" w:rsidRP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КЦ-2 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DD" w:rsidRP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КЦ-2 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DD" w:rsidRP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  <w:u w:val="single"/>
              </w:rPr>
              <w:t>ЦГП – Ком.упр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DD" w:rsidRP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Ком.упр. – КЦ-2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DD" w:rsidRP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КЦ-2 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DD" w:rsidRP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ЦГП –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0F2F" w:rsidRDefault="00650F2F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0B6ADD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</w:t>
            </w:r>
            <w:r w:rsidR="00A02ED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</w:tr>
      <w:tr w:rsidR="000B6ADD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DD" w:rsidRDefault="000B6ADD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0B6ADD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0B6ADD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склад спец одежды – КЦ 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0B6ADD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Ком. Управление  – КЦ-2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0B6ADD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Ком. Управление  – КЦ-2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0B6ADD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sz w:val="24"/>
                <w:szCs w:val="24"/>
              </w:rPr>
              <w:t xml:space="preserve">КЦ-1 – Склад спецодежды                           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0B6ADD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КЦ-2 –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0B6ADD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DD">
              <w:rPr>
                <w:bCs/>
                <w:sz w:val="24"/>
                <w:szCs w:val="24"/>
              </w:rPr>
              <w:t>ЦХПП(от 1200,400) – Ком. 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6ADD" w:rsidRDefault="000B6ADD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A02ED9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ДОП-10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9">
              <w:rPr>
                <w:bCs/>
                <w:sz w:val="24"/>
                <w:szCs w:val="24"/>
              </w:rPr>
              <w:t>Ком.упр.-КПП №40(лтз)-КПП № 13-АБК УТЭЦ(ГПП-18)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</w:tbl>
    <w:p w:rsidR="000B6ADD" w:rsidRDefault="000B6ADD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A02ED9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ДОП-11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D9">
              <w:rPr>
                <w:bCs/>
                <w:sz w:val="24"/>
                <w:szCs w:val="24"/>
              </w:rPr>
              <w:t>село Казинка–06:20 п.Матырский(по 40м-ту)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A02ED9" w:rsidRDefault="00A02ED9" w:rsidP="00A02E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02ED9">
              <w:rPr>
                <w:bCs/>
                <w:sz w:val="24"/>
                <w:szCs w:val="24"/>
                <w:u w:val="single"/>
              </w:rPr>
              <w:t>п.Дачный ост. ул.Олимпийская</w:t>
            </w:r>
            <w:r w:rsidRPr="00A02ED9">
              <w:rPr>
                <w:bCs/>
                <w:sz w:val="24"/>
                <w:szCs w:val="24"/>
              </w:rPr>
              <w:t xml:space="preserve"> - ост. Поссовет – АГЦ 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A02ED9" w:rsidRDefault="00A02ED9" w:rsidP="00A02E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02ED9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A02ED9" w:rsidRDefault="00A02ED9" w:rsidP="00A02E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02ED9">
              <w:rPr>
                <w:sz w:val="24"/>
                <w:szCs w:val="24"/>
              </w:rPr>
              <w:t>КЦ-2 -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A02ED9" w:rsidRDefault="00A02ED9" w:rsidP="00A02E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02ED9">
              <w:rPr>
                <w:sz w:val="24"/>
                <w:szCs w:val="24"/>
              </w:rPr>
              <w:t>КЦ-2 -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2ED9" w:rsidRDefault="00A02ED9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A02ED9" w:rsidTr="00A02ED9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ДОП-12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E1755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559" w:rsidRDefault="00E1755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59" w:rsidRPr="00E17559" w:rsidRDefault="00E1755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559">
              <w:rPr>
                <w:bCs/>
                <w:sz w:val="24"/>
                <w:szCs w:val="24"/>
              </w:rPr>
              <w:t>Грязи Орловские – 06:20 маг. Автозапчасти -старое К\У–КХЦ-АЗТП - ЦПМШ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7559" w:rsidRDefault="00E1755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</w:tr>
      <w:tr w:rsidR="00E1755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559" w:rsidRDefault="00E1755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59" w:rsidRPr="00E17559" w:rsidRDefault="00E17559" w:rsidP="00A02E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17559">
              <w:rPr>
                <w:bCs/>
                <w:sz w:val="24"/>
                <w:szCs w:val="24"/>
              </w:rPr>
              <w:t xml:space="preserve">Старое  К\У  </w:t>
            </w:r>
            <w:r w:rsidRPr="00E17559">
              <w:rPr>
                <w:bCs/>
                <w:sz w:val="24"/>
                <w:szCs w:val="24"/>
                <w:u w:val="single"/>
              </w:rPr>
              <w:t>- 08:25 Новое К\У</w:t>
            </w:r>
            <w:r w:rsidRPr="00E17559">
              <w:rPr>
                <w:bCs/>
                <w:sz w:val="24"/>
                <w:szCs w:val="24"/>
              </w:rPr>
              <w:t xml:space="preserve"> – г.Грязи (СХТ,  Пищекомбинат, Культиваторный)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559" w:rsidRDefault="00E1755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55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559" w:rsidRDefault="00E1755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59" w:rsidRPr="00E17559" w:rsidRDefault="00E17559" w:rsidP="00A02E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17559">
              <w:rPr>
                <w:sz w:val="24"/>
                <w:szCs w:val="24"/>
              </w:rPr>
              <w:t>Старое К\У -</w:t>
            </w:r>
            <w:r w:rsidRPr="00E17559">
              <w:rPr>
                <w:sz w:val="24"/>
                <w:szCs w:val="24"/>
                <w:u w:val="single"/>
              </w:rPr>
              <w:t>16:25</w:t>
            </w:r>
            <w:r w:rsidRPr="00E17559">
              <w:rPr>
                <w:sz w:val="24"/>
                <w:szCs w:val="24"/>
              </w:rPr>
              <w:t xml:space="preserve"> Новое к/у - г.Грязи ( СХТ, Пищекомбинат, Культиваторный)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7559" w:rsidRDefault="00E1755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</w:tr>
      <w:tr w:rsidR="00E1755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559" w:rsidRDefault="00E1755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59" w:rsidRPr="00E17559" w:rsidRDefault="00E17559" w:rsidP="00A02E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17559">
              <w:rPr>
                <w:bCs/>
                <w:sz w:val="24"/>
                <w:szCs w:val="24"/>
              </w:rPr>
              <w:t>Культиваторный-Пищкомбинат- СХТ</w:t>
            </w:r>
            <w:r w:rsidRPr="00E17559">
              <w:rPr>
                <w:sz w:val="24"/>
                <w:szCs w:val="24"/>
              </w:rPr>
              <w:t xml:space="preserve"> 18:10 г.Грязи (маг. Автозапчасти) – старое К\У – КХЦ – АЗТП - ЦПМШ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7559" w:rsidRDefault="00E1755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ED9" w:rsidTr="00A02ED9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A02ED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D9" w:rsidRPr="00E17559" w:rsidRDefault="00E17559" w:rsidP="00A02E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17559">
              <w:rPr>
                <w:rFonts w:ascii="Calibri" w:hAnsi="Calibri"/>
                <w:sz w:val="24"/>
                <w:szCs w:val="24"/>
                <w:shd w:val="clear" w:color="auto" w:fill="FFFFFF"/>
              </w:rPr>
              <w:t>КХЦ – АЗТП– ост. Кольцевая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ED9" w:rsidRDefault="00E17559" w:rsidP="00A02E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</w:tbl>
    <w:p w:rsidR="00000F71" w:rsidRDefault="00000F71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C46915" w:rsidTr="0048772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ДОП-13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C46915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46915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15" w:rsidRP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15">
              <w:rPr>
                <w:bCs/>
                <w:sz w:val="24"/>
                <w:szCs w:val="24"/>
              </w:rPr>
              <w:t>Грязи Орловские 05:40 СХТ -05:50 маг. Автозапчасти–старое К\У–КХЦ-АЗТП - ЦПМШ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C46915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15" w:rsidRPr="00C46915" w:rsidRDefault="00C46915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46915">
              <w:rPr>
                <w:bCs/>
                <w:sz w:val="24"/>
                <w:szCs w:val="24"/>
              </w:rPr>
              <w:t>пл.Мира (со всеми остановками)— АГП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A02ED9" w:rsidRDefault="00A02ED9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C46915" w:rsidTr="0048772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ДОП-15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</w:tr>
      <w:tr w:rsidR="00C46915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46915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15" w:rsidRP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15">
              <w:rPr>
                <w:bCs/>
                <w:sz w:val="24"/>
                <w:szCs w:val="24"/>
              </w:rPr>
              <w:t>Ком. Упр. – ДЦ-2 – ДП-7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C46915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15" w:rsidRPr="00C46915" w:rsidRDefault="00C46915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46915">
              <w:rPr>
                <w:bCs/>
                <w:sz w:val="24"/>
                <w:szCs w:val="24"/>
              </w:rPr>
              <w:t xml:space="preserve">Ком.Упр. – КЦ-2                                    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</w:tbl>
    <w:p w:rsidR="00C46915" w:rsidRDefault="00C46915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C46915" w:rsidTr="0048772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</w:t>
            </w:r>
            <w:r w:rsidR="001E6DBE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469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,66</w:t>
            </w:r>
          </w:p>
        </w:tc>
      </w:tr>
      <w:tr w:rsidR="00C46915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15" w:rsidRDefault="00C46915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1E6DBE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BE" w:rsidRP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DBE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</w:tr>
      <w:tr w:rsidR="001E6DBE" w:rsidTr="00C46915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BE" w:rsidRPr="001E6DBE" w:rsidRDefault="001E6DBE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6DBE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DBE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BE" w:rsidRPr="001E6DBE" w:rsidRDefault="001E6DBE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6DBE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DBE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BE" w:rsidRPr="001E6DBE" w:rsidRDefault="001E6DBE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6DBE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DBE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BE" w:rsidRPr="001E6DBE" w:rsidRDefault="001E6DBE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6DBE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DBE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BE" w:rsidRPr="001E6DBE" w:rsidRDefault="001E6DBE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6DBE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DBE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BE" w:rsidRPr="001E6DBE" w:rsidRDefault="001E6DBE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6DBE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DBE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BE" w:rsidRPr="001E6DBE" w:rsidRDefault="001E6DBE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6DBE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DBE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BE" w:rsidRPr="001E6DBE" w:rsidRDefault="001E6DBE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6DBE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DBE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BE" w:rsidRPr="001E6DBE" w:rsidRDefault="001E6DBE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6DBE">
              <w:rPr>
                <w:bCs/>
                <w:sz w:val="24"/>
                <w:szCs w:val="24"/>
              </w:rPr>
              <w:t>ДЦ-2 – АБК ДП-7(СТРОГО ЧЕРЕЗ КЦ-2) 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15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915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15" w:rsidRPr="001E6DBE" w:rsidRDefault="001E6DBE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6DBE">
              <w:rPr>
                <w:bCs/>
                <w:sz w:val="24"/>
                <w:szCs w:val="24"/>
                <w:u w:val="single"/>
              </w:rPr>
              <w:t>КЦ-2  - Ком.упр.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915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</w:tbl>
    <w:p w:rsidR="00A02ED9" w:rsidRDefault="00A02ED9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1E6DBE" w:rsidTr="0048772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ДОП-19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8,84</w:t>
            </w:r>
          </w:p>
        </w:tc>
      </w:tr>
      <w:tr w:rsidR="001E6DBE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DBE" w:rsidRDefault="001E6DBE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91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8,84</w:t>
            </w:r>
          </w:p>
        </w:tc>
      </w:tr>
      <w:tr w:rsidR="00D60914" w:rsidTr="001E6DBE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0914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091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0914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091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0914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0914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0914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0914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0914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0914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0914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091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0914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0914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6DBE" w:rsidRDefault="001E6DBE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12"/>
        <w:gridCol w:w="1118"/>
        <w:gridCol w:w="1008"/>
      </w:tblGrid>
      <w:tr w:rsidR="00D60914" w:rsidTr="0048772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ДОП-19 (первая смена)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9,83</w:t>
            </w: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D60914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 столовая№3)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 столовая№3)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1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4" w:rsidRPr="00D65D2D" w:rsidRDefault="00D60914" w:rsidP="004877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65D2D">
              <w:rPr>
                <w:bCs/>
                <w:sz w:val="24"/>
                <w:szCs w:val="24"/>
              </w:rPr>
              <w:t>КЦ-1( столовая№3) - Ком.упр.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14" w:rsidRDefault="00D6091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3216" w:rsidRDefault="00BB3216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D60914" w:rsidRDefault="00D60914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D60914" w:rsidRDefault="00D60914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D60914" w:rsidRDefault="00D60914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D60914" w:rsidRDefault="00D60914" w:rsidP="007E2E18">
      <w:pPr>
        <w:widowControl w:val="0"/>
        <w:suppressAutoHyphens/>
        <w:spacing w:before="120" w:after="120" w:line="24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935504" w:rsidRDefault="00935504" w:rsidP="00F56A20">
      <w:pPr>
        <w:widowControl w:val="0"/>
        <w:suppressAutoHyphens/>
        <w:spacing w:before="120" w:after="12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</w:p>
    <w:p w:rsidR="00F56A20" w:rsidRDefault="00F56A20" w:rsidP="00F56A20">
      <w:pPr>
        <w:widowControl w:val="0"/>
        <w:suppressAutoHyphens/>
        <w:spacing w:before="120" w:after="12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>Маршруты движения автобусов в будн</w:t>
      </w:r>
      <w:r w:rsidR="00666AB2">
        <w:rPr>
          <w:rFonts w:eastAsia="Times New Roman" w:cs="Arial"/>
          <w:b/>
          <w:sz w:val="24"/>
          <w:szCs w:val="24"/>
          <w:lang w:eastAsia="ar-SA"/>
        </w:rPr>
        <w:t>ие дни (пятница</w:t>
      </w:r>
      <w:r>
        <w:rPr>
          <w:rFonts w:eastAsia="Times New Roman" w:cs="Arial"/>
          <w:b/>
          <w:sz w:val="24"/>
          <w:szCs w:val="24"/>
          <w:lang w:eastAsia="ar-SA"/>
        </w:rPr>
        <w:t>)</w:t>
      </w:r>
    </w:p>
    <w:p w:rsidR="00F56A20" w:rsidRPr="0048772A" w:rsidRDefault="00F56A20" w:rsidP="00F56A20">
      <w:pPr>
        <w:widowControl w:val="0"/>
        <w:suppressAutoHyphens/>
        <w:autoSpaceDE w:val="0"/>
        <w:autoSpaceDN w:val="0"/>
        <w:adjustRightInd w:val="0"/>
        <w:spacing w:after="0" w:line="358" w:lineRule="atLeast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F56A20" w:rsidTr="000E577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20" w:rsidRDefault="000E577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56A2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F56A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A20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56A2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E577A" w:rsidTr="000E577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77A" w:rsidRDefault="000E57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7A" w:rsidRDefault="000E57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77A" w:rsidRDefault="000E57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65D2D" w:rsidTr="000E577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</w:tr>
      <w:tr w:rsidR="00D65D2D" w:rsidTr="000E577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0E577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0E577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0E577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0E577A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0E577A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0E577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5D2D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0E577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D65D2D" w:rsidTr="000E577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КЦ-2 -  Ком. 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0E577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0E577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  <w:u w:val="single"/>
              </w:rPr>
              <w:t>ЦГП</w:t>
            </w:r>
            <w:r w:rsidRPr="00D65D2D">
              <w:rPr>
                <w:sz w:val="24"/>
                <w:szCs w:val="24"/>
              </w:rPr>
              <w:t xml:space="preserve"> — Ком.управление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</w:tr>
      <w:tr w:rsidR="00D65D2D" w:rsidTr="000E577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0E577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Default="00D65D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6A20" w:rsidRDefault="00F56A2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D65D2D" w:rsidTr="0048772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10,43</w:t>
            </w:r>
          </w:p>
        </w:tc>
      </w:tr>
      <w:tr w:rsidR="00D65D2D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65D2D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 xml:space="preserve">Ком. Управление – ЦГП                                                  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</w:tr>
      <w:tr w:rsidR="00D65D2D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 xml:space="preserve">Ком. Управление – ЦГП                                                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 xml:space="preserve">Ком. Управление – </w:t>
            </w:r>
            <w:r w:rsidRPr="00D65D2D">
              <w:rPr>
                <w:sz w:val="24"/>
                <w:szCs w:val="24"/>
                <w:u w:val="single"/>
              </w:rPr>
              <w:t>ЦГП - ЦПР</w:t>
            </w:r>
            <w:r w:rsidRPr="00D65D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 xml:space="preserve">Ком. Управление – ЦГП                                                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ЦГП – Ком. 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48772A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Ком. Управление – Кольцевой маршрут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D65D2D" w:rsidTr="00D65D2D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5D2D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</w:tr>
      <w:tr w:rsidR="00D65D2D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D65D2D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К/упр-ПХПП (АБК до 1200,400)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D65D2D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К/упр-ПХПП (</w:t>
            </w:r>
            <w:r w:rsidRPr="00D65D2D">
              <w:rPr>
                <w:sz w:val="24"/>
                <w:szCs w:val="24"/>
                <w:u w:val="single"/>
              </w:rPr>
              <w:t>АБК до 900,1200,400</w:t>
            </w:r>
            <w:r w:rsidRPr="00D65D2D">
              <w:rPr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D2D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ПХПП (АБК от 1200,400)-К/упр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Default="00D65D2D" w:rsidP="004877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5D2D" w:rsidRDefault="00D65D2D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D65D2D" w:rsidTr="0048772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65D2D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4,91</w:t>
            </w:r>
          </w:p>
        </w:tc>
      </w:tr>
      <w:tr w:rsidR="00D65D2D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65D2D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bCs/>
                <w:sz w:val="24"/>
                <w:szCs w:val="24"/>
              </w:rPr>
              <w:t>СХТ(Грязи)-05.50</w:t>
            </w:r>
            <w:r w:rsidRPr="00D65D2D">
              <w:rPr>
                <w:sz w:val="24"/>
                <w:szCs w:val="24"/>
              </w:rPr>
              <w:t xml:space="preserve"> г</w:t>
            </w:r>
            <w:r w:rsidRPr="00D65D2D">
              <w:rPr>
                <w:bCs/>
                <w:sz w:val="24"/>
                <w:szCs w:val="24"/>
              </w:rPr>
              <w:t>. Грязи — Старое з/у –КХЦ-АЗТП-ЦПМШ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D65D2D" w:rsidTr="00D65D2D">
        <w:trPr>
          <w:trHeight w:val="17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Ком. Управление — ЦГП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D65D2D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 xml:space="preserve">Локомотивное депо — пост Чугунный – АБК ДП-6ст. Южная   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D65D2D" w:rsidTr="00440B47">
        <w:trPr>
          <w:trHeight w:val="26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D2D" w:rsidRDefault="00D65D2D" w:rsidP="00440B4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D" w:rsidRP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2D">
              <w:rPr>
                <w:sz w:val="24"/>
                <w:szCs w:val="24"/>
              </w:rPr>
              <w:t>ст.Южная-(</w:t>
            </w:r>
            <w:r w:rsidRPr="00D65D2D">
              <w:rPr>
                <w:bCs/>
                <w:sz w:val="24"/>
                <w:szCs w:val="24"/>
                <w:u w:val="single"/>
              </w:rPr>
              <w:t>остановка Кислородная станция) АБК ДП-6</w:t>
            </w:r>
            <w:r w:rsidRPr="00D65D2D">
              <w:rPr>
                <w:sz w:val="24"/>
                <w:szCs w:val="24"/>
              </w:rPr>
              <w:t xml:space="preserve"> п. Чугунный-Локомотивное депо-К/упр.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2D" w:rsidRDefault="00D65D2D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5D2D" w:rsidRDefault="00D65D2D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D65D2D" w:rsidRDefault="00D65D2D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440B47" w:rsidTr="0048772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9,91</w:t>
            </w:r>
          </w:p>
        </w:tc>
      </w:tr>
      <w:tr w:rsidR="00440B47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440B47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47" w:rsidRP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47">
              <w:rPr>
                <w:sz w:val="24"/>
                <w:szCs w:val="24"/>
              </w:rPr>
              <w:t>Вагонное депо – ст.Входная –пл.Мира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</w:tr>
      <w:tr w:rsidR="00440B47" w:rsidTr="00440B4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47" w:rsidRP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47">
              <w:rPr>
                <w:sz w:val="24"/>
                <w:szCs w:val="24"/>
              </w:rPr>
              <w:t>п.Дачный - АГЦ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B47" w:rsidTr="00440B4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47" w:rsidRP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47">
              <w:rPr>
                <w:sz w:val="24"/>
                <w:szCs w:val="24"/>
              </w:rPr>
              <w:t>АГП -пл.Мира</w:t>
            </w:r>
            <w:r w:rsidRPr="00440B47">
              <w:rPr>
                <w:bCs/>
                <w:sz w:val="24"/>
                <w:szCs w:val="24"/>
              </w:rPr>
              <w:t>-</w:t>
            </w:r>
            <w:r w:rsidRPr="00440B47">
              <w:rPr>
                <w:sz w:val="24"/>
                <w:szCs w:val="24"/>
              </w:rPr>
              <w:t xml:space="preserve"> 24, Европейский, 26,27 мик-н -ул. Стаханова -ЛТЗ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440B47" w:rsidTr="00440B4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47" w:rsidRP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47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B47" w:rsidTr="00440B4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47" w:rsidRP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47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B47" w:rsidTr="00440B47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47" w:rsidRP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47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B47" w:rsidTr="0048772A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47" w:rsidRPr="00440B47" w:rsidRDefault="00440B47" w:rsidP="0048772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40B47">
              <w:rPr>
                <w:sz w:val="24"/>
                <w:szCs w:val="24"/>
              </w:rPr>
              <w:t>с МЦПО- 00.00 КЦ-2 — Ком.управление,  (до остановки АБК ФЛЦ)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B47" w:rsidTr="00440B4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47" w:rsidRP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47">
              <w:rPr>
                <w:sz w:val="24"/>
                <w:szCs w:val="24"/>
                <w:u w:val="single"/>
              </w:rPr>
              <w:t>30</w:t>
            </w:r>
            <w:r w:rsidRPr="00440B47">
              <w:rPr>
                <w:sz w:val="24"/>
                <w:szCs w:val="24"/>
              </w:rPr>
              <w:t xml:space="preserve"> Ком.управление – 19 м-н, </w:t>
            </w:r>
            <w:r w:rsidRPr="00440B47">
              <w:rPr>
                <w:sz w:val="24"/>
                <w:szCs w:val="24"/>
                <w:u w:val="single"/>
              </w:rPr>
              <w:t>Елецкий м-он</w:t>
            </w:r>
            <w:r w:rsidRPr="00440B47">
              <w:rPr>
                <w:sz w:val="24"/>
                <w:szCs w:val="24"/>
              </w:rPr>
              <w:t>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440B47" w:rsidRDefault="00440B47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440B47" w:rsidRDefault="00440B47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440B47" w:rsidTr="0048772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</w:tr>
      <w:tr w:rsidR="00440B47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440B47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47" w:rsidRP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47">
              <w:rPr>
                <w:sz w:val="24"/>
                <w:szCs w:val="24"/>
              </w:rPr>
              <w:t xml:space="preserve">Ком.упр.-ТЭЦ                                               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440B47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47" w:rsidRP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47">
              <w:rPr>
                <w:bCs/>
                <w:sz w:val="24"/>
                <w:szCs w:val="24"/>
              </w:rPr>
              <w:t>Ком. Управление – ДЦ-2-АБК ДП-7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B47" w:rsidRDefault="00440B47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495641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41" w:rsidRPr="00440B47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47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5641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641" w:rsidRDefault="00495641" w:rsidP="00440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41" w:rsidRPr="00440B47" w:rsidRDefault="00495641" w:rsidP="00440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47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41" w:rsidRDefault="00495641" w:rsidP="00440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B47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B47" w:rsidRDefault="00440B47" w:rsidP="00440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47" w:rsidRPr="00440B47" w:rsidRDefault="00440B47" w:rsidP="00440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47">
              <w:rPr>
                <w:sz w:val="24"/>
                <w:szCs w:val="24"/>
              </w:rPr>
              <w:t>ЦХПП(от900)- Ком.упр.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B47" w:rsidRDefault="00495641" w:rsidP="00440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</w:tbl>
    <w:p w:rsidR="00440B47" w:rsidRDefault="00440B47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440B47" w:rsidRDefault="00440B47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495641" w:rsidTr="0048772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95641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495641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41" w:rsidRP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641">
              <w:rPr>
                <w:sz w:val="24"/>
                <w:szCs w:val="24"/>
              </w:rPr>
              <w:t>КЦ -2 – Ком.упр.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5641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41" w:rsidRP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641">
              <w:rPr>
                <w:sz w:val="24"/>
                <w:szCs w:val="24"/>
              </w:rPr>
              <w:t>КЦ -2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41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41" w:rsidRP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641">
              <w:rPr>
                <w:sz w:val="24"/>
                <w:szCs w:val="24"/>
              </w:rPr>
              <w:t>КЦ -2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41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41" w:rsidRP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641">
              <w:rPr>
                <w:sz w:val="24"/>
                <w:szCs w:val="24"/>
              </w:rPr>
              <w:t>Ком.управление -  заезд медпункт (ЦТС) - Копровый цех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495641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41" w:rsidRP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641">
              <w:rPr>
                <w:sz w:val="24"/>
                <w:szCs w:val="24"/>
              </w:rPr>
              <w:t>Ком.управление -  медпункт (ЦТС) - Копровый цех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41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41" w:rsidRPr="00495641" w:rsidRDefault="00495641" w:rsidP="004877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1">
              <w:rPr>
                <w:sz w:val="24"/>
                <w:szCs w:val="24"/>
              </w:rPr>
              <w:t xml:space="preserve">Копровый цех - Ком.управле-ние,                                         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41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41" w:rsidRPr="00495641" w:rsidRDefault="00495641" w:rsidP="004877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1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</w:tr>
      <w:tr w:rsidR="00495641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41" w:rsidRPr="00495641" w:rsidRDefault="00495641" w:rsidP="004877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1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41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41" w:rsidRPr="00495641" w:rsidRDefault="00495641" w:rsidP="004877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1">
              <w:rPr>
                <w:sz w:val="24"/>
                <w:szCs w:val="24"/>
              </w:rPr>
              <w:t>КЦ-2 –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41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41" w:rsidRPr="00495641" w:rsidRDefault="00495641" w:rsidP="004877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1">
              <w:rPr>
                <w:sz w:val="24"/>
                <w:szCs w:val="24"/>
              </w:rPr>
              <w:t>КЦ-2-Ком.управление-</w:t>
            </w:r>
            <w:r w:rsidRPr="00495641">
              <w:rPr>
                <w:sz w:val="24"/>
                <w:szCs w:val="24"/>
                <w:u w:val="single"/>
              </w:rPr>
              <w:t xml:space="preserve">00.30 </w:t>
            </w:r>
            <w:r w:rsidRPr="00495641">
              <w:rPr>
                <w:sz w:val="24"/>
                <w:szCs w:val="24"/>
              </w:rPr>
              <w:t>Ком.управление (27маршрут) 24м-н , 26 м-н, 27 м-н, Европейский м-он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641" w:rsidRDefault="00495641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0B47" w:rsidRDefault="00440B47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440B47" w:rsidRDefault="00440B47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48772A" w:rsidTr="0048772A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A618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,49</w:t>
            </w:r>
          </w:p>
        </w:tc>
      </w:tr>
      <w:tr w:rsidR="0048772A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48772A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2A" w:rsidRP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72A">
              <w:rPr>
                <w:sz w:val="24"/>
                <w:szCs w:val="24"/>
              </w:rPr>
              <w:t>Ком.управление – ЦХПП( до 1200,400)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48772A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2A" w:rsidRP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72A">
              <w:rPr>
                <w:sz w:val="24"/>
                <w:szCs w:val="24"/>
              </w:rPr>
              <w:t xml:space="preserve"> Ком. Управление — ЦХПП(до АБК 1200,400)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72A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2A" w:rsidRP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72A">
              <w:rPr>
                <w:sz w:val="24"/>
                <w:szCs w:val="24"/>
              </w:rPr>
              <w:t xml:space="preserve"> Ком. Управление — ЦХПП(до АБК 1200,400)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72A" w:rsidTr="0048772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2A" w:rsidRP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72A">
              <w:rPr>
                <w:sz w:val="24"/>
                <w:szCs w:val="24"/>
              </w:rPr>
              <w:t>КЦ-1 – Склад спецодежды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72A" w:rsidRDefault="0048772A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7A618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184" w:rsidRDefault="007A618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4" w:rsidRPr="0048772A" w:rsidRDefault="007A618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72A">
              <w:rPr>
                <w:sz w:val="24"/>
                <w:szCs w:val="24"/>
              </w:rPr>
              <w:t>ЦХПП(от АБК 1200,400) — Ком. 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84" w:rsidRDefault="007A618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</w:tr>
      <w:tr w:rsidR="007A618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184" w:rsidRDefault="007A618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4" w:rsidRPr="0048772A" w:rsidRDefault="007A6184" w:rsidP="004877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772A">
              <w:rPr>
                <w:sz w:val="24"/>
                <w:szCs w:val="24"/>
              </w:rPr>
              <w:t xml:space="preserve">ЦХПП(от АБК 1200,400) — Ком. Управление 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84" w:rsidRDefault="007A618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18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184" w:rsidRDefault="007A618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4" w:rsidRPr="0048772A" w:rsidRDefault="007A6184" w:rsidP="004877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772A">
              <w:rPr>
                <w:sz w:val="24"/>
                <w:szCs w:val="24"/>
              </w:rPr>
              <w:t>ЦХПП(от АБК 1200,400) — Ком. 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84" w:rsidRDefault="007A618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18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184" w:rsidRDefault="007A618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4" w:rsidRPr="0048772A" w:rsidRDefault="007A6184" w:rsidP="004877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772A">
              <w:rPr>
                <w:sz w:val="24"/>
                <w:szCs w:val="24"/>
              </w:rPr>
              <w:t>Ком.упр.- ЦХПП (от 1200,400)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84" w:rsidRDefault="007A618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</w:tr>
      <w:tr w:rsidR="007A618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184" w:rsidRDefault="007A618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4" w:rsidRPr="0048772A" w:rsidRDefault="007A6184" w:rsidP="004877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772A">
              <w:rPr>
                <w:sz w:val="24"/>
                <w:szCs w:val="24"/>
              </w:rPr>
              <w:t>К/У – Локомотивное депо – ст.Восточная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84" w:rsidRDefault="007A618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184" w:rsidTr="0048772A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184" w:rsidRDefault="007A618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4" w:rsidRPr="0048772A" w:rsidRDefault="007A6184" w:rsidP="004877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772A">
              <w:rPr>
                <w:sz w:val="24"/>
                <w:szCs w:val="24"/>
              </w:rPr>
              <w:t>ст.Восточная – Локомотивное депо – К\У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84" w:rsidRDefault="007A6184" w:rsidP="00487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0B47" w:rsidRDefault="00440B47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440B47" w:rsidRDefault="00440B47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7A6184" w:rsidTr="000B5A3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184" w:rsidRDefault="007A6184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84" w:rsidRDefault="007A6184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184" w:rsidRDefault="007A6184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184" w:rsidRDefault="007A6184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10,83</w:t>
            </w:r>
          </w:p>
        </w:tc>
      </w:tr>
      <w:tr w:rsidR="007A6184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184" w:rsidRDefault="007A6184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84" w:rsidRDefault="007A6184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184" w:rsidRDefault="007A6184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61D15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D15">
              <w:rPr>
                <w:sz w:val="24"/>
                <w:szCs w:val="24"/>
              </w:rPr>
              <w:t>Ком.управление – ПХПП (до АБК 1200,400)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61D15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D15">
              <w:rPr>
                <w:sz w:val="24"/>
                <w:szCs w:val="24"/>
              </w:rPr>
              <w:t>К/упр-ПХПП (до АБК 1200,400)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D15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D15">
              <w:rPr>
                <w:sz w:val="24"/>
                <w:szCs w:val="24"/>
              </w:rPr>
              <w:t>К/упр-ПХПП (до АБК 1200,400)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D15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D15">
              <w:rPr>
                <w:sz w:val="24"/>
                <w:szCs w:val="24"/>
              </w:rPr>
              <w:t>К/упр-ПХПП (до АБК 1200,400)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D15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D15">
              <w:rPr>
                <w:sz w:val="24"/>
                <w:szCs w:val="24"/>
              </w:rPr>
              <w:t>ПХПП(от АБК 1200,400)-К/упр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D15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1D15">
              <w:rPr>
                <w:sz w:val="24"/>
                <w:szCs w:val="24"/>
              </w:rPr>
              <w:t>ПХПП(от АБК 1200,400)-К/упр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D15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1D15">
              <w:rPr>
                <w:sz w:val="24"/>
                <w:szCs w:val="24"/>
              </w:rPr>
              <w:t>ПХПП( от 1200,400)- К/упр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761D15" w:rsidTr="00761D15">
        <w:trPr>
          <w:trHeight w:val="3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761D15">
            <w:pPr>
              <w:jc w:val="center"/>
              <w:rPr>
                <w:sz w:val="24"/>
                <w:szCs w:val="24"/>
              </w:rPr>
            </w:pPr>
            <w:r w:rsidRPr="00761D15">
              <w:rPr>
                <w:sz w:val="24"/>
                <w:szCs w:val="24"/>
              </w:rPr>
              <w:t>ПХПП(от 1200,400)- ЛТЗ- К/упр.</w:t>
            </w:r>
          </w:p>
          <w:p w:rsidR="00761D15" w:rsidRPr="00761D15" w:rsidRDefault="00761D15" w:rsidP="00761D1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D15" w:rsidTr="007A6184">
        <w:trPr>
          <w:trHeight w:val="1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1D15">
              <w:rPr>
                <w:sz w:val="24"/>
                <w:szCs w:val="24"/>
              </w:rPr>
              <w:t>К/упр-ПХПП (до АБК 1200,400)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761D15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1D15">
              <w:rPr>
                <w:sz w:val="24"/>
                <w:szCs w:val="24"/>
              </w:rPr>
              <w:t xml:space="preserve">КЦ-2 – Ком.упр.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D15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1D15">
              <w:rPr>
                <w:sz w:val="24"/>
                <w:szCs w:val="24"/>
              </w:rPr>
              <w:t>Т/п НЛМК-ст.Новолипецк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61D15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1D15">
              <w:rPr>
                <w:sz w:val="24"/>
                <w:szCs w:val="24"/>
              </w:rPr>
              <w:t>ст. Новолипецк-Т/п НЛМК</w:t>
            </w:r>
            <w:r w:rsidRPr="00761D15">
              <w:rPr>
                <w:sz w:val="24"/>
                <w:szCs w:val="24"/>
              </w:rPr>
              <w:tab/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0B47" w:rsidRDefault="00440B47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761D15" w:rsidRDefault="00761D1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761D15" w:rsidTr="000B5A3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</w:tr>
      <w:tr w:rsidR="00761D15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61D15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D15">
              <w:rPr>
                <w:sz w:val="24"/>
                <w:szCs w:val="24"/>
              </w:rPr>
              <w:t>МЖК -</w:t>
            </w:r>
            <w:r w:rsidRPr="00761D15">
              <w:rPr>
                <w:sz w:val="24"/>
                <w:szCs w:val="24"/>
                <w:u w:val="single"/>
              </w:rPr>
              <w:t xml:space="preserve"> ЧЕРЕЗ НОВОЕ К/У</w:t>
            </w:r>
            <w:r w:rsidRPr="00761D15">
              <w:rPr>
                <w:sz w:val="24"/>
                <w:szCs w:val="24"/>
              </w:rPr>
              <w:t xml:space="preserve"> - АТУ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761D15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D15">
              <w:rPr>
                <w:bCs/>
                <w:sz w:val="24"/>
                <w:szCs w:val="24"/>
                <w:shd w:val="clear" w:color="auto" w:fill="FFFFFF"/>
              </w:rPr>
              <w:t>Ком.упр. — КПП №40 (ЛТЗ) –КПП № 13 -АБК УТЭЦ (ГПП-18)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761D15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761D15">
            <w:pPr>
              <w:jc w:val="center"/>
              <w:rPr>
                <w:sz w:val="24"/>
                <w:szCs w:val="24"/>
                <w:u w:val="single"/>
              </w:rPr>
            </w:pPr>
            <w:r w:rsidRPr="00761D15">
              <w:rPr>
                <w:bCs/>
                <w:sz w:val="24"/>
                <w:szCs w:val="24"/>
                <w:shd w:val="clear" w:color="auto" w:fill="FFFFFF"/>
              </w:rPr>
              <w:t xml:space="preserve">АБК УТЭЦ (ГПП-18)- КПП №40 (ЛТЗ)- </w:t>
            </w:r>
            <w:r w:rsidRPr="00761D15">
              <w:rPr>
                <w:bCs/>
                <w:sz w:val="24"/>
                <w:szCs w:val="24"/>
                <w:u w:val="single"/>
                <w:shd w:val="clear" w:color="auto" w:fill="FFFFFF"/>
              </w:rPr>
              <w:t>ост.Фасонолитейный цех</w:t>
            </w:r>
            <w:r w:rsidRPr="00761D15">
              <w:rPr>
                <w:bCs/>
                <w:sz w:val="24"/>
                <w:szCs w:val="24"/>
                <w:shd w:val="clear" w:color="auto" w:fill="FFFFFF"/>
              </w:rPr>
              <w:t xml:space="preserve"> - Ком.управление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761D15" w:rsidTr="00761D15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D15">
              <w:rPr>
                <w:bCs/>
                <w:sz w:val="24"/>
                <w:szCs w:val="24"/>
                <w:shd w:val="clear" w:color="auto" w:fill="FFFFFF"/>
              </w:rPr>
              <w:t>ЦХПП(от 1200,400,900)-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5D2D" w:rsidRDefault="00D65D2D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761D15" w:rsidRDefault="00761D1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761D15" w:rsidTr="000B5A3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1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1D15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61D15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D15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761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388">
              <w:rPr>
                <w:sz w:val="24"/>
                <w:szCs w:val="24"/>
              </w:rPr>
              <w:t>КЦ-2 – Ком.упр.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761D15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761D15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61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61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15" w:rsidRP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388">
              <w:rPr>
                <w:sz w:val="24"/>
                <w:szCs w:val="24"/>
              </w:rPr>
              <w:t>Ком.упр. –ЦХПП(до1200,400)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D15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61D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D2388" w:rsidTr="003D2388">
        <w:trPr>
          <w:trHeight w:val="32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88" w:rsidRPr="003D2388" w:rsidRDefault="003D2388" w:rsidP="000B5A3C">
            <w:pPr>
              <w:jc w:val="center"/>
              <w:rPr>
                <w:sz w:val="24"/>
                <w:szCs w:val="24"/>
                <w:u w:val="single"/>
              </w:rPr>
            </w:pPr>
            <w:r w:rsidRPr="003D2388">
              <w:rPr>
                <w:sz w:val="24"/>
                <w:szCs w:val="24"/>
              </w:rPr>
              <w:t>Локомотивное депо  - пост Чугунный  АБК ДП-6- ст.Южная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3D2388" w:rsidTr="000B5A3C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88" w:rsidRP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388">
              <w:rPr>
                <w:sz w:val="24"/>
                <w:szCs w:val="24"/>
              </w:rPr>
              <w:t>ст. Южная –</w:t>
            </w:r>
            <w:r w:rsidRPr="003D2388">
              <w:rPr>
                <w:bCs/>
                <w:sz w:val="24"/>
                <w:szCs w:val="24"/>
                <w:u w:val="single"/>
              </w:rPr>
              <w:t>ост Кислородная станция ДП-6-</w:t>
            </w:r>
            <w:r w:rsidRPr="003D2388">
              <w:rPr>
                <w:sz w:val="24"/>
                <w:szCs w:val="24"/>
              </w:rPr>
              <w:t xml:space="preserve"> пост Чугунный – Локомотивное депо – К/У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388" w:rsidTr="000B5A3C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88" w:rsidRP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388">
              <w:rPr>
                <w:sz w:val="24"/>
                <w:szCs w:val="24"/>
              </w:rPr>
              <w:t>Шлакопереработка – 20:55 АЗТП – КХЦ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3D2388" w:rsidTr="000B5A3C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88" w:rsidRP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388">
              <w:rPr>
                <w:sz w:val="24"/>
                <w:szCs w:val="24"/>
              </w:rPr>
              <w:t>старое к/у –</w:t>
            </w:r>
            <w:r w:rsidRPr="003D2388">
              <w:rPr>
                <w:sz w:val="24"/>
                <w:szCs w:val="24"/>
                <w:u w:val="single"/>
              </w:rPr>
              <w:t>Грязи Орловские</w:t>
            </w:r>
            <w:r w:rsidRPr="003D2388">
              <w:rPr>
                <w:sz w:val="24"/>
                <w:szCs w:val="24"/>
              </w:rPr>
              <w:t xml:space="preserve">- г.Грязи -Культиваторный завод-Пищекомбинат–СХТ 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388" w:rsidTr="000B5A3C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88" w:rsidRP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388">
              <w:rPr>
                <w:sz w:val="24"/>
                <w:szCs w:val="24"/>
              </w:rPr>
              <w:t>АЗТП – КХЦ – 00:15 старое к\у – 00:25 нов. к\у –</w:t>
            </w:r>
            <w:r w:rsidRPr="003D2388">
              <w:rPr>
                <w:sz w:val="24"/>
                <w:szCs w:val="24"/>
                <w:u w:val="single"/>
              </w:rPr>
              <w:t>ост.Автобаза № 2</w:t>
            </w:r>
            <w:r w:rsidRPr="003D2388">
              <w:rPr>
                <w:sz w:val="24"/>
                <w:szCs w:val="24"/>
              </w:rPr>
              <w:t>– АГЦ - Грязи Орловские - Грязи –Пищ.комбинат- Культиваторный завод-  до остановки «Гидравлик»  -  СХТ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5D2D" w:rsidRDefault="00D65D2D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761D15" w:rsidRDefault="00761D1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3D2388" w:rsidTr="000B5A3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88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D23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7,16</w:t>
            </w:r>
          </w:p>
        </w:tc>
      </w:tr>
      <w:tr w:rsidR="003D2388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19235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59" w:rsidRP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59">
              <w:rPr>
                <w:sz w:val="24"/>
                <w:szCs w:val="24"/>
              </w:rPr>
              <w:t>Ком. Управление – КЦ-2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19235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59" w:rsidRP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59">
              <w:rPr>
                <w:sz w:val="24"/>
                <w:szCs w:val="24"/>
              </w:rPr>
              <w:t xml:space="preserve">Управление – ЦХПП (до АБК 1200,400)                                       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388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388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88" w:rsidRPr="00192359" w:rsidRDefault="003D238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59">
              <w:rPr>
                <w:sz w:val="24"/>
                <w:szCs w:val="24"/>
              </w:rPr>
              <w:t xml:space="preserve">Управление – ЦХПП (до АБК 1200,400)                                      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88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</w:tr>
      <w:tr w:rsidR="0019235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59" w:rsidRP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59">
              <w:rPr>
                <w:sz w:val="24"/>
                <w:szCs w:val="24"/>
              </w:rPr>
              <w:t>КЦ-2 - Ком. 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</w:tr>
      <w:tr w:rsidR="00192359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59" w:rsidRP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59">
              <w:rPr>
                <w:sz w:val="24"/>
                <w:szCs w:val="24"/>
              </w:rPr>
              <w:t>Ком.управление – Кольцевой маршрут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359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59" w:rsidRPr="00192359" w:rsidRDefault="00192359" w:rsidP="000B5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2359">
              <w:rPr>
                <w:sz w:val="24"/>
                <w:szCs w:val="24"/>
              </w:rPr>
              <w:t>Ком.управление – Кольцевой маршрут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1D15" w:rsidRDefault="00761D1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192359" w:rsidRDefault="00192359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192359" w:rsidTr="000B5A3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6,58</w:t>
            </w:r>
          </w:p>
        </w:tc>
      </w:tr>
      <w:tr w:rsidR="00192359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19235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59" w:rsidRP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59">
              <w:rPr>
                <w:bCs/>
                <w:sz w:val="24"/>
                <w:szCs w:val="24"/>
              </w:rPr>
              <w:t xml:space="preserve">КЦ-2 – Ком.Упр.                                                                                  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92359" w:rsidRPr="00EE41EC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19235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59" w:rsidRP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59">
              <w:rPr>
                <w:bCs/>
                <w:sz w:val="24"/>
                <w:szCs w:val="24"/>
              </w:rPr>
              <w:t>Ком.Упр. –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35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59" w:rsidRP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59">
              <w:rPr>
                <w:sz w:val="24"/>
                <w:szCs w:val="24"/>
              </w:rPr>
              <w:t xml:space="preserve">АГЦ — пл.Мира — 19 м-он.-Елецкий                                 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19235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59" w:rsidRP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59">
              <w:rPr>
                <w:sz w:val="24"/>
                <w:szCs w:val="24"/>
              </w:rPr>
              <w:t>КЦ-2 –Ком.упр.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192359" w:rsidTr="00192359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59" w:rsidRP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359">
              <w:rPr>
                <w:sz w:val="24"/>
                <w:szCs w:val="24"/>
              </w:rPr>
              <w:t>К\У –50 м-ту-(через староеК/У-ЛТЗ- 26 мкр., 27 мкр.Европейский)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359" w:rsidRDefault="0019235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2359" w:rsidRDefault="00192359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EE41EC" w:rsidTr="000B5A3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1EC" w:rsidRDefault="00EE41EC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EC" w:rsidRDefault="00EE41EC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9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1EC" w:rsidRDefault="00EE41EC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1EC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E41E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E41EC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1EC" w:rsidRDefault="00EE41E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EC" w:rsidRDefault="00EE41E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1EC" w:rsidRDefault="00EE41E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EE41EC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1EC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E41E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EC" w:rsidRPr="00053FF0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FF0">
              <w:rPr>
                <w:sz w:val="24"/>
                <w:szCs w:val="28"/>
              </w:rPr>
              <w:t>Ком.упр.- ЦХПП(до 900)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41EC" w:rsidRPr="00F45339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4533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339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9" w:rsidRPr="00053FF0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FF0">
              <w:rPr>
                <w:sz w:val="24"/>
                <w:szCs w:val="28"/>
              </w:rPr>
              <w:t xml:space="preserve">Ком. Управление — ДЦ-2  -АБК ДП-7  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39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F4533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339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9" w:rsidRPr="00053FF0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FF0">
              <w:rPr>
                <w:sz w:val="24"/>
                <w:szCs w:val="28"/>
              </w:rPr>
              <w:t xml:space="preserve">Ком. Управление — ДЦ-2  -АБК ДП-7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39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33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339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9" w:rsidRPr="00053FF0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FF0">
              <w:rPr>
                <w:sz w:val="24"/>
                <w:szCs w:val="28"/>
              </w:rPr>
              <w:t>АБК ДП-7   - ДЦ-2 -  Ком. 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39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1E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1EC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E41E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EC" w:rsidRPr="00053FF0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FF0">
              <w:rPr>
                <w:sz w:val="24"/>
              </w:rPr>
              <w:t>Культиваторный,Пищкомбинат,СХТ-13:50  г. Грязи(маг.Автозапчасти) – Старое К/У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EC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F45339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39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9" w:rsidRPr="00053FF0" w:rsidRDefault="00F4533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FF0">
              <w:rPr>
                <w:sz w:val="24"/>
                <w:szCs w:val="28"/>
              </w:rPr>
              <w:t xml:space="preserve">КЦ-2 – Ком.упр.                                         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39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053FF0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FF0">
              <w:rPr>
                <w:sz w:val="24"/>
                <w:szCs w:val="28"/>
              </w:rPr>
              <w:t>АБК ДП-7   - ДЦ-2 -  Ком. 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</w:tr>
      <w:tr w:rsidR="00053FF0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FF0">
              <w:rPr>
                <w:sz w:val="24"/>
                <w:szCs w:val="28"/>
              </w:rPr>
              <w:t>К/управление — ДЦ-2  - АБК ДП-7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FF0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FF0">
              <w:rPr>
                <w:sz w:val="24"/>
                <w:szCs w:val="28"/>
              </w:rPr>
              <w:t>АБК ДП-7- ДЦ-2 -  Ком. 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2359" w:rsidRDefault="00192359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053FF0" w:rsidRDefault="00053FF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53FF0" w:rsidTr="000B5A3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</w:tr>
      <w:tr w:rsidR="00053FF0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53FF0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9A3A9C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3FF0" w:rsidRPr="00F45339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053FF0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9A3A9C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FF0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9A3A9C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FF0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9A3A9C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FF0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9A3A9C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FF0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9A3A9C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FF0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9A3A9C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FF0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9A3A9C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</w:tr>
      <w:tr w:rsidR="00053FF0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9A3A9C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FF0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9A3A9C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FF0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9A3A9C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FF0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9A3A9C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FF0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F0" w:rsidRPr="009A3A9C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FF0" w:rsidRDefault="00053FF0" w:rsidP="00053F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3FF0" w:rsidRDefault="00053FF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053FF0" w:rsidRDefault="00053FF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9A3A9C" w:rsidTr="000B5A3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</w:tr>
      <w:tr w:rsidR="009A3A9C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9A3A9C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9C" w:rsidRP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bCs/>
                <w:sz w:val="24"/>
                <w:szCs w:val="24"/>
              </w:rPr>
              <w:t>Культиваторный завод(Грязи) – Пищ. Комбинат -05:50 -</w:t>
            </w:r>
            <w:r w:rsidRPr="009A3A9C">
              <w:rPr>
                <w:sz w:val="24"/>
                <w:szCs w:val="24"/>
              </w:rPr>
              <w:t xml:space="preserve">  г.Грязи-Старое к/у- КХЦ- АЗТП - Шлакопереработка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3A9C" w:rsidRPr="00F45339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</w:tr>
      <w:tr w:rsidR="009A3A9C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9C" w:rsidRP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bCs/>
                <w:sz w:val="24"/>
                <w:szCs w:val="24"/>
              </w:rPr>
              <w:t>пл. Металлургов - ост.Автобаза №2- Копровый цех (пост №39) -ст.Складская(ост. поворот  на УКО ЦПП)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A9C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9C" w:rsidRP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bCs/>
                <w:sz w:val="24"/>
                <w:szCs w:val="24"/>
              </w:rPr>
              <w:t>Копровый  цех (АБК-2) –участок  цветного  Легированного лома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A9C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9C" w:rsidRP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bCs/>
                <w:sz w:val="24"/>
                <w:szCs w:val="24"/>
              </w:rPr>
              <w:t>ст.Складская –ост. поворот на УКО ЦП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A3A9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9C" w:rsidRP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bCs/>
                <w:sz w:val="24"/>
                <w:szCs w:val="24"/>
              </w:rPr>
              <w:t xml:space="preserve">Копровый цех (за воротами поста №39)- </w:t>
            </w:r>
            <w:r w:rsidRPr="009A3A9C">
              <w:rPr>
                <w:bCs/>
                <w:sz w:val="24"/>
                <w:szCs w:val="24"/>
                <w:u w:val="single"/>
              </w:rPr>
              <w:t>ост.Автобаза № 2</w:t>
            </w:r>
            <w:r w:rsidRPr="009A3A9C">
              <w:rPr>
                <w:bCs/>
                <w:sz w:val="24"/>
                <w:szCs w:val="24"/>
              </w:rPr>
              <w:t xml:space="preserve">  – ост. МСЧ НЛМК –ост.Прокатная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3FF0" w:rsidRDefault="00053FF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9A3A9C" w:rsidRDefault="009A3A9C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9A3A9C" w:rsidTr="000B5A3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6,16</w:t>
            </w:r>
          </w:p>
        </w:tc>
      </w:tr>
      <w:tr w:rsidR="009A3A9C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9A3A9C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9C" w:rsidRP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3A9C" w:rsidRPr="00F45339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9A3A9C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9C" w:rsidRP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A9C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9C" w:rsidRP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A9C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9C" w:rsidRP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 xml:space="preserve">КЦ-2 – Ком.упр.                                        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9C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9A3A9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9C" w:rsidRP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C">
              <w:rPr>
                <w:sz w:val="24"/>
                <w:szCs w:val="24"/>
              </w:rPr>
              <w:t>ЦГП – 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9C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9A3A9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9C" w:rsidRPr="009A3A9C" w:rsidRDefault="009A3A9C" w:rsidP="009A3A9C">
            <w:pPr>
              <w:jc w:val="center"/>
              <w:rPr>
                <w:bCs/>
                <w:sz w:val="24"/>
                <w:szCs w:val="24"/>
              </w:rPr>
            </w:pPr>
            <w:r w:rsidRPr="009A3A9C">
              <w:rPr>
                <w:sz w:val="24"/>
                <w:szCs w:val="24"/>
              </w:rPr>
              <w:t>Ком.управление</w:t>
            </w:r>
            <w:r w:rsidRPr="009A3A9C">
              <w:rPr>
                <w:bCs/>
                <w:sz w:val="24"/>
                <w:szCs w:val="24"/>
              </w:rPr>
              <w:t xml:space="preserve"> -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9C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9A3A9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9C" w:rsidRPr="009A3A9C" w:rsidRDefault="009A3A9C" w:rsidP="000B5A3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A3A9C">
              <w:rPr>
                <w:bCs/>
                <w:sz w:val="24"/>
                <w:szCs w:val="24"/>
              </w:rPr>
              <w:t xml:space="preserve">КЦ-2 - </w:t>
            </w:r>
            <w:r w:rsidRPr="009A3A9C">
              <w:rPr>
                <w:sz w:val="24"/>
                <w:szCs w:val="24"/>
              </w:rPr>
              <w:t>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9C" w:rsidRDefault="009A3A9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1999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99" w:rsidRPr="009A3A9C" w:rsidRDefault="00911999" w:rsidP="000B5A3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A3A9C">
              <w:rPr>
                <w:bCs/>
                <w:sz w:val="24"/>
                <w:szCs w:val="24"/>
              </w:rPr>
              <w:t>К\У – КЦ-1 – Лебединое озеро – КЦ-2 – МЦПО (звеносборка) – ДЦ-2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911999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99" w:rsidRPr="009A3A9C" w:rsidRDefault="00911999" w:rsidP="000B5A3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A3A9C">
              <w:rPr>
                <w:bCs/>
                <w:sz w:val="24"/>
                <w:szCs w:val="24"/>
              </w:rPr>
              <w:t>ДЦ-2 – МЦПО (звеносборка)– КЦ-2 – Лебединое озеро – КЦ-1 – К\У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3A9C" w:rsidRDefault="009A3A9C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911999" w:rsidRDefault="00911999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911999" w:rsidTr="000B5A3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99" w:rsidRDefault="00911999" w:rsidP="009119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11,21</w:t>
            </w:r>
          </w:p>
        </w:tc>
      </w:tr>
      <w:tr w:rsidR="00911999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91199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99" w:rsidRPr="00911999" w:rsidRDefault="00911999" w:rsidP="00911999">
            <w:pPr>
              <w:jc w:val="center"/>
              <w:rPr>
                <w:sz w:val="24"/>
                <w:szCs w:val="24"/>
              </w:rPr>
            </w:pPr>
            <w:r w:rsidRPr="00911999">
              <w:rPr>
                <w:sz w:val="24"/>
                <w:szCs w:val="24"/>
              </w:rPr>
              <w:t>Культиваторный завод-ЖД больница-Кинотеатр Чайка-Дворец спорта -Пищкомбинат- Почта - 06:40  г.Грязи(от Юнги)- АГЦ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1999" w:rsidRPr="00F4533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</w:tr>
      <w:tr w:rsidR="0091199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9:00 – 13:00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99" w:rsidRPr="00911999" w:rsidRDefault="00911999" w:rsidP="009119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99">
              <w:rPr>
                <w:bCs/>
                <w:sz w:val="24"/>
                <w:szCs w:val="24"/>
              </w:rPr>
              <w:t>Дежурство АГЦ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4,83</w:t>
            </w:r>
          </w:p>
        </w:tc>
      </w:tr>
      <w:tr w:rsidR="0091199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99" w:rsidRPr="00911999" w:rsidRDefault="00911999" w:rsidP="009119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99">
              <w:rPr>
                <w:bCs/>
                <w:sz w:val="24"/>
                <w:szCs w:val="24"/>
              </w:rPr>
              <w:t>ЦГП  – Ком.упр.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911999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99" w:rsidRPr="00911999" w:rsidRDefault="00911999" w:rsidP="009119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99">
              <w:rPr>
                <w:bCs/>
                <w:sz w:val="24"/>
                <w:szCs w:val="24"/>
              </w:rPr>
              <w:t>КЦ-2  – Ком.упр.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911999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99" w:rsidRPr="00911999" w:rsidRDefault="00911999" w:rsidP="009119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99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11999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99" w:rsidRPr="00911999" w:rsidRDefault="00911999" w:rsidP="00911999">
            <w:pPr>
              <w:jc w:val="center"/>
              <w:rPr>
                <w:bCs/>
                <w:sz w:val="24"/>
                <w:szCs w:val="24"/>
              </w:rPr>
            </w:pPr>
            <w:r w:rsidRPr="00911999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999" w:rsidRDefault="00911999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1999" w:rsidRDefault="00911999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F324C3" w:rsidRDefault="00F324C3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F324C3" w:rsidTr="000B5A3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9,68</w:t>
            </w:r>
          </w:p>
        </w:tc>
      </w:tr>
      <w:tr w:rsidR="00F324C3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F324C3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3" w:rsidRP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4C3">
              <w:rPr>
                <w:bCs/>
                <w:sz w:val="24"/>
                <w:szCs w:val="24"/>
              </w:rPr>
              <w:t>Культиваторный – Узловая больница - 06:15 г.Грязи(Юнга)- (ост.Энергостроителя обязательно)  - АГЦ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24C3" w:rsidRPr="00F45339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</w:tr>
      <w:tr w:rsidR="00F324C3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3" w:rsidRP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4C3">
              <w:rPr>
                <w:sz w:val="24"/>
                <w:szCs w:val="24"/>
              </w:rPr>
              <w:t>АГЦ – п.Матырский – г.Грязи(Юнга)-Культиваторный-пищекомбинат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</w:tr>
      <w:tr w:rsidR="00F324C3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3" w:rsidRP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4C3">
              <w:rPr>
                <w:sz w:val="24"/>
                <w:szCs w:val="24"/>
              </w:rPr>
              <w:t xml:space="preserve">АГП —п. Матырский 40 м-ту -г.Грязи    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</w:tr>
      <w:tr w:rsidR="00F324C3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3" w:rsidRP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4C3">
              <w:rPr>
                <w:sz w:val="24"/>
                <w:szCs w:val="24"/>
              </w:rPr>
              <w:t xml:space="preserve">Культиваторный-Пищекомбинат- </w:t>
            </w:r>
            <w:r w:rsidRPr="00F324C3">
              <w:rPr>
                <w:sz w:val="24"/>
                <w:szCs w:val="24"/>
                <w:u w:val="single"/>
              </w:rPr>
              <w:t>18:40</w:t>
            </w:r>
            <w:r w:rsidRPr="00F324C3">
              <w:rPr>
                <w:sz w:val="24"/>
                <w:szCs w:val="24"/>
              </w:rPr>
              <w:t xml:space="preserve">  г. Грязи(от Юнги) -  АГЦ                                                                  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4C3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3" w:rsidRP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4C3">
              <w:rPr>
                <w:sz w:val="24"/>
                <w:szCs w:val="24"/>
                <w:shd w:val="clear" w:color="auto" w:fill="FFFFFF"/>
              </w:rPr>
              <w:t xml:space="preserve">ПХПП (от АБК 400) с заездом на АБК 1200 - Ком.управление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F324C3" w:rsidRDefault="00F324C3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911999" w:rsidRDefault="00911999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911999" w:rsidRDefault="00911999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F324C3" w:rsidTr="000B5A3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0B5A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F324C3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4C3" w:rsidRDefault="00F324C3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B5A3C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bCs/>
                <w:sz w:val="24"/>
                <w:szCs w:val="24"/>
              </w:rPr>
              <w:t>К/Управление - КЦ-2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5A3C" w:rsidRPr="00F45339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</w:tr>
      <w:tr w:rsidR="000B5A3C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bCs/>
                <w:sz w:val="24"/>
                <w:szCs w:val="24"/>
              </w:rPr>
              <w:t>К/Управление -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A3C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bCs/>
                <w:sz w:val="24"/>
                <w:szCs w:val="24"/>
              </w:rPr>
              <w:t>К/Управление -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A3C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bCs/>
                <w:sz w:val="24"/>
                <w:szCs w:val="24"/>
              </w:rPr>
              <w:t>К/Управление -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A3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КЦ-2 –Ком. 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A3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КЦ-2 –Ком. 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0B5A3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КЦ-2 –Ком. 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A3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 xml:space="preserve">Старое к/у – </w:t>
            </w:r>
            <w:r w:rsidRPr="000B5A3C">
              <w:rPr>
                <w:sz w:val="24"/>
                <w:szCs w:val="24"/>
                <w:u w:val="single"/>
              </w:rPr>
              <w:t>16:25</w:t>
            </w:r>
            <w:r w:rsidRPr="000B5A3C">
              <w:rPr>
                <w:sz w:val="24"/>
                <w:szCs w:val="24"/>
              </w:rPr>
              <w:t xml:space="preserve"> Новое к/у - г.Грязи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</w:tr>
      <w:tr w:rsidR="000B5A3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 xml:space="preserve">г.Грязи(магазин Автозапчасти) —Локомотивное депо                                       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A3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Локомотивное депо-19:25 ст.Доменная –СХЧ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4,59</w:t>
            </w:r>
          </w:p>
        </w:tc>
      </w:tr>
      <w:tr w:rsidR="000B5A3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  <w:u w:val="single"/>
              </w:rPr>
              <w:t>СХЧ-</w:t>
            </w:r>
            <w:r w:rsidRPr="000B5A3C">
              <w:rPr>
                <w:sz w:val="24"/>
                <w:szCs w:val="24"/>
              </w:rPr>
              <w:t xml:space="preserve"> 20.25 ст.Доменная – Склад спецодежды –20:35- Локомотивное депо-Ком.упр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3A9C" w:rsidRDefault="009A3A9C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0B5A3C" w:rsidRDefault="000B5A3C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B5A3C" w:rsidTr="000B5A3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061C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A3C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B5A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B5A3C" w:rsidTr="000B5A3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061C8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C8" w:rsidRPr="000B5A3C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61C8" w:rsidRPr="00F45339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2061C8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C8" w:rsidRPr="000B5A3C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Ком.управление — ТЭЦ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C8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C8" w:rsidRPr="000B5A3C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Ком.управление — ТЭЦ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C8" w:rsidTr="000B5A3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C8" w:rsidRPr="000B5A3C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Ком.упр -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C8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C8" w:rsidRPr="000B5A3C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КЦ-2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A3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ТЭЦ – 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3C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</w:tr>
      <w:tr w:rsidR="000B5A3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bCs/>
                <w:sz w:val="24"/>
                <w:szCs w:val="24"/>
              </w:rPr>
              <w:t>ЦГП – Ком.упр.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3C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2061C8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C8" w:rsidRPr="000B5A3C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Копровый Цех  - Ком.управление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2061C8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C8" w:rsidRPr="000B5A3C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Копровый Цех  -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C8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C8" w:rsidRPr="000B5A3C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Ком.управление –КЦ 2 - до Кислородного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2061C8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C8" w:rsidRPr="000B5A3C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3C">
              <w:rPr>
                <w:sz w:val="24"/>
                <w:szCs w:val="24"/>
              </w:rPr>
              <w:t>с Кислородног -КЦ 2 – КУ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C8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A3C" w:rsidTr="000B5A3C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3C" w:rsidRDefault="000B5A3C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3C" w:rsidRPr="000B5A3C" w:rsidRDefault="000B5A3C" w:rsidP="000B5A3C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0B5A3C">
              <w:rPr>
                <w:sz w:val="24"/>
                <w:szCs w:val="24"/>
              </w:rPr>
              <w:t>ЦХПП(от 900)-Ком.управление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3C" w:rsidRDefault="002061C8" w:rsidP="000B5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0B5A3C" w:rsidRDefault="000B5A3C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0B5A3C" w:rsidRDefault="000B5A3C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2061C8" w:rsidTr="003549B3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1C8" w:rsidRDefault="002061C8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C8" w:rsidRDefault="002061C8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1C8" w:rsidRDefault="002061C8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1C8" w:rsidRDefault="002061C8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</w:tr>
      <w:tr w:rsidR="002061C8" w:rsidTr="003549B3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1C8" w:rsidRDefault="002061C8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C8" w:rsidRDefault="002061C8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1C8" w:rsidRDefault="002061C8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816DF4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061C8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061C8">
              <w:t>Ком.управление-ЦХПП (до 1200,400)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6DF4" w:rsidRPr="00F45339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816DF4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061C8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061C8">
              <w:t xml:space="preserve">Ком.управление-ЦХПП (до 900)                               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DF4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061C8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061C8">
              <w:t xml:space="preserve">Ком.Упр. – Локомотивное депо – ст. восточная    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816DF4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061C8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061C8">
              <w:t>Ст. Восточная – Локомотивное Депо - КУ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C8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1C8" w:rsidRDefault="002061C8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C8" w:rsidRPr="002061C8" w:rsidRDefault="002061C8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061C8">
              <w:t>Склад спецодежды – КЦ-1</w:t>
            </w:r>
            <w:r w:rsidRPr="002061C8">
              <w:tab/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C8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061C8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1C8" w:rsidRDefault="002061C8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C8" w:rsidRPr="002061C8" w:rsidRDefault="002061C8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061C8">
              <w:rPr>
                <w:shd w:val="clear" w:color="auto" w:fill="FFFFFF"/>
              </w:rPr>
              <w:t>АБК УТЭЦ (ГПП-18)-</w:t>
            </w:r>
            <w:r w:rsidRPr="002061C8">
              <w:rPr>
                <w:bCs/>
                <w:shd w:val="clear" w:color="auto" w:fill="FFFFFF"/>
              </w:rPr>
              <w:t xml:space="preserve"> КПП№40(ЛТЗ)-</w:t>
            </w:r>
            <w:r w:rsidRPr="002061C8">
              <w:rPr>
                <w:shd w:val="clear" w:color="auto" w:fill="FFFFFF"/>
              </w:rPr>
              <w:t>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C8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061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,08</w:t>
            </w:r>
          </w:p>
        </w:tc>
      </w:tr>
      <w:tr w:rsidR="00816DF4" w:rsidTr="002061C8">
        <w:trPr>
          <w:trHeight w:val="6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061C8" w:rsidRDefault="00816DF4" w:rsidP="002061C8">
            <w:pPr>
              <w:jc w:val="center"/>
              <w:rPr>
                <w:bCs/>
                <w:shd w:val="clear" w:color="auto" w:fill="FFFFFF"/>
              </w:rPr>
            </w:pPr>
            <w:r w:rsidRPr="002061C8">
              <w:rPr>
                <w:shd w:val="clear" w:color="auto" w:fill="FFFFFF"/>
              </w:rPr>
              <w:t>Ком.управление -</w:t>
            </w:r>
            <w:r w:rsidRPr="002061C8">
              <w:rPr>
                <w:bCs/>
                <w:shd w:val="clear" w:color="auto" w:fill="FFFFFF"/>
              </w:rPr>
              <w:t xml:space="preserve"> КПП№40(ЛТЗ)- КПП № 13-</w:t>
            </w:r>
            <w:r w:rsidRPr="002061C8">
              <w:rPr>
                <w:shd w:val="clear" w:color="auto" w:fill="FFFFFF"/>
              </w:rPr>
              <w:t xml:space="preserve"> АБК УТЭЦ (ГПП-18)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</w:tr>
      <w:tr w:rsidR="00816DF4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061C8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061C8">
              <w:rPr>
                <w:shd w:val="clear" w:color="auto" w:fill="FFFFFF"/>
              </w:rPr>
              <w:t>АБК УТЭЦ (ГПП-18) -</w:t>
            </w:r>
            <w:r w:rsidRPr="002061C8">
              <w:rPr>
                <w:bCs/>
                <w:shd w:val="clear" w:color="auto" w:fill="FFFFFF"/>
              </w:rPr>
              <w:t>КПП№40(ЛТЗ) -</w:t>
            </w:r>
            <w:r w:rsidRPr="002061C8">
              <w:rPr>
                <w:shd w:val="clear" w:color="auto" w:fill="FFFFFF"/>
              </w:rPr>
              <w:t xml:space="preserve"> Ком.управление.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C8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1C8" w:rsidRDefault="002061C8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C8" w:rsidRPr="002061C8" w:rsidRDefault="002061C8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061C8">
              <w:t>КЦ-2 – Ком.Упр.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1C8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</w:tbl>
    <w:p w:rsidR="000B5A3C" w:rsidRDefault="000B5A3C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816DF4" w:rsidTr="003549B3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8,17</w:t>
            </w:r>
          </w:p>
        </w:tc>
      </w:tr>
      <w:tr w:rsidR="00816DF4" w:rsidTr="003549B3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816DF4" w:rsidRPr="00F4533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67C2C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Ком. Управление – ЦГП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6DF4" w:rsidRPr="00F45339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</w:tr>
      <w:tr w:rsidR="00816DF4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67C2C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Ком. Управление – ЦГП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DF4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67C2C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Ком. Управление – ЦГП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DF4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67C2C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Ком. Управление – ЦГП - ЦПР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DF4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67C2C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ЦХПП (от АБК 1200,400) – ком. 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816DF4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67C2C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ЦГП – Ком. 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816DF4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67C2C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ЦГП – Ком. 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DF4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67C2C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ЦГП – Ком. 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DF4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67C2C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ЦГП – Ком. 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DF4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67C2C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ЦГП – Ком. 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6DF4" w:rsidRDefault="00816DF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816DF4" w:rsidRDefault="00816DF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816DF4" w:rsidTr="003549B3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9,34</w:t>
            </w:r>
          </w:p>
        </w:tc>
      </w:tr>
      <w:tr w:rsidR="00816DF4" w:rsidTr="003549B3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816DF4" w:rsidRPr="00F4533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67C2C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bCs/>
                <w:sz w:val="24"/>
                <w:szCs w:val="24"/>
              </w:rPr>
              <w:t>20 м-он- АТУ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6DF4" w:rsidRPr="00F45339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</w:tr>
      <w:tr w:rsidR="00267C2C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Ком.управление – ПГП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C2C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Ком.управление – ПГП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DF4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67C2C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с Кислородного – 07:50 КЦ-2 — 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816DF4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DF4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F4" w:rsidRPr="00267C2C" w:rsidRDefault="00816DF4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bCs/>
                <w:sz w:val="24"/>
                <w:szCs w:val="24"/>
              </w:rPr>
              <w:t xml:space="preserve">ЦХПП(от 1200,400) -  Ком.упр.         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F4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267C2C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bCs/>
                <w:sz w:val="24"/>
                <w:szCs w:val="24"/>
              </w:rPr>
              <w:t>ТЭЦ — Ком.управление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267C2C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bCs/>
                <w:sz w:val="24"/>
                <w:szCs w:val="24"/>
              </w:rPr>
              <w:t>Ком.управление - ТЭЦ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C2C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bCs/>
                <w:sz w:val="24"/>
                <w:szCs w:val="24"/>
              </w:rPr>
              <w:t>К/упр-ПХПП (АБК до1200,400)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267C2C" w:rsidTr="00816DF4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bCs/>
                <w:sz w:val="24"/>
                <w:szCs w:val="24"/>
              </w:rPr>
              <w:t>ТЭЦ -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C2C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bCs/>
                <w:sz w:val="24"/>
                <w:szCs w:val="24"/>
              </w:rPr>
              <w:t xml:space="preserve">ЦХПП( от 1200,400) – Ком.упр. 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6DF4" w:rsidRDefault="00816DF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816DF4" w:rsidRDefault="00816DF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267C2C" w:rsidTr="003549B3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10,91</w:t>
            </w:r>
          </w:p>
        </w:tc>
      </w:tr>
      <w:tr w:rsidR="00267C2C" w:rsidTr="003549B3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67C2C" w:rsidRPr="00F4533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 xml:space="preserve">г.Грязи(магазин Автозапчасти)- Казинка-Матырский-Дачный(Поссовет)- АТУ –   </w:t>
            </w:r>
            <w:r w:rsidRPr="00267C2C">
              <w:rPr>
                <w:sz w:val="24"/>
                <w:szCs w:val="24"/>
                <w:u w:val="single"/>
              </w:rPr>
              <w:t>остановка Медсанчасть НЛМК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7C2C" w:rsidRPr="00F45339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7C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C4504E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267C2C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bCs/>
                <w:sz w:val="24"/>
                <w:szCs w:val="24"/>
              </w:rPr>
              <w:t>пл Мира-07:20 ст.Новолипецк-07:35 ст.Входная-Вагонное депо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C4504E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267C2C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bCs/>
                <w:sz w:val="24"/>
                <w:szCs w:val="24"/>
              </w:rPr>
              <w:t>Вагонное депо – 08:10 ст.Входная-  пл Мира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4E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267C2C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 xml:space="preserve">КЦ-2 – Ком.упр.                                                                             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C4504E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267C2C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 xml:space="preserve">КЦ-2 – Ком.упр.                                                                           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4E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267C2C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ПХПП (АБК 1200,400)-К/управление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4E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267C2C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sz w:val="24"/>
                <w:szCs w:val="24"/>
              </w:rPr>
              <w:t>пл.Мира -19:20 ст.Новолипецк–19:35 ст.Входная-Вагонное депо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504E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4E">
              <w:rPr>
                <w:bCs/>
                <w:sz w:val="24"/>
                <w:szCs w:val="24"/>
              </w:rPr>
              <w:t xml:space="preserve">Вагонное депо-20:10 ст.Входная- пл.Мира 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C2C" w:rsidTr="003549B3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2C" w:rsidRPr="00267C2C" w:rsidRDefault="00267C2C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2C">
              <w:rPr>
                <w:bCs/>
                <w:sz w:val="24"/>
                <w:szCs w:val="24"/>
              </w:rPr>
              <w:t>КЦ-2 – Ком.упр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C2C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</w:tbl>
    <w:p w:rsidR="00816DF4" w:rsidRDefault="00816DF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C4504E" w:rsidTr="003549B3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</w:tr>
      <w:tr w:rsidR="00C4504E" w:rsidTr="003549B3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4504E" w:rsidRPr="00F4533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4E">
              <w:rPr>
                <w:sz w:val="24"/>
                <w:szCs w:val="24"/>
              </w:rPr>
              <w:t>с.Казинка-п.Матырский (по 40 маршруту) — АГЦ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504E" w:rsidRPr="00F45339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C4504E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4E">
              <w:rPr>
                <w:bCs/>
                <w:sz w:val="24"/>
                <w:szCs w:val="24"/>
              </w:rPr>
              <w:t>ЦГП -  Ком.управление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</w:tr>
      <w:tr w:rsidR="00C4504E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4E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4E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4E">
              <w:rPr>
                <w:sz w:val="24"/>
                <w:szCs w:val="24"/>
              </w:rPr>
              <w:t>ЦХПП (1200,400) – К\У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C4504E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15:29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4E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</w:tr>
      <w:tr w:rsidR="00C4504E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4E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4E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4E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4E" w:rsidTr="003549B3">
        <w:trPr>
          <w:trHeight w:val="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4E">
              <w:rPr>
                <w:bCs/>
                <w:sz w:val="24"/>
                <w:szCs w:val="24"/>
              </w:rPr>
              <w:t xml:space="preserve">ЦХПП(от 1200) - Ком.управление 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</w:tbl>
    <w:p w:rsidR="00C4504E" w:rsidRDefault="00C4504E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816DF4" w:rsidRDefault="00816DF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C4504E" w:rsidTr="003549B3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C4504E" w:rsidTr="003549B3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17BF9" w:rsidRPr="00F4533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C4504E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4E">
              <w:rPr>
                <w:bCs/>
                <w:sz w:val="24"/>
                <w:szCs w:val="24"/>
              </w:rPr>
              <w:t>село Казинка–06:20 п.Матырский(по 40м-ту)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7BF9" w:rsidRPr="00F4533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717BF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C4504E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4E">
              <w:rPr>
                <w:bCs/>
                <w:sz w:val="24"/>
                <w:szCs w:val="24"/>
                <w:u w:val="single"/>
              </w:rPr>
              <w:t>п.Дачный ост. ул.Олимпийская</w:t>
            </w:r>
            <w:r w:rsidRPr="00C4504E">
              <w:rPr>
                <w:bCs/>
                <w:sz w:val="24"/>
                <w:szCs w:val="24"/>
              </w:rPr>
              <w:t xml:space="preserve"> - ост. Поссовет – АГЦ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4E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4E" w:rsidRPr="00C4504E" w:rsidRDefault="00C4504E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4E">
              <w:rPr>
                <w:sz w:val="24"/>
                <w:szCs w:val="24"/>
              </w:rPr>
              <w:t>ЦХПП( от 1200,400) – 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4E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C4504E" w:rsidRDefault="00C4504E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C4504E" w:rsidRDefault="00C4504E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717BF9" w:rsidTr="003549B3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</w:tr>
      <w:tr w:rsidR="00717BF9" w:rsidTr="003549B3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17BF9" w:rsidRPr="00F4533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BF9">
              <w:rPr>
                <w:bCs/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7BF9" w:rsidRPr="00F4533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717BF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BF9">
              <w:rPr>
                <w:bCs/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BF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BF9">
              <w:rPr>
                <w:bCs/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BF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717BF9" w:rsidRDefault="00717BF9" w:rsidP="00717BF9">
            <w:pPr>
              <w:tabs>
                <w:tab w:val="left" w:pos="5905"/>
              </w:tabs>
              <w:jc w:val="center"/>
              <w:rPr>
                <w:sz w:val="24"/>
                <w:szCs w:val="24"/>
              </w:rPr>
            </w:pPr>
            <w:r w:rsidRPr="00717BF9">
              <w:rPr>
                <w:sz w:val="24"/>
                <w:szCs w:val="24"/>
              </w:rPr>
              <w:t>К/упр- ГПП -17 ( РП-2 –ЦХПП  900- Лебединое озеро – КЦ-2 – ост. Кислородная станция – ГПП -17)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717BF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717BF9" w:rsidRDefault="00717BF9" w:rsidP="003549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7BF9">
              <w:rPr>
                <w:bCs/>
                <w:sz w:val="24"/>
                <w:szCs w:val="24"/>
              </w:rPr>
              <w:t>ГПП 17 - К\У(ГПП17-ост.кислородная ст.№2-Лебединое озеро- АБК ЦХПП(900)–</w:t>
            </w:r>
            <w:r w:rsidRPr="00717BF9">
              <w:rPr>
                <w:bCs/>
                <w:sz w:val="24"/>
                <w:szCs w:val="24"/>
                <w:u w:val="single"/>
              </w:rPr>
              <w:t>РП-2–</w:t>
            </w:r>
            <w:r w:rsidRPr="00717BF9">
              <w:rPr>
                <w:bCs/>
                <w:sz w:val="24"/>
                <w:szCs w:val="24"/>
              </w:rPr>
              <w:t xml:space="preserve"> К\У)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BF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717BF9" w:rsidRDefault="00717BF9" w:rsidP="003549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7BF9">
              <w:rPr>
                <w:bCs/>
                <w:sz w:val="24"/>
                <w:szCs w:val="24"/>
              </w:rPr>
              <w:t>ЦГП – Ком.упр.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717BF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717BF9" w:rsidRDefault="00717BF9" w:rsidP="003549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7BF9">
              <w:rPr>
                <w:bCs/>
                <w:sz w:val="24"/>
                <w:szCs w:val="24"/>
              </w:rPr>
              <w:t>ДЦ-2 – К\У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7BF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717BF9" w:rsidRDefault="00717BF9" w:rsidP="003549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7BF9">
              <w:rPr>
                <w:sz w:val="24"/>
                <w:szCs w:val="24"/>
              </w:rPr>
              <w:t>Ком.упр.- 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717BF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717BF9" w:rsidRDefault="00717BF9" w:rsidP="003549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7BF9">
              <w:rPr>
                <w:sz w:val="24"/>
                <w:szCs w:val="24"/>
              </w:rPr>
              <w:t>К/упр- ГПП -17(РП-2 –ЦХПП 900- Лебединое озеро – КЦ-2 – ост. Кислородная станция – ГПП -17)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717BF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717BF9" w:rsidRDefault="00717BF9" w:rsidP="00717BF9">
            <w:pPr>
              <w:jc w:val="center"/>
              <w:rPr>
                <w:bCs/>
                <w:sz w:val="24"/>
                <w:szCs w:val="24"/>
              </w:rPr>
            </w:pPr>
            <w:r w:rsidRPr="00717BF9">
              <w:rPr>
                <w:bCs/>
                <w:sz w:val="24"/>
                <w:szCs w:val="24"/>
              </w:rPr>
              <w:t>ГПП 17 - К\У(ГПП17-ост.кислородная ст. №2-</w:t>
            </w:r>
            <w:r w:rsidRPr="00717BF9">
              <w:rPr>
                <w:bCs/>
                <w:sz w:val="24"/>
                <w:szCs w:val="24"/>
                <w:u w:val="single"/>
              </w:rPr>
              <w:t>КЦ-2</w:t>
            </w:r>
            <w:r w:rsidRPr="00717BF9">
              <w:rPr>
                <w:bCs/>
                <w:sz w:val="24"/>
                <w:szCs w:val="24"/>
              </w:rPr>
              <w:t>-Лебединое озеро - АБК ЦХПП(900)–РП-2- К\У)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BF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717BF9" w:rsidRDefault="00717BF9" w:rsidP="003549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7BF9">
              <w:rPr>
                <w:bCs/>
                <w:sz w:val="24"/>
                <w:szCs w:val="24"/>
              </w:rPr>
              <w:t>ЦГП – Комбинат 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17BF9" w:rsidRDefault="00717BF9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816DF4" w:rsidRDefault="00816DF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362A6B" w:rsidRDefault="00362A6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362A6B" w:rsidRDefault="00362A6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362A6B" w:rsidRDefault="00362A6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362A6B" w:rsidRDefault="00362A6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717BF9" w:rsidTr="003549B3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7B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7BF9" w:rsidTr="003549B3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17BF9" w:rsidRPr="00F4533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17B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17B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bCs/>
                <w:sz w:val="24"/>
                <w:szCs w:val="24"/>
              </w:rPr>
              <w:t>г.Грязи(магазин Автозапчасти)- Локомотивное  депо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7BF9" w:rsidRPr="00F45339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7B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7BF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17B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sz w:val="24"/>
                <w:szCs w:val="24"/>
              </w:rPr>
              <w:t xml:space="preserve">Локомотивное депо-ЦГП-ст.Прокатная –ПТО ст.Прокат-ст.Прокат- </w:t>
            </w:r>
            <w:r w:rsidRPr="00362A6B">
              <w:rPr>
                <w:bCs/>
                <w:sz w:val="24"/>
                <w:szCs w:val="24"/>
              </w:rPr>
              <w:t>ст.Конверторная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BF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7BF9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17B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9" w:rsidRP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bCs/>
                <w:sz w:val="24"/>
                <w:szCs w:val="24"/>
              </w:rPr>
              <w:t>ст.Конверторная- ст.Прокатная-ПГП-(остановкаЦЗП) - Локомотивное депо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F9" w:rsidRDefault="00717BF9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6DF4" w:rsidRDefault="00816DF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362A6B" w:rsidRDefault="00362A6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362A6B" w:rsidTr="003549B3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</w:tr>
      <w:tr w:rsidR="00362A6B" w:rsidTr="003549B3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362A6B" w:rsidRPr="00F4533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sz w:val="24"/>
                <w:szCs w:val="24"/>
              </w:rPr>
              <w:t>АТУ – Грязи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2A6B" w:rsidRPr="00F45339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362A6B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bCs/>
                <w:sz w:val="24"/>
                <w:szCs w:val="24"/>
                <w:u w:val="single"/>
              </w:rPr>
              <w:t>г.Грязи(маг. Ларец) -18:20</w:t>
            </w:r>
            <w:r w:rsidRPr="00362A6B">
              <w:rPr>
                <w:bCs/>
                <w:sz w:val="24"/>
                <w:szCs w:val="24"/>
              </w:rPr>
              <w:t xml:space="preserve"> Культиваторный–Пищкомбинат-СХТ- г. Грязи-ст. Новолипецк-Вагонное депо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4,83</w:t>
            </w:r>
          </w:p>
        </w:tc>
      </w:tr>
      <w:tr w:rsidR="00362A6B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362A6B" w:rsidRDefault="00362A6B" w:rsidP="00362A6B">
            <w:pPr>
              <w:ind w:hanging="13"/>
              <w:jc w:val="center"/>
              <w:rPr>
                <w:sz w:val="24"/>
                <w:szCs w:val="24"/>
              </w:rPr>
            </w:pPr>
            <w:r w:rsidRPr="00362A6B">
              <w:rPr>
                <w:sz w:val="24"/>
                <w:szCs w:val="24"/>
              </w:rPr>
              <w:t>Вагонное депо-20.30- Ст.Новолипецк  —г.Грязи-СХТ-Пищкомбинат - магазин Ларец - Культиваторный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6B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bCs/>
                <w:sz w:val="24"/>
                <w:szCs w:val="24"/>
              </w:rPr>
              <w:t>КЦ-2 – Ком.упр.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362A6B" w:rsidTr="00362A6B">
        <w:trPr>
          <w:trHeight w:val="4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sz w:val="24"/>
                <w:szCs w:val="24"/>
              </w:rPr>
              <w:t>К/упр-по 22 м-ту через Манеж до 19м-на,через жд/Вокзал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7BF9" w:rsidRDefault="00717BF9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362A6B" w:rsidRDefault="00362A6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362A6B" w:rsidTr="003549B3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</w:tr>
      <w:tr w:rsidR="00362A6B" w:rsidTr="003549B3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362A6B" w:rsidRPr="00F4533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2A6B" w:rsidRPr="00F45339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62A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62A6B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sz w:val="24"/>
                <w:szCs w:val="24"/>
              </w:rPr>
              <w:t>К/упр –ПХПП (АБК до1200,400)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62A6B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sz w:val="24"/>
                <w:szCs w:val="24"/>
              </w:rPr>
              <w:t>К/упр –ПХПП (АБК до1200,400)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6B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362A6B" w:rsidRDefault="00362A6B" w:rsidP="00362A6B">
            <w:pPr>
              <w:jc w:val="center"/>
              <w:rPr>
                <w:bCs/>
                <w:sz w:val="24"/>
                <w:szCs w:val="24"/>
              </w:rPr>
            </w:pPr>
            <w:r w:rsidRPr="00362A6B">
              <w:rPr>
                <w:bCs/>
                <w:sz w:val="24"/>
                <w:szCs w:val="24"/>
              </w:rPr>
              <w:t>Вагонное депо-08.30 ст.Новолипецк-г.Грязи-СХТ-Пищкомбинат- магазин Ларец - Культиваторный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6B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362A6B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sz w:val="24"/>
                <w:szCs w:val="24"/>
              </w:rPr>
              <w:t>Ком.Упр.—АБК  МЦПО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6B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62A6B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sz w:val="24"/>
                <w:szCs w:val="24"/>
              </w:rPr>
              <w:t>ЦХПП(от 1200,400)-Ком.управление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62A6B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sz w:val="24"/>
                <w:szCs w:val="24"/>
              </w:rPr>
              <w:t>ЦХПП(от 1200,400)-Ком.управление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A6B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362A6B" w:rsidRDefault="00362A6B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6B">
              <w:rPr>
                <w:rFonts w:eastAsia="Times New Roman"/>
                <w:sz w:val="24"/>
                <w:szCs w:val="24"/>
              </w:rPr>
              <w:t>ЦГП – 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6B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</w:tbl>
    <w:p w:rsidR="00362A6B" w:rsidRDefault="00362A6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362A6B" w:rsidRDefault="00362A6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3549B3" w:rsidTr="003549B3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</w:tr>
      <w:tr w:rsidR="003549B3" w:rsidTr="003549B3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3549B3" w:rsidRPr="00F4533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9B3">
              <w:rPr>
                <w:sz w:val="24"/>
                <w:szCs w:val="24"/>
              </w:rPr>
              <w:t>Кафе «Белый Аист»-Медпункт копрового цеха-ОПСШ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49B3" w:rsidRPr="00F45339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9B3">
              <w:rPr>
                <w:sz w:val="24"/>
                <w:szCs w:val="24"/>
              </w:rPr>
              <w:t>ОПСШ —автовесовая –АБК КЦ-2-  пр.Строителей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9B3">
              <w:rPr>
                <w:sz w:val="24"/>
                <w:szCs w:val="24"/>
              </w:rPr>
              <w:t>пр.Строителей   - автовесовая -ОПСШ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3549B3" w:rsidP="003549B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549B3">
              <w:rPr>
                <w:sz w:val="24"/>
                <w:szCs w:val="24"/>
              </w:rPr>
              <w:t>ОПСШ-КПрП-39-ост.Прокатная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3549B3" w:rsidP="003549B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549B3">
              <w:rPr>
                <w:sz w:val="24"/>
                <w:szCs w:val="24"/>
              </w:rPr>
              <w:t>ЦГП  –Ком.упр.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3549B3" w:rsidP="003549B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549B3">
              <w:rPr>
                <w:sz w:val="24"/>
                <w:szCs w:val="24"/>
              </w:rPr>
              <w:t>ЦГП-К/управление</w:t>
            </w:r>
            <w:r w:rsidRPr="003549B3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3549B3" w:rsidP="003549B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549B3">
              <w:rPr>
                <w:sz w:val="24"/>
                <w:szCs w:val="24"/>
              </w:rPr>
              <w:t>пл. Металлургов- ост.Автобаза № 2-Копровый цех (пост №39)-</w:t>
            </w:r>
            <w:r w:rsidRPr="003549B3">
              <w:rPr>
                <w:bCs/>
                <w:sz w:val="24"/>
                <w:szCs w:val="24"/>
              </w:rPr>
              <w:t xml:space="preserve"> ст. Складская- УКОЦПП по треб.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3549B3" w:rsidP="003549B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549B3">
              <w:rPr>
                <w:bCs/>
                <w:sz w:val="24"/>
                <w:szCs w:val="24"/>
              </w:rPr>
              <w:t>ст. Складская-с остан по треб. УКОЦПП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3549B3" w:rsidP="003549B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549B3">
              <w:rPr>
                <w:sz w:val="24"/>
                <w:szCs w:val="24"/>
              </w:rPr>
              <w:t>Копровый цех (за воротами поста №39)- ост.Автобаза № 2 – ост. МСЧ НЛМК –ост. Прокатная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49B3" w:rsidRDefault="003549B3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717BF9" w:rsidRDefault="00717BF9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3549B3" w:rsidTr="003549B3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5350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953505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549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3549B3" w:rsidTr="003549B3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3549B3" w:rsidRPr="00F45339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953505" w:rsidRDefault="00953505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5">
              <w:rPr>
                <w:bCs/>
                <w:sz w:val="24"/>
                <w:szCs w:val="24"/>
                <w:u w:val="single"/>
              </w:rPr>
              <w:t>15  г.Грязи(маг. Ларец) -06:20</w:t>
            </w:r>
            <w:r w:rsidRPr="00953505">
              <w:rPr>
                <w:sz w:val="24"/>
                <w:szCs w:val="24"/>
              </w:rPr>
              <w:t xml:space="preserve">Культиваторный –Пищкомбинат – СХТ- </w:t>
            </w:r>
            <w:r w:rsidRPr="00953505">
              <w:rPr>
                <w:bCs/>
                <w:sz w:val="24"/>
                <w:szCs w:val="24"/>
              </w:rPr>
              <w:t>г. Грязи — ст.Новолипецк- - Вагонное депо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49B3" w:rsidRPr="00F45339" w:rsidRDefault="00953505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549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953505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549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953505" w:rsidRDefault="00953505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5">
              <w:rPr>
                <w:sz w:val="24"/>
                <w:szCs w:val="24"/>
              </w:rPr>
              <w:t>АГЦ – пл.Мира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953505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3" w:rsidRDefault="00953505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549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953505" w:rsidRDefault="00953505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5">
              <w:rPr>
                <w:sz w:val="24"/>
                <w:szCs w:val="24"/>
                <w:shd w:val="clear" w:color="auto" w:fill="FFFFFF"/>
              </w:rPr>
              <w:t>Ату-по 22 маршруту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953505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9B3" w:rsidRDefault="00953505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549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953505" w:rsidRDefault="00953505" w:rsidP="003549B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53505">
              <w:rPr>
                <w:bCs/>
                <w:sz w:val="24"/>
                <w:szCs w:val="24"/>
              </w:rPr>
              <w:t>пл.Мира(Грязинская остановка)-(со всеми остановками) – АГЦ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953505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3549B3" w:rsidTr="003549B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9B3" w:rsidRDefault="00953505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549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953505" w:rsidRDefault="00953505" w:rsidP="003549B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53505">
              <w:rPr>
                <w:sz w:val="24"/>
                <w:szCs w:val="24"/>
              </w:rPr>
              <w:t>АТУ(по Советской,Циолковского,рынок 9м-он,Вермишева,Дом Художника,Октябрьскийрынок,21-м-он) - 21м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9535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</w:tbl>
    <w:p w:rsidR="002061C8" w:rsidRDefault="002061C8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953505" w:rsidRDefault="0095350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953505" w:rsidTr="004C13B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10,79</w:t>
            </w:r>
          </w:p>
        </w:tc>
      </w:tr>
      <w:tr w:rsidR="00953505" w:rsidTr="004C13B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953505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05" w:rsidRP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5">
              <w:rPr>
                <w:bCs/>
                <w:sz w:val="24"/>
                <w:szCs w:val="24"/>
              </w:rPr>
              <w:t>Культиваторный завод(Грязи) – Пищ. Комбинат -</w:t>
            </w:r>
            <w:r w:rsidRPr="00953505">
              <w:rPr>
                <w:bCs/>
                <w:sz w:val="24"/>
                <w:szCs w:val="24"/>
                <w:u w:val="single"/>
              </w:rPr>
              <w:t>05:50</w:t>
            </w:r>
            <w:r w:rsidRPr="00953505">
              <w:rPr>
                <w:bCs/>
                <w:sz w:val="24"/>
                <w:szCs w:val="24"/>
              </w:rPr>
              <w:t xml:space="preserve"> -</w:t>
            </w:r>
            <w:r w:rsidRPr="00953505">
              <w:rPr>
                <w:sz w:val="24"/>
                <w:szCs w:val="24"/>
              </w:rPr>
              <w:t xml:space="preserve"> г.Грязи(маг. Автозапчасти)-  Старое к/у- КХЦ- АЗТП – Шлакопереработка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3505" w:rsidRPr="00F45339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3505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05" w:rsidRP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5">
              <w:rPr>
                <w:sz w:val="24"/>
                <w:szCs w:val="24"/>
              </w:rPr>
              <w:t>ДК НЛМК — Парус (ТСЦ)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8,79</w:t>
            </w:r>
          </w:p>
        </w:tc>
      </w:tr>
      <w:tr w:rsidR="00953505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05" w:rsidRP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5">
              <w:rPr>
                <w:sz w:val="24"/>
                <w:szCs w:val="24"/>
              </w:rPr>
              <w:t>Парус</w:t>
            </w:r>
            <w:r w:rsidRPr="00953505">
              <w:rPr>
                <w:bCs/>
                <w:sz w:val="24"/>
                <w:szCs w:val="24"/>
              </w:rPr>
              <w:t xml:space="preserve"> </w:t>
            </w:r>
            <w:r w:rsidRPr="00953505">
              <w:rPr>
                <w:sz w:val="24"/>
                <w:szCs w:val="24"/>
              </w:rPr>
              <w:t>— ДК НЛМК (ТСЦ)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505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05" w:rsidRPr="00953505" w:rsidRDefault="00953505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53505">
              <w:rPr>
                <w:bCs/>
                <w:sz w:val="24"/>
                <w:szCs w:val="24"/>
              </w:rPr>
              <w:t>Парус — ДК НЛМК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505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05" w:rsidRPr="00953505" w:rsidRDefault="00953505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53505">
              <w:rPr>
                <w:sz w:val="24"/>
                <w:szCs w:val="24"/>
              </w:rPr>
              <w:t>ДК НЛМК- Парус (ТСЦ)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505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05" w:rsidRPr="00953505" w:rsidRDefault="00953505" w:rsidP="004C13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505">
              <w:rPr>
                <w:sz w:val="24"/>
                <w:szCs w:val="24"/>
              </w:rPr>
              <w:t xml:space="preserve">Парус-ДК НЛМК  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3505" w:rsidRDefault="0095350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3549B3" w:rsidRDefault="003549B3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953505" w:rsidTr="004C13B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10,79</w:t>
            </w:r>
          </w:p>
        </w:tc>
      </w:tr>
      <w:tr w:rsidR="00953505" w:rsidTr="004C13B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E66F1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F1">
              <w:rPr>
                <w:bCs/>
                <w:sz w:val="24"/>
                <w:szCs w:val="24"/>
              </w:rPr>
              <w:t>Ком. Управление – КЦ-2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66F1" w:rsidRPr="00F45339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F1">
              <w:rPr>
                <w:sz w:val="24"/>
                <w:szCs w:val="24"/>
              </w:rPr>
              <w:t>Ком. Управление – ЦХПП ( до АБК 900)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F1">
              <w:rPr>
                <w:bCs/>
                <w:sz w:val="24"/>
                <w:szCs w:val="24"/>
              </w:rPr>
              <w:t>Ком. Управление –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E66F1">
              <w:rPr>
                <w:bCs/>
                <w:sz w:val="24"/>
                <w:szCs w:val="24"/>
              </w:rPr>
              <w:t xml:space="preserve">КЦ-2 – Ком.упр.  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505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05" w:rsidRPr="000E66F1" w:rsidRDefault="000E66F1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E66F1">
              <w:rPr>
                <w:bCs/>
                <w:sz w:val="24"/>
                <w:szCs w:val="24"/>
              </w:rPr>
              <w:t>ЦГП – Комбинат 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05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3505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05" w:rsidRPr="000E66F1" w:rsidRDefault="000E66F1" w:rsidP="004C13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66F1">
              <w:rPr>
                <w:sz w:val="24"/>
                <w:szCs w:val="24"/>
              </w:rPr>
              <w:t>Ком.Управ-Кольцевой маршрут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05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66F1">
              <w:rPr>
                <w:bCs/>
                <w:sz w:val="24"/>
                <w:szCs w:val="24"/>
              </w:rPr>
              <w:t>ЦХПП (от 1200,400) – Ком.управление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66F1">
              <w:rPr>
                <w:bCs/>
                <w:sz w:val="24"/>
                <w:szCs w:val="24"/>
              </w:rPr>
              <w:t xml:space="preserve">ЦХПП (от </w:t>
            </w:r>
            <w:r w:rsidRPr="000E66F1">
              <w:rPr>
                <w:bCs/>
                <w:sz w:val="24"/>
                <w:szCs w:val="24"/>
                <w:u w:val="single"/>
              </w:rPr>
              <w:t>900</w:t>
            </w:r>
            <w:r w:rsidRPr="000E66F1">
              <w:rPr>
                <w:bCs/>
                <w:sz w:val="24"/>
                <w:szCs w:val="24"/>
              </w:rPr>
              <w:t>) –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505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505" w:rsidRDefault="00953505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05" w:rsidRPr="000E66F1" w:rsidRDefault="000E66F1" w:rsidP="004C13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66F1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05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66F1">
              <w:rPr>
                <w:bCs/>
                <w:sz w:val="24"/>
                <w:szCs w:val="24"/>
              </w:rPr>
              <w:t xml:space="preserve">К/управление — ЦХПП (900)  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66F1">
              <w:rPr>
                <w:bCs/>
                <w:sz w:val="24"/>
                <w:szCs w:val="24"/>
              </w:rPr>
              <w:t>КЦ-2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66F1">
              <w:rPr>
                <w:sz w:val="24"/>
                <w:szCs w:val="24"/>
              </w:rPr>
              <w:t>ЦХПП(от 400,900)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49B3" w:rsidRDefault="003549B3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953505" w:rsidRDefault="0095350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E66F1" w:rsidTr="004C13B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0E66F1" w:rsidTr="004C13B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E66F1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F1">
              <w:rPr>
                <w:bCs/>
                <w:sz w:val="24"/>
                <w:szCs w:val="24"/>
              </w:rPr>
              <w:t>Ком. Управление – КЦ-2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66F1" w:rsidRPr="00F45339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F1">
              <w:rPr>
                <w:sz w:val="24"/>
                <w:szCs w:val="24"/>
              </w:rPr>
              <w:t>Ком. Управление – ЦХПП ( до АБК 900)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F1">
              <w:rPr>
                <w:bCs/>
                <w:sz w:val="24"/>
                <w:szCs w:val="24"/>
              </w:rPr>
              <w:t>Ком. Управление – 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</w:tbl>
    <w:p w:rsidR="003549B3" w:rsidRDefault="003549B3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F56A20" w:rsidRDefault="00F56A2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E66F1" w:rsidTr="004C13B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0E66F1" w:rsidTr="004C13B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E66F1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F1">
              <w:rPr>
                <w:bCs/>
                <w:sz w:val="24"/>
                <w:szCs w:val="24"/>
                <w:shd w:val="clear" w:color="auto" w:fill="FFFFFF"/>
              </w:rPr>
              <w:t>Ком.управление – ДЦ2-АБК ДП-7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66F1" w:rsidRPr="00F45339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F1">
              <w:rPr>
                <w:bCs/>
                <w:sz w:val="24"/>
                <w:szCs w:val="24"/>
                <w:shd w:val="clear" w:color="auto" w:fill="FFFFFF"/>
              </w:rPr>
              <w:t>Ком.управление – ДЦ2-АБК ДП-7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F1">
              <w:rPr>
                <w:bCs/>
                <w:sz w:val="24"/>
                <w:szCs w:val="24"/>
              </w:rPr>
              <w:t>АБК ДП-7-ДЦ 2- 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E66F1">
              <w:rPr>
                <w:bCs/>
                <w:sz w:val="24"/>
                <w:szCs w:val="24"/>
              </w:rPr>
              <w:t>ЦХПП(от 1200,400) - 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0E66F1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0E66F1" w:rsidRDefault="000E66F1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E66F1">
              <w:rPr>
                <w:sz w:val="24"/>
                <w:szCs w:val="24"/>
              </w:rPr>
              <w:t>Локомотивное депо-г. Грязи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E66F1" w:rsidRDefault="000E66F1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0E66F1" w:rsidRDefault="000E66F1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E66F1" w:rsidTr="004C13B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 (</w:t>
            </w:r>
            <w:r w:rsidR="00D740D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вторая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E6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E66F1" w:rsidTr="004C13B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E66F1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6F1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E66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F1" w:rsidRP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0D0">
              <w:rPr>
                <w:sz w:val="24"/>
                <w:szCs w:val="24"/>
                <w:shd w:val="clear" w:color="auto" w:fill="FFFFFF"/>
              </w:rPr>
              <w:t>АБК УТЭЦ (ГПП-18)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740D0">
              <w:rPr>
                <w:sz w:val="24"/>
                <w:szCs w:val="24"/>
                <w:shd w:val="clear" w:color="auto" w:fill="FFFFFF"/>
              </w:rPr>
              <w:t>-</w:t>
            </w:r>
            <w:r w:rsidRPr="00D740D0">
              <w:rPr>
                <w:bCs/>
                <w:sz w:val="24"/>
                <w:szCs w:val="24"/>
                <w:shd w:val="clear" w:color="auto" w:fill="FFFFFF"/>
              </w:rPr>
              <w:t xml:space="preserve"> КПП№40(ЛТЗ)-</w:t>
            </w:r>
            <w:r w:rsidRPr="00D740D0">
              <w:rPr>
                <w:sz w:val="24"/>
                <w:szCs w:val="24"/>
                <w:shd w:val="clear" w:color="auto" w:fill="FFFFFF"/>
              </w:rPr>
              <w:t>Ком.управление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66F1" w:rsidRPr="00F45339" w:rsidRDefault="000E66F1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D740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D740D0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0D0">
              <w:rPr>
                <w:bCs/>
                <w:sz w:val="24"/>
                <w:szCs w:val="24"/>
              </w:rPr>
              <w:t>Локомотивное депо  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40D0">
              <w:rPr>
                <w:bCs/>
                <w:sz w:val="24"/>
                <w:szCs w:val="24"/>
              </w:rPr>
              <w:t>ст.Прокатная — ст.Конверторна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D740D0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0D0">
              <w:rPr>
                <w:bCs/>
                <w:sz w:val="24"/>
                <w:szCs w:val="24"/>
              </w:rPr>
              <w:t>ст.Конверторная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40D0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40D0">
              <w:rPr>
                <w:bCs/>
                <w:sz w:val="24"/>
                <w:szCs w:val="24"/>
              </w:rPr>
              <w:t>ст.Прокатная -Локомотивное депо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0D0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740D0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  <w:tr w:rsidR="00D740D0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740D0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0D0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740D0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66F1" w:rsidRDefault="000E66F1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D740D0" w:rsidRDefault="00D740D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D740D0" w:rsidTr="004C13B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6,34</w:t>
            </w:r>
          </w:p>
        </w:tc>
      </w:tr>
      <w:tr w:rsidR="00D740D0" w:rsidTr="004C13B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740D0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0D0">
              <w:rPr>
                <w:sz w:val="24"/>
                <w:szCs w:val="24"/>
              </w:rPr>
              <w:t>Культиваторный – Пищкомбинат – СХТ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0D0" w:rsidRPr="00F45339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</w:tr>
      <w:tr w:rsidR="00D740D0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0D0">
              <w:rPr>
                <w:sz w:val="24"/>
                <w:szCs w:val="24"/>
              </w:rPr>
              <w:t>Грязи (маг. Автозапчасти) - Старое К/Упр. – КХЦ - АЗТП - ЦПМШ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0D0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0D0">
              <w:rPr>
                <w:sz w:val="24"/>
                <w:szCs w:val="24"/>
              </w:rPr>
              <w:t>Ком. Управление – ЦХПП(1200,400)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40D0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740D0">
              <w:rPr>
                <w:bCs/>
                <w:sz w:val="24"/>
                <w:szCs w:val="24"/>
              </w:rPr>
              <w:t>старое К/У - 08:25 новое К/У – г.Грязи - СХТ- Пищкомбинат - Культиваторный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6A20" w:rsidRDefault="00F56A2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D740D0" w:rsidRDefault="00D740D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D740D0" w:rsidTr="004C13B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8,92</w:t>
            </w:r>
          </w:p>
        </w:tc>
      </w:tr>
      <w:tr w:rsidR="00D740D0" w:rsidTr="004C13B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740D0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0D0">
              <w:rPr>
                <w:sz w:val="24"/>
                <w:szCs w:val="24"/>
              </w:rPr>
              <w:t>АГЦ – Новое заводупр.-проспект Мира –ост. пл. Мира (грязинская, через Ферроспл.)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40D0" w:rsidRPr="00F45339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D740D0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0D0">
              <w:rPr>
                <w:bCs/>
                <w:sz w:val="24"/>
                <w:szCs w:val="24"/>
              </w:rPr>
              <w:t>Ком.упр. –(через медпункт) Копровый  цех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D740D0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0D0">
              <w:rPr>
                <w:bCs/>
                <w:sz w:val="24"/>
                <w:szCs w:val="24"/>
              </w:rPr>
              <w:t>Ком. Упр. - ЦГП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D740D0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740D0">
              <w:rPr>
                <w:sz w:val="24"/>
                <w:szCs w:val="24"/>
              </w:rPr>
              <w:t xml:space="preserve">ЦПМШ – </w:t>
            </w:r>
            <w:r w:rsidRPr="00D740D0">
              <w:rPr>
                <w:sz w:val="24"/>
                <w:szCs w:val="24"/>
                <w:u w:val="single"/>
              </w:rPr>
              <w:t>20:30</w:t>
            </w:r>
            <w:r w:rsidRPr="00D740D0">
              <w:rPr>
                <w:sz w:val="24"/>
                <w:szCs w:val="24"/>
              </w:rPr>
              <w:t xml:space="preserve"> АЗТП – КХЦ – </w:t>
            </w:r>
            <w:r w:rsidRPr="00D740D0">
              <w:rPr>
                <w:sz w:val="24"/>
                <w:szCs w:val="24"/>
                <w:u w:val="single"/>
              </w:rPr>
              <w:t>20:35</w:t>
            </w:r>
            <w:r w:rsidRPr="00D740D0">
              <w:rPr>
                <w:sz w:val="24"/>
                <w:szCs w:val="24"/>
              </w:rPr>
              <w:t xml:space="preserve"> старое К\У – </w:t>
            </w:r>
            <w:r w:rsidRPr="00D740D0">
              <w:rPr>
                <w:sz w:val="24"/>
                <w:szCs w:val="24"/>
                <w:u w:val="single"/>
              </w:rPr>
              <w:t>20:40</w:t>
            </w:r>
            <w:r w:rsidRPr="00D740D0">
              <w:rPr>
                <w:sz w:val="24"/>
                <w:szCs w:val="24"/>
              </w:rPr>
              <w:t xml:space="preserve"> новое  К/У – г.Грязи – СХТ- Культиваторный, Пищекомбинат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D740D0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740D0">
              <w:rPr>
                <w:sz w:val="24"/>
                <w:szCs w:val="24"/>
              </w:rPr>
              <w:t>КЦ  1 - Склад спец одежды  - старое к/у – нов.К/У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40D0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0" w:rsidRPr="00D740D0" w:rsidRDefault="00D740D0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740D0">
              <w:rPr>
                <w:sz w:val="24"/>
                <w:szCs w:val="24"/>
              </w:rPr>
              <w:t>нов.ком. Упр. – пл. Театральная – пл. Героев–9 мкр –19 мкр – мкр.Елецкий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0" w:rsidRDefault="00D740D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40D0" w:rsidRDefault="00D740D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D740D0" w:rsidRDefault="00D740D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735E14" w:rsidTr="004C13B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35E14" w:rsidTr="004C13B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35E14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bCs/>
                <w:sz w:val="24"/>
                <w:szCs w:val="24"/>
              </w:rPr>
              <w:t>Ком.упр. – ЦХПП(до1200,400)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5E14" w:rsidRPr="00F45339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</w:tr>
      <w:tr w:rsidR="00735E14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bCs/>
                <w:sz w:val="24"/>
                <w:szCs w:val="24"/>
              </w:rPr>
              <w:t>Ком.упр. – ЦХПП(до1200,400)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E14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bCs/>
                <w:sz w:val="24"/>
                <w:szCs w:val="24"/>
              </w:rPr>
              <w:t>Ком. Упр. – ЦХПП (900)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735E14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735E14">
            <w:pPr>
              <w:jc w:val="center"/>
              <w:rPr>
                <w:bCs/>
                <w:sz w:val="24"/>
                <w:szCs w:val="24"/>
              </w:rPr>
            </w:pPr>
            <w:r w:rsidRPr="00735E14">
              <w:rPr>
                <w:sz w:val="24"/>
                <w:szCs w:val="24"/>
              </w:rPr>
              <w:t>Ком.упр.-КЦ-2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E14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4C13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35E14">
              <w:rPr>
                <w:bCs/>
                <w:sz w:val="24"/>
                <w:szCs w:val="24"/>
              </w:rPr>
              <w:t>с Кислородного- 08:00 КЦ-2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5E14" w:rsidRDefault="00735E1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735E14" w:rsidRDefault="00735E1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735E14" w:rsidTr="004C13B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</w:tr>
      <w:tr w:rsidR="00735E14" w:rsidTr="004C13B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35E14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sz w:val="24"/>
                <w:szCs w:val="24"/>
              </w:rPr>
              <w:t xml:space="preserve">Ком.Упр.—АБК МЦПО </w:t>
            </w:r>
            <w:r w:rsidRPr="00735E14">
              <w:rPr>
                <w:bCs/>
                <w:sz w:val="24"/>
                <w:szCs w:val="24"/>
              </w:rPr>
              <w:t>(Высадка строго 2-ой поворот от АБК, ориентир пешеход.дорожка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5E14" w:rsidRPr="00F45339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5E14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sz w:val="24"/>
                <w:szCs w:val="24"/>
              </w:rPr>
              <w:t xml:space="preserve">Ком. Управления – ЦХПП(до900)                      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735E14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sz w:val="24"/>
                <w:szCs w:val="24"/>
              </w:rPr>
              <w:t>Локомотивное депо-08:00 п.Чугунный –Локомотивное депо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735E14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4C13B8">
            <w:pPr>
              <w:jc w:val="center"/>
              <w:rPr>
                <w:bCs/>
                <w:sz w:val="24"/>
                <w:szCs w:val="24"/>
              </w:rPr>
            </w:pPr>
            <w:r w:rsidRPr="00735E14">
              <w:rPr>
                <w:sz w:val="24"/>
                <w:szCs w:val="24"/>
              </w:rPr>
              <w:t>Локомотивное депо -Ком. Управление (Центральные проходные)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E14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735E14">
            <w:pPr>
              <w:rPr>
                <w:iCs/>
                <w:sz w:val="24"/>
                <w:szCs w:val="24"/>
                <w:u w:val="single"/>
              </w:rPr>
            </w:pPr>
            <w:r w:rsidRPr="00735E14">
              <w:rPr>
                <w:sz w:val="24"/>
                <w:szCs w:val="24"/>
              </w:rPr>
              <w:t>ЦПМШ-08:45 АЗТП-КХЦ-08.50 Старое к/у-г.Грязи –СХТ-Пищкомбинат-Культиваторный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</w:tbl>
    <w:p w:rsidR="00735E14" w:rsidRDefault="00735E1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735E14" w:rsidRDefault="00735E1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735E14" w:rsidTr="004C13B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8,41</w:t>
            </w:r>
          </w:p>
        </w:tc>
      </w:tr>
      <w:tr w:rsidR="00735E14" w:rsidTr="004C13B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35E14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sz w:val="24"/>
                <w:szCs w:val="24"/>
              </w:rPr>
              <w:t>АГЦ - г.Грязи(Юнга) –  Узловая больница -  Культиваторный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5E14" w:rsidRPr="00F45339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735E14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735E14">
            <w:pPr>
              <w:rPr>
                <w:sz w:val="24"/>
                <w:szCs w:val="24"/>
              </w:rPr>
            </w:pPr>
            <w:r w:rsidRPr="00735E14">
              <w:rPr>
                <w:sz w:val="24"/>
                <w:szCs w:val="24"/>
              </w:rPr>
              <w:t>Культиваторный-Пищкомбинат-СХТ-18:10 г.Грязи(маг. Автозапчасти) – старое К/У-КХЦ-АЗТП –ЦПМШ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</w:tr>
      <w:tr w:rsidR="00735E14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sz w:val="24"/>
                <w:szCs w:val="24"/>
              </w:rPr>
              <w:t>АТУ – Грязи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735E14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14" w:rsidRPr="00735E14" w:rsidRDefault="00735E14" w:rsidP="004C13B8">
            <w:pPr>
              <w:jc w:val="center"/>
              <w:rPr>
                <w:bCs/>
                <w:sz w:val="24"/>
                <w:szCs w:val="24"/>
              </w:rPr>
            </w:pPr>
            <w:r w:rsidRPr="00735E14">
              <w:rPr>
                <w:sz w:val="24"/>
                <w:szCs w:val="24"/>
              </w:rPr>
              <w:t>Культиваторный-Пищкомбинат–СХТ-21:50-г.Грязи(маг.Автозапчасти)-Старое К/у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14" w:rsidRDefault="00735E14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</w:tbl>
    <w:p w:rsidR="00735E14" w:rsidRDefault="00735E1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4C13B8" w:rsidRDefault="004C13B8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4C13B8" w:rsidTr="004C13B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4C13B8" w:rsidTr="004C13B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4C13B8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B8" w:rsidRP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B8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АГЦ – пл. Франценюка – пл. Мира – пл. Победы – пр. Победы – ул. Вермишева – Октябрьский рынок (по ул. Меркулова) – ул. Катукова – мкр. Европейский.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Pr="00F45339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</w:tbl>
    <w:p w:rsidR="004C13B8" w:rsidRDefault="004C13B8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4C13B8" w:rsidRDefault="004C13B8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4C13B8" w:rsidTr="004C13B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4C13B8" w:rsidTr="004C13B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4C13B8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B8" w:rsidRP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B8">
              <w:rPr>
                <w:sz w:val="24"/>
              </w:rPr>
              <w:t>Ком. Управление – КЦ-2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Pr="00F45339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4C13B8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B8" w:rsidRP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B8">
              <w:rPr>
                <w:sz w:val="24"/>
              </w:rPr>
              <w:t>К/У – медпункт- Копровый цех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</w:tr>
      <w:tr w:rsidR="004C13B8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B8" w:rsidRP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B8">
              <w:rPr>
                <w:sz w:val="24"/>
              </w:rPr>
              <w:t>К/У – медпункт- Копровый цех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3B8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B8" w:rsidRP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B8">
              <w:rPr>
                <w:sz w:val="24"/>
              </w:rPr>
              <w:t>К/У – медпункт- Копровый цех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3B8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B8" w:rsidRP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B8">
              <w:rPr>
                <w:sz w:val="24"/>
              </w:rPr>
              <w:t>К/У – медпункт- Копровый цех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3B8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B8" w:rsidRP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B8">
              <w:rPr>
                <w:sz w:val="24"/>
              </w:rPr>
              <w:t>Копровый цех – медпункт – К/у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3B8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B8" w:rsidRP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B8">
              <w:rPr>
                <w:sz w:val="24"/>
                <w:szCs w:val="26"/>
              </w:rPr>
              <w:t>50  АТУ- старое К/У-КХЦ-АЗТП-ЦПМШ - 21м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4C13B8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B8" w:rsidRP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B8">
              <w:rPr>
                <w:sz w:val="24"/>
                <w:szCs w:val="26"/>
              </w:rPr>
              <w:t>Ком.упр. -ЦГП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4C13B8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B8" w:rsidRP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B8">
              <w:rPr>
                <w:sz w:val="24"/>
                <w:szCs w:val="26"/>
              </w:rPr>
              <w:t>Ком. Управление – КЦ-2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4C13B8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B8" w:rsidRP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B8">
              <w:rPr>
                <w:sz w:val="24"/>
                <w:szCs w:val="26"/>
              </w:rPr>
              <w:t>Локомотивное депо-20:00 п.Чугунный –Локомотивное депо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</w:tr>
      <w:tr w:rsidR="004C13B8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B8" w:rsidRP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B8">
              <w:rPr>
                <w:sz w:val="24"/>
                <w:szCs w:val="26"/>
              </w:rPr>
              <w:t>Локомотивное депо -Ком. Управление (Центральные проходные)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3B8" w:rsidRPr="00F45339" w:rsidTr="004C13B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B8" w:rsidRP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3B8">
              <w:rPr>
                <w:bCs/>
                <w:sz w:val="24"/>
                <w:szCs w:val="26"/>
              </w:rPr>
              <w:t>ПХПП(1200,400)- К/упр</w:t>
            </w:r>
            <w:r w:rsidRPr="004C13B8">
              <w:rPr>
                <w:bCs/>
                <w:sz w:val="24"/>
                <w:szCs w:val="28"/>
              </w:rPr>
              <w:t xml:space="preserve"> 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</w:tbl>
    <w:p w:rsidR="004C13B8" w:rsidRDefault="004C13B8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4C13B8" w:rsidRDefault="004C13B8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4C13B8" w:rsidTr="004C13B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69175558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54B6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C13B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C13B8" w:rsidTr="004C13B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3B8" w:rsidRDefault="004C13B8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54B60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60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60" w:rsidRPr="00D54B60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60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Pr="00F45339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</w:tr>
      <w:tr w:rsidR="00D54B60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60" w:rsidRPr="00D54B60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60">
              <w:rPr>
                <w:sz w:val="24"/>
                <w:szCs w:val="24"/>
              </w:rPr>
              <w:t>К/У - 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4B60" w:rsidRPr="00F45339" w:rsidTr="00D54B60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60" w:rsidRPr="00D54B60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60">
              <w:rPr>
                <w:sz w:val="24"/>
                <w:szCs w:val="24"/>
              </w:rPr>
              <w:t>К/У - 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4B60" w:rsidRPr="00F45339" w:rsidTr="00D54B60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60" w:rsidRPr="00D54B60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60">
              <w:rPr>
                <w:sz w:val="24"/>
                <w:szCs w:val="24"/>
              </w:rPr>
              <w:t>пл.Мира - АГЦ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4B60" w:rsidRPr="00F45339" w:rsidTr="00D54B60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60" w:rsidRPr="00D54B60" w:rsidRDefault="00D54B60" w:rsidP="00D54B60">
            <w:pPr>
              <w:jc w:val="center"/>
              <w:rPr>
                <w:sz w:val="24"/>
                <w:szCs w:val="24"/>
              </w:rPr>
            </w:pPr>
            <w:r w:rsidRPr="00D54B60">
              <w:rPr>
                <w:sz w:val="24"/>
                <w:szCs w:val="24"/>
              </w:rPr>
              <w:t>АГЦ – п.Дачный – с. Казинка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4C1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4C13B8" w:rsidRDefault="004C13B8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4C13B8" w:rsidRDefault="004C13B8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D54B60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38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</w:tr>
      <w:tr w:rsidR="00D54B60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54B60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60" w:rsidRP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60">
              <w:rPr>
                <w:sz w:val="24"/>
                <w:szCs w:val="24"/>
              </w:rPr>
              <w:t xml:space="preserve">Старое К\У – </w:t>
            </w:r>
            <w:r w:rsidRPr="00D54B60">
              <w:rPr>
                <w:sz w:val="24"/>
                <w:szCs w:val="24"/>
                <w:u w:val="single"/>
              </w:rPr>
              <w:t xml:space="preserve">16:25 </w:t>
            </w:r>
            <w:r w:rsidRPr="00D54B60">
              <w:rPr>
                <w:sz w:val="24"/>
                <w:szCs w:val="24"/>
              </w:rPr>
              <w:t>Нов. К\У- г.Грязи-СХТ-Пищкомбинат- Культиваторый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Pr="00F45339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D54B60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60" w:rsidRP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60">
              <w:rPr>
                <w:sz w:val="24"/>
                <w:szCs w:val="24"/>
              </w:rPr>
              <w:t>АГЦ – п.Матырский – г.Грязи- Пищекомбинат – Культиваторный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D54B60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D54B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60" w:rsidRP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60">
              <w:rPr>
                <w:sz w:val="24"/>
                <w:szCs w:val="24"/>
              </w:rPr>
              <w:t>Ком.упр. -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D54B60" w:rsidRPr="00F45339" w:rsidTr="0090794C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60" w:rsidRP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60">
              <w:rPr>
                <w:sz w:val="24"/>
                <w:szCs w:val="24"/>
              </w:rPr>
              <w:t>КЦ-2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4B60" w:rsidRPr="00F45339" w:rsidTr="0090794C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60" w:rsidRP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B60">
              <w:rPr>
                <w:sz w:val="24"/>
                <w:szCs w:val="24"/>
              </w:rPr>
              <w:t>К\У – Чаплыгинское шоссе – с.Сселки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13B8" w:rsidRDefault="004C13B8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D54B60" w:rsidRDefault="00D54B6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D54B60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60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54B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4B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54B60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54B60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60" w:rsidRDefault="00D54B60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60" w:rsidRPr="00377DA1" w:rsidRDefault="00D54B60" w:rsidP="00377DA1">
            <w:pPr>
              <w:jc w:val="center"/>
              <w:rPr>
                <w:sz w:val="24"/>
                <w:szCs w:val="24"/>
              </w:rPr>
            </w:pPr>
            <w:r w:rsidRPr="00377DA1">
              <w:rPr>
                <w:sz w:val="24"/>
                <w:szCs w:val="24"/>
              </w:rPr>
              <w:t>Космос</w:t>
            </w:r>
            <w:r w:rsidR="00377DA1" w:rsidRPr="00377DA1">
              <w:rPr>
                <w:sz w:val="24"/>
                <w:szCs w:val="24"/>
              </w:rPr>
              <w:t xml:space="preserve"> </w:t>
            </w:r>
            <w:r w:rsidRPr="00377DA1">
              <w:rPr>
                <w:sz w:val="24"/>
                <w:szCs w:val="24"/>
              </w:rPr>
              <w:t>-</w:t>
            </w:r>
            <w:r w:rsidR="00377DA1" w:rsidRPr="00377DA1">
              <w:rPr>
                <w:sz w:val="24"/>
                <w:szCs w:val="24"/>
              </w:rPr>
              <w:t xml:space="preserve"> </w:t>
            </w:r>
            <w:r w:rsidRPr="00377DA1">
              <w:rPr>
                <w:sz w:val="24"/>
                <w:szCs w:val="24"/>
              </w:rPr>
              <w:t>АТУ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4B60" w:rsidRPr="00F45339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377DA1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10Локомотивное депо – 7:25 ст.Доменная – СХЧ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377DA1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СХЧ –08:25 ст. Доменная – Склад спецодежды -  Локомотивное депо –Ком.упр.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4B60" w:rsidRDefault="00D54B6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D54B60" w:rsidRDefault="00D54B60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377DA1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</w:tr>
      <w:tr w:rsidR="00377DA1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377DA1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09646B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6B">
              <w:t>Ком.упр.-КЦ-2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377DA1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09646B" w:rsidRDefault="00377DA1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646B">
              <w:t>Ком.упр.-КЦ-2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DA1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09646B" w:rsidRDefault="00377DA1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646B">
              <w:t>АГЦ – п. Дачный – с. Казинка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7,57</w:t>
            </w:r>
          </w:p>
        </w:tc>
      </w:tr>
      <w:tr w:rsidR="00377DA1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09646B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6B">
              <w:t>Казинка – п. Матырский – АГЦ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DA1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377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09646B" w:rsidRDefault="00377DA1" w:rsidP="00377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6B">
              <w:t>АГЦ – п. Дачный – с. Казинка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377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DA1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377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09646B" w:rsidRDefault="00377DA1" w:rsidP="00377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6B">
              <w:t>ЦАМ – ФАСОНОЛИТЕЙНЫЙ – 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377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377DA1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377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09646B" w:rsidRDefault="00377DA1" w:rsidP="00377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6B">
              <w:t>К\У – 21 мкр. (ДО 23 мкр, автовокзала, Сырский рудник)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377D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</w:tbl>
    <w:p w:rsidR="00377DA1" w:rsidRDefault="00377DA1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735E14" w:rsidRDefault="00735E1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377DA1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377DA1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377DA1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377DA1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377DA1" w:rsidRDefault="00377DA1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DA1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377DA1" w:rsidRDefault="00377DA1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DA1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DA1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DA1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DA1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DA1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377DA1" w:rsidRDefault="00377DA1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DA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DA1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A1" w:rsidRPr="00377DA1" w:rsidRDefault="00377DA1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DA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7DA1" w:rsidRDefault="00377DA1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377DA1" w:rsidRDefault="00377DA1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377DA1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77D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377DA1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DA1" w:rsidRDefault="00377DA1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76B37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B37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B76B37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B76B37" w:rsidRDefault="00B76B37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B37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37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B76B37" w:rsidRDefault="00B76B37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B37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37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B76B37" w:rsidRDefault="00B76B37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B37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37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B76B37" w:rsidRDefault="00B76B37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B37">
              <w:rPr>
                <w:sz w:val="24"/>
                <w:szCs w:val="24"/>
              </w:rPr>
              <w:t>Ком.упр –КЦ-2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B76B37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B76B37" w:rsidRDefault="00B76B37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B37">
              <w:rPr>
                <w:sz w:val="24"/>
                <w:szCs w:val="24"/>
              </w:rPr>
              <w:t>КЦ-2 – Ком.упр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37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B76B37" w:rsidRDefault="00B76B37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B37">
              <w:rPr>
                <w:sz w:val="24"/>
                <w:szCs w:val="24"/>
              </w:rPr>
              <w:t>КЦ-2 – Ком.упр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37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B76B37" w:rsidRDefault="00B76B37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B37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B76B37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B76B37" w:rsidRDefault="00B76B37" w:rsidP="00B76B37">
            <w:pPr>
              <w:jc w:val="center"/>
              <w:rPr>
                <w:sz w:val="24"/>
                <w:szCs w:val="24"/>
              </w:rPr>
            </w:pPr>
            <w:r w:rsidRPr="00B76B37">
              <w:rPr>
                <w:sz w:val="24"/>
                <w:szCs w:val="24"/>
              </w:rPr>
              <w:t>КЦ - 1 –Ком. Упр – 24 мкр. -  ост. ул. Стаханова – 27 мкр-он – по ул. Свиридова, до мкр.</w:t>
            </w:r>
            <w:r>
              <w:rPr>
                <w:sz w:val="24"/>
                <w:szCs w:val="24"/>
              </w:rPr>
              <w:t xml:space="preserve"> </w:t>
            </w:r>
            <w:r w:rsidRPr="00B76B37">
              <w:rPr>
                <w:sz w:val="24"/>
                <w:szCs w:val="24"/>
              </w:rPr>
              <w:t>Европейский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7DA1" w:rsidRDefault="00377DA1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377DA1" w:rsidRDefault="00377DA1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B76B37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B76B37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76B37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377DA1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B76B37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377DA1" w:rsidRDefault="00B76B37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37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377DA1" w:rsidRDefault="00B76B37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37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377DA1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37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377DA1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37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377DA1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37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377DA1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37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377DA1" w:rsidRDefault="00B76B37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DA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B37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37" w:rsidRPr="00377DA1" w:rsidRDefault="00B76B37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DA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7DA1" w:rsidRDefault="00377DA1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B76B37" w:rsidRDefault="00B76B37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B76B37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</w:tr>
      <w:tr w:rsidR="00B76B37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B37" w:rsidRDefault="00B76B37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C0D62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377DA1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</w:tr>
      <w:tr w:rsidR="002C0D62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377DA1" w:rsidRDefault="002C0D62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DA1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377DA1" w:rsidRDefault="002C0D62" w:rsidP="002C0D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7DA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377DA1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377DA1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A1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D62">
              <w:rPr>
                <w:sz w:val="24"/>
              </w:rPr>
              <w:t>ПХПП (от 1200)-К/упр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D62">
              <w:rPr>
                <w:sz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2C0D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2C0D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2C0D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2C0D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2C0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6B37" w:rsidRDefault="00B76B37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B76B37" w:rsidRDefault="00B76B37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2C0D62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2C0D62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C0D62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D62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0D62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  <w:szCs w:val="24"/>
              </w:rPr>
              <w:t>ЦАМ - Фасонолитейный  цех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  <w:szCs w:val="24"/>
              </w:rPr>
              <w:t>ЦАМ - Фасонолитейный  цех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D62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D62">
              <w:rPr>
                <w:sz w:val="24"/>
                <w:szCs w:val="24"/>
              </w:rPr>
              <w:t>ЦАМ - Фасонолитейный  цех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  <w:szCs w:val="24"/>
              </w:rPr>
              <w:t>ЦАМ - Фасонолитейный  цех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D62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2" w:rsidRPr="002C0D62" w:rsidRDefault="002C0D62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  <w:szCs w:val="24"/>
              </w:rPr>
              <w:t>ЦАМ - Фасонолитейный  цех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0D62" w:rsidRDefault="002C0D62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2C0D62" w:rsidRDefault="002C0D62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2C0D62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8/1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2C0D62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62" w:rsidRDefault="002C0D62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174EEB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2C0D62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D62">
              <w:rPr>
                <w:sz w:val="24"/>
                <w:szCs w:val="24"/>
              </w:rPr>
              <w:t>Локомотивное депо –07:45 ст. Новолипецк – ст. Чугун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</w:tr>
      <w:tr w:rsidR="00174EEB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2C0D62" w:rsidRDefault="00174EEB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sz w:val="24"/>
                <w:szCs w:val="24"/>
              </w:rPr>
              <w:t>ст. Чугун-2 – (08:25) ст. Новолипецк – Локомотивное депо – Ком. 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EEB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2C0D62" w:rsidRDefault="00174EEB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bCs/>
                <w:sz w:val="24"/>
                <w:szCs w:val="24"/>
              </w:rPr>
              <w:t>Локомотивное депо – 07:45 ст. Новолипецк – ст. Чугун 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174EEB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2C0D62" w:rsidRDefault="00174EEB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0D62">
              <w:rPr>
                <w:bCs/>
                <w:sz w:val="24"/>
                <w:szCs w:val="24"/>
                <w:shd w:val="clear" w:color="auto" w:fill="FFFFFF"/>
              </w:rPr>
              <w:t>ст. Чугун-2 – 20:25 ст. Новолипецк – Локомотивное депо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0D62" w:rsidRDefault="002C0D62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B76B37" w:rsidRDefault="00B76B37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174EEB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8/2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7,08</w:t>
            </w:r>
          </w:p>
        </w:tc>
      </w:tr>
      <w:tr w:rsidR="00174EEB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174EEB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EEB">
              <w:rPr>
                <w:sz w:val="24"/>
                <w:szCs w:val="24"/>
              </w:rPr>
              <w:t>пр. Строителей - ОПСШ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7,08</w:t>
            </w:r>
          </w:p>
        </w:tc>
      </w:tr>
      <w:tr w:rsidR="00174EEB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174EEB" w:rsidRDefault="00174EEB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4EEB">
              <w:rPr>
                <w:sz w:val="24"/>
                <w:szCs w:val="24"/>
              </w:rPr>
              <w:t>ОПСШ – пост №39 – новые проходные -  ост.Прокатная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EEB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174EEB" w:rsidRDefault="00174EEB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4EEB">
              <w:rPr>
                <w:sz w:val="24"/>
                <w:szCs w:val="24"/>
              </w:rPr>
              <w:t>ост. Прокатная – медпункт Копрового – ОПСШ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EEB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174EEB" w:rsidRDefault="00174EEB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4EEB">
              <w:rPr>
                <w:sz w:val="24"/>
                <w:szCs w:val="24"/>
              </w:rPr>
              <w:t>ОПСШ – пр. Строителей - автовесовая  – АБК КЦ-2 – пр. Строителей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EEB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174EEB" w:rsidRDefault="00174EEB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4EEB">
              <w:rPr>
                <w:sz w:val="24"/>
                <w:szCs w:val="24"/>
              </w:rPr>
              <w:t>пр. Строителей - ОПСШ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EEB" w:rsidRPr="00F45339" w:rsidTr="0090794C">
        <w:trPr>
          <w:trHeight w:val="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174EEB" w:rsidRDefault="00174EEB" w:rsidP="0090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4EEB">
              <w:rPr>
                <w:sz w:val="24"/>
                <w:szCs w:val="24"/>
              </w:rPr>
              <w:t>ОПСШ – пост №39 – новые проходные - ост.Прокатная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7DA1" w:rsidRDefault="00377DA1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735E14" w:rsidRDefault="00735E1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174EEB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174EEB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174EEB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EEB">
              <w:rPr>
                <w:bCs/>
                <w:sz w:val="24"/>
                <w:szCs w:val="24"/>
              </w:rPr>
              <w:t>п.Дачный — АГП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</w:tbl>
    <w:p w:rsidR="00174EEB" w:rsidRDefault="00174EE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174EEB" w:rsidRDefault="00174EE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174EEB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ДОП-3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</w:tr>
      <w:tr w:rsidR="00174EEB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 w:colFirst="1" w:colLast="1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C507F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07F">
              <w:rPr>
                <w:bCs/>
                <w:sz w:val="26"/>
                <w:szCs w:val="26"/>
              </w:rPr>
              <w:t>Ком.управление –ЦХПП(до 900 )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C507F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07F">
              <w:rPr>
                <w:bCs/>
                <w:sz w:val="26"/>
                <w:szCs w:val="26"/>
              </w:rPr>
              <w:t>Ком.управление –ЦХПП(до 900 )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EEB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9C507F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07F">
              <w:rPr>
                <w:bCs/>
                <w:sz w:val="26"/>
                <w:szCs w:val="26"/>
              </w:rPr>
              <w:t>Ком.управление – заезд в медпукт-копровый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174EEB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9C507F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07F">
              <w:rPr>
                <w:bCs/>
                <w:sz w:val="26"/>
                <w:szCs w:val="26"/>
              </w:rPr>
              <w:t>Ком.управление – ДЦ-2 – ДП-7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174EEB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9C507F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07F">
              <w:rPr>
                <w:bCs/>
                <w:sz w:val="26"/>
                <w:szCs w:val="26"/>
              </w:rPr>
              <w:t>ЦГП – Ком. Упр.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174EEB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9C507F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07F">
              <w:rPr>
                <w:bCs/>
                <w:sz w:val="26"/>
                <w:szCs w:val="26"/>
              </w:rPr>
              <w:t xml:space="preserve">Ком. Упр – КЦ-2                                                                            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C507F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07F">
              <w:rPr>
                <w:bCs/>
                <w:sz w:val="26"/>
                <w:szCs w:val="26"/>
              </w:rPr>
              <w:t>КЦ-1 - склад спец одежды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C507F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07F">
              <w:rPr>
                <w:bCs/>
                <w:sz w:val="26"/>
                <w:szCs w:val="26"/>
              </w:rPr>
              <w:t>КЦ-1 -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C507F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07F">
              <w:rPr>
                <w:bCs/>
                <w:sz w:val="26"/>
                <w:szCs w:val="26"/>
              </w:rPr>
              <w:t>Склад спецодежды – КЦ-1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C507F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07F">
              <w:rPr>
                <w:bCs/>
                <w:sz w:val="26"/>
                <w:szCs w:val="26"/>
              </w:rPr>
              <w:t>Склад спецодежды – КЦ-1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C507F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07F">
              <w:rPr>
                <w:bCs/>
                <w:sz w:val="26"/>
                <w:szCs w:val="26"/>
              </w:rPr>
              <w:t>Склад спецодежды – КЦ-1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C507F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07F">
              <w:rPr>
                <w:bCs/>
                <w:sz w:val="26"/>
                <w:szCs w:val="26"/>
              </w:rPr>
              <w:t>КЦ-1 – склад спецодежды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EEB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EB" w:rsidRPr="009C507F" w:rsidRDefault="00174EEB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07F">
              <w:rPr>
                <w:bCs/>
                <w:sz w:val="26"/>
                <w:szCs w:val="26"/>
              </w:rPr>
              <w:t>ЦГП – Ком. Упр.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4EEB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bookmarkEnd w:id="1"/>
    </w:tbl>
    <w:p w:rsidR="00174EEB" w:rsidRDefault="00174EE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174EEB" w:rsidRDefault="00174EE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90794C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ДОП-5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7,59</w:t>
            </w:r>
          </w:p>
        </w:tc>
      </w:tr>
      <w:tr w:rsidR="0090794C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0794C">
              <w:t>Ком.упр. – КЦ-2 (заезд обязательный) - (до Кислородного)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0794C">
              <w:t>Ком.упр. –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0794C">
              <w:t>Ком.упр. –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0794C">
              <w:t>КЦ-2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0794C">
              <w:t>КЦ-2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0794C">
              <w:t>КЦ -1  - склад спец одежды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0794C"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0794C">
              <w:t>КЦ -1  - склад спец 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0794C">
              <w:t>КЦ -2  - Ком.упр.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0794C">
              <w:t>Ком.упр. – ЦХПП (до1200,400)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0794C"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</w:tbl>
    <w:p w:rsidR="0090794C" w:rsidRDefault="0090794C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90794C" w:rsidRDefault="0090794C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90794C" w:rsidTr="0090794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ДОП-6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90794C" w:rsidTr="0090794C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A39D8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90794C" w:rsidRDefault="007A39D8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94C">
              <w:rPr>
                <w:bCs/>
                <w:sz w:val="24"/>
                <w:szCs w:val="24"/>
              </w:rPr>
              <w:t xml:space="preserve">Грязи Орловские– 06:20 маг. Автозапчасти –старое К\У– КХЦ- АЗТП </w:t>
            </w:r>
            <w:r>
              <w:rPr>
                <w:bCs/>
                <w:sz w:val="24"/>
                <w:szCs w:val="24"/>
              </w:rPr>
              <w:t>–</w:t>
            </w:r>
            <w:r w:rsidRPr="0090794C">
              <w:rPr>
                <w:bCs/>
                <w:sz w:val="24"/>
                <w:szCs w:val="24"/>
              </w:rPr>
              <w:t xml:space="preserve"> ЦПМШ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</w:tr>
      <w:tr w:rsidR="007A39D8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90794C" w:rsidRDefault="007A39D8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94C">
              <w:rPr>
                <w:bCs/>
                <w:sz w:val="24"/>
                <w:szCs w:val="24"/>
              </w:rPr>
              <w:t>Старое  К\У- 08:25 Новое К\У– г.Грязи (СХТ, Пищекомбинат, Культиваторный)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9D8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90794C" w:rsidRDefault="007A39D8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94C">
              <w:rPr>
                <w:sz w:val="24"/>
                <w:szCs w:val="24"/>
              </w:rPr>
              <w:t xml:space="preserve">АЗТП – КХЦ  - </w:t>
            </w:r>
            <w:r w:rsidRPr="0090794C">
              <w:rPr>
                <w:sz w:val="24"/>
                <w:szCs w:val="24"/>
                <w:u w:val="single"/>
              </w:rPr>
              <w:t>16:20</w:t>
            </w:r>
            <w:r w:rsidRPr="0090794C">
              <w:rPr>
                <w:sz w:val="24"/>
                <w:szCs w:val="24"/>
              </w:rPr>
              <w:t xml:space="preserve">  Старое К\У –  </w:t>
            </w:r>
            <w:r w:rsidRPr="0090794C">
              <w:rPr>
                <w:sz w:val="24"/>
                <w:szCs w:val="24"/>
                <w:u w:val="single"/>
              </w:rPr>
              <w:t>16:30</w:t>
            </w:r>
            <w:r w:rsidRPr="0090794C">
              <w:rPr>
                <w:sz w:val="24"/>
                <w:szCs w:val="24"/>
              </w:rPr>
              <w:t xml:space="preserve"> Новое К/У-г.Грязи ( СХТ, Пищекомбинат,  Культиваторный)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</w:tr>
      <w:tr w:rsidR="007A39D8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90794C" w:rsidRDefault="007A39D8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94C">
              <w:rPr>
                <w:sz w:val="24"/>
                <w:szCs w:val="24"/>
              </w:rPr>
              <w:t>г.Грязи (маг. Автозапчасти) – старое К\У – КХЦ – АЗТП – ЦПМШ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94C" w:rsidRPr="00F45339" w:rsidTr="0090794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4C" w:rsidRP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94C">
              <w:rPr>
                <w:sz w:val="24"/>
                <w:szCs w:val="24"/>
              </w:rPr>
              <w:t xml:space="preserve">КХЦ – АЗТП – </w:t>
            </w:r>
            <w:r w:rsidRPr="0090794C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21 микрорайон (ул.Катукова)-ул.Меркулова (22 микрорайон)-Бульвар Есенина-Березовая аллея-</w:t>
            </w:r>
            <w:r w:rsidRPr="0090794C">
              <w:rPr>
                <w:rFonts w:eastAsia="Times New Roman"/>
                <w:sz w:val="24"/>
                <w:szCs w:val="24"/>
                <w:lang w:eastAsia="ru-RU"/>
              </w:rPr>
              <w:t>21 микрорайон(Пр.60 летия СССР)- ул.Буденного (Проспект Победы)-Автовокзал-Кольцевая(конечная)</w:t>
            </w:r>
            <w:r w:rsidRPr="0090794C">
              <w:rPr>
                <w:rFonts w:ascii="Calibri" w:hAnsi="Calibri"/>
                <w:sz w:val="24"/>
                <w:szCs w:val="24"/>
                <w:shd w:val="clear" w:color="auto" w:fill="FFFFFF"/>
              </w:rPr>
              <w:t xml:space="preserve"> -</w:t>
            </w:r>
            <w:r w:rsidRPr="0090794C">
              <w:rPr>
                <w:sz w:val="24"/>
                <w:szCs w:val="24"/>
              </w:rPr>
              <w:t>ост. Кольцевая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794C" w:rsidRDefault="0090794C" w:rsidP="0090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</w:tbl>
    <w:p w:rsidR="0090794C" w:rsidRDefault="0090794C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90794C" w:rsidRDefault="0090794C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7A39D8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ДОП-8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7A39D8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A39D8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D8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7A39D8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D8">
              <w:rPr>
                <w:bCs/>
                <w:sz w:val="24"/>
                <w:szCs w:val="24"/>
              </w:rPr>
              <w:t>Комбинат управление –(мед. пункт)- Копровый цех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9D8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D8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  <w:tr w:rsidR="007A39D8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D8">
              <w:rPr>
                <w:sz w:val="24"/>
                <w:szCs w:val="24"/>
              </w:rPr>
              <w:t>КЦ-2 – Ком.упр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7A39D8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D8">
              <w:rPr>
                <w:sz w:val="24"/>
                <w:szCs w:val="24"/>
              </w:rPr>
              <w:t>КЦ-2 – Ком.упр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9D8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D8">
              <w:rPr>
                <w:sz w:val="24"/>
                <w:szCs w:val="24"/>
              </w:rPr>
              <w:t>КЦ-2 – Ком.упр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9D8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D8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9D8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D8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9D8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D8">
              <w:rPr>
                <w:sz w:val="24"/>
                <w:szCs w:val="24"/>
              </w:rPr>
              <w:t>КЦ-2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9D8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7A39D8" w:rsidRDefault="007A39D8" w:rsidP="007A39D8">
            <w:pPr>
              <w:jc w:val="center"/>
              <w:rPr>
                <w:bCs/>
                <w:sz w:val="24"/>
                <w:szCs w:val="24"/>
              </w:rPr>
            </w:pPr>
            <w:r w:rsidRPr="007A39D8">
              <w:rPr>
                <w:bCs/>
                <w:sz w:val="24"/>
                <w:szCs w:val="24"/>
              </w:rPr>
              <w:t>ГПП 17 - К\У(ГПП17-ост.кислородная ст. №2-</w:t>
            </w:r>
            <w:r w:rsidRPr="007A39D8">
              <w:rPr>
                <w:bCs/>
                <w:sz w:val="24"/>
                <w:szCs w:val="24"/>
                <w:u w:val="single"/>
              </w:rPr>
              <w:t>КЦ-2</w:t>
            </w:r>
            <w:r w:rsidRPr="007A39D8">
              <w:rPr>
                <w:bCs/>
                <w:sz w:val="24"/>
                <w:szCs w:val="24"/>
              </w:rPr>
              <w:t>-Лебединое озеро - АБК ЦХПП(900)–РП-2–- К\У)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7A39D8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D8">
              <w:rPr>
                <w:sz w:val="24"/>
                <w:szCs w:val="24"/>
              </w:rPr>
              <w:t>КЦ-2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7A3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4EEB" w:rsidRDefault="00174EE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174EEB" w:rsidRDefault="00174EE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7A39D8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ДОП-9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7A39D8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A4A25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25" w:rsidRP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5">
              <w:rPr>
                <w:bCs/>
                <w:sz w:val="24"/>
                <w:szCs w:val="32"/>
              </w:rPr>
              <w:t>Ком. Управление  –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0A4A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0A4A25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25" w:rsidRP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5">
              <w:rPr>
                <w:bCs/>
                <w:sz w:val="24"/>
                <w:szCs w:val="32"/>
              </w:rPr>
              <w:t>Ком. Управление  –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A25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25" w:rsidRP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5">
              <w:rPr>
                <w:bCs/>
                <w:sz w:val="24"/>
                <w:szCs w:val="32"/>
              </w:rPr>
              <w:t>Ком.упр. – ЦГП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9D8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A3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5">
              <w:rPr>
                <w:bCs/>
                <w:sz w:val="24"/>
                <w:szCs w:val="32"/>
              </w:rPr>
              <w:t>КЦ -2 – Ком.упр.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39D8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A3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D8" w:rsidRP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5">
              <w:rPr>
                <w:bCs/>
                <w:sz w:val="24"/>
                <w:szCs w:val="32"/>
              </w:rPr>
              <w:t>КЦ -2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39D8" w:rsidRDefault="007A39D8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4EEB" w:rsidRDefault="00174EEB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7A39D8" w:rsidRDefault="007A39D8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A4A25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ДОП-10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0A4A25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A4A25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25" w:rsidRP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5">
              <w:rPr>
                <w:bCs/>
                <w:sz w:val="24"/>
                <w:szCs w:val="24"/>
              </w:rPr>
              <w:t>Грязи Орловские 05:40 СХТ -05:50 маг. Автозапчасти–старое К\У–КХЦ-АЗТП - ЦПМШ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0A4A25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25" w:rsidRP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5">
              <w:rPr>
                <w:bCs/>
                <w:sz w:val="24"/>
                <w:szCs w:val="24"/>
              </w:rPr>
              <w:t>пл. Мира (со всеми остановками)— АГП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7A39D8" w:rsidRDefault="007A39D8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0A4A25" w:rsidRDefault="000A4A2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A4A25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ДОП-11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  <w:tr w:rsidR="000A4A25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A4A25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25" w:rsidRP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5">
              <w:rPr>
                <w:bCs/>
                <w:sz w:val="24"/>
                <w:szCs w:val="24"/>
              </w:rPr>
              <w:t>Ком.упр. – ЦХПП(до 1200,400)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  <w:tr w:rsidR="000A4A25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25" w:rsidRP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5">
              <w:rPr>
                <w:bCs/>
                <w:sz w:val="24"/>
                <w:szCs w:val="24"/>
              </w:rPr>
              <w:t>К/управление — ЦХПП (до АБК 1200,400)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4A25" w:rsidRDefault="000A4A2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7A39D8" w:rsidRDefault="007A39D8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A4A25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ДОП-12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0A4A25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A4A25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25" w:rsidRP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5">
              <w:rPr>
                <w:sz w:val="24"/>
                <w:szCs w:val="24"/>
              </w:rPr>
              <w:t>Ком.упр.- КПП №40(ЛТЗ)- КПП № 13- АБК УТЭЦ (ГПП-18)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</w:tbl>
    <w:p w:rsidR="000A4A25" w:rsidRDefault="000A4A2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A4A25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ДОП-15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</w:tr>
      <w:tr w:rsidR="000A4A25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A4A25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25" w:rsidRP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5">
              <w:rPr>
                <w:bCs/>
                <w:sz w:val="24"/>
                <w:szCs w:val="24"/>
              </w:rPr>
              <w:t>Ком.управление – ДЦ-2 – ДП-7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0A4A25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25" w:rsidRPr="000A4A25" w:rsidRDefault="000A4A25" w:rsidP="00CD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A25">
              <w:rPr>
                <w:bCs/>
                <w:sz w:val="24"/>
                <w:szCs w:val="24"/>
              </w:rPr>
              <w:t xml:space="preserve">Ком.управление – КЦ-2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</w:tbl>
    <w:p w:rsidR="000A4A25" w:rsidRDefault="000A4A2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0A4A25" w:rsidRDefault="000A4A2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A4A25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ДОП-18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A4A2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0A4A25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F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8,28</w:t>
            </w: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ДЦ-2 – АБК ДП-7(СТРОГО ЧЕРЕЗ КЦ-2) 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A25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0A4A25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</w:t>
            </w:r>
            <w:r w:rsidR="005E6D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25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КЦ -2 – Ком.упр.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4A25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</w:tbl>
    <w:p w:rsidR="000A4A25" w:rsidRDefault="000A4A2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0A4A25" w:rsidRDefault="000A4A2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5E6DF4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ДОП-19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E6DF4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DF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6DF4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F4" w:rsidRPr="005E6DF4" w:rsidRDefault="005E6DF4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6DF4">
              <w:rPr>
                <w:bCs/>
                <w:sz w:val="24"/>
                <w:szCs w:val="24"/>
              </w:rPr>
              <w:t>ДЦ-2 – АБК ДП-7 -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6DF4" w:rsidRDefault="005E6DF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5E6DF4" w:rsidRDefault="005E6DF4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5E6DF4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ДОП-16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6DF4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6DF4" w:rsidRDefault="005E6DF4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15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КЦ-1(столовая№3)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КЦ-1( столовая№3)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КЦ-1( столовая№3)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bCs/>
                <w:sz w:val="24"/>
                <w:szCs w:val="24"/>
              </w:rPr>
              <w:t>КЦ-1( столовая№3) -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4A25" w:rsidRDefault="000A4A25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7A39D8" w:rsidRDefault="007A39D8" w:rsidP="00F56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211D1E"/>
          <w:sz w:val="24"/>
          <w:szCs w:val="24"/>
        </w:rPr>
      </w:pPr>
    </w:p>
    <w:p w:rsidR="00F56A20" w:rsidRDefault="00F56A20" w:rsidP="00F56A20">
      <w:pPr>
        <w:widowControl w:val="0"/>
        <w:suppressAutoHyphens/>
        <w:spacing w:before="120" w:after="12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>Маршруты движения автобусов в выходные (суббота, воскресенье) и праздничные дни</w:t>
      </w:r>
    </w:p>
    <w:p w:rsidR="00F56A20" w:rsidRDefault="00F56A20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C84152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C84152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152">
              <w:rPr>
                <w:bCs/>
                <w:sz w:val="24"/>
                <w:szCs w:val="24"/>
              </w:rPr>
              <w:t xml:space="preserve">г. Грязи(магазин Автозапчасти)- Локомотивное депо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4152">
              <w:rPr>
                <w:sz w:val="24"/>
                <w:szCs w:val="24"/>
              </w:rPr>
              <w:t>Ком. управление — КЦ-2 до кислородного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sz w:val="24"/>
                <w:szCs w:val="24"/>
              </w:rPr>
              <w:t>Ком. 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sz w:val="24"/>
                <w:szCs w:val="24"/>
              </w:rPr>
              <w:t>с Кислородного –07:50  КЦ 2 - Ком. 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C84152" w:rsidRDefault="00C84152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4152">
              <w:rPr>
                <w:sz w:val="24"/>
                <w:szCs w:val="24"/>
              </w:rPr>
              <w:t>КЦ-2 – Ком. 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4152" w:rsidRDefault="00C84152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152" w:rsidRDefault="00C84152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C84152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2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8415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152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841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,67</w:t>
            </w:r>
          </w:p>
        </w:tc>
      </w:tr>
      <w:tr w:rsidR="00C84152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84152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C841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841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52" w:rsidRP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7D7">
              <w:rPr>
                <w:noProof/>
                <w:sz w:val="24"/>
                <w:szCs w:val="24"/>
                <w:lang w:eastAsia="ru-RU"/>
              </w:rPr>
              <w:t>Ком.упр.- 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152" w:rsidRDefault="00C84152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4E27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27D7">
              <w:rPr>
                <w:sz w:val="24"/>
                <w:szCs w:val="24"/>
              </w:rPr>
              <w:t>с Кислородного – КЦ-2- Лебединое озеро – ЦХПП 900 -  К/У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E27D7">
              <w:rPr>
                <w:noProof/>
                <w:sz w:val="24"/>
                <w:szCs w:val="24"/>
                <w:lang w:eastAsia="ru-RU"/>
              </w:rPr>
              <w:t>КЦ2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4E27D7">
            <w:pPr>
              <w:ind w:hanging="13"/>
              <w:rPr>
                <w:sz w:val="24"/>
                <w:szCs w:val="24"/>
              </w:rPr>
            </w:pPr>
            <w:r w:rsidRPr="004E27D7">
              <w:rPr>
                <w:sz w:val="24"/>
                <w:szCs w:val="24"/>
              </w:rPr>
              <w:t xml:space="preserve">Вагонное депо - 20.30 - Ст.Новолипецк -г.Грязи- СХТ- Пищкомбинат- </w:t>
            </w:r>
            <w:r w:rsidRPr="004E27D7">
              <w:rPr>
                <w:sz w:val="24"/>
                <w:szCs w:val="24"/>
                <w:u w:val="single"/>
              </w:rPr>
              <w:t>магазин  Ларец</w:t>
            </w:r>
            <w:r w:rsidRPr="004E27D7">
              <w:rPr>
                <w:sz w:val="24"/>
                <w:szCs w:val="24"/>
              </w:rPr>
              <w:t xml:space="preserve"> -Культиваторный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E27D7">
              <w:rPr>
                <w:noProof/>
                <w:sz w:val="24"/>
                <w:szCs w:val="24"/>
                <w:lang w:eastAsia="ru-RU"/>
              </w:rPr>
              <w:t>Ком.упр.-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27D7">
              <w:rPr>
                <w:sz w:val="24"/>
                <w:szCs w:val="24"/>
              </w:rPr>
              <w:t>ЦАМ – Фасонолитейный цех  — 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27D7">
              <w:rPr>
                <w:sz w:val="24"/>
                <w:szCs w:val="24"/>
              </w:rPr>
              <w:t>Ком.управление — 19 м-н до Елецкого)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</w:tr>
    </w:tbl>
    <w:p w:rsidR="00C84152" w:rsidRDefault="00C84152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152" w:rsidRDefault="00C84152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4E27D7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</w:tr>
      <w:tr w:rsidR="004E27D7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7D7">
              <w:rPr>
                <w:sz w:val="24"/>
                <w:szCs w:val="24"/>
              </w:rPr>
              <w:t>Ком. упр. –КЦ-2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27D7">
              <w:rPr>
                <w:bCs/>
                <w:sz w:val="24"/>
                <w:szCs w:val="24"/>
              </w:rPr>
              <w:t>Ком. упр. – ЦХПП (ДО 1200,400)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E27D7">
              <w:rPr>
                <w:bCs/>
                <w:sz w:val="24"/>
                <w:szCs w:val="24"/>
              </w:rPr>
              <w:t>Ком. упр. – ЦГП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E27D7">
              <w:rPr>
                <w:sz w:val="24"/>
                <w:szCs w:val="24"/>
              </w:rPr>
              <w:t>Локомотивное депо -08:00  п.Чугунный –Локомотивное депо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E27D7">
              <w:rPr>
                <w:sz w:val="24"/>
                <w:szCs w:val="24"/>
              </w:rPr>
              <w:t>Локомотивное депо –К/Упр(Центральные проходные)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E27D7">
              <w:rPr>
                <w:bCs/>
                <w:sz w:val="24"/>
                <w:szCs w:val="24"/>
              </w:rPr>
              <w:t>п. Дачный -АГЦ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E27D7">
              <w:rPr>
                <w:sz w:val="24"/>
                <w:szCs w:val="24"/>
              </w:rPr>
              <w:t>Локомотивное депо-20:00 п.Чугунный–Локомотивное депо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E27D7">
              <w:rPr>
                <w:sz w:val="24"/>
                <w:szCs w:val="24"/>
              </w:rPr>
              <w:t>Локомотивное депо – К/У (Центральные проходные)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E27D7">
              <w:rPr>
                <w:bCs/>
                <w:sz w:val="24"/>
                <w:szCs w:val="24"/>
              </w:rPr>
              <w:t>ПХПП (от АБК 900)-К/упр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84152" w:rsidRDefault="00C84152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4152" w:rsidRDefault="00C84152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4E27D7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7D7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E27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4E27D7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7D7">
              <w:rPr>
                <w:sz w:val="24"/>
                <w:szCs w:val="24"/>
              </w:rPr>
              <w:t xml:space="preserve">г.Грязи(магазин Автозапчасти)- Казинка- Матырский- Дачный(Поссовет)- АТУ –   </w:t>
            </w:r>
            <w:r w:rsidRPr="004E27D7">
              <w:rPr>
                <w:sz w:val="24"/>
                <w:szCs w:val="24"/>
                <w:u w:val="single"/>
              </w:rPr>
              <w:t>остановка Бестужева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4E27D7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4E27D7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D7" w:rsidRPr="004E27D7" w:rsidRDefault="004E27D7" w:rsidP="00CD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27D7">
              <w:rPr>
                <w:sz w:val="24"/>
                <w:szCs w:val="24"/>
              </w:rPr>
              <w:t>Ком.управление — КЦ-2, (до Кислородного)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7D7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4E27D7" w:rsidRDefault="00CD29FB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E27D7">
              <w:rPr>
                <w:sz w:val="24"/>
                <w:szCs w:val="24"/>
              </w:rPr>
              <w:t xml:space="preserve">Локомотивное депо —07:25  ст.Доменная- </w:t>
            </w:r>
            <w:r w:rsidRPr="004E27D7">
              <w:rPr>
                <w:sz w:val="24"/>
                <w:szCs w:val="24"/>
                <w:u w:val="single"/>
              </w:rPr>
              <w:t>СХЧ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4E27D7" w:rsidRDefault="00CD29FB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E27D7">
              <w:rPr>
                <w:sz w:val="24"/>
                <w:szCs w:val="24"/>
                <w:u w:val="single"/>
              </w:rPr>
              <w:t>СХЧ</w:t>
            </w:r>
            <w:r w:rsidRPr="004E27D7">
              <w:rPr>
                <w:sz w:val="24"/>
                <w:szCs w:val="24"/>
              </w:rPr>
              <w:t>- 08.25 ст.Доменная – Склад спецодежды — Локомотивное депо – К/У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CD29FB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</w:tr>
      <w:tr w:rsidR="00CD29FB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9FB">
              <w:rPr>
                <w:sz w:val="24"/>
                <w:szCs w:val="24"/>
              </w:rPr>
              <w:t>Культиваторный – Пищекомбинат-18:40   г.Грязи(от Юнги) –АГЦ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9FB">
              <w:rPr>
                <w:sz w:val="24"/>
                <w:szCs w:val="24"/>
              </w:rPr>
              <w:t>АГЦ — пл.Мира</w:t>
            </w:r>
            <w:r w:rsidRPr="00CD29FB">
              <w:rPr>
                <w:bCs/>
                <w:sz w:val="24"/>
                <w:szCs w:val="24"/>
              </w:rPr>
              <w:t xml:space="preserve"> </w:t>
            </w:r>
            <w:r w:rsidRPr="00CD29FB">
              <w:rPr>
                <w:sz w:val="24"/>
                <w:szCs w:val="24"/>
              </w:rPr>
              <w:t xml:space="preserve"> — 24, Европейский, 26, 27 мик-ул. Стаханова -ЛТЗ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D29FB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D29FB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CD29FB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CD29FB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CD29FB">
              <w:rPr>
                <w:sz w:val="24"/>
                <w:szCs w:val="24"/>
              </w:rPr>
              <w:t>Ком.управление — 27м-н, ЧЕРЕЗ мкр. Европейский.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CD29FB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(</w:t>
            </w:r>
            <w:r w:rsidR="007226B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  <w:tr w:rsidR="00CD29FB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CD29FB" w:rsidRPr="00F45339" w:rsidTr="00CD29FB">
        <w:trPr>
          <w:trHeight w:val="80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jc w:val="center"/>
              <w:rPr>
                <w:sz w:val="24"/>
                <w:szCs w:val="24"/>
              </w:rPr>
            </w:pPr>
            <w:r w:rsidRPr="00CD29FB">
              <w:rPr>
                <w:sz w:val="24"/>
                <w:szCs w:val="24"/>
              </w:rPr>
              <w:t xml:space="preserve">МЖК (ул.Стаханова, ул. Кривенкова, ул.Полиграфическая, рынок 9м - он,Быханов сад, пл.Театральная, пл. Франценюка) - </w:t>
            </w:r>
            <w:r w:rsidRPr="00CD29FB">
              <w:rPr>
                <w:sz w:val="24"/>
                <w:szCs w:val="24"/>
                <w:u w:val="single"/>
              </w:rPr>
              <w:t>ЧЕРЕЗ НОВОЕ К/У</w:t>
            </w:r>
            <w:r w:rsidRPr="00CD29FB">
              <w:rPr>
                <w:sz w:val="24"/>
                <w:szCs w:val="24"/>
              </w:rPr>
              <w:t xml:space="preserve">  – АТУ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9FB">
              <w:rPr>
                <w:sz w:val="24"/>
                <w:szCs w:val="24"/>
              </w:rPr>
              <w:t>Ком. Управление  - ЦХПП ( до АБК 1200,400)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D29FB">
              <w:rPr>
                <w:sz w:val="24"/>
                <w:szCs w:val="24"/>
              </w:rPr>
              <w:t>Ком.упр.- ЦГП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D29FB">
              <w:rPr>
                <w:sz w:val="24"/>
                <w:szCs w:val="24"/>
              </w:rPr>
              <w:t>ЦХПП (от АБК 1200,400)– ком. 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CD29FB">
              <w:rPr>
                <w:sz w:val="24"/>
                <w:szCs w:val="24"/>
              </w:rPr>
              <w:t>Локомотивное депо – г. Грязи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CD29FB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CD29FB">
              <w:rPr>
                <w:noProof/>
                <w:sz w:val="24"/>
                <w:szCs w:val="24"/>
                <w:lang w:eastAsia="ru-RU"/>
              </w:rPr>
              <w:t>Ком.упр. – ЦХПП (до1200,400)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CD29FB">
              <w:rPr>
                <w:sz w:val="24"/>
                <w:szCs w:val="24"/>
              </w:rPr>
              <w:t>Локомотивное депо – ст. Прокатная – ст. Конвертерная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CD29FB">
              <w:rPr>
                <w:sz w:val="24"/>
                <w:szCs w:val="24"/>
              </w:rPr>
              <w:t>ст. Конвертерная – ст. – Прокатная – Локомотивное депо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9FB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FB" w:rsidRPr="00CD29FB" w:rsidRDefault="00CD29FB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CD29FB">
              <w:rPr>
                <w:sz w:val="24"/>
                <w:szCs w:val="24"/>
              </w:rPr>
              <w:t>КЦ-2 - Ком.упр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CD29FB" w:rsidTr="00CD29FB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FB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29FB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</w:t>
            </w:r>
            <w:r w:rsidR="00CD29FB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D29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</w:tr>
      <w:tr w:rsidR="00CD29FB" w:rsidTr="00CD29F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9FB" w:rsidRDefault="00CD29FB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226BA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7226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6BA">
              <w:rPr>
                <w:sz w:val="24"/>
                <w:szCs w:val="24"/>
              </w:rPr>
              <w:t>Ком.упр. – ЦХПП( до 1200,400)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7226BA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CD2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26BA">
              <w:rPr>
                <w:sz w:val="24"/>
                <w:szCs w:val="24"/>
              </w:rPr>
              <w:t>К/упр-ПХПП (до АБК 1200,400)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6BA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226BA">
              <w:rPr>
                <w:sz w:val="24"/>
                <w:szCs w:val="24"/>
              </w:rPr>
              <w:t>К/упр-ПХПП (до АБК 1200,400)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6BA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CD29F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226BA">
              <w:rPr>
                <w:sz w:val="24"/>
                <w:szCs w:val="24"/>
                <w:u w:val="single"/>
              </w:rPr>
              <w:t>КЦ-2 – Ком.упр.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7226BA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226BA">
              <w:rPr>
                <w:sz w:val="24"/>
                <w:szCs w:val="24"/>
              </w:rPr>
              <w:t>ПХПП(от АБК 1200,400)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6BA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226BA">
              <w:rPr>
                <w:sz w:val="24"/>
                <w:szCs w:val="24"/>
              </w:rPr>
              <w:t>Ком. управление-заезд медпункт — Копровый цех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</w:tr>
      <w:tr w:rsidR="007226BA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226BA">
              <w:rPr>
                <w:sz w:val="24"/>
                <w:szCs w:val="24"/>
              </w:rPr>
              <w:t>Ком. управление-заезд медпункт — Копровый цех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6BA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226BA">
              <w:rPr>
                <w:sz w:val="24"/>
                <w:szCs w:val="24"/>
              </w:rPr>
              <w:t>Ком. управление-заезд медпункт — Копровый цех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6BA" w:rsidRPr="00F45339" w:rsidTr="00CD29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CD29FB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226BA">
              <w:rPr>
                <w:sz w:val="24"/>
                <w:szCs w:val="24"/>
              </w:rPr>
              <w:t>Копровый цех- — Ком.управ-ление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CD2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7226BA" w:rsidTr="006A62F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</w:tr>
      <w:tr w:rsidR="007226BA" w:rsidTr="006A62F4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226BA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5:52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7226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6BA">
              <w:rPr>
                <w:sz w:val="24"/>
                <w:szCs w:val="24"/>
              </w:rPr>
              <w:t>20 м-он — АТУ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226BA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722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26BA">
              <w:rPr>
                <w:bCs/>
                <w:sz w:val="24"/>
                <w:szCs w:val="24"/>
              </w:rPr>
              <w:t>Ком. Управление – ЦХПП ( до 900)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7226BA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7226B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226BA">
              <w:rPr>
                <w:bCs/>
                <w:sz w:val="24"/>
                <w:szCs w:val="24"/>
              </w:rPr>
              <w:t>Ком. Управление – ЦХПП ( до АБК 1200,400)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6BA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7226BA">
            <w:pPr>
              <w:tabs>
                <w:tab w:val="left" w:pos="7680"/>
              </w:tabs>
              <w:jc w:val="center"/>
              <w:rPr>
                <w:sz w:val="24"/>
                <w:szCs w:val="24"/>
              </w:rPr>
            </w:pPr>
            <w:r w:rsidRPr="007226BA">
              <w:rPr>
                <w:sz w:val="24"/>
                <w:szCs w:val="24"/>
              </w:rPr>
              <w:t>Вагонное депо- 08:30ст.Новолипецк-г.Грязи- СХТ- Пищкомбинат- магазин  Ларец -Культиваторный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7226BA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7226BA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226BA">
              <w:rPr>
                <w:sz w:val="24"/>
                <w:szCs w:val="24"/>
              </w:rPr>
              <w:t>К/У – ЦХПП ( до 1200,400)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7226BA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7226BA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226BA">
              <w:rPr>
                <w:sz w:val="24"/>
                <w:szCs w:val="24"/>
              </w:rPr>
              <w:t>Локомотивное депо – пост Чугунный – АБК ДП-6-ст. Южная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7226BA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7226BA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226BA">
              <w:rPr>
                <w:sz w:val="24"/>
                <w:szCs w:val="24"/>
              </w:rPr>
              <w:t>ст. Южная – АБК ДП-6-пост Чугунный – Локомотивное депо -  К\У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6BA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7226BA" w:rsidRDefault="007226BA" w:rsidP="007226BA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226BA">
              <w:rPr>
                <w:sz w:val="24"/>
                <w:szCs w:val="24"/>
              </w:rPr>
              <w:t>ЦХПП( от 1200,400) – К/У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7226BA" w:rsidTr="006A62F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</w:tr>
      <w:tr w:rsidR="007226BA" w:rsidTr="006A62F4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6BA" w:rsidRDefault="007226BA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DB9">
              <w:rPr>
                <w:sz w:val="24"/>
                <w:szCs w:val="24"/>
              </w:rPr>
              <w:t>Ком.Упр. – ТЭЦ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E01D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1DB9">
              <w:rPr>
                <w:sz w:val="24"/>
                <w:szCs w:val="24"/>
              </w:rPr>
              <w:t>Ком.управление — ПГП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6A62F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01DB9">
              <w:rPr>
                <w:sz w:val="24"/>
                <w:szCs w:val="24"/>
              </w:rPr>
              <w:t>Ком.управление — ПГП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01DB9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01DB9">
              <w:rPr>
                <w:sz w:val="24"/>
                <w:szCs w:val="24"/>
              </w:rPr>
              <w:t>ПГП -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6BA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7226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226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BA" w:rsidRPr="00E01DB9" w:rsidRDefault="00E01DB9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01DB9">
              <w:rPr>
                <w:sz w:val="24"/>
                <w:szCs w:val="24"/>
              </w:rPr>
              <w:t>г. Грязи Культиваторный завод– Пищкомбинат - СХТ -</w:t>
            </w:r>
            <w:r w:rsidRPr="00E01DB9">
              <w:rPr>
                <w:sz w:val="24"/>
                <w:szCs w:val="24"/>
                <w:u w:val="single"/>
              </w:rPr>
              <w:t>13:50</w:t>
            </w:r>
            <w:r w:rsidRPr="00E01DB9">
              <w:rPr>
                <w:sz w:val="24"/>
                <w:szCs w:val="24"/>
              </w:rPr>
              <w:t xml:space="preserve"> - г.Грязи (маг. Автозапчасти)- Старое К\У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6BA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01DB9">
              <w:rPr>
                <w:sz w:val="24"/>
                <w:szCs w:val="24"/>
              </w:rPr>
              <w:t>Ком.управление — ПГП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01DB9">
              <w:rPr>
                <w:sz w:val="24"/>
                <w:szCs w:val="24"/>
              </w:rPr>
              <w:t>Ком.управление — ПГП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1DB9">
              <w:rPr>
                <w:sz w:val="24"/>
                <w:szCs w:val="24"/>
              </w:rPr>
              <w:t>ПГП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DB9" w:rsidRDefault="00E01DB9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E01DB9" w:rsidTr="006A62F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10,59</w:t>
            </w:r>
          </w:p>
        </w:tc>
      </w:tr>
      <w:tr w:rsidR="00E01DB9" w:rsidTr="006A62F4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E01DB9">
            <w:pPr>
              <w:jc w:val="center"/>
              <w:rPr>
                <w:sz w:val="24"/>
                <w:szCs w:val="24"/>
              </w:rPr>
            </w:pPr>
            <w:r w:rsidRPr="00E01DB9">
              <w:rPr>
                <w:sz w:val="24"/>
                <w:szCs w:val="24"/>
              </w:rPr>
              <w:t>Культиваторный завод-ЖД больница-Кинотеатр Чайка-Дворец спорта- Пищкомбинат- Почта - 06:40  г.Грязи(от Юнги)- АГЦ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E01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1DB9">
              <w:rPr>
                <w:bCs/>
                <w:sz w:val="24"/>
                <w:szCs w:val="24"/>
              </w:rPr>
              <w:t xml:space="preserve">Старое  К\У  </w:t>
            </w:r>
            <w:r w:rsidRPr="00E01DB9">
              <w:rPr>
                <w:bCs/>
                <w:sz w:val="24"/>
                <w:szCs w:val="24"/>
                <w:u w:val="single"/>
              </w:rPr>
              <w:t>- 08:25 Новое К\У</w:t>
            </w:r>
            <w:r w:rsidRPr="00E01DB9">
              <w:rPr>
                <w:bCs/>
                <w:sz w:val="24"/>
                <w:szCs w:val="24"/>
              </w:rPr>
              <w:t xml:space="preserve"> – г.Грязи (СХТ,  Пищекомбинат, Культиваторный)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E01DB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01DB9">
              <w:rPr>
                <w:sz w:val="24"/>
                <w:szCs w:val="24"/>
              </w:rPr>
              <w:t>Старое К\У -</w:t>
            </w:r>
            <w:r w:rsidRPr="00E01DB9">
              <w:rPr>
                <w:sz w:val="24"/>
                <w:szCs w:val="24"/>
                <w:u w:val="single"/>
              </w:rPr>
              <w:t>16:25</w:t>
            </w:r>
            <w:r w:rsidRPr="00E01DB9">
              <w:rPr>
                <w:sz w:val="24"/>
                <w:szCs w:val="24"/>
              </w:rPr>
              <w:t xml:space="preserve"> Новое к/у - г.Грязи ( СХТ, Пищекомбинат, Культиваторный)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E01D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01DB9">
              <w:rPr>
                <w:bCs/>
                <w:sz w:val="24"/>
                <w:szCs w:val="24"/>
              </w:rPr>
              <w:t>пл.Мира-19:20 ст.Новолипецк-19:35 ст.Входная-Вагонное депо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E01D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01DB9">
              <w:rPr>
                <w:sz w:val="24"/>
                <w:szCs w:val="24"/>
              </w:rPr>
              <w:t>Вагонное депо-20:10 ст.Входная – пл. Мира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E01DB9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01DB9">
              <w:rPr>
                <w:sz w:val="24"/>
                <w:szCs w:val="24"/>
              </w:rPr>
              <w:t>КЦ-2 -- Ком.упр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</w:tbl>
    <w:p w:rsidR="00E01DB9" w:rsidRDefault="00E01DB9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DB9" w:rsidRDefault="00E01DB9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E01DB9" w:rsidTr="006A62F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8,49</w:t>
            </w:r>
          </w:p>
        </w:tc>
      </w:tr>
      <w:tr w:rsidR="00E01DB9" w:rsidTr="006A62F4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1DB9">
              <w:rPr>
                <w:bCs/>
                <w:sz w:val="24"/>
                <w:szCs w:val="24"/>
              </w:rPr>
              <w:t>Культиваторный завод( Грязи)- Пищ. Комбинат -</w:t>
            </w:r>
            <w:r w:rsidRPr="00E01DB9">
              <w:rPr>
                <w:bCs/>
                <w:sz w:val="24"/>
                <w:szCs w:val="24"/>
                <w:u w:val="single"/>
              </w:rPr>
              <w:t>05.50</w:t>
            </w:r>
            <w:r w:rsidRPr="00E01DB9">
              <w:rPr>
                <w:sz w:val="24"/>
                <w:szCs w:val="24"/>
              </w:rPr>
              <w:t xml:space="preserve">  г.Грязи -Старое з/у -КХЦ-АЗТП-ЦПМШ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6A62F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01DB9">
              <w:rPr>
                <w:sz w:val="24"/>
                <w:szCs w:val="24"/>
              </w:rPr>
              <w:t>ДК НЛМК – Парус (ТСЦ)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6,49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01DB9">
              <w:rPr>
                <w:sz w:val="24"/>
                <w:szCs w:val="24"/>
              </w:rPr>
              <w:t>Парус – ДК НЛМК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01DB9">
              <w:rPr>
                <w:sz w:val="24"/>
                <w:szCs w:val="24"/>
              </w:rPr>
              <w:t>ДК «НЛМК» - Парус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E01DB9" w:rsidRDefault="00E01DB9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01DB9">
              <w:rPr>
                <w:sz w:val="24"/>
                <w:szCs w:val="24"/>
              </w:rPr>
              <w:t>Парус — ДК «НЛМК»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1DB9" w:rsidRDefault="00E01DB9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E01DB9" w:rsidTr="006A62F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="000037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01DB9" w:rsidTr="006A62F4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DB9" w:rsidRDefault="00E01DB9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E01DB9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01D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B9" w:rsidRPr="000037D4" w:rsidRDefault="000037D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7D4">
              <w:rPr>
                <w:bCs/>
                <w:sz w:val="24"/>
                <w:szCs w:val="24"/>
              </w:rPr>
              <w:t>Ком. упр. – 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1DB9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6A62F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037D4">
              <w:rPr>
                <w:bCs/>
                <w:sz w:val="24"/>
                <w:szCs w:val="24"/>
              </w:rPr>
              <w:t>пл. Металлургов</w:t>
            </w:r>
            <w:r w:rsidRPr="000037D4">
              <w:rPr>
                <w:bCs/>
                <w:sz w:val="24"/>
                <w:szCs w:val="24"/>
                <w:u w:val="single"/>
              </w:rPr>
              <w:t xml:space="preserve"> -ост.Автобаза № 2</w:t>
            </w:r>
            <w:r w:rsidRPr="000037D4">
              <w:rPr>
                <w:bCs/>
                <w:sz w:val="24"/>
                <w:szCs w:val="24"/>
              </w:rPr>
              <w:t xml:space="preserve"> -- Копровый цех (пост №39) -ст.Складская(ост. поворот на УКО ЦПП)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0037D4">
              <w:rPr>
                <w:bCs/>
                <w:sz w:val="24"/>
                <w:szCs w:val="24"/>
              </w:rPr>
              <w:t>ст.Складская –ост. поворот на УКО ЦПП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0037D4">
              <w:rPr>
                <w:bCs/>
                <w:sz w:val="24"/>
                <w:szCs w:val="24"/>
              </w:rPr>
              <w:t>Копровый цех (за воротами поста №39) -</w:t>
            </w:r>
            <w:r w:rsidRPr="000037D4">
              <w:rPr>
                <w:bCs/>
                <w:sz w:val="24"/>
                <w:szCs w:val="24"/>
                <w:u w:val="single"/>
              </w:rPr>
              <w:t>ост.Автобаза № 2</w:t>
            </w:r>
            <w:r w:rsidRPr="000037D4">
              <w:rPr>
                <w:bCs/>
                <w:sz w:val="24"/>
                <w:szCs w:val="24"/>
              </w:rPr>
              <w:t xml:space="preserve"> – ост. МСЧ НЛМК –ост.Прокатная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0037D4">
              <w:rPr>
                <w:bCs/>
                <w:sz w:val="24"/>
                <w:szCs w:val="24"/>
              </w:rPr>
              <w:t>КЦ-2 – Ком. упр.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7D4">
              <w:rPr>
                <w:bCs/>
                <w:sz w:val="24"/>
                <w:szCs w:val="24"/>
              </w:rPr>
              <w:t>КЦ-2 – Ком. 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7D4">
              <w:rPr>
                <w:sz w:val="24"/>
                <w:szCs w:val="24"/>
              </w:rPr>
              <w:t>К/У –  КЦ-2 –до Кислородного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7D4">
              <w:rPr>
                <w:bCs/>
                <w:sz w:val="24"/>
                <w:szCs w:val="24"/>
              </w:rPr>
              <w:t>КЦ-2 –Ком.упр.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7D4">
              <w:rPr>
                <w:bCs/>
                <w:sz w:val="24"/>
                <w:szCs w:val="24"/>
              </w:rPr>
              <w:t>Ком.упр. - ЦГП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7D4">
              <w:rPr>
                <w:sz w:val="24"/>
                <w:szCs w:val="24"/>
              </w:rPr>
              <w:t>ЦГП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037D4" w:rsidTr="006A62F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0037D4" w:rsidTr="006A62F4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0037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7D4">
              <w:rPr>
                <w:sz w:val="24"/>
                <w:szCs w:val="24"/>
              </w:rPr>
              <w:t>Ком.упр. – ЦХПП(до 1200,400)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0037D4">
            <w:pPr>
              <w:tabs>
                <w:tab w:val="left" w:pos="5905"/>
              </w:tabs>
              <w:jc w:val="center"/>
              <w:rPr>
                <w:sz w:val="24"/>
                <w:szCs w:val="24"/>
              </w:rPr>
            </w:pPr>
            <w:r w:rsidRPr="000037D4">
              <w:rPr>
                <w:sz w:val="24"/>
                <w:szCs w:val="24"/>
              </w:rPr>
              <w:t>К/упр- ГПП -17 ( Столовая №3 – РП-2 –ЦХПП  900- Лебединое озеро – КЦ-2 – ост. Кислородная станция – ГПП -17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0037D4">
            <w:pPr>
              <w:jc w:val="center"/>
              <w:rPr>
                <w:bCs/>
                <w:sz w:val="24"/>
                <w:szCs w:val="24"/>
              </w:rPr>
            </w:pPr>
            <w:r w:rsidRPr="000037D4">
              <w:rPr>
                <w:bCs/>
                <w:sz w:val="24"/>
                <w:szCs w:val="24"/>
              </w:rPr>
              <w:t>ГПП 17 - К\У(ГПП17-ост.кислородная ст. №2-КЦ-2-Лебединое озеро - АБК ЦХПП(900)–РП-2– К\У)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0037D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0037D4">
              <w:rPr>
                <w:sz w:val="24"/>
                <w:szCs w:val="24"/>
              </w:rPr>
              <w:t>ЦХПП( от АБК 1200,400)-Ком.управление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0037D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0037D4">
              <w:rPr>
                <w:sz w:val="24"/>
                <w:szCs w:val="24"/>
              </w:rPr>
              <w:t>КЦ-2 – Ком. 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0037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7D4">
              <w:rPr>
                <w:sz w:val="24"/>
                <w:szCs w:val="24"/>
              </w:rPr>
              <w:t>Ком. Управление  -КЦ-2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0037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7D4">
              <w:rPr>
                <w:sz w:val="24"/>
                <w:szCs w:val="24"/>
              </w:rPr>
              <w:t>Ком. управление  – ЦХПП (</w:t>
            </w:r>
            <w:r w:rsidRPr="000037D4">
              <w:rPr>
                <w:sz w:val="24"/>
                <w:szCs w:val="24"/>
                <w:u w:val="single"/>
              </w:rPr>
              <w:t>до 1200,400</w:t>
            </w:r>
            <w:r w:rsidRPr="000037D4">
              <w:rPr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0037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7D4">
              <w:rPr>
                <w:bCs/>
                <w:sz w:val="24"/>
                <w:szCs w:val="24"/>
              </w:rPr>
              <w:t>Т/п НЛМК — ст.Новолипецк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0037D4" w:rsidRDefault="000037D4" w:rsidP="000037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37D4">
              <w:rPr>
                <w:sz w:val="24"/>
                <w:szCs w:val="24"/>
              </w:rPr>
              <w:t xml:space="preserve">ст.Новолипецк — Т/п НЛМК,( </w:t>
            </w:r>
            <w:r w:rsidRPr="000037D4">
              <w:rPr>
                <w:sz w:val="24"/>
                <w:szCs w:val="24"/>
                <w:u w:val="single"/>
              </w:rPr>
              <w:t>ТАМОЖЕННАЯ Служба)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037D4" w:rsidTr="006A62F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7D4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037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0037D4" w:rsidTr="006A62F4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7D4" w:rsidRDefault="000037D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037D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037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D4" w:rsidRPr="00EC5105" w:rsidRDefault="00EC5105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105">
              <w:rPr>
                <w:sz w:val="24"/>
              </w:rPr>
              <w:t>СХТ(Грязи)-05.50 г.Грязи — Старое к/у – КХЦ – АЗТП- Шлакопереработка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37D4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037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C5105">
              <w:rPr>
                <w:sz w:val="24"/>
              </w:rPr>
              <w:t>Ком.управление –заезд медпункт (ЦТС)— Копровый цех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C5105">
              <w:rPr>
                <w:sz w:val="24"/>
              </w:rPr>
              <w:t>Ком.управление –заезд медпункт (ЦТС)— Копровый цех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C5105">
              <w:rPr>
                <w:sz w:val="24"/>
              </w:rPr>
              <w:t>Копровый цех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EC5105" w:rsidTr="006A62F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</w:tr>
      <w:tr w:rsidR="00EC5105" w:rsidTr="006A62F4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105">
              <w:rPr>
                <w:bCs/>
                <w:sz w:val="24"/>
                <w:szCs w:val="24"/>
              </w:rPr>
              <w:t>Культиваторный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C5105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C5105">
              <w:rPr>
                <w:bCs/>
                <w:sz w:val="24"/>
                <w:szCs w:val="24"/>
              </w:rPr>
              <w:t>Пищкомбинат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C5105">
              <w:rPr>
                <w:bCs/>
                <w:sz w:val="24"/>
                <w:szCs w:val="24"/>
              </w:rPr>
              <w:t>- СХТ</w:t>
            </w:r>
            <w:r w:rsidRPr="00EC5105">
              <w:rPr>
                <w:sz w:val="24"/>
                <w:szCs w:val="24"/>
              </w:rPr>
              <w:t xml:space="preserve"> </w:t>
            </w:r>
            <w:r w:rsidRPr="00EC5105">
              <w:rPr>
                <w:sz w:val="24"/>
                <w:szCs w:val="24"/>
                <w:u w:val="single"/>
              </w:rPr>
              <w:t>18:10</w:t>
            </w:r>
            <w:r w:rsidRPr="00EC510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EC5105">
              <w:rPr>
                <w:sz w:val="24"/>
                <w:szCs w:val="24"/>
              </w:rPr>
              <w:t>Грязи (маг. Автозапчасти) – старое К\У – КХЦ – АЗТП - ЦПМШ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C5105">
              <w:rPr>
                <w:sz w:val="24"/>
                <w:szCs w:val="24"/>
              </w:rPr>
              <w:t>АТУ(по Советской,</w:t>
            </w:r>
            <w:r>
              <w:rPr>
                <w:sz w:val="24"/>
                <w:szCs w:val="24"/>
              </w:rPr>
              <w:t xml:space="preserve"> </w:t>
            </w:r>
            <w:r w:rsidRPr="00EC5105">
              <w:rPr>
                <w:sz w:val="24"/>
                <w:szCs w:val="24"/>
              </w:rPr>
              <w:t>Циолковского,</w:t>
            </w:r>
            <w:r>
              <w:rPr>
                <w:sz w:val="24"/>
                <w:szCs w:val="24"/>
              </w:rPr>
              <w:t xml:space="preserve"> </w:t>
            </w:r>
            <w:r w:rsidRPr="00EC5105">
              <w:rPr>
                <w:sz w:val="24"/>
                <w:szCs w:val="24"/>
              </w:rPr>
              <w:t>рынок 9м-он,Вермишева,Дом Художника,Октябрьскийрынок,21-м-он) — 21м-н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C5105">
              <w:rPr>
                <w:sz w:val="24"/>
                <w:szCs w:val="24"/>
              </w:rPr>
              <w:t>Шлакопереработка-20.55-АЗТП – КХЦ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C5105">
              <w:rPr>
                <w:sz w:val="24"/>
                <w:szCs w:val="24"/>
              </w:rPr>
              <w:t xml:space="preserve">Старое К/У- Новое К/У – </w:t>
            </w:r>
            <w:r w:rsidRPr="00EC5105">
              <w:rPr>
                <w:sz w:val="24"/>
                <w:szCs w:val="24"/>
                <w:u w:val="single"/>
              </w:rPr>
              <w:t>Грязи  Орловские</w:t>
            </w:r>
            <w:r w:rsidRPr="00EC5105">
              <w:rPr>
                <w:sz w:val="24"/>
                <w:szCs w:val="24"/>
              </w:rPr>
              <w:t xml:space="preserve"> - г. Грязи -Культиваторный завод- Пищекомбинат- СХТ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105">
              <w:rPr>
                <w:sz w:val="24"/>
                <w:szCs w:val="24"/>
              </w:rPr>
              <w:t xml:space="preserve">АЗТП – 00:15 Старое К\У – 00:25 новое К\У – ост. АГЦ – </w:t>
            </w:r>
            <w:r w:rsidRPr="00EC5105">
              <w:rPr>
                <w:sz w:val="24"/>
                <w:szCs w:val="24"/>
                <w:u w:val="single"/>
              </w:rPr>
              <w:t>Грязи  Орловские</w:t>
            </w:r>
            <w:r w:rsidRPr="00EC5105">
              <w:rPr>
                <w:sz w:val="24"/>
                <w:szCs w:val="24"/>
              </w:rPr>
              <w:t xml:space="preserve"> - г.Грязи- пищ. Комбинат- Культиваторный – до ОАО « Гидравлик»  - СХТ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EC5105" w:rsidTr="006A62F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EC5105" w:rsidTr="006A62F4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105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C5105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C5105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C5105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105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105">
              <w:rPr>
                <w:sz w:val="24"/>
                <w:szCs w:val="24"/>
              </w:rPr>
              <w:t>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EC5105" w:rsidTr="006A62F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C51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EC5105" w:rsidTr="006A62F4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EC5105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105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EC5105" w:rsidRDefault="006A62F4" w:rsidP="006A62F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C5105">
              <w:rPr>
                <w:sz w:val="24"/>
                <w:szCs w:val="24"/>
              </w:rPr>
              <w:t>Ком.управление —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EC5105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C5105">
              <w:rPr>
                <w:sz w:val="24"/>
                <w:szCs w:val="24"/>
              </w:rPr>
              <w:t>КЦ-2 –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EC5105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C5105">
              <w:rPr>
                <w:sz w:val="24"/>
                <w:szCs w:val="24"/>
              </w:rPr>
              <w:t>КЦ-2 –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EC5105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105">
              <w:rPr>
                <w:sz w:val="24"/>
                <w:szCs w:val="24"/>
              </w:rPr>
              <w:t>КЦ-2  - Лебединое озеро – ЦХПП 900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EC5105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105">
              <w:rPr>
                <w:sz w:val="24"/>
                <w:szCs w:val="24"/>
              </w:rPr>
              <w:t>пл. Мира – АГЦ</w:t>
            </w:r>
            <w:r w:rsidRPr="00EC5105">
              <w:rPr>
                <w:sz w:val="24"/>
                <w:szCs w:val="24"/>
              </w:rPr>
              <w:tab/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EC5105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105">
              <w:rPr>
                <w:sz w:val="24"/>
                <w:szCs w:val="24"/>
              </w:rPr>
              <w:t>АГЦ – пл.Мира – 19микр. – до Елецкого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05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EC5105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5" w:rsidRPr="00EC5105" w:rsidRDefault="00EC5105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5105">
              <w:rPr>
                <w:bCs/>
                <w:sz w:val="24"/>
                <w:szCs w:val="24"/>
              </w:rPr>
              <w:t>К/У - по 21  мар-ту     (23 мкр, автовокзал, Сырский рудник)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5105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6A62F4" w:rsidTr="006A62F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</w:tr>
      <w:tr w:rsidR="006A62F4" w:rsidTr="006A62F4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6A62F4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2F4">
              <w:rPr>
                <w:sz w:val="24"/>
                <w:szCs w:val="24"/>
              </w:rPr>
              <w:t>склад спецодежды – КЦ-1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6A62F4" w:rsidRDefault="006A62F4" w:rsidP="006A62F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A62F4">
              <w:rPr>
                <w:sz w:val="24"/>
                <w:szCs w:val="24"/>
              </w:rPr>
              <w:t>Ком.упр.- 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6A62F4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6A62F4">
              <w:rPr>
                <w:bCs/>
                <w:sz w:val="24"/>
                <w:szCs w:val="24"/>
                <w:shd w:val="clear" w:color="auto" w:fill="FFFFFF"/>
              </w:rPr>
              <w:t>К/У –ДЦ-2-АБК ДП-7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6A62F4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6A62F4">
              <w:rPr>
                <w:bCs/>
                <w:sz w:val="24"/>
                <w:szCs w:val="24"/>
                <w:shd w:val="clear" w:color="auto" w:fill="FFFFFF"/>
              </w:rPr>
              <w:t>КЦ-2 – Ком.упр.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6A62F4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2F4">
              <w:rPr>
                <w:bCs/>
                <w:sz w:val="24"/>
                <w:szCs w:val="24"/>
                <w:shd w:val="clear" w:color="auto" w:fill="FFFFFF"/>
              </w:rPr>
              <w:t>КЦ-2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6A62F4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2F4">
              <w:rPr>
                <w:sz w:val="24"/>
                <w:szCs w:val="24"/>
              </w:rPr>
              <w:t>ЦХПП(от 1200,400) – Ком.упр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6A62F4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2F4">
              <w:rPr>
                <w:bCs/>
                <w:sz w:val="24"/>
                <w:szCs w:val="24"/>
              </w:rPr>
              <w:t>КЦ-2 –Ком.упр.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6A62F4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2F4">
              <w:rPr>
                <w:bCs/>
                <w:sz w:val="24"/>
                <w:szCs w:val="24"/>
              </w:rPr>
              <w:t>Склад спецодежды - КЦ-1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6A62F4" w:rsidRDefault="006A62F4" w:rsidP="006A62F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A62F4">
              <w:rPr>
                <w:bCs/>
                <w:sz w:val="24"/>
                <w:szCs w:val="24"/>
              </w:rPr>
              <w:t>Склад спецодежды - КЦ-1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6A62F4" w:rsidRDefault="006A62F4" w:rsidP="006A62F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A62F4">
              <w:rPr>
                <w:bCs/>
                <w:sz w:val="24"/>
                <w:szCs w:val="24"/>
              </w:rPr>
              <w:t>КЦ1- склад спецодежды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6A62F4" w:rsidRDefault="006A62F4" w:rsidP="006A62F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A62F4">
              <w:rPr>
                <w:bCs/>
                <w:sz w:val="24"/>
                <w:szCs w:val="24"/>
              </w:rPr>
              <w:t>ЦХПП (от 1200,400) – 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62F4" w:rsidRDefault="006A62F4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6A62F4" w:rsidTr="006A62F4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8,51</w:t>
            </w:r>
          </w:p>
        </w:tc>
      </w:tr>
      <w:tr w:rsidR="006A62F4" w:rsidTr="006A62F4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6A62F4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2F4">
              <w:rPr>
                <w:sz w:val="24"/>
                <w:szCs w:val="24"/>
              </w:rPr>
              <w:t>п.Дачный — АГП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B8300E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6A62F4" w:rsidRDefault="00B8300E" w:rsidP="006A62F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A62F4">
              <w:rPr>
                <w:sz w:val="24"/>
                <w:szCs w:val="24"/>
              </w:rPr>
              <w:t>К/У--Локомотивное депо- ст. Восточная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B8300E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6A62F4" w:rsidRDefault="00B8300E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6A62F4">
              <w:rPr>
                <w:bCs/>
                <w:sz w:val="24"/>
                <w:szCs w:val="24"/>
              </w:rPr>
              <w:t>ст. Восточная-Локомотивное депо –К/У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2F4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6A62F4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F4" w:rsidRPr="006A62F4" w:rsidRDefault="006A62F4" w:rsidP="006A62F4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6A62F4">
              <w:rPr>
                <w:sz w:val="24"/>
                <w:szCs w:val="24"/>
              </w:rPr>
              <w:t>ПГП — 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62F4" w:rsidRDefault="00B8300E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A62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8300E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6A62F4" w:rsidRDefault="00B8300E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2F4">
              <w:rPr>
                <w:sz w:val="24"/>
                <w:szCs w:val="24"/>
              </w:rPr>
              <w:t>ост.Прокатная —Медпунк копрового цеха- ОПСШ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</w:tr>
      <w:tr w:rsidR="00B8300E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6A62F4" w:rsidRDefault="00B8300E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2F4">
              <w:rPr>
                <w:sz w:val="24"/>
                <w:szCs w:val="24"/>
              </w:rPr>
              <w:t>ОПСШ -автовесовая-АБК КЦ-2- пр.Строителей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00E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6A62F4" w:rsidRDefault="00B8300E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2F4">
              <w:rPr>
                <w:sz w:val="24"/>
                <w:szCs w:val="24"/>
              </w:rPr>
              <w:t>пр.Строителей- ОПСШ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00E" w:rsidRPr="00F45339" w:rsidTr="006A62F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6A62F4" w:rsidRDefault="00B8300E" w:rsidP="006A6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2F4">
              <w:rPr>
                <w:sz w:val="24"/>
                <w:szCs w:val="24"/>
              </w:rPr>
              <w:t>ОПСШ — пост №39-новые проходные-ост.Прокатная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6A62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B8300E" w:rsidTr="008236A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8,84</w:t>
            </w:r>
          </w:p>
        </w:tc>
      </w:tr>
      <w:tr w:rsidR="00B8300E" w:rsidTr="008236AF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00E">
              <w:rPr>
                <w:sz w:val="24"/>
                <w:szCs w:val="24"/>
              </w:rPr>
              <w:t>Ком упр. –КЦ-2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8236A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8300E">
              <w:rPr>
                <w:sz w:val="24"/>
                <w:szCs w:val="24"/>
              </w:rPr>
              <w:t>Ком упр. –КЦ-2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8236AF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8300E">
              <w:rPr>
                <w:sz w:val="24"/>
                <w:szCs w:val="24"/>
              </w:rPr>
              <w:t>Ком.упр. – ЦХПП(до 900)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8236AF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8300E">
              <w:rPr>
                <w:sz w:val="24"/>
                <w:szCs w:val="24"/>
              </w:rPr>
              <w:t>Ком упр. –КЦ-2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00E">
              <w:rPr>
                <w:sz w:val="24"/>
                <w:szCs w:val="24"/>
              </w:rPr>
              <w:t>с Кислородного  - КЦ-2 — Ком.управление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00E">
              <w:rPr>
                <w:sz w:val="24"/>
                <w:szCs w:val="24"/>
              </w:rPr>
              <w:t>ЦХПП(от 1200,400) – Ком.упр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00E">
              <w:rPr>
                <w:sz w:val="24"/>
                <w:szCs w:val="24"/>
              </w:rPr>
              <w:t>К/У – КЦ2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00E">
              <w:rPr>
                <w:sz w:val="24"/>
                <w:szCs w:val="24"/>
              </w:rPr>
              <w:t>К/У – ЦХПП(</w:t>
            </w:r>
            <w:r w:rsidRPr="00B8300E">
              <w:rPr>
                <w:sz w:val="24"/>
                <w:szCs w:val="24"/>
                <w:u w:val="single"/>
              </w:rPr>
              <w:t>до 900 )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00E">
              <w:rPr>
                <w:sz w:val="24"/>
                <w:szCs w:val="24"/>
              </w:rPr>
              <w:t>Ком.управление--Локомотивное депо- ст. Восточная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00E">
              <w:rPr>
                <w:bCs/>
                <w:sz w:val="24"/>
                <w:szCs w:val="24"/>
              </w:rPr>
              <w:t>ст. Восточная-Локомотивное депо -Ком. Управлени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00E">
              <w:rPr>
                <w:sz w:val="24"/>
                <w:szCs w:val="24"/>
              </w:rPr>
              <w:t>ПГП — 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B8300E" w:rsidTr="008236A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</w:tr>
      <w:tr w:rsidR="00B8300E" w:rsidTr="008236AF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B8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00E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B8300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8300E">
              <w:rPr>
                <w:sz w:val="24"/>
                <w:szCs w:val="24"/>
              </w:rPr>
              <w:t>Ком.упр. – КЦ-2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B8300E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8300E">
              <w:rPr>
                <w:sz w:val="24"/>
                <w:szCs w:val="24"/>
              </w:rPr>
              <w:t>Локомотивное депо – ЦГП – ст.Прокатная – ПТО ст. Прокат – ст.Прокат - ст. Конверторная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B8300E" w:rsidRDefault="00B8300E" w:rsidP="00B8300E">
            <w:pPr>
              <w:jc w:val="center"/>
              <w:rPr>
                <w:sz w:val="24"/>
                <w:szCs w:val="24"/>
              </w:rPr>
            </w:pPr>
            <w:r w:rsidRPr="00B8300E">
              <w:rPr>
                <w:sz w:val="24"/>
                <w:szCs w:val="24"/>
              </w:rPr>
              <w:t>. Конверторная – ст. Прокатная – ЦГП –(остановка ЦЗП) – Локомотивное депо (с заездом в ЦХПП 1200)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B8300E" w:rsidTr="008236A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8,32</w:t>
            </w:r>
          </w:p>
        </w:tc>
      </w:tr>
      <w:tr w:rsidR="00B8300E" w:rsidTr="008236AF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231969" w:rsidRDefault="00231969" w:rsidP="00231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bCs/>
                <w:sz w:val="24"/>
                <w:szCs w:val="24"/>
              </w:rPr>
              <w:t>Ком.упр.- 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830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231969">
            <w:pPr>
              <w:jc w:val="center"/>
              <w:rPr>
                <w:bCs/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упр- ГПП -17 ( Столовая №3 – РП-2 –ЦХПП  900- Лебединое озеро – КЦ-2 – ост. Кислородная станция – ГПП -17)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231969">
            <w:pPr>
              <w:jc w:val="center"/>
              <w:rPr>
                <w:bCs/>
                <w:sz w:val="24"/>
                <w:szCs w:val="24"/>
              </w:rPr>
            </w:pPr>
            <w:r w:rsidRPr="00231969">
              <w:rPr>
                <w:bCs/>
                <w:sz w:val="24"/>
                <w:szCs w:val="24"/>
              </w:rPr>
              <w:t>ГПП 17 - К\У(ГПП17-ост.кислородная ст. №2-КЦ-2-Лебединое озеро - АБК ЦХПП(900)–РП-2–столовая № 3- К\У)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231969" w:rsidRDefault="00231969" w:rsidP="00231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АГЦ – п.Дачный-с.Казинка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B8300E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B8300E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0E" w:rsidRPr="00231969" w:rsidRDefault="00231969" w:rsidP="00231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К/У – 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300E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231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с МЦПО – 00:00 КЦ-2(через ФЛЦ) – К/У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231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К/У – Чаплыгинское шоссе – с. Сселки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231969" w:rsidTr="008236A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8,17</w:t>
            </w:r>
          </w:p>
        </w:tc>
      </w:tr>
      <w:tr w:rsidR="00231969" w:rsidTr="008236AF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Кафе «Белый Аист» - мед.пункт копрового цеха- ОПСШ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КЦ-1 склад спецодежды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231969">
              <w:rPr>
                <w:sz w:val="24"/>
                <w:szCs w:val="24"/>
              </w:rPr>
              <w:t>ЦГП – Ком.упр.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КЦ-2 – Ком.упр.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Ком.упр. – ЦХПП(до 1200,400)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К/У — ЦХПП (доАБК 1200,400)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ЦГП – Ком.упр.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231969" w:rsidTr="008236A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4,83</w:t>
            </w:r>
          </w:p>
        </w:tc>
      </w:tr>
      <w:tr w:rsidR="00231969" w:rsidTr="008236AF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Ком.упр. — 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31969">
              <w:rPr>
                <w:bCs/>
                <w:sz w:val="24"/>
                <w:szCs w:val="24"/>
              </w:rPr>
              <w:t>пл.Мира – АГП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231969">
              <w:rPr>
                <w:sz w:val="24"/>
                <w:szCs w:val="24"/>
              </w:rPr>
              <w:t>АГП — п.Матырский — г.Грязи(ЮНГА) –Культиваторный- Пищекомбинат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231969" w:rsidTr="008236A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10,84</w:t>
            </w:r>
          </w:p>
        </w:tc>
      </w:tr>
      <w:tr w:rsidR="00231969" w:rsidTr="008236AF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bCs/>
                <w:sz w:val="24"/>
                <w:szCs w:val="24"/>
                <w:shd w:val="clear" w:color="auto" w:fill="FFFFFF"/>
              </w:rPr>
              <w:t>г.Грязи(магазин Автозапчасти)– Локомотивное депо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Ком. Управление  - ЦХПП (</w:t>
            </w:r>
            <w:r w:rsidRPr="00231969">
              <w:rPr>
                <w:sz w:val="24"/>
                <w:szCs w:val="24"/>
                <w:u w:val="single"/>
              </w:rPr>
              <w:t>900,1200,400</w:t>
            </w:r>
            <w:r w:rsidRPr="00231969">
              <w:rPr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48058A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231969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231969">
              <w:rPr>
                <w:bCs/>
                <w:sz w:val="24"/>
                <w:szCs w:val="24"/>
              </w:rPr>
              <w:t>АТУ — г. Грязи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48058A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231969" w:rsidRPr="00F45339" w:rsidTr="0048058A">
        <w:trPr>
          <w:trHeight w:val="65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231969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69" w:rsidRPr="00231969" w:rsidRDefault="00231969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 xml:space="preserve">г. Грязи  Культиваторный завод- Пищкомбинат -СХТ </w:t>
            </w:r>
            <w:r w:rsidRPr="00231969">
              <w:rPr>
                <w:sz w:val="24"/>
                <w:szCs w:val="24"/>
                <w:u w:val="single"/>
              </w:rPr>
              <w:t>21:50</w:t>
            </w:r>
            <w:r w:rsidRPr="00231969">
              <w:rPr>
                <w:sz w:val="24"/>
                <w:szCs w:val="24"/>
              </w:rPr>
              <w:t xml:space="preserve">  г.Грязи</w:t>
            </w:r>
            <w:r w:rsidRPr="00231969">
              <w:rPr>
                <w:bCs/>
                <w:sz w:val="24"/>
                <w:szCs w:val="24"/>
                <w:shd w:val="clear" w:color="auto" w:fill="FFFFFF"/>
              </w:rPr>
              <w:t>(магазин Автозапчасти</w:t>
            </w:r>
            <w:r w:rsidRPr="00231969">
              <w:rPr>
                <w:sz w:val="24"/>
                <w:szCs w:val="24"/>
              </w:rPr>
              <w:t xml:space="preserve"> – Старое К\У – АЗТП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969" w:rsidRDefault="0048058A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</w:tr>
      <w:tr w:rsidR="0048058A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8A" w:rsidRDefault="0048058A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8A" w:rsidRPr="00231969" w:rsidRDefault="0048058A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КЦ-2 Ком.упр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058A" w:rsidRDefault="0048058A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</w:tr>
      <w:tr w:rsidR="0048058A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8A" w:rsidRDefault="0048058A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8A" w:rsidRPr="00231969" w:rsidRDefault="0048058A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1969">
              <w:rPr>
                <w:sz w:val="24"/>
                <w:szCs w:val="24"/>
              </w:rPr>
              <w:t>К\У –50 м-ту-(через староеК/У-ЛТЗ- 26 мкр., 27 мкр.Европейский)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058A" w:rsidRDefault="0048058A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6AF" w:rsidTr="008236A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AF" w:rsidRDefault="008236AF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AF" w:rsidRDefault="008236AF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AF" w:rsidRDefault="008236AF" w:rsidP="008236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AF" w:rsidRPr="008236AF" w:rsidRDefault="008236AF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7,32</w:t>
            </w:r>
          </w:p>
        </w:tc>
      </w:tr>
      <w:tr w:rsidR="008236AF" w:rsidTr="008236AF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AF" w:rsidRDefault="008236AF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AF" w:rsidRDefault="008236AF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AF" w:rsidRDefault="008236AF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8236AF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6AF" w:rsidRDefault="008236AF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AF" w:rsidRPr="008236AF" w:rsidRDefault="008236AF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Ком.упр. –КЦ-2            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36AF" w:rsidRPr="000E791B" w:rsidRDefault="008236AF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236AF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6AF" w:rsidRDefault="008236AF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AF" w:rsidRPr="000E791B" w:rsidRDefault="000E791B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E791B">
              <w:rPr>
                <w:sz w:val="24"/>
                <w:szCs w:val="24"/>
              </w:rPr>
              <w:t>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36AF" w:rsidRDefault="008236AF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0E791B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91B" w:rsidRDefault="000E791B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1B" w:rsidRPr="000E791B" w:rsidRDefault="000E791B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91B">
              <w:rPr>
                <w:bCs/>
                <w:sz w:val="24"/>
                <w:szCs w:val="24"/>
              </w:rPr>
              <w:t>КЦ-2- К/ Управление</w:t>
            </w: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791B" w:rsidRDefault="000E791B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</w:tr>
      <w:tr w:rsidR="000E791B" w:rsidRPr="00F45339" w:rsidTr="00EE04A5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91B" w:rsidRDefault="000E791B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1B" w:rsidRPr="00EE04A5" w:rsidRDefault="000E791B" w:rsidP="00EE04A5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0E791B">
              <w:rPr>
                <w:bCs/>
                <w:sz w:val="24"/>
                <w:szCs w:val="24"/>
              </w:rPr>
              <w:t>КЦ-2 – Ком.упр.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791B" w:rsidRDefault="000E791B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6AF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6AF" w:rsidRPr="000E791B" w:rsidRDefault="000E791B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AF" w:rsidRPr="000E791B" w:rsidRDefault="000E791B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91B">
              <w:rPr>
                <w:sz w:val="24"/>
                <w:szCs w:val="24"/>
              </w:rPr>
              <w:t xml:space="preserve">ЦХПП (от АБК </w:t>
            </w:r>
            <w:r w:rsidRPr="000E791B">
              <w:rPr>
                <w:sz w:val="24"/>
                <w:szCs w:val="24"/>
                <w:u w:val="single"/>
              </w:rPr>
              <w:t>900</w:t>
            </w:r>
            <w:r w:rsidRPr="000E791B">
              <w:rPr>
                <w:sz w:val="24"/>
                <w:szCs w:val="24"/>
              </w:rPr>
              <w:t>) – КУ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36AF" w:rsidRPr="000E791B" w:rsidRDefault="000E791B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0:66</w:t>
            </w:r>
          </w:p>
        </w:tc>
      </w:tr>
      <w:tr w:rsidR="00EE04A5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4A5" w:rsidRDefault="00D2007D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A5" w:rsidRPr="00D2007D" w:rsidRDefault="00D2007D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7D">
              <w:rPr>
                <w:bCs/>
                <w:sz w:val="26"/>
                <w:szCs w:val="26"/>
              </w:rPr>
              <w:t>пл. Металлургов -</w:t>
            </w:r>
            <w:r w:rsidRPr="00D2007D">
              <w:rPr>
                <w:bCs/>
                <w:sz w:val="28"/>
                <w:szCs w:val="28"/>
                <w:u w:val="single"/>
              </w:rPr>
              <w:t>ост.Автобаза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04A5" w:rsidRDefault="00EE04A5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E04A5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4A5" w:rsidRDefault="00D2007D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A5" w:rsidRPr="00D2007D" w:rsidRDefault="00D2007D" w:rsidP="00823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7D">
              <w:rPr>
                <w:bCs/>
                <w:sz w:val="26"/>
                <w:szCs w:val="26"/>
              </w:rPr>
              <w:t xml:space="preserve">ст.Складская –поворот на УКО ЦПП                             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04A5" w:rsidRPr="00D2007D" w:rsidRDefault="00D2007D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3,17</w:t>
            </w:r>
          </w:p>
        </w:tc>
      </w:tr>
      <w:tr w:rsidR="00D2007D" w:rsidRPr="00F45339" w:rsidTr="008236A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07D" w:rsidRDefault="00D2007D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7D" w:rsidRPr="00D2007D" w:rsidRDefault="00D2007D" w:rsidP="008236A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2007D">
              <w:rPr>
                <w:bCs/>
                <w:sz w:val="24"/>
                <w:szCs w:val="24"/>
              </w:rPr>
              <w:t>Копровый цех(за воротами поста №39)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2007D" w:rsidRPr="00D2007D" w:rsidRDefault="00D2007D" w:rsidP="008236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022"/>
        <w:gridCol w:w="1169"/>
        <w:gridCol w:w="993"/>
      </w:tblGrid>
      <w:tr w:rsidR="00D2007D" w:rsidTr="000F29C4">
        <w:trPr>
          <w:trHeight w:val="40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07D" w:rsidRDefault="00D2007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7D" w:rsidRDefault="00D2007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4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(первая смена)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07D" w:rsidRDefault="00D2007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07D" w:rsidRPr="00D2007D" w:rsidRDefault="00D2007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6,01</w:t>
            </w:r>
          </w:p>
        </w:tc>
      </w:tr>
      <w:tr w:rsidR="00D2007D" w:rsidTr="000F29C4">
        <w:trPr>
          <w:trHeight w:val="259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07D" w:rsidRDefault="00D2007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7D" w:rsidRDefault="00D2007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07D" w:rsidRDefault="00D2007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2007D" w:rsidTr="000F29C4">
        <w:trPr>
          <w:trHeight w:val="32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07D" w:rsidRPr="00D2007D" w:rsidRDefault="00D2007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:30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7D" w:rsidRPr="00D2007D" w:rsidRDefault="00D2007D" w:rsidP="00B66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07D">
              <w:rPr>
                <w:bCs/>
                <w:sz w:val="24"/>
                <w:szCs w:val="24"/>
              </w:rPr>
              <w:t xml:space="preserve">г. Грязи  </w:t>
            </w:r>
            <w:r w:rsidRPr="00D2007D">
              <w:rPr>
                <w:bCs/>
                <w:sz w:val="24"/>
                <w:szCs w:val="24"/>
                <w:u w:val="single"/>
              </w:rPr>
              <w:t>Ку</w:t>
            </w:r>
            <w:r w:rsidRPr="00D2007D">
              <w:rPr>
                <w:bCs/>
                <w:sz w:val="24"/>
                <w:szCs w:val="24"/>
              </w:rPr>
              <w:t>льтиваторный завод – Пищекомбинат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F29C4" w:rsidRPr="00424BE9" w:rsidRDefault="000F29C4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07D" w:rsidRPr="000F29C4" w:rsidRDefault="000F29C4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2,34</w:t>
            </w:r>
          </w:p>
        </w:tc>
      </w:tr>
      <w:tr w:rsidR="00D2007D" w:rsidTr="007D1B21">
        <w:trPr>
          <w:trHeight w:val="399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07D" w:rsidRPr="000F29C4" w:rsidRDefault="000F29C4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05:50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7D" w:rsidRPr="000F29C4" w:rsidRDefault="000F29C4" w:rsidP="000F29C4">
            <w:pPr>
              <w:jc w:val="center"/>
              <w:rPr>
                <w:sz w:val="24"/>
                <w:szCs w:val="24"/>
              </w:rPr>
            </w:pPr>
            <w:r w:rsidRPr="000F29C4">
              <w:rPr>
                <w:sz w:val="24"/>
                <w:szCs w:val="24"/>
              </w:rPr>
              <w:t>г.Грязи -Старое з/у -КХЦ-АЗТП-ЦПМШ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07D" w:rsidRDefault="00D2007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07D" w:rsidTr="007D1B21">
        <w:trPr>
          <w:trHeight w:val="32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07D" w:rsidRPr="000F29C4" w:rsidRDefault="000F29C4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07:05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7D" w:rsidRPr="000F29C4" w:rsidRDefault="000F29C4" w:rsidP="00B66138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0F29C4">
              <w:rPr>
                <w:sz w:val="28"/>
                <w:szCs w:val="28"/>
              </w:rPr>
              <w:t>пл.Мира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2007D" w:rsidRDefault="00D2007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07D" w:rsidTr="007D1B21">
        <w:trPr>
          <w:trHeight w:val="70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07D" w:rsidRPr="000F29C4" w:rsidRDefault="000F29C4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07:20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7D" w:rsidRPr="000F29C4" w:rsidRDefault="000F29C4" w:rsidP="000F29C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F29C4">
              <w:rPr>
                <w:sz w:val="24"/>
                <w:szCs w:val="24"/>
              </w:rPr>
              <w:t>ст.Новолипец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2007D" w:rsidRP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2,42</w:t>
            </w:r>
          </w:p>
        </w:tc>
      </w:tr>
      <w:tr w:rsidR="000F29C4" w:rsidTr="007D1B21">
        <w:trPr>
          <w:trHeight w:val="46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9C4" w:rsidRPr="000F29C4" w:rsidRDefault="000F29C4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:35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C4" w:rsidRPr="000F29C4" w:rsidRDefault="000F29C4" w:rsidP="000F2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29C4">
              <w:rPr>
                <w:sz w:val="24"/>
                <w:szCs w:val="24"/>
              </w:rPr>
              <w:t>ст.Входная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F29C4" w:rsidRPr="007D1B21" w:rsidRDefault="000F29C4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D1B21" w:rsidTr="007D1B21">
        <w:trPr>
          <w:trHeight w:val="46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B21" w:rsidRP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08:00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21" w:rsidRPr="007D1B21" w:rsidRDefault="007D1B21" w:rsidP="007D1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B21">
              <w:rPr>
                <w:sz w:val="24"/>
                <w:szCs w:val="24"/>
              </w:rPr>
              <w:t>Вагонное депо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1B21" w:rsidRPr="007D1B21" w:rsidRDefault="007D1B21" w:rsidP="007D1B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D1B21" w:rsidTr="007D1B21">
        <w:trPr>
          <w:trHeight w:val="46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B21" w:rsidRP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08:10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21" w:rsidRPr="007D1B21" w:rsidRDefault="007D1B21" w:rsidP="000F2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B21">
              <w:rPr>
                <w:sz w:val="24"/>
                <w:szCs w:val="24"/>
              </w:rPr>
              <w:t>ст.Входная — пл.Мира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21" w:rsidTr="007D1B21">
        <w:trPr>
          <w:trHeight w:val="46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08:41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21" w:rsidRPr="007D1B21" w:rsidRDefault="007D1B21" w:rsidP="000F2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B21">
              <w:rPr>
                <w:sz w:val="24"/>
                <w:szCs w:val="24"/>
              </w:rPr>
              <w:t>АГП — пл Мира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1B21" w:rsidRP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1,25</w:t>
            </w: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7D1B21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B21" w:rsidRPr="00390176" w:rsidRDefault="00390176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8,17</w:t>
            </w:r>
          </w:p>
        </w:tc>
      </w:tr>
      <w:tr w:rsidR="007D1B21" w:rsidTr="00B77EF1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7D1B21" w:rsidTr="00B77EF1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B21" w:rsidRP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21" w:rsidRPr="007D1B21" w:rsidRDefault="007D1B21" w:rsidP="00B66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1B21">
              <w:rPr>
                <w:sz w:val="24"/>
                <w:szCs w:val="24"/>
              </w:rPr>
              <w:t>Казинка -Матырский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D1B21" w:rsidRP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4,33</w:t>
            </w:r>
          </w:p>
        </w:tc>
      </w:tr>
      <w:tr w:rsidR="007D1B21" w:rsidTr="00B77EF1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B21" w:rsidRP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21" w:rsidRPr="00B77EF1" w:rsidRDefault="00B77EF1" w:rsidP="00B77EF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77EF1">
              <w:rPr>
                <w:sz w:val="24"/>
                <w:szCs w:val="24"/>
              </w:rPr>
              <w:t>АГЦ- п.Матырский- г.Грязи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21" w:rsidTr="00B77EF1">
        <w:trPr>
          <w:trHeight w:val="2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B21" w:rsidRP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F1" w:rsidRPr="00B77EF1" w:rsidRDefault="00B77EF1" w:rsidP="00B77EF1">
            <w:pPr>
              <w:pStyle w:val="TableContents"/>
              <w:snapToGrid w:val="0"/>
              <w:jc w:val="center"/>
            </w:pPr>
            <w:r w:rsidRPr="00B77EF1">
              <w:t>Ком.упр - КЦ-2</w:t>
            </w:r>
          </w:p>
          <w:p w:rsidR="007D1B21" w:rsidRPr="00231969" w:rsidRDefault="007D1B21" w:rsidP="007D1B2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D1B21" w:rsidRP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3,84</w:t>
            </w:r>
          </w:p>
        </w:tc>
      </w:tr>
      <w:tr w:rsidR="007D1B21" w:rsidTr="00B77EF1">
        <w:trPr>
          <w:trHeight w:val="27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B21" w:rsidRPr="00B77EF1" w:rsidRDefault="00B77EF1" w:rsidP="00B77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23:40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21" w:rsidRPr="00B77EF1" w:rsidRDefault="00B77EF1" w:rsidP="00B66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EF1">
              <w:rPr>
                <w:sz w:val="24"/>
                <w:szCs w:val="24"/>
              </w:rPr>
              <w:t>КЦ-2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1B21" w:rsidRDefault="007D1B2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EF1" w:rsidTr="00B77EF1">
        <w:trPr>
          <w:trHeight w:val="27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Default="00B77EF1" w:rsidP="00B77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F1" w:rsidRPr="00B77EF1" w:rsidRDefault="00B77EF1" w:rsidP="00B66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EF1">
              <w:rPr>
                <w:sz w:val="24"/>
                <w:szCs w:val="24"/>
              </w:rPr>
              <w:t>К/У— 22м-т (через Манеж, 19м-н, ж/д вокзал)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Pr="00B77EF1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B77EF1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EF1" w:rsidRPr="008236AF" w:rsidRDefault="00390176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7,26</w:t>
            </w:r>
          </w:p>
        </w:tc>
      </w:tr>
      <w:tr w:rsidR="00B77EF1" w:rsidTr="00B77EF1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77EF1" w:rsidRPr="00B77EF1" w:rsidTr="00B77EF1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P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F1" w:rsidRPr="00B77EF1" w:rsidRDefault="00B77EF1" w:rsidP="00B77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EF1">
              <w:rPr>
                <w:bCs/>
                <w:sz w:val="24"/>
                <w:szCs w:val="24"/>
                <w:u w:val="single"/>
              </w:rPr>
              <w:t>г.Грязи(маг. Ларец)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77EF1" w:rsidRP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2,17</w:t>
            </w:r>
          </w:p>
        </w:tc>
      </w:tr>
      <w:tr w:rsidR="00B77EF1" w:rsidTr="00B77EF1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Pr="00B77EF1" w:rsidRDefault="00B77EF1" w:rsidP="00B77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F1" w:rsidRP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EF1">
              <w:rPr>
                <w:sz w:val="24"/>
                <w:szCs w:val="24"/>
              </w:rPr>
              <w:t>Культиваторный –Пищкомбинат-СХТ-г.Грязи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Default="00B77EF1" w:rsidP="00B77EF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EF1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Pr="00B77EF1" w:rsidRDefault="00B77EF1" w:rsidP="00B77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F1" w:rsidRPr="00B77EF1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EF1">
              <w:rPr>
                <w:sz w:val="24"/>
                <w:szCs w:val="24"/>
              </w:rPr>
              <w:t xml:space="preserve">ПХПП(от АБК 1200,400,900) — Ком.управление    </w:t>
            </w:r>
            <w:r w:rsidRPr="00B77EF1">
              <w:rPr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P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1,25</w:t>
            </w:r>
          </w:p>
        </w:tc>
      </w:tr>
      <w:tr w:rsidR="00B77EF1" w:rsidTr="006E7B80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Pr="006E7B80" w:rsidRDefault="006E7B80" w:rsidP="006E7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18:48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F1" w:rsidRPr="006E7B80" w:rsidRDefault="006E7B80" w:rsidP="00B66138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6E7B80">
              <w:rPr>
                <w:sz w:val="24"/>
                <w:szCs w:val="24"/>
              </w:rPr>
              <w:t>Ком.упр.- ЦХПП(до1200,400)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P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0,67</w:t>
            </w:r>
          </w:p>
        </w:tc>
      </w:tr>
      <w:tr w:rsidR="00B77EF1" w:rsidRPr="000E791B" w:rsidTr="006E7B8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Pr="000E791B" w:rsidRDefault="006E7B80" w:rsidP="006E7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F1" w:rsidRP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B80">
              <w:rPr>
                <w:sz w:val="24"/>
                <w:szCs w:val="24"/>
              </w:rPr>
              <w:t>Локомотивное депо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7EF1" w:rsidRPr="000E791B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2,5</w:t>
            </w:r>
          </w:p>
        </w:tc>
      </w:tr>
      <w:tr w:rsidR="00B77EF1" w:rsidTr="006E7B8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F1" w:rsidRPr="006E7B80" w:rsidRDefault="006E7B80" w:rsidP="00B66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7B80">
              <w:rPr>
                <w:sz w:val="24"/>
                <w:szCs w:val="24"/>
              </w:rPr>
              <w:t>ст.Доменная- СХЧ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Default="00B77EF1" w:rsidP="006E7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77EF1" w:rsidRPr="006E7B80" w:rsidTr="006E7B8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F1" w:rsidRPr="006E7B80" w:rsidRDefault="006E7B80" w:rsidP="00B66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7B80">
              <w:rPr>
                <w:sz w:val="24"/>
                <w:szCs w:val="24"/>
              </w:rPr>
              <w:t xml:space="preserve">СХЧ- 20.25 ст.Доменная – Склад спецодежды- Локомотивное депо-Ком.упр. </w:t>
            </w:r>
            <w:r w:rsidR="00B77EF1" w:rsidRPr="006E7B80">
              <w:rPr>
                <w:bCs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7B80" w:rsidRPr="00424BE9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EF1" w:rsidRP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0,67</w:t>
            </w:r>
          </w:p>
        </w:tc>
      </w:tr>
      <w:tr w:rsidR="00B77EF1" w:rsidRPr="00D2007D" w:rsidTr="006E7B8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P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F1" w:rsidRPr="006E7B80" w:rsidRDefault="006E7B80" w:rsidP="006E7B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E7B80">
              <w:rPr>
                <w:sz w:val="24"/>
                <w:szCs w:val="24"/>
              </w:rPr>
              <w:t>КЦ-2- 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7EF1" w:rsidRPr="00D2007D" w:rsidRDefault="00B77EF1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6E7B80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90176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Pr="008236AF" w:rsidRDefault="00390176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7,83</w:t>
            </w:r>
          </w:p>
        </w:tc>
      </w:tr>
      <w:tr w:rsidR="006E7B80" w:rsidTr="00B6613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E7B80" w:rsidRPr="00B77EF1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B77EF1" w:rsidRDefault="00390176" w:rsidP="003901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90176" w:rsidRDefault="00390176" w:rsidP="003901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176">
              <w:rPr>
                <w:sz w:val="24"/>
                <w:szCs w:val="24"/>
              </w:rPr>
              <w:t>Культиваторный - Пищкомбинат- СХТ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E7B80" w:rsidRPr="00B77EF1" w:rsidRDefault="00390176" w:rsidP="006E7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2,5</w:t>
            </w:r>
          </w:p>
        </w:tc>
      </w:tr>
      <w:tr w:rsidR="006E7B80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B77EF1" w:rsidRDefault="00390176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90176" w:rsidRDefault="00390176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176">
              <w:rPr>
                <w:sz w:val="24"/>
                <w:szCs w:val="24"/>
              </w:rPr>
              <w:t xml:space="preserve">Грязи (Автозапчасти) - Старое К/У. – КХЦ-АЗТП –ЦПМШ     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Default="006E7B80" w:rsidP="00B6613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80" w:rsidRPr="00390176" w:rsidTr="0039017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90176" w:rsidRDefault="00390176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90176" w:rsidRDefault="00390176" w:rsidP="003901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176">
              <w:rPr>
                <w:sz w:val="24"/>
                <w:szCs w:val="24"/>
              </w:rPr>
              <w:t>Локомотивное депо — пост Чугунный-АБК  ДП 6 -ст.Южная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90176" w:rsidRDefault="00390176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2,41</w:t>
            </w:r>
          </w:p>
        </w:tc>
      </w:tr>
      <w:tr w:rsidR="006E7B80" w:rsidRPr="00390176" w:rsidTr="00390176">
        <w:trPr>
          <w:trHeight w:val="6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90176" w:rsidRDefault="00390176" w:rsidP="003901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90176" w:rsidRDefault="00390176" w:rsidP="00B312E2">
            <w:pPr>
              <w:pStyle w:val="TableContents"/>
              <w:snapToGrid w:val="0"/>
              <w:jc w:val="center"/>
            </w:pPr>
            <w:r w:rsidRPr="00390176">
              <w:t>ст.Южная-(</w:t>
            </w:r>
            <w:r w:rsidRPr="00390176">
              <w:rPr>
                <w:u w:val="single"/>
              </w:rPr>
              <w:t>остановка Кислородная станция</w:t>
            </w:r>
            <w:r w:rsidRPr="00390176">
              <w:t>) ДП 6 - Локомотивное  депо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7B80" w:rsidRPr="00390176" w:rsidRDefault="006E7B80" w:rsidP="006E7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80" w:rsidRPr="00390176" w:rsidTr="0039017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90176" w:rsidRDefault="00390176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90176" w:rsidRDefault="00390176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176">
              <w:rPr>
                <w:bCs/>
                <w:sz w:val="24"/>
                <w:szCs w:val="24"/>
              </w:rPr>
              <w:t>г.Грязи(маг. Ларец)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7B80" w:rsidRPr="00390176" w:rsidRDefault="00390176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2,17</w:t>
            </w:r>
          </w:p>
        </w:tc>
      </w:tr>
      <w:tr w:rsidR="006E7B80" w:rsidRPr="00390176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90176" w:rsidRDefault="00390176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90176" w:rsidRDefault="00390176" w:rsidP="00B31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176">
              <w:rPr>
                <w:sz w:val="24"/>
                <w:szCs w:val="24"/>
              </w:rPr>
              <w:t xml:space="preserve">Культиваторный – Пищкомбинат - СХТ- </w:t>
            </w:r>
            <w:r w:rsidRPr="00390176">
              <w:rPr>
                <w:bCs/>
                <w:sz w:val="24"/>
                <w:szCs w:val="24"/>
              </w:rPr>
              <w:t>г. Грязи — ст. Новолипецк  - Вагонное депо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90176" w:rsidRDefault="006E7B80" w:rsidP="00B6613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80" w:rsidRPr="00D2007D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B312E2" w:rsidRDefault="00B312E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B312E2" w:rsidRDefault="00B312E2" w:rsidP="00B6613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312E2">
              <w:rPr>
                <w:bCs/>
                <w:sz w:val="24"/>
                <w:szCs w:val="24"/>
              </w:rPr>
              <w:t xml:space="preserve">ЦХПП (от АБК 1200,400)-К/У  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B312E2" w:rsidRDefault="00B312E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0,75</w:t>
            </w: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6E7B80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312E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Pr="008236AF" w:rsidRDefault="00B312E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8,67</w:t>
            </w:r>
          </w:p>
        </w:tc>
      </w:tr>
      <w:tr w:rsidR="006E7B80" w:rsidTr="00B6613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E7B80" w:rsidRPr="00B77EF1" w:rsidTr="00B312E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B77EF1" w:rsidRDefault="00B312E2" w:rsidP="00B312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B312E2" w:rsidRDefault="00B312E2" w:rsidP="00B6613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12E2">
              <w:rPr>
                <w:sz w:val="24"/>
                <w:szCs w:val="24"/>
              </w:rPr>
              <w:t>Ком</w:t>
            </w:r>
            <w:r w:rsidRPr="00B312E2">
              <w:rPr>
                <w:sz w:val="24"/>
                <w:szCs w:val="24"/>
                <w:lang w:val="en-US"/>
              </w:rPr>
              <w:t>.</w:t>
            </w:r>
            <w:r w:rsidRPr="00B312E2">
              <w:rPr>
                <w:sz w:val="24"/>
                <w:szCs w:val="24"/>
              </w:rPr>
              <w:t>Упр</w:t>
            </w:r>
            <w:r w:rsidRPr="00B312E2">
              <w:rPr>
                <w:sz w:val="24"/>
                <w:szCs w:val="24"/>
                <w:lang w:val="en-US"/>
              </w:rPr>
              <w:t xml:space="preserve">  -  </w:t>
            </w:r>
            <w:r w:rsidRPr="00B312E2">
              <w:rPr>
                <w:sz w:val="24"/>
                <w:szCs w:val="24"/>
              </w:rPr>
              <w:t>КПП</w:t>
            </w:r>
            <w:r w:rsidRPr="00B312E2">
              <w:rPr>
                <w:sz w:val="24"/>
                <w:szCs w:val="24"/>
                <w:lang w:val="en-US"/>
              </w:rPr>
              <w:t xml:space="preserve"> №40(</w:t>
            </w:r>
            <w:r w:rsidRPr="00B312E2">
              <w:rPr>
                <w:sz w:val="24"/>
                <w:szCs w:val="24"/>
              </w:rPr>
              <w:t>ЛТЗ</w:t>
            </w:r>
            <w:r w:rsidRPr="00B312E2">
              <w:rPr>
                <w:sz w:val="24"/>
                <w:szCs w:val="24"/>
                <w:lang w:val="en-US"/>
              </w:rPr>
              <w:t xml:space="preserve">)- </w:t>
            </w:r>
            <w:r w:rsidRPr="00B312E2">
              <w:rPr>
                <w:sz w:val="24"/>
                <w:szCs w:val="24"/>
              </w:rPr>
              <w:t>КПП</w:t>
            </w:r>
            <w:r w:rsidRPr="00B312E2">
              <w:rPr>
                <w:sz w:val="24"/>
                <w:szCs w:val="24"/>
                <w:lang w:val="en-US"/>
              </w:rPr>
              <w:t>№13-</w:t>
            </w:r>
            <w:r w:rsidRPr="00B312E2">
              <w:rPr>
                <w:sz w:val="24"/>
                <w:szCs w:val="24"/>
              </w:rPr>
              <w:t>АБК</w:t>
            </w:r>
            <w:r w:rsidRPr="00B312E2">
              <w:rPr>
                <w:sz w:val="24"/>
                <w:szCs w:val="24"/>
                <w:lang w:val="en-US"/>
              </w:rPr>
              <w:t xml:space="preserve"> </w:t>
            </w:r>
            <w:r w:rsidRPr="00B312E2">
              <w:rPr>
                <w:sz w:val="24"/>
                <w:szCs w:val="24"/>
              </w:rPr>
              <w:t>УТЭЦ</w:t>
            </w:r>
            <w:r w:rsidRPr="00B312E2">
              <w:rPr>
                <w:sz w:val="24"/>
                <w:szCs w:val="24"/>
                <w:lang w:val="en-US"/>
              </w:rPr>
              <w:t>(</w:t>
            </w:r>
            <w:r w:rsidRPr="00B312E2">
              <w:rPr>
                <w:sz w:val="24"/>
                <w:szCs w:val="24"/>
              </w:rPr>
              <w:t>ГПП</w:t>
            </w:r>
            <w:r w:rsidRPr="00B312E2">
              <w:rPr>
                <w:sz w:val="24"/>
                <w:szCs w:val="24"/>
                <w:lang w:val="en-US"/>
              </w:rPr>
              <w:t xml:space="preserve">-18)   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Default="00B312E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0,92</w:t>
            </w:r>
          </w:p>
          <w:p w:rsidR="006E7B80" w:rsidRPr="00B77EF1" w:rsidRDefault="006E7B80" w:rsidP="00B6613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E7B80" w:rsidRPr="00B312E2" w:rsidTr="00B312E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B77EF1" w:rsidRDefault="00B312E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B312E2" w:rsidRDefault="00B312E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E2">
              <w:rPr>
                <w:sz w:val="24"/>
                <w:szCs w:val="24"/>
              </w:rPr>
              <w:t>Ком. Управление — ДЦ-2 -АБК ДП- 7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B312E2" w:rsidRDefault="00B312E2" w:rsidP="00B312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2,17</w:t>
            </w:r>
          </w:p>
        </w:tc>
      </w:tr>
      <w:tr w:rsidR="006E7B80" w:rsidRPr="00B312E2" w:rsidTr="00B312E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B312E2" w:rsidRDefault="00B312E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B312E2" w:rsidRDefault="00B312E2" w:rsidP="00B312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E2">
              <w:rPr>
                <w:bCs/>
                <w:sz w:val="24"/>
                <w:szCs w:val="24"/>
                <w:shd w:val="clear" w:color="auto" w:fill="FFFFFF"/>
              </w:rPr>
              <w:t>АБК ДП-7-ДЦ-2-Ком.упр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7B80" w:rsidRPr="00B312E2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80" w:rsidRPr="00B312E2" w:rsidTr="00B312E2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B312E2" w:rsidRDefault="00B312E2" w:rsidP="00B312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B312E2" w:rsidRDefault="00B312E2" w:rsidP="00B66138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B312E2">
              <w:rPr>
                <w:sz w:val="24"/>
                <w:szCs w:val="24"/>
              </w:rPr>
              <w:t>АБК ДП-7 -ДЦ-2 — Ком.управление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7B80" w:rsidRPr="00B312E2" w:rsidRDefault="00B312E2" w:rsidP="00B312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5,25</w:t>
            </w:r>
          </w:p>
        </w:tc>
      </w:tr>
      <w:tr w:rsidR="006E7B80" w:rsidRPr="00B312E2" w:rsidTr="003B213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B312E2" w:rsidRDefault="00B312E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B312E2" w:rsidRDefault="00B312E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E2">
              <w:rPr>
                <w:sz w:val="24"/>
                <w:szCs w:val="24"/>
              </w:rPr>
              <w:t xml:space="preserve">Ком. Управление — ДЦ-2  -АБК ДП-7          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B312E2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80" w:rsidRPr="00B312E2" w:rsidTr="003B213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B312E2" w:rsidRDefault="00B312E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B312E2" w:rsidRDefault="00B312E2" w:rsidP="00B31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12E2">
              <w:rPr>
                <w:noProof/>
                <w:sz w:val="24"/>
                <w:szCs w:val="24"/>
                <w:lang w:eastAsia="ru-RU"/>
              </w:rPr>
              <w:t>Ком.упр – КЦ-2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7B80" w:rsidRPr="00B312E2" w:rsidRDefault="00B312E2" w:rsidP="00B312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0,33</w:t>
            </w:r>
          </w:p>
        </w:tc>
      </w:tr>
      <w:tr w:rsidR="006E7B80" w:rsidRPr="00B312E2" w:rsidTr="003B2130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B2130" w:rsidRDefault="003B213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B2130" w:rsidRDefault="003B2130" w:rsidP="00B6613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B2130">
              <w:rPr>
                <w:sz w:val="24"/>
                <w:szCs w:val="24"/>
              </w:rPr>
              <w:t xml:space="preserve">АБК ДП-7   - ДЦ-2 -  Ком. Управление                                           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B312E2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Pr="00B312E2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Pr="00B312E2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Pr="00B312E2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6E7B80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B213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2076F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первая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Pr="008236AF" w:rsidRDefault="003B213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4,25</w:t>
            </w:r>
          </w:p>
        </w:tc>
      </w:tr>
      <w:tr w:rsidR="006E7B80" w:rsidTr="00B6613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B80" w:rsidRDefault="006E7B8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6E7B80" w:rsidRPr="00B77EF1" w:rsidTr="003B213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213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30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7B80" w:rsidRPr="003B2130" w:rsidRDefault="006E7B8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E7B80" w:rsidRPr="003B2130" w:rsidRDefault="006E7B8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E7B80" w:rsidTr="003B213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213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30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213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3,83</w:t>
            </w:r>
          </w:p>
        </w:tc>
      </w:tr>
      <w:tr w:rsidR="006E7B80" w:rsidRPr="006E7B80" w:rsidTr="003B213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213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30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B2130" w:rsidRDefault="006E7B8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E7B80" w:rsidRPr="003B2130" w:rsidTr="00B66138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213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B2130" w:rsidRDefault="003B2130" w:rsidP="003B2130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3B2130">
              <w:rPr>
                <w:sz w:val="24"/>
                <w:szCs w:val="24"/>
              </w:rPr>
              <w:t>Ком.управление — ЦХПП (до АБК 900)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213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0,42</w:t>
            </w:r>
          </w:p>
        </w:tc>
      </w:tr>
      <w:tr w:rsidR="006E7B80" w:rsidRPr="003B2130" w:rsidTr="003B213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213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30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7B80" w:rsidRPr="003B2130" w:rsidRDefault="006E7B8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80" w:rsidRPr="003B2130" w:rsidTr="003B213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213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2130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213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3,83</w:t>
            </w:r>
          </w:p>
        </w:tc>
      </w:tr>
      <w:tr w:rsidR="006E7B80" w:rsidRPr="00D2007D" w:rsidTr="003B213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213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80" w:rsidRPr="003B2130" w:rsidRDefault="003B2130" w:rsidP="003B213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B2130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7B80" w:rsidRPr="003B2130" w:rsidRDefault="006E7B80" w:rsidP="003B2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3B2130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130" w:rsidRDefault="003B2130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30" w:rsidRDefault="003B2130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28</w:t>
            </w:r>
            <w:r w:rsidR="002076F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/2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76F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(вторая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130" w:rsidRDefault="003B2130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130" w:rsidRPr="008236AF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3B2130" w:rsidTr="00B6613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130" w:rsidRDefault="003B213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30" w:rsidRDefault="003B213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130" w:rsidRDefault="003B213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3B2130" w:rsidRPr="00B77EF1" w:rsidTr="002076F2">
        <w:trPr>
          <w:trHeight w:val="5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6F2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2130" w:rsidRPr="002076F2" w:rsidRDefault="003B2130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B2130" w:rsidRPr="002076F2" w:rsidRDefault="003B2130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B2130" w:rsidTr="002076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6F2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2130" w:rsidRPr="002076F2" w:rsidRDefault="003B2130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130" w:rsidRPr="006E7B80" w:rsidTr="002076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6F2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3,5</w:t>
            </w:r>
          </w:p>
        </w:tc>
      </w:tr>
      <w:tr w:rsidR="003B2130" w:rsidRPr="006E7B80" w:rsidTr="002076F2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30" w:rsidRPr="002076F2" w:rsidRDefault="002076F2" w:rsidP="002076F2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2076F2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2130" w:rsidRPr="002076F2" w:rsidRDefault="003B2130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B2130" w:rsidRPr="000E791B" w:rsidTr="002076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6F2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2130" w:rsidRPr="002076F2" w:rsidRDefault="003B2130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B2130" w:rsidTr="002076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6F2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30" w:rsidRPr="002076F2" w:rsidRDefault="003B2130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B2130" w:rsidRPr="006E7B80" w:rsidTr="002076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6F2">
              <w:rPr>
                <w:sz w:val="24"/>
                <w:szCs w:val="24"/>
              </w:rPr>
              <w:t>Ком.упр. – ЦХПП (до1200,400)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2130" w:rsidRPr="002076F2" w:rsidRDefault="003B2130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2,83</w:t>
            </w:r>
          </w:p>
        </w:tc>
      </w:tr>
      <w:tr w:rsidR="003B2130" w:rsidRPr="00D2007D" w:rsidTr="002076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30" w:rsidRPr="002076F2" w:rsidRDefault="002076F2" w:rsidP="002076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076F2">
              <w:rPr>
                <w:sz w:val="24"/>
                <w:szCs w:val="24"/>
              </w:rPr>
              <w:t>ЦХПП (от 400,900)  –Ком.упр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130" w:rsidRPr="002076F2" w:rsidRDefault="003B2130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6F2" w:rsidRPr="00D2007D" w:rsidTr="002076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2076F2" w:rsidRDefault="002076F2" w:rsidP="00207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6F2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6F2" w:rsidRPr="00D2007D" w:rsidTr="002076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2076F2" w:rsidRDefault="002076F2" w:rsidP="00207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6F2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2,67</w:t>
            </w:r>
          </w:p>
        </w:tc>
      </w:tr>
      <w:tr w:rsidR="002076F2" w:rsidRPr="00D2007D" w:rsidTr="002076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2076F2" w:rsidRDefault="002076F2" w:rsidP="00207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6F2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6F2" w:rsidRPr="00D2007D" w:rsidTr="002076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23:40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2076F2" w:rsidRDefault="002076F2" w:rsidP="00207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76F2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2076F2" w:rsidRDefault="002076F2" w:rsidP="002076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2076F2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1DD6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Pr="008236AF" w:rsidRDefault="00011DD6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3,5</w:t>
            </w:r>
          </w:p>
        </w:tc>
      </w:tr>
      <w:tr w:rsidR="002076F2" w:rsidTr="00B6613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076F2" w:rsidRPr="003B2130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DD6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076F2" w:rsidRPr="003B2130" w:rsidTr="00011DD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DD6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076F2" w:rsidRPr="003B2130" w:rsidTr="00011DD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DD6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076F2" w:rsidRPr="003B2130" w:rsidTr="00011DD6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011DD6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3,5</w:t>
            </w:r>
          </w:p>
        </w:tc>
      </w:tr>
      <w:tr w:rsidR="002076F2" w:rsidRPr="003B2130" w:rsidTr="002076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DD6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6F2" w:rsidRPr="003B2130" w:rsidTr="002076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1DD6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076F2" w:rsidRPr="003B2130" w:rsidTr="00011DD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1DD6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7D7" w:rsidRDefault="004E27D7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2076F2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1DD6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9/2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011DD6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вторая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Pr="008236AF" w:rsidRDefault="00011DD6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8,67</w:t>
            </w:r>
          </w:p>
        </w:tc>
      </w:tr>
      <w:tr w:rsidR="002076F2" w:rsidTr="00B6613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076F2" w:rsidRPr="003B2130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DD6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076F2" w:rsidRPr="003B2130" w:rsidTr="00011DD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DD6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3,17</w:t>
            </w:r>
          </w:p>
        </w:tc>
      </w:tr>
      <w:tr w:rsidR="002076F2" w:rsidRPr="003B2130" w:rsidTr="00011DD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DD6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076F2" w:rsidRPr="003B2130" w:rsidTr="00011DD6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011DD6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076F2" w:rsidRPr="003B2130" w:rsidTr="00011DD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DD6">
              <w:rPr>
                <w:sz w:val="24"/>
                <w:szCs w:val="24"/>
              </w:rPr>
              <w:t>КЦ -1  - склад спец одежды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6F2" w:rsidRPr="003B2130" w:rsidTr="00011DD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1DD6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11DD6" w:rsidRDefault="002076F2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076F2" w:rsidRPr="003B2130" w:rsidTr="00011DD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1DD6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1,17</w:t>
            </w:r>
          </w:p>
        </w:tc>
      </w:tr>
      <w:tr w:rsidR="00011DD6" w:rsidRPr="003B2130" w:rsidTr="00011DD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1DD6">
              <w:rPr>
                <w:sz w:val="24"/>
                <w:szCs w:val="24"/>
              </w:rPr>
              <w:t>КЦ-2 – Ком.упр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1,33</w:t>
            </w:r>
          </w:p>
        </w:tc>
      </w:tr>
      <w:tr w:rsidR="00011DD6" w:rsidRPr="003B2130" w:rsidTr="00011DD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1DD6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DD6" w:rsidRPr="003B2130" w:rsidTr="00011DD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1DD6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DD6" w:rsidRPr="003B2130" w:rsidTr="00011DD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23:00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1DD6">
              <w:rPr>
                <w:sz w:val="24"/>
                <w:szCs w:val="24"/>
              </w:rPr>
              <w:t>склад спец одежды – КЦ 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011DD6" w:rsidRPr="003B2130" w:rsidTr="00011DD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23:40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D6" w:rsidRPr="00011DD6" w:rsidRDefault="00011DD6" w:rsidP="00011DD6">
            <w:pPr>
              <w:jc w:val="center"/>
              <w:rPr>
                <w:sz w:val="24"/>
                <w:szCs w:val="24"/>
              </w:rPr>
            </w:pPr>
            <w:r w:rsidRPr="00011DD6">
              <w:rPr>
                <w:sz w:val="24"/>
                <w:szCs w:val="24"/>
              </w:rPr>
              <w:t>КЦ -1  - склад спец одежды</w:t>
            </w:r>
          </w:p>
          <w:p w:rsidR="00011DD6" w:rsidRPr="00011DD6" w:rsidRDefault="00011DD6" w:rsidP="00011D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DD6" w:rsidRPr="003B2130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1DD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00:00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D6" w:rsidRPr="00011DD6" w:rsidRDefault="00011DD6" w:rsidP="00011DD6">
            <w:pPr>
              <w:jc w:val="center"/>
              <w:rPr>
                <w:sz w:val="24"/>
                <w:szCs w:val="24"/>
              </w:rPr>
            </w:pPr>
            <w:r w:rsidRPr="00011DD6">
              <w:rPr>
                <w:sz w:val="24"/>
                <w:szCs w:val="24"/>
              </w:rPr>
              <w:t>КЦ -1  - склад спец одежды</w:t>
            </w:r>
          </w:p>
          <w:p w:rsidR="00011DD6" w:rsidRPr="00011DD6" w:rsidRDefault="00011DD6" w:rsidP="00011D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1DD6" w:rsidRPr="00011DD6" w:rsidRDefault="00011DD6" w:rsidP="0001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4152" w:rsidRDefault="00C84152" w:rsidP="00F56A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6A20" w:rsidRDefault="00F56A20" w:rsidP="00F56A20">
      <w:pPr>
        <w:widowControl w:val="0"/>
        <w:suppressAutoHyphens/>
        <w:autoSpaceDE w:val="0"/>
        <w:autoSpaceDN w:val="0"/>
        <w:adjustRightInd w:val="0"/>
        <w:spacing w:after="0" w:line="358" w:lineRule="atLeast"/>
        <w:jc w:val="both"/>
        <w:rPr>
          <w:rFonts w:eastAsia="Times New Roman" w:cs="Calibri"/>
          <w:color w:val="211D1E"/>
          <w:sz w:val="24"/>
          <w:szCs w:val="24"/>
        </w:rPr>
      </w:pPr>
    </w:p>
    <w:p w:rsidR="00F56A20" w:rsidRDefault="00F56A20" w:rsidP="00F56A20">
      <w:pPr>
        <w:widowControl w:val="0"/>
        <w:suppressAutoHyphens/>
        <w:autoSpaceDE w:val="0"/>
        <w:autoSpaceDN w:val="0"/>
        <w:adjustRightInd w:val="0"/>
        <w:spacing w:after="0" w:line="358" w:lineRule="atLeast"/>
        <w:jc w:val="both"/>
        <w:rPr>
          <w:rFonts w:eastAsia="Times New Roman" w:cs="Calibri"/>
          <w:color w:val="211D1E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2076F2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F2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32 </w:t>
            </w:r>
            <w:r w:rsidR="002076F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(первая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Pr="008236AF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5,67</w:t>
            </w:r>
          </w:p>
        </w:tc>
      </w:tr>
      <w:tr w:rsidR="002076F2" w:rsidTr="00B6613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076F2" w:rsidRPr="003B2130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11DD6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AD">
              <w:rPr>
                <w:bCs/>
                <w:sz w:val="24"/>
                <w:szCs w:val="24"/>
              </w:rPr>
              <w:t>Ком.управление — ТЭЦ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C0FAD" w:rsidRDefault="002076F2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076F2" w:rsidRPr="000C0FAD" w:rsidRDefault="002076F2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076F2" w:rsidRPr="003B2130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11DD6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AD">
              <w:rPr>
                <w:bCs/>
                <w:sz w:val="24"/>
                <w:szCs w:val="24"/>
              </w:rPr>
              <w:t>Ком.упр. – ЦХПП(до 900)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0,33</w:t>
            </w:r>
          </w:p>
        </w:tc>
      </w:tr>
      <w:tr w:rsidR="002076F2" w:rsidRPr="003B2130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11DD6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AD">
              <w:rPr>
                <w:bCs/>
                <w:sz w:val="24"/>
                <w:szCs w:val="24"/>
              </w:rPr>
              <w:t>КЦ 2  –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2076F2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076F2" w:rsidRPr="003B2130" w:rsidTr="00B66138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11DD6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C0FAD" w:rsidRDefault="000C0FAD" w:rsidP="000C0FAD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0C0FAD">
              <w:rPr>
                <w:bCs/>
                <w:sz w:val="24"/>
                <w:szCs w:val="24"/>
              </w:rPr>
              <w:t>ТЭЦ — 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2,34</w:t>
            </w:r>
          </w:p>
        </w:tc>
      </w:tr>
      <w:tr w:rsidR="002076F2" w:rsidRPr="003B2130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11DD6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AD">
              <w:rPr>
                <w:sz w:val="24"/>
                <w:szCs w:val="24"/>
              </w:rPr>
              <w:t>ЦПМШ-АЗТП-КХЦ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C0FAD" w:rsidRDefault="002076F2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6F2" w:rsidRPr="003B2130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C0FAD">
              <w:rPr>
                <w:sz w:val="24"/>
                <w:szCs w:val="24"/>
              </w:rPr>
              <w:t>Старое к/у-г.Грязи –СХТ-Пищкомбинат-  Культиваторный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2,67</w:t>
            </w:r>
          </w:p>
        </w:tc>
      </w:tr>
    </w:tbl>
    <w:p w:rsidR="00B96EC0" w:rsidRDefault="00B96EC0"/>
    <w:p w:rsidR="000C0FAD" w:rsidRDefault="000C0FAD"/>
    <w:p w:rsidR="000C0FAD" w:rsidRDefault="000C0FAD"/>
    <w:p w:rsidR="000C0FAD" w:rsidRDefault="000C0FAD"/>
    <w:p w:rsidR="000C0FAD" w:rsidRDefault="000C0FAD"/>
    <w:p w:rsidR="000C0FAD" w:rsidRDefault="000C0FAD"/>
    <w:p w:rsidR="000C0FAD" w:rsidRDefault="000C0FAD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2076F2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F2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32</w:t>
            </w:r>
            <w:r w:rsidR="002076F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вторая</w:t>
            </w:r>
            <w:r w:rsidR="002076F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Pr="008236AF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2076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,25</w:t>
            </w:r>
          </w:p>
        </w:tc>
      </w:tr>
      <w:tr w:rsidR="002076F2" w:rsidTr="00B6613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6F2" w:rsidRDefault="002076F2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2076F2" w:rsidRPr="000C0FAD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AD">
              <w:rPr>
                <w:sz w:val="24"/>
                <w:szCs w:val="24"/>
              </w:rPr>
              <w:t>ЦПМШ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C0FAD" w:rsidRDefault="002076F2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076F2" w:rsidRPr="000C0FAD" w:rsidRDefault="002076F2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076F2" w:rsidRPr="000C0FAD" w:rsidTr="000C0FAD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AD">
              <w:rPr>
                <w:sz w:val="24"/>
                <w:szCs w:val="24"/>
              </w:rPr>
              <w:t>АЗТП – КХЦ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2,67</w:t>
            </w:r>
          </w:p>
        </w:tc>
      </w:tr>
      <w:tr w:rsidR="002076F2" w:rsidRPr="000C0FAD" w:rsidTr="000C0FAD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AD">
              <w:rPr>
                <w:sz w:val="24"/>
                <w:szCs w:val="24"/>
              </w:rPr>
              <w:t>старое К\У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6F2" w:rsidRPr="000C0FAD" w:rsidRDefault="002076F2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076F2" w:rsidRPr="000C0FAD" w:rsidTr="000C0FAD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C0FAD" w:rsidRDefault="000C0FAD" w:rsidP="000C0FAD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0C0FAD">
              <w:rPr>
                <w:sz w:val="24"/>
                <w:szCs w:val="24"/>
              </w:rPr>
              <w:t>новое К/У – г.Грязи- - СХТ –Культиваторный- Пищкомбинат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2076F2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6F2" w:rsidRPr="000C0FAD" w:rsidTr="000C0FAD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23:40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FAD">
              <w:rPr>
                <w:sz w:val="24"/>
                <w:szCs w:val="24"/>
              </w:rPr>
              <w:t>Ком.управление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0,25</w:t>
            </w:r>
          </w:p>
        </w:tc>
      </w:tr>
      <w:tr w:rsidR="002076F2" w:rsidRPr="000C0FAD" w:rsidTr="000C0FAD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00:00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C0FAD">
              <w:rPr>
                <w:sz w:val="24"/>
                <w:szCs w:val="24"/>
              </w:rPr>
              <w:t>КЦ 1 – Ком. Управления – 24 мкр.- ост. ул. Стаханова – 27 мкр. – по ул. Свиридова, до мкр. Европейский.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76F2" w:rsidRPr="000C0FAD" w:rsidRDefault="000C0FAD" w:rsidP="000C0F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0FA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2,33</w:t>
            </w:r>
          </w:p>
        </w:tc>
      </w:tr>
    </w:tbl>
    <w:p w:rsidR="002076F2" w:rsidRDefault="002076F2" w:rsidP="000C0FAD">
      <w:pPr>
        <w:jc w:val="center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C0FAD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33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DB02E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Pr="008236AF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3,67</w:t>
            </w:r>
          </w:p>
        </w:tc>
      </w:tr>
      <w:tr w:rsidR="000C0FAD" w:rsidTr="00B6613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C0FAD" w:rsidRPr="00DB02EC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2EC">
              <w:rPr>
                <w:sz w:val="24"/>
                <w:szCs w:val="24"/>
              </w:rPr>
              <w:t>с.Казинка — п.Матырский</w:t>
            </w:r>
            <w:r w:rsidRPr="00DB02EC">
              <w:rPr>
                <w:bCs/>
                <w:sz w:val="24"/>
                <w:szCs w:val="24"/>
              </w:rPr>
              <w:t xml:space="preserve">  - АГЦ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3,67</w:t>
            </w:r>
          </w:p>
        </w:tc>
      </w:tr>
      <w:tr w:rsidR="000C0FAD" w:rsidRPr="00DB02EC" w:rsidTr="00DB02E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08:38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2EC">
              <w:rPr>
                <w:sz w:val="24"/>
                <w:szCs w:val="24"/>
              </w:rPr>
              <w:t>АГП — п.Дачный — с.Казинка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424BE9" w:rsidRDefault="000C0FAD" w:rsidP="00DB02E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FAD" w:rsidRDefault="000C0FAD" w:rsidP="000C0FAD">
      <w:pPr>
        <w:jc w:val="center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C0FAD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="00DB02E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(вторая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Pr="00DB02EC" w:rsidRDefault="00DB02EC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,08</w:t>
            </w:r>
          </w:p>
        </w:tc>
      </w:tr>
      <w:tr w:rsidR="000C0FAD" w:rsidTr="00B6613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C0FAD" w:rsidRPr="000C0FAD" w:rsidTr="00DB02E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2EC">
              <w:rPr>
                <w:bCs/>
                <w:sz w:val="24"/>
                <w:szCs w:val="24"/>
              </w:rPr>
              <w:t>Ком.Упр.- ЦХПП(до1200,400)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DB02EC" w:rsidRDefault="000C0FAD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0,83</w:t>
            </w:r>
          </w:p>
        </w:tc>
      </w:tr>
      <w:tr w:rsidR="000C0FAD" w:rsidRPr="000C0FAD" w:rsidTr="00DB02E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2EC">
              <w:rPr>
                <w:bCs/>
                <w:sz w:val="24"/>
                <w:szCs w:val="24"/>
              </w:rPr>
              <w:t>КЦ-2 - Ком.Упр.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0,25</w:t>
            </w:r>
          </w:p>
        </w:tc>
      </w:tr>
      <w:tr w:rsidR="000C0FAD" w:rsidRPr="00DB02EC" w:rsidTr="00DB02E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2EC">
              <w:rPr>
                <w:bCs/>
                <w:sz w:val="24"/>
                <w:szCs w:val="24"/>
              </w:rPr>
              <w:t>К\У – КЦ-1 – Лебединое озеро – КЦ-2 – МЦПО (звеносборка) – ДЦ-2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2,5</w:t>
            </w:r>
          </w:p>
        </w:tc>
      </w:tr>
      <w:tr w:rsidR="000C0FAD" w:rsidRPr="000C0FAD" w:rsidTr="00B66138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AD" w:rsidRPr="00DB02EC" w:rsidRDefault="00DB02EC" w:rsidP="00DB02EC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DB02EC">
              <w:rPr>
                <w:bCs/>
                <w:sz w:val="24"/>
                <w:szCs w:val="24"/>
              </w:rPr>
              <w:t>ДЦ-2 – МЦПО(звеносборка) – КЦ-2 – Лебединое озеро – КЦ-1 – К\У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DB02EC" w:rsidRDefault="000C0FAD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FAD" w:rsidRPr="000C0FAD" w:rsidTr="00DB02E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2EC">
              <w:rPr>
                <w:sz w:val="24"/>
                <w:szCs w:val="24"/>
              </w:rPr>
              <w:t>Ком.Упр. –КЦ-2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1,17</w:t>
            </w:r>
          </w:p>
        </w:tc>
      </w:tr>
      <w:tr w:rsidR="000C0FAD" w:rsidRPr="000C0FAD" w:rsidTr="00DB02E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23:50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>КЦ  1 - Склад спец одежды  - старое к/у – нов. ком. Упр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FAD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2,33</w:t>
            </w:r>
          </w:p>
        </w:tc>
      </w:tr>
      <w:tr w:rsidR="00DB02EC" w:rsidRPr="00DB02EC" w:rsidTr="00DB02E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2EC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02EC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00:10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EC" w:rsidRPr="00DB02EC" w:rsidRDefault="00DB02EC" w:rsidP="00DB02E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B02EC">
              <w:rPr>
                <w:sz w:val="24"/>
                <w:szCs w:val="24"/>
              </w:rPr>
              <w:t>Нов.К/У– пл. Театральная – пл. Героев–9 мкр –19 мкр – мкр.Елецкий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02EC" w:rsidRPr="00DB02EC" w:rsidRDefault="00DB02EC" w:rsidP="00DB0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FAD" w:rsidRDefault="000C0FAD" w:rsidP="000C0FAD">
      <w:pPr>
        <w:jc w:val="center"/>
        <w:rPr>
          <w:sz w:val="24"/>
          <w:szCs w:val="24"/>
        </w:rPr>
      </w:pPr>
    </w:p>
    <w:p w:rsidR="000C0FAD" w:rsidRDefault="000C0FAD" w:rsidP="000C0FAD">
      <w:pPr>
        <w:jc w:val="center"/>
        <w:rPr>
          <w:sz w:val="24"/>
          <w:szCs w:val="24"/>
        </w:rPr>
      </w:pPr>
    </w:p>
    <w:p w:rsidR="000C0FAD" w:rsidRDefault="000C0FAD" w:rsidP="000C0FAD">
      <w:pPr>
        <w:jc w:val="center"/>
        <w:rPr>
          <w:sz w:val="24"/>
          <w:szCs w:val="24"/>
        </w:rPr>
      </w:pPr>
    </w:p>
    <w:p w:rsidR="000C0FAD" w:rsidRDefault="000C0FAD" w:rsidP="000C0FAD">
      <w:pPr>
        <w:jc w:val="center"/>
        <w:rPr>
          <w:sz w:val="24"/>
          <w:szCs w:val="24"/>
        </w:rPr>
      </w:pPr>
    </w:p>
    <w:p w:rsidR="000C0FAD" w:rsidRDefault="000C0FAD" w:rsidP="000C0FAD">
      <w:pPr>
        <w:jc w:val="center"/>
        <w:rPr>
          <w:sz w:val="24"/>
          <w:szCs w:val="24"/>
        </w:rPr>
      </w:pPr>
    </w:p>
    <w:p w:rsidR="000C0FAD" w:rsidRDefault="000C0FAD" w:rsidP="000C0FAD">
      <w:pPr>
        <w:jc w:val="center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0C0FAD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="00B6613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B6613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первая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Pr="008236AF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9,41</w:t>
            </w:r>
          </w:p>
        </w:tc>
      </w:tr>
      <w:tr w:rsidR="000C0FAD" w:rsidTr="00B66138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FAD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0C0FAD" w:rsidRPr="000C0FAD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B66138" w:rsidRDefault="00DB02EC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AD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bCs/>
                <w:sz w:val="24"/>
                <w:szCs w:val="24"/>
                <w:shd w:val="clear" w:color="auto" w:fill="FFFFFF"/>
              </w:rPr>
              <w:t>Ком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B66138">
              <w:rPr>
                <w:bCs/>
                <w:sz w:val="24"/>
                <w:szCs w:val="24"/>
                <w:shd w:val="clear" w:color="auto" w:fill="FFFFFF"/>
              </w:rPr>
              <w:t>упр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>.-</w:t>
            </w:r>
            <w:r w:rsidRPr="00B66138">
              <w:rPr>
                <w:bCs/>
                <w:sz w:val="24"/>
                <w:szCs w:val="24"/>
                <w:shd w:val="clear" w:color="auto" w:fill="FFFFFF"/>
              </w:rPr>
              <w:t>КПП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>№40(</w:t>
            </w:r>
            <w:r w:rsidRPr="00B66138">
              <w:rPr>
                <w:bCs/>
                <w:sz w:val="24"/>
                <w:szCs w:val="24"/>
                <w:shd w:val="clear" w:color="auto" w:fill="FFFFFF"/>
              </w:rPr>
              <w:t>ЛТЗ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>)-</w:t>
            </w:r>
            <w:r w:rsidRPr="00B66138">
              <w:rPr>
                <w:bCs/>
                <w:sz w:val="24"/>
                <w:szCs w:val="24"/>
                <w:shd w:val="clear" w:color="auto" w:fill="FFFFFF"/>
              </w:rPr>
              <w:t>КПП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№ 13- </w:t>
            </w:r>
            <w:r w:rsidRPr="00B66138">
              <w:rPr>
                <w:bCs/>
                <w:sz w:val="24"/>
                <w:szCs w:val="24"/>
                <w:shd w:val="clear" w:color="auto" w:fill="FFFFFF"/>
              </w:rPr>
              <w:t>АБК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66138">
              <w:rPr>
                <w:bCs/>
                <w:sz w:val="24"/>
                <w:szCs w:val="24"/>
                <w:shd w:val="clear" w:color="auto" w:fill="FFFFFF"/>
              </w:rPr>
              <w:t>УТЭЦ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B66138">
              <w:rPr>
                <w:bCs/>
                <w:sz w:val="24"/>
                <w:szCs w:val="24"/>
                <w:shd w:val="clear" w:color="auto" w:fill="FFFFFF"/>
              </w:rPr>
              <w:t>ГПП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>-18)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2,25</w:t>
            </w:r>
          </w:p>
          <w:p w:rsidR="000C0FAD" w:rsidRPr="00B66138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C0FAD" w:rsidRPr="000C0FAD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B66138" w:rsidRDefault="00DB02EC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AD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138">
              <w:rPr>
                <w:bCs/>
                <w:sz w:val="24"/>
                <w:szCs w:val="24"/>
                <w:shd w:val="clear" w:color="auto" w:fill="FFFFFF"/>
              </w:rPr>
              <w:t>АБК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66138">
              <w:rPr>
                <w:bCs/>
                <w:sz w:val="24"/>
                <w:szCs w:val="24"/>
                <w:shd w:val="clear" w:color="auto" w:fill="FFFFFF"/>
              </w:rPr>
              <w:t>УТЭЦ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B66138">
              <w:rPr>
                <w:bCs/>
                <w:sz w:val="24"/>
                <w:szCs w:val="24"/>
                <w:shd w:val="clear" w:color="auto" w:fill="FFFFFF"/>
              </w:rPr>
              <w:t>ГПП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-18)- </w:t>
            </w:r>
            <w:r w:rsidRPr="00B66138">
              <w:rPr>
                <w:bCs/>
                <w:sz w:val="24"/>
                <w:szCs w:val="24"/>
                <w:shd w:val="clear" w:color="auto" w:fill="FFFFFF"/>
              </w:rPr>
              <w:t>КПП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>№40(</w:t>
            </w:r>
            <w:r w:rsidRPr="00B66138">
              <w:rPr>
                <w:bCs/>
                <w:sz w:val="24"/>
                <w:szCs w:val="24"/>
                <w:shd w:val="clear" w:color="auto" w:fill="FFFFFF"/>
              </w:rPr>
              <w:t>ЛТЗ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)-  </w:t>
            </w:r>
            <w:r w:rsidRPr="00B66138">
              <w:rPr>
                <w:bCs/>
                <w:sz w:val="24"/>
                <w:szCs w:val="24"/>
                <w:shd w:val="clear" w:color="auto" w:fill="FFFFFF"/>
              </w:rPr>
              <w:t>ост</w:t>
            </w:r>
            <w:r w:rsidRPr="00B66138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B66138">
              <w:rPr>
                <w:bCs/>
                <w:sz w:val="24"/>
                <w:szCs w:val="24"/>
                <w:shd w:val="clear" w:color="auto" w:fill="FFFFFF"/>
              </w:rPr>
              <w:t>Фасонолитейный цех-  Ком.упр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FAD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1,08</w:t>
            </w:r>
          </w:p>
        </w:tc>
      </w:tr>
      <w:tr w:rsidR="000C0FAD" w:rsidRPr="000C0FAD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B66138" w:rsidRDefault="00DB02EC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AD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138">
              <w:rPr>
                <w:sz w:val="24"/>
                <w:szCs w:val="24"/>
              </w:rPr>
              <w:t>ЦХПП( от 1200,400) –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B66138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C0FAD" w:rsidRPr="000C0FAD" w:rsidTr="00B66138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B66138" w:rsidRDefault="00DB02EC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B66138" w:rsidRDefault="00B66138" w:rsidP="00B66138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B66138">
              <w:rPr>
                <w:sz w:val="24"/>
                <w:szCs w:val="24"/>
              </w:rPr>
              <w:t>К/У – КЦ-2</w:t>
            </w:r>
          </w:p>
          <w:p w:rsidR="000C0FAD" w:rsidRPr="00B66138" w:rsidRDefault="000C0FAD" w:rsidP="00B66138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FAD" w:rsidRPr="00B66138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FAD" w:rsidRPr="000C0FAD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B66138" w:rsidRDefault="00DB02EC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B66138" w:rsidRDefault="00B66138" w:rsidP="00B66138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B66138">
              <w:rPr>
                <w:sz w:val="24"/>
                <w:szCs w:val="24"/>
              </w:rPr>
              <w:t>К/У – КЦ-2</w:t>
            </w:r>
          </w:p>
          <w:p w:rsidR="000C0FAD" w:rsidRPr="00B66138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FAD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0C0FAD" w:rsidRPr="000C0FAD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FAD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AD" w:rsidRPr="00B66138" w:rsidRDefault="00B66138" w:rsidP="00B6613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66138">
              <w:rPr>
                <w:sz w:val="24"/>
                <w:szCs w:val="24"/>
              </w:rPr>
              <w:t>КЦ – 2 –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FAD" w:rsidRPr="00B66138" w:rsidRDefault="000C0FAD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66138" w:rsidRPr="000C0FAD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B66138" w:rsidRDefault="00B66138" w:rsidP="00B66138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B66138">
              <w:rPr>
                <w:sz w:val="24"/>
                <w:szCs w:val="24"/>
              </w:rPr>
              <w:t>К/У – КЦ-2</w:t>
            </w:r>
          </w:p>
          <w:p w:rsidR="00B66138" w:rsidRPr="00B66138" w:rsidRDefault="00B66138" w:rsidP="00B6613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66138" w:rsidRPr="00B66138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B66138" w:rsidRDefault="00B66138" w:rsidP="00B6613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66138">
              <w:rPr>
                <w:bCs/>
                <w:sz w:val="24"/>
                <w:szCs w:val="24"/>
                <w:shd w:val="clear" w:color="auto" w:fill="FFFFFF"/>
              </w:rPr>
              <w:t>Ком.управление -КПП№40(ЛТЗ)-КПП № 13- АБК УТЭЦ (ГПП-18)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138" w:rsidRPr="00B66138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B66138" w:rsidRDefault="00B66138" w:rsidP="00B6613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66138">
              <w:rPr>
                <w:bCs/>
                <w:sz w:val="24"/>
                <w:szCs w:val="24"/>
                <w:shd w:val="clear" w:color="auto" w:fill="FFFFFF"/>
              </w:rPr>
              <w:t>АБК УТЭЦ (ГПП-18)- КПП№40(ЛТЗ)--  Ком.управление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B66138" w:rsidRPr="000C0FAD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B66138" w:rsidRDefault="00B66138" w:rsidP="00B6613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66138">
              <w:rPr>
                <w:sz w:val="24"/>
                <w:szCs w:val="24"/>
              </w:rPr>
              <w:t>ЦХПП (от 1200,400)— К/У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613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1,08</w:t>
            </w:r>
          </w:p>
        </w:tc>
      </w:tr>
    </w:tbl>
    <w:p w:rsidR="000C0FAD" w:rsidRDefault="000C0FAD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p w:rsidR="00D65967" w:rsidRDefault="00D65967" w:rsidP="000C0FAD">
      <w:pPr>
        <w:jc w:val="center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B66138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 (первая 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P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,66</w:t>
            </w:r>
          </w:p>
        </w:tc>
      </w:tr>
      <w:tr w:rsidR="00B66138" w:rsidTr="00D65967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66138" w:rsidRPr="00D65967" w:rsidTr="00D6596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ACF">
              <w:rPr>
                <w:sz w:val="24"/>
                <w:szCs w:val="24"/>
              </w:rPr>
              <w:t>Ком.упр.  – Фасонолитейный  цех – ЦАМ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138" w:rsidRPr="00D65967" w:rsidTr="00D6596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ACF">
              <w:rPr>
                <w:sz w:val="24"/>
                <w:szCs w:val="24"/>
              </w:rPr>
              <w:t>Ком.упр.  – Фасонолитейный  цех – ЦАМ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138" w:rsidRPr="00D65967" w:rsidTr="00D6596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ACF">
              <w:rPr>
                <w:sz w:val="24"/>
                <w:szCs w:val="24"/>
              </w:rPr>
              <w:t>Ком.упр.  – Фасонолитейный  цех – ЦАМ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138" w:rsidRPr="00B66138" w:rsidTr="00D65967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B66138" w:rsidP="00372ACF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</w:p>
          <w:p w:rsidR="00B66138" w:rsidRPr="00372ACF" w:rsidRDefault="00D65967" w:rsidP="00372ACF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Ком.упр.  – Фасонолитейный  цех – ЦАМ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B66138" w:rsidRPr="00D65967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D65967" w:rsidP="00372ACF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ЦАМ - Фасонолитейный  цех - Ком.упр.</w:t>
            </w:r>
          </w:p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138" w:rsidRPr="00D65967" w:rsidTr="00D6596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ЦАМ - Фасонолитейный  цех - Ком.упр.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138" w:rsidRPr="00D65967" w:rsidTr="00372A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B66138" w:rsidP="00372ACF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</w:p>
          <w:p w:rsidR="00B66138" w:rsidRPr="00372ACF" w:rsidRDefault="00D65967" w:rsidP="00372AC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2,5</w:t>
            </w:r>
          </w:p>
        </w:tc>
      </w:tr>
      <w:tr w:rsidR="00B66138" w:rsidRPr="00B66138" w:rsidTr="00372A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138" w:rsidRPr="00D65967" w:rsidTr="00372A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ЦАМ - Фасонолитейный  цех -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138" w:rsidRPr="00D65967" w:rsidTr="00372A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D65967" w:rsidP="00372AC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967" w:rsidRPr="00372ACF" w:rsidTr="00372A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967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67" w:rsidRPr="00372ACF" w:rsidRDefault="00372ACF" w:rsidP="0037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Ком.упр. – Фасонолитейный  цех – ЦАМ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5967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967" w:rsidRPr="00372ACF" w:rsidTr="00372A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967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67" w:rsidRPr="00372ACF" w:rsidRDefault="00372ACF" w:rsidP="0037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ЦАМ - Фасонолитейный  цех -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5967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2,33</w:t>
            </w:r>
          </w:p>
        </w:tc>
      </w:tr>
      <w:tr w:rsidR="00D65967" w:rsidRPr="00372ACF" w:rsidTr="00372A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967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67" w:rsidRPr="00372ACF" w:rsidRDefault="00372ACF" w:rsidP="0037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ЦАМ - Фасонолитейный  цех -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967" w:rsidRPr="00372ACF" w:rsidRDefault="00D65967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967" w:rsidRPr="00B66138" w:rsidTr="00372A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967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67" w:rsidRPr="00372ACF" w:rsidRDefault="00D65967" w:rsidP="00372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КЦ-1 – Склад спецодежды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967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0,83</w:t>
            </w:r>
          </w:p>
        </w:tc>
      </w:tr>
    </w:tbl>
    <w:p w:rsidR="00B66138" w:rsidRDefault="00B66138" w:rsidP="000C0FAD">
      <w:pPr>
        <w:jc w:val="center"/>
        <w:rPr>
          <w:sz w:val="24"/>
          <w:szCs w:val="24"/>
        </w:rPr>
      </w:pPr>
    </w:p>
    <w:p w:rsidR="00B66138" w:rsidRDefault="00B66138" w:rsidP="000C0FAD">
      <w:pPr>
        <w:jc w:val="center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B66138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38" w:rsidRDefault="00372ACF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14/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="00B6613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Pr="008236AF" w:rsidRDefault="00372ACF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5,43</w:t>
            </w:r>
          </w:p>
        </w:tc>
      </w:tr>
      <w:tr w:rsidR="00B66138" w:rsidTr="00372ACF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66138" w:rsidRPr="00B66138" w:rsidTr="00372A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sz w:val="24"/>
                <w:szCs w:val="24"/>
              </w:rPr>
              <w:t>Локомотивное депо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2,42</w:t>
            </w:r>
          </w:p>
        </w:tc>
      </w:tr>
      <w:tr w:rsidR="00B66138" w:rsidRPr="00B66138" w:rsidTr="00372A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ACF">
              <w:rPr>
                <w:sz w:val="24"/>
                <w:szCs w:val="24"/>
              </w:rPr>
              <w:t>ст.Новолипецк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66138" w:rsidRPr="00B66138" w:rsidTr="00372A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ACF">
              <w:rPr>
                <w:sz w:val="24"/>
                <w:szCs w:val="24"/>
              </w:rPr>
              <w:t>Ст.Чугун-2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66138" w:rsidRPr="00B66138" w:rsidTr="00372ACF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B66138" w:rsidP="00372ACF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</w:p>
          <w:p w:rsidR="00B66138" w:rsidRPr="00372ACF" w:rsidRDefault="00372ACF" w:rsidP="00372ACF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ст.Новолипецк — Локомотивное депо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138" w:rsidRPr="00B66138" w:rsidTr="00372AC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372ACF" w:rsidP="00372ACF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Локомотивное депо</w:t>
            </w:r>
          </w:p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66138" w:rsidRPr="00B66138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ст.Новолипецк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66138" w:rsidRPr="00B66138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372ACF" w:rsidP="00372ACF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Ст Чугун-2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2,67</w:t>
            </w:r>
          </w:p>
        </w:tc>
      </w:tr>
      <w:tr w:rsidR="00B66138" w:rsidRPr="00B66138" w:rsidTr="00B6613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2AC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72ACF" w:rsidRDefault="00372ACF" w:rsidP="00372AC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72ACF">
              <w:rPr>
                <w:sz w:val="24"/>
                <w:szCs w:val="24"/>
              </w:rPr>
              <w:t>ст.Новолипецк- Локомотивное депо-К/у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72ACF" w:rsidRDefault="00B66138" w:rsidP="00372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6138" w:rsidRDefault="00B66138" w:rsidP="000C0FAD">
      <w:pPr>
        <w:jc w:val="center"/>
        <w:rPr>
          <w:sz w:val="24"/>
          <w:szCs w:val="24"/>
        </w:rPr>
      </w:pPr>
    </w:p>
    <w:p w:rsidR="00B66138" w:rsidRDefault="00B66138" w:rsidP="000C0FAD">
      <w:pPr>
        <w:jc w:val="center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B66138" w:rsidRPr="008236AF" w:rsidTr="00B66138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38" w:rsidRDefault="00D37DC0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21/1</w:t>
            </w:r>
            <w:r w:rsidR="00B6613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Pr="008236AF" w:rsidRDefault="00D37DC0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3,08</w:t>
            </w:r>
          </w:p>
        </w:tc>
      </w:tr>
      <w:tr w:rsidR="00B66138" w:rsidTr="00D37DC0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Default="00B66138" w:rsidP="00B661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66138" w:rsidRPr="00B66138" w:rsidTr="003F7B88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F7B88" w:rsidRDefault="00D37DC0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7B8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7B88" w:rsidRDefault="00D37DC0" w:rsidP="003F7B88">
            <w:pPr>
              <w:pStyle w:val="TableContents"/>
              <w:snapToGrid w:val="0"/>
              <w:jc w:val="center"/>
            </w:pPr>
            <w:r w:rsidRPr="003F7B88">
              <w:t>ОПСШ — весовая – АБК КЦ2 – пр. Строителей</w:t>
            </w:r>
          </w:p>
          <w:p w:rsidR="00B66138" w:rsidRPr="003F7B88" w:rsidRDefault="00B6613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F7B88" w:rsidRDefault="00B6613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66138" w:rsidRPr="003F7B88" w:rsidRDefault="00D37DC0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7B8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3,08</w:t>
            </w:r>
          </w:p>
        </w:tc>
      </w:tr>
      <w:tr w:rsidR="00B66138" w:rsidRPr="00B66138" w:rsidTr="00D37DC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F7B88" w:rsidRDefault="00D37DC0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7B8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F7B88" w:rsidRDefault="00D37DC0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B88">
              <w:rPr>
                <w:sz w:val="24"/>
                <w:szCs w:val="24"/>
              </w:rPr>
              <w:t>пр. Строителей – ОПСШ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F7B88" w:rsidRDefault="00B6613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66138" w:rsidRPr="00B66138" w:rsidTr="00D37DC0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F7B88" w:rsidRDefault="00D37DC0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7B8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F7B88" w:rsidRDefault="00B66138" w:rsidP="003F7B88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</w:p>
          <w:p w:rsidR="00B66138" w:rsidRPr="003F7B88" w:rsidRDefault="00D37DC0" w:rsidP="003F7B88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3F7B88">
              <w:rPr>
                <w:sz w:val="24"/>
                <w:szCs w:val="24"/>
              </w:rPr>
              <w:t>ОПСШ – КПрП39 — ост.Прокатная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F7B88" w:rsidRDefault="00D37DC0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7B8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3,08</w:t>
            </w:r>
          </w:p>
        </w:tc>
      </w:tr>
    </w:tbl>
    <w:p w:rsidR="00B66138" w:rsidRDefault="00B66138" w:rsidP="000C0FAD">
      <w:pPr>
        <w:jc w:val="center"/>
        <w:rPr>
          <w:sz w:val="24"/>
          <w:szCs w:val="24"/>
        </w:rPr>
      </w:pPr>
    </w:p>
    <w:p w:rsidR="00B66138" w:rsidRDefault="00B66138" w:rsidP="000C0FAD">
      <w:pPr>
        <w:jc w:val="center"/>
        <w:rPr>
          <w:sz w:val="24"/>
          <w:szCs w:val="24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B66138" w:rsidRPr="003F7B88" w:rsidTr="003F7B88">
        <w:trPr>
          <w:trHeight w:val="37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Pr="003F7B88" w:rsidRDefault="00B66138" w:rsidP="003F7B8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B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38" w:rsidRPr="003F7B88" w:rsidRDefault="003F7B8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C00000"/>
                <w:sz w:val="24"/>
                <w:szCs w:val="24"/>
                <w:lang w:eastAsia="ru-RU"/>
              </w:rPr>
            </w:pPr>
            <w:r w:rsidRPr="003F7B8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B66138" w:rsidRPr="003F7B8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(первая 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Pr="003F7B88" w:rsidRDefault="00B66138" w:rsidP="003F7B8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B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Pr="003F7B88" w:rsidRDefault="003F7B8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7B8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2,92</w:t>
            </w:r>
          </w:p>
        </w:tc>
      </w:tr>
      <w:tr w:rsidR="00B66138" w:rsidRPr="003F7B88" w:rsidTr="003F7B88">
        <w:trPr>
          <w:trHeight w:val="23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Pr="003F7B88" w:rsidRDefault="00B6613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B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38" w:rsidRPr="003F7B88" w:rsidRDefault="00B6613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B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138" w:rsidRPr="003F7B88" w:rsidRDefault="00B6613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B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B66138" w:rsidRPr="003F7B88" w:rsidTr="003F7B88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F7B88" w:rsidRDefault="003F7B8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7B8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F7B88" w:rsidRDefault="003F7B8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7B88">
              <w:rPr>
                <w:sz w:val="24"/>
                <w:szCs w:val="24"/>
              </w:rPr>
              <w:t>Ком.упр – 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F7B88" w:rsidRDefault="00B6613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66138" w:rsidRPr="003F7B88" w:rsidRDefault="003F7B8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7B8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2,92</w:t>
            </w:r>
          </w:p>
        </w:tc>
      </w:tr>
      <w:tr w:rsidR="00B66138" w:rsidRPr="003F7B88" w:rsidTr="003F7B88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F7B88" w:rsidRDefault="003F7B8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7B8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F7B88" w:rsidRDefault="003F7B8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B88">
              <w:rPr>
                <w:sz w:val="24"/>
                <w:szCs w:val="24"/>
              </w:rPr>
              <w:t>Ком.упр – КЦ-2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6138" w:rsidRPr="003F7B88" w:rsidRDefault="00B6613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66138" w:rsidRPr="003F7B88" w:rsidTr="003F7B88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F7B88" w:rsidRDefault="003F7B8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7B8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8" w:rsidRPr="003F7B88" w:rsidRDefault="003F7B8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B88">
              <w:rPr>
                <w:sz w:val="24"/>
                <w:szCs w:val="24"/>
              </w:rPr>
              <w:t>КЦ-2 –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6138" w:rsidRPr="003F7B88" w:rsidRDefault="00B66138" w:rsidP="003F7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B66138" w:rsidRDefault="00B66138" w:rsidP="003F7B88">
      <w:pPr>
        <w:rPr>
          <w:sz w:val="24"/>
          <w:szCs w:val="24"/>
        </w:rPr>
      </w:pPr>
    </w:p>
    <w:p w:rsidR="00B66138" w:rsidRDefault="00B6613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p w:rsidR="003F7B88" w:rsidRDefault="003F7B88" w:rsidP="000C0FAD">
      <w:pPr>
        <w:jc w:val="center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D37DC0" w:rsidRPr="008236AF" w:rsidTr="00F7368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DC0" w:rsidRDefault="00D37DC0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C0" w:rsidRDefault="003F7B88" w:rsidP="003F7B88">
            <w:pPr>
              <w:spacing w:after="0" w:line="240" w:lineRule="auto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Доп-1 </w:t>
            </w:r>
            <w:r w:rsidR="00D37DC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(первая 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DC0" w:rsidRDefault="00D37DC0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DC0" w:rsidRPr="003F7B88" w:rsidRDefault="003F7B88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,92</w:t>
            </w:r>
          </w:p>
        </w:tc>
      </w:tr>
      <w:tr w:rsidR="00D37DC0" w:rsidTr="003F37E6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DC0" w:rsidRDefault="00D37DC0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C0" w:rsidRDefault="00D37DC0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DC0" w:rsidRDefault="00D37DC0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37DC0" w:rsidRPr="00B66138" w:rsidTr="003F37E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05:15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bCs/>
                <w:sz w:val="24"/>
                <w:szCs w:val="24"/>
              </w:rPr>
              <w:t>Грязи Орловские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2,67</w:t>
            </w:r>
          </w:p>
        </w:tc>
      </w:tr>
      <w:tr w:rsidR="00D37DC0" w:rsidRPr="00B66138" w:rsidTr="003F37E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05:40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7E6">
              <w:rPr>
                <w:bCs/>
                <w:sz w:val="24"/>
                <w:szCs w:val="24"/>
              </w:rPr>
              <w:t>СХТ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37DC0" w:rsidRPr="003F7B88" w:rsidTr="00F7368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05:50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7E6">
              <w:rPr>
                <w:bCs/>
                <w:sz w:val="24"/>
                <w:szCs w:val="24"/>
              </w:rPr>
              <w:t>маг. Автозапчасти–старое К\У–КХЦ-АЗТП - ЦПМШ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DC0" w:rsidRPr="00B66138" w:rsidTr="003F37E6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3F7B88" w:rsidP="003F37E6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3F37E6">
              <w:rPr>
                <w:sz w:val="24"/>
                <w:szCs w:val="24"/>
              </w:rPr>
              <w:t>Ком. Управление — ДЦ-2  -АБК ДП-7</w:t>
            </w:r>
          </w:p>
          <w:p w:rsidR="00D37DC0" w:rsidRPr="003F37E6" w:rsidRDefault="00D37DC0" w:rsidP="003F37E6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D37DC0" w:rsidRPr="00B66138" w:rsidTr="003F37E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3F7B88" w:rsidP="003F37E6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3F37E6">
              <w:rPr>
                <w:bCs/>
                <w:sz w:val="24"/>
                <w:szCs w:val="24"/>
              </w:rPr>
              <w:t>КЦ-1 – Склад спецодежды</w:t>
            </w:r>
          </w:p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0,5</w:t>
            </w:r>
          </w:p>
        </w:tc>
      </w:tr>
      <w:tr w:rsidR="00D37DC0" w:rsidRPr="00B66138" w:rsidTr="003F37E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F37E6">
              <w:rPr>
                <w:sz w:val="24"/>
                <w:szCs w:val="24"/>
              </w:rPr>
              <w:t>ЦГП  – Ком.Упр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0,75</w:t>
            </w:r>
          </w:p>
        </w:tc>
      </w:tr>
      <w:tr w:rsidR="00D37DC0" w:rsidRPr="003F7B88" w:rsidTr="003F37E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3F7B88" w:rsidP="003F37E6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3F37E6">
              <w:rPr>
                <w:bCs/>
                <w:sz w:val="24"/>
                <w:szCs w:val="24"/>
              </w:rPr>
              <w:t xml:space="preserve">Ком.Упр. – </w:t>
            </w:r>
            <w:r w:rsidRPr="003F37E6">
              <w:rPr>
                <w:sz w:val="24"/>
                <w:szCs w:val="24"/>
              </w:rPr>
              <w:t>ЦХПП (до АБК 1200,400)</w:t>
            </w:r>
          </w:p>
          <w:p w:rsidR="00D37DC0" w:rsidRPr="003F37E6" w:rsidRDefault="00D37DC0" w:rsidP="003F37E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0,67</w:t>
            </w:r>
          </w:p>
        </w:tc>
      </w:tr>
      <w:tr w:rsidR="00D37DC0" w:rsidRPr="00B66138" w:rsidTr="00F7368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88" w:rsidRPr="003F37E6" w:rsidRDefault="003F7B88" w:rsidP="003F37E6">
            <w:pPr>
              <w:jc w:val="center"/>
              <w:rPr>
                <w:bCs/>
                <w:sz w:val="24"/>
                <w:szCs w:val="24"/>
              </w:rPr>
            </w:pPr>
            <w:r w:rsidRPr="003F37E6">
              <w:rPr>
                <w:bCs/>
                <w:sz w:val="24"/>
                <w:szCs w:val="24"/>
              </w:rPr>
              <w:t>ГПП 17 - К\У(ГПП17-ост.кислородная ст. №2-КЦ-2-Лебединое озеро-</w:t>
            </w:r>
          </w:p>
          <w:p w:rsidR="00D37DC0" w:rsidRPr="003F37E6" w:rsidRDefault="003F7B88" w:rsidP="003F37E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F37E6">
              <w:rPr>
                <w:bCs/>
                <w:sz w:val="24"/>
                <w:szCs w:val="24"/>
              </w:rPr>
              <w:t>АБК ЦХПП(900)–РП-2–столовая № 3- К\У)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DC0" w:rsidRPr="00B66138" w:rsidTr="00F7368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3F7B88" w:rsidP="003F37E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F37E6">
              <w:rPr>
                <w:bCs/>
                <w:sz w:val="24"/>
                <w:szCs w:val="24"/>
              </w:rPr>
              <w:t>ЦХПП (от 1200) – Ком.Упр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2,33</w:t>
            </w:r>
          </w:p>
        </w:tc>
      </w:tr>
    </w:tbl>
    <w:p w:rsidR="00B66138" w:rsidRDefault="00B66138" w:rsidP="000C0FAD">
      <w:pPr>
        <w:jc w:val="center"/>
        <w:rPr>
          <w:sz w:val="24"/>
          <w:szCs w:val="24"/>
        </w:rPr>
      </w:pPr>
    </w:p>
    <w:p w:rsidR="00B66138" w:rsidRDefault="00B66138" w:rsidP="00D37DC0">
      <w:pPr>
        <w:rPr>
          <w:sz w:val="24"/>
          <w:szCs w:val="24"/>
        </w:rPr>
      </w:pPr>
    </w:p>
    <w:p w:rsidR="00B66138" w:rsidRDefault="00B66138" w:rsidP="000C0FAD">
      <w:pPr>
        <w:jc w:val="center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D37DC0" w:rsidRPr="008236AF" w:rsidTr="00F7368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7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C00000"/>
                <w:sz w:val="24"/>
                <w:szCs w:val="24"/>
                <w:lang w:eastAsia="ru-RU"/>
              </w:rPr>
            </w:pPr>
            <w:r w:rsidRPr="003F37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Доп-2</w:t>
            </w:r>
            <w:r w:rsidR="00D37DC0" w:rsidRPr="003F37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(первая 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7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,09</w:t>
            </w:r>
          </w:p>
        </w:tc>
      </w:tr>
      <w:tr w:rsidR="00D37DC0" w:rsidTr="003F37E6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D37DC0" w:rsidRPr="00B66138" w:rsidTr="003F37E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sz w:val="24"/>
                <w:szCs w:val="24"/>
              </w:rPr>
              <w:t>Ком.упр. – ЦХПП (до900)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1,42</w:t>
            </w:r>
          </w:p>
        </w:tc>
      </w:tr>
      <w:tr w:rsidR="00D37DC0" w:rsidRPr="00B66138" w:rsidTr="003F37E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7E6">
              <w:rPr>
                <w:bCs/>
                <w:sz w:val="24"/>
                <w:szCs w:val="24"/>
              </w:rPr>
              <w:t>Ком.упр. – ЦХПП (до1200,400)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37DC0" w:rsidRPr="00B66138" w:rsidTr="003F37E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7E6">
              <w:rPr>
                <w:sz w:val="24"/>
                <w:szCs w:val="24"/>
              </w:rPr>
              <w:t>КЦ-2 -  Ком.упр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37DC0" w:rsidRPr="00B66138" w:rsidTr="003F37E6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D37DC0" w:rsidP="003F37E6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</w:p>
          <w:p w:rsidR="00D37DC0" w:rsidRPr="003F37E6" w:rsidRDefault="003F37E6" w:rsidP="003F37E6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3F37E6">
              <w:rPr>
                <w:sz w:val="24"/>
                <w:szCs w:val="24"/>
              </w:rPr>
              <w:t>КЦ-2 - 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D37DC0" w:rsidRPr="00B66138" w:rsidTr="00F7368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7E6">
              <w:rPr>
                <w:bCs/>
                <w:sz w:val="24"/>
                <w:szCs w:val="24"/>
              </w:rPr>
              <w:t>Ком.упр.-КЦ-2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37DC0" w:rsidRPr="00B66138" w:rsidTr="003F37E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F37E6">
              <w:rPr>
                <w:bCs/>
                <w:sz w:val="24"/>
                <w:szCs w:val="24"/>
              </w:rPr>
              <w:t>Ком.упр.-КЦ-2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D37DC0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37DC0" w:rsidRPr="00B66138" w:rsidTr="003F37E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C0" w:rsidRPr="003F37E6" w:rsidRDefault="00D37DC0" w:rsidP="003F37E6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</w:p>
          <w:p w:rsidR="00D37DC0" w:rsidRPr="003F37E6" w:rsidRDefault="003F37E6" w:rsidP="003F37E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F37E6">
              <w:rPr>
                <w:sz w:val="24"/>
                <w:szCs w:val="24"/>
              </w:rPr>
              <w:t>КЦ-2  – Ком.Упр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C0" w:rsidRPr="003F37E6" w:rsidRDefault="003F37E6" w:rsidP="003F3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37E6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3,67</w:t>
            </w:r>
          </w:p>
        </w:tc>
      </w:tr>
    </w:tbl>
    <w:p w:rsidR="00B66138" w:rsidRDefault="00B66138" w:rsidP="000C0FAD">
      <w:pPr>
        <w:jc w:val="center"/>
        <w:rPr>
          <w:sz w:val="24"/>
          <w:szCs w:val="24"/>
        </w:rPr>
      </w:pPr>
    </w:p>
    <w:p w:rsidR="003F37E6" w:rsidRDefault="003F37E6" w:rsidP="003F37E6">
      <w:pPr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3F37E6" w:rsidRPr="008236AF" w:rsidTr="00F7368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7E6" w:rsidRDefault="003F37E6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E6" w:rsidRDefault="003F37E6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Доп-3 (первая 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7E6" w:rsidRDefault="003F37E6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7E6" w:rsidRPr="003F37E6" w:rsidRDefault="003F37E6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,83</w:t>
            </w:r>
          </w:p>
        </w:tc>
      </w:tr>
      <w:tr w:rsidR="003F37E6" w:rsidTr="001360DF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7E6" w:rsidRDefault="003F37E6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E6" w:rsidRDefault="003F37E6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7E6" w:rsidRDefault="003F37E6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3F37E6" w:rsidRPr="001360DF" w:rsidTr="001360D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bCs/>
                <w:sz w:val="24"/>
                <w:szCs w:val="24"/>
              </w:rPr>
              <w:t>Склад спецодежды – КЦ-1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7E6" w:rsidRPr="001360DF" w:rsidRDefault="003F37E6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0,83</w:t>
            </w:r>
          </w:p>
        </w:tc>
      </w:tr>
      <w:tr w:rsidR="003F37E6" w:rsidRPr="001360DF" w:rsidTr="001360D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DF">
              <w:rPr>
                <w:bCs/>
                <w:sz w:val="24"/>
                <w:szCs w:val="24"/>
              </w:rPr>
              <w:t>Ком.Упр. – ЦХПП (до1200,400)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7E6" w:rsidRPr="001360DF" w:rsidRDefault="003F37E6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F37E6" w:rsidRPr="001360DF" w:rsidTr="001360D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DF">
              <w:rPr>
                <w:sz w:val="24"/>
                <w:szCs w:val="24"/>
              </w:rPr>
              <w:t>КЦ-2  – Ком.Упр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7E6" w:rsidRPr="001360DF" w:rsidRDefault="003F37E6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F37E6" w:rsidRPr="001360DF" w:rsidTr="001360DF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E6" w:rsidRPr="001360DF" w:rsidRDefault="003F37E6" w:rsidP="001360DF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</w:p>
          <w:p w:rsidR="003F37E6" w:rsidRPr="001360DF" w:rsidRDefault="001360DF" w:rsidP="001360DF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1360DF">
              <w:rPr>
                <w:sz w:val="24"/>
                <w:szCs w:val="24"/>
              </w:rPr>
              <w:t>КЦ-2  –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2,17</w:t>
            </w:r>
          </w:p>
        </w:tc>
      </w:tr>
      <w:tr w:rsidR="003F37E6" w:rsidRPr="001360DF" w:rsidTr="001360D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E6" w:rsidRPr="001360DF" w:rsidRDefault="001360DF" w:rsidP="001360DF">
            <w:pPr>
              <w:tabs>
                <w:tab w:val="left" w:pos="4147"/>
              </w:tabs>
              <w:jc w:val="center"/>
              <w:rPr>
                <w:sz w:val="24"/>
                <w:szCs w:val="24"/>
                <w:lang w:val="en-US"/>
              </w:rPr>
            </w:pPr>
            <w:r w:rsidRPr="001360DF">
              <w:rPr>
                <w:sz w:val="24"/>
                <w:szCs w:val="24"/>
              </w:rPr>
              <w:t>ЦХПП(от 1200,400) – Ком.Упр</w:t>
            </w:r>
          </w:p>
          <w:p w:rsidR="003F37E6" w:rsidRPr="001360DF" w:rsidRDefault="003F37E6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7E6" w:rsidRPr="001360DF" w:rsidRDefault="003F37E6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F37E6" w:rsidRPr="001360DF" w:rsidTr="001360D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360DF">
              <w:rPr>
                <w:sz w:val="24"/>
                <w:szCs w:val="24"/>
              </w:rPr>
              <w:t>Ком.управление — ТЭЦ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3F37E6" w:rsidRPr="001360DF" w:rsidTr="001360D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E6" w:rsidRPr="001360DF" w:rsidRDefault="001360DF" w:rsidP="001360DF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1360DF">
              <w:rPr>
                <w:noProof/>
                <w:sz w:val="24"/>
                <w:szCs w:val="24"/>
                <w:lang w:eastAsia="ru-RU"/>
              </w:rPr>
              <w:t>Ком.упр. – ЦГП</w:t>
            </w:r>
          </w:p>
          <w:p w:rsidR="003F37E6" w:rsidRPr="001360DF" w:rsidRDefault="003F37E6" w:rsidP="001360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0,33</w:t>
            </w:r>
          </w:p>
        </w:tc>
      </w:tr>
      <w:tr w:rsidR="003F37E6" w:rsidRPr="001360DF" w:rsidTr="001360D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E6" w:rsidRPr="001360DF" w:rsidRDefault="001360DF" w:rsidP="001360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360DF">
              <w:rPr>
                <w:sz w:val="24"/>
                <w:szCs w:val="24"/>
              </w:rPr>
              <w:t>ТЭЦ – Ком. Управление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7E6" w:rsidRPr="001360DF" w:rsidRDefault="003F37E6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0DF" w:rsidRPr="001360DF" w:rsidTr="001360D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1360DF" w:rsidRDefault="001360DF" w:rsidP="001360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360DF">
              <w:rPr>
                <w:sz w:val="24"/>
                <w:szCs w:val="24"/>
              </w:rPr>
              <w:t>ЦХПП (от АБК  1200) - Ком. Управление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1360DF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60D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B66138" w:rsidRDefault="00B66138" w:rsidP="001360DF">
      <w:pPr>
        <w:jc w:val="center"/>
        <w:rPr>
          <w:sz w:val="24"/>
          <w:szCs w:val="24"/>
        </w:rPr>
      </w:pPr>
    </w:p>
    <w:p w:rsidR="001360DF" w:rsidRDefault="00DD47E6" w:rsidP="001360DF">
      <w:pPr>
        <w:jc w:val="center"/>
        <w:rPr>
          <w:sz w:val="24"/>
          <w:szCs w:val="24"/>
        </w:rPr>
      </w:pPr>
      <w:r>
        <w:rPr>
          <w:sz w:val="24"/>
          <w:szCs w:val="24"/>
        </w:rPr>
        <w:t>дд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1360DF" w:rsidRPr="003F37E6" w:rsidTr="00F7368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Pr="003F37E6" w:rsidRDefault="001360DF" w:rsidP="001360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12,6</w:t>
            </w:r>
          </w:p>
        </w:tc>
      </w:tr>
      <w:tr w:rsidR="001360DF" w:rsidTr="00F7368F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1360DF" w:rsidRPr="001360DF" w:rsidTr="00D27B5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bCs/>
                <w:sz w:val="24"/>
                <w:szCs w:val="24"/>
              </w:rPr>
              <w:t>Грязи Орловские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360DF" w:rsidRPr="001360DF" w:rsidTr="00D27B5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B59">
              <w:rPr>
                <w:bCs/>
                <w:sz w:val="24"/>
                <w:szCs w:val="24"/>
              </w:rPr>
              <w:t>маг. Автозапчасти- старое К\У – КХЦ- АЗТП-ЦПМШ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0DF" w:rsidRPr="001360DF" w:rsidTr="00D27B5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D27B59" w:rsidRDefault="00D27B59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B59">
              <w:rPr>
                <w:bCs/>
                <w:sz w:val="24"/>
                <w:szCs w:val="24"/>
              </w:rPr>
              <w:t>Старое  К\У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360DF" w:rsidRPr="00D27B59" w:rsidTr="00D27B59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D27B59" w:rsidRDefault="00D27B59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D27B59" w:rsidRDefault="00D27B59" w:rsidP="00D27B59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D27B59">
              <w:rPr>
                <w:bCs/>
                <w:sz w:val="24"/>
                <w:szCs w:val="24"/>
              </w:rPr>
              <w:t>Новое К\У – г.Грязи (СХТ,  Пищекомбинат, Культиваторный)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60DF" w:rsidRPr="00D27B59" w:rsidRDefault="00D27B59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10,68</w:t>
            </w:r>
          </w:p>
        </w:tc>
      </w:tr>
      <w:tr w:rsidR="001360DF" w:rsidRPr="00D27B59" w:rsidTr="00D27B5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D27B59" w:rsidRDefault="00D27B59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16:15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D27B59" w:rsidRDefault="00D27B59" w:rsidP="00D27B59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D27B59">
              <w:rPr>
                <w:sz w:val="24"/>
                <w:szCs w:val="24"/>
              </w:rPr>
              <w:t>Старое К\У</w:t>
            </w:r>
          </w:p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0DF" w:rsidRPr="00D27B59" w:rsidTr="00D27B5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D27B59" w:rsidRDefault="00D27B59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D27B59" w:rsidRDefault="00D27B59" w:rsidP="00D27B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27B59">
              <w:rPr>
                <w:sz w:val="24"/>
                <w:szCs w:val="24"/>
              </w:rPr>
              <w:t>Новое к/у - г.Грязи ( СХТ, Пищекомбинат, Культиваторный)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0DF" w:rsidRPr="00D27B59" w:rsidTr="00D27B5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D27B59" w:rsidRDefault="00D27B59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D27B59" w:rsidRDefault="00D27B59" w:rsidP="00D27B59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D27B59">
              <w:rPr>
                <w:sz w:val="24"/>
                <w:szCs w:val="24"/>
              </w:rPr>
              <w:t>г.Грязи (маг. Автозапчасти) – старое К\У – КХЦ – АЗТП - ЦПМШ</w:t>
            </w:r>
          </w:p>
          <w:p w:rsidR="001360DF" w:rsidRPr="00D27B59" w:rsidRDefault="001360DF" w:rsidP="00D27B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0DF" w:rsidRPr="001360DF" w:rsidTr="00D27B5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D27B59" w:rsidRDefault="00D27B59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D27B59" w:rsidRDefault="00D27B59" w:rsidP="00D27B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27B59">
              <w:rPr>
                <w:rFonts w:ascii="Calibri" w:hAnsi="Calibri"/>
                <w:sz w:val="24"/>
                <w:szCs w:val="24"/>
                <w:shd w:val="clear" w:color="auto" w:fill="FFFFFF"/>
              </w:rPr>
              <w:t>КХЦ – АЗТП –</w:t>
            </w:r>
            <w:r w:rsidRPr="00D27B59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21 микрорайон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D27B59" w:rsidRDefault="00D27B59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1,92</w:t>
            </w:r>
          </w:p>
        </w:tc>
      </w:tr>
    </w:tbl>
    <w:p w:rsidR="001360DF" w:rsidRDefault="001360DF" w:rsidP="00AA2F14">
      <w:pPr>
        <w:rPr>
          <w:sz w:val="24"/>
          <w:szCs w:val="24"/>
        </w:rPr>
      </w:pPr>
    </w:p>
    <w:p w:rsidR="00AA2F14" w:rsidRDefault="00AA2F14" w:rsidP="00AA2F14">
      <w:pPr>
        <w:rPr>
          <w:sz w:val="24"/>
          <w:szCs w:val="24"/>
        </w:rPr>
      </w:pPr>
    </w:p>
    <w:p w:rsidR="00AA2F14" w:rsidRDefault="00AA2F14" w:rsidP="00AA2F14">
      <w:pPr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1360DF" w:rsidRPr="003F37E6" w:rsidTr="00F7368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</w:t>
            </w:r>
            <w:r w:rsidR="00D27B5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15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Pr="003F37E6" w:rsidRDefault="00D27B59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1,17</w:t>
            </w:r>
          </w:p>
        </w:tc>
      </w:tr>
      <w:tr w:rsidR="001360DF" w:rsidTr="00F7368F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1360DF" w:rsidRPr="001360DF" w:rsidTr="00D27B5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D27B59" w:rsidRDefault="00D27B59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D27B59" w:rsidRDefault="00D27B59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bCs/>
                <w:sz w:val="24"/>
                <w:szCs w:val="24"/>
              </w:rPr>
              <w:t>Ком.Упр. – КЦ-2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D27B59" w:rsidRDefault="001360DF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360DF" w:rsidRPr="00D27B59" w:rsidRDefault="00D27B59" w:rsidP="00D27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7B5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1,17</w:t>
            </w:r>
          </w:p>
        </w:tc>
      </w:tr>
    </w:tbl>
    <w:p w:rsidR="001360DF" w:rsidRDefault="001360DF" w:rsidP="001360DF">
      <w:pPr>
        <w:jc w:val="center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1360DF" w:rsidRPr="003F37E6" w:rsidTr="00F7368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</w:t>
            </w:r>
            <w:r w:rsidR="00D27B5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18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Pr="003F37E6" w:rsidRDefault="00D27B59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6,17</w:t>
            </w:r>
          </w:p>
        </w:tc>
      </w:tr>
      <w:tr w:rsidR="001360DF" w:rsidTr="00F7368F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0DF" w:rsidRDefault="001360DF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1360DF" w:rsidRPr="00AA2F14" w:rsidTr="00AA2F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AA2F14" w:rsidRDefault="00D27B59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2F14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AA2F14" w:rsidRDefault="00AA2F14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F1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60DF" w:rsidRPr="00AA2F14" w:rsidRDefault="001360DF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0DF" w:rsidRPr="00AA2F14" w:rsidRDefault="001360DF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0DF" w:rsidRPr="00AA2F14" w:rsidTr="00AA2F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AA2F14" w:rsidRDefault="00D27B59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2F14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AA2F14" w:rsidRDefault="00AA2F14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F1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60DF" w:rsidRPr="00AA2F14" w:rsidRDefault="001360DF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0DF" w:rsidRPr="00AA2F14" w:rsidTr="00AA2F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AA2F14" w:rsidRDefault="00D27B59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2F14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AA2F14" w:rsidRDefault="00AA2F14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F14">
              <w:rPr>
                <w:bCs/>
                <w:sz w:val="24"/>
                <w:szCs w:val="24"/>
              </w:rPr>
              <w:t>Ком.упр. – ДЦ-2 – АБК ДП-7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60DF" w:rsidRPr="00AA2F14" w:rsidRDefault="001360DF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0DF" w:rsidRPr="00AA2F14" w:rsidTr="00AA2F14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AA2F14" w:rsidRDefault="00D27B59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2F14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AA2F14" w:rsidRDefault="00AA2F14" w:rsidP="00AA2F14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AA2F14">
              <w:rPr>
                <w:bCs/>
                <w:sz w:val="24"/>
                <w:szCs w:val="24"/>
              </w:rPr>
              <w:t>ДЦ-2 – АБК ДП-7 -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60DF" w:rsidRPr="00AA2F14" w:rsidRDefault="00AA2F14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2F14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6,17</w:t>
            </w:r>
          </w:p>
        </w:tc>
      </w:tr>
      <w:tr w:rsidR="001360DF" w:rsidRPr="00AA2F14" w:rsidTr="00AA2F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AA2F14" w:rsidRDefault="00AA2F14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2F14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AA2F14" w:rsidRDefault="00AA2F14" w:rsidP="00AA2F14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AA2F14">
              <w:rPr>
                <w:bCs/>
                <w:sz w:val="24"/>
                <w:szCs w:val="24"/>
              </w:rPr>
              <w:t>Ком.упр. – ДЦ-2 – АБК ДП-7</w:t>
            </w:r>
          </w:p>
          <w:p w:rsidR="001360DF" w:rsidRPr="00AA2F14" w:rsidRDefault="001360DF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60DF" w:rsidRPr="00AA2F14" w:rsidRDefault="001360DF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0DF" w:rsidRPr="00AA2F14" w:rsidTr="00AA2F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AA2F14" w:rsidRDefault="00AA2F14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2F14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DF" w:rsidRPr="00AA2F14" w:rsidRDefault="00AA2F14" w:rsidP="00AA2F1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A2F14">
              <w:rPr>
                <w:bCs/>
                <w:sz w:val="24"/>
                <w:szCs w:val="24"/>
              </w:rPr>
              <w:t>ДЦ-2 – АБК ДП-7-(СТРОГО ЧЕРЕЗ КЦ-2)  -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0DF" w:rsidRPr="00AA2F14" w:rsidRDefault="001360DF" w:rsidP="00AA2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60DF" w:rsidRDefault="001360DF" w:rsidP="00AA2F14">
      <w:pPr>
        <w:rPr>
          <w:sz w:val="24"/>
          <w:szCs w:val="24"/>
        </w:rPr>
      </w:pPr>
    </w:p>
    <w:p w:rsidR="001360DF" w:rsidRDefault="001360DF" w:rsidP="001360DF">
      <w:pPr>
        <w:jc w:val="center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5841"/>
        <w:gridCol w:w="1134"/>
        <w:gridCol w:w="963"/>
      </w:tblGrid>
      <w:tr w:rsidR="00AA2F14" w:rsidRPr="003F37E6" w:rsidTr="00F7368F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F14" w:rsidRDefault="00AA2F14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заказа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14" w:rsidRDefault="00AA2F14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Доп-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16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(первая  смена)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F14" w:rsidRDefault="00AA2F14" w:rsidP="00F736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время, 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F14" w:rsidRPr="003F37E6" w:rsidRDefault="00AA2F14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6,83</w:t>
            </w:r>
          </w:p>
        </w:tc>
      </w:tr>
      <w:tr w:rsidR="00AA2F14" w:rsidTr="00F7368F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F14" w:rsidRDefault="00AA2F14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подачи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14" w:rsidRDefault="00AA2F14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F14" w:rsidRDefault="00AA2F14" w:rsidP="00F736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в работе, ч</w:t>
            </w:r>
          </w:p>
        </w:tc>
      </w:tr>
      <w:tr w:rsidR="00AA2F14" w:rsidRPr="00AA2F14" w:rsidTr="00F7368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9F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3,66</w:t>
            </w:r>
          </w:p>
        </w:tc>
      </w:tr>
      <w:tr w:rsidR="00AA2F14" w:rsidRPr="00AA2F14" w:rsidTr="00F7368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9F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F14" w:rsidRPr="00AA2F14" w:rsidTr="00F7368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06:50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9F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F14" w:rsidRPr="00AA2F14" w:rsidTr="00F7368F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tabs>
                <w:tab w:val="left" w:pos="9285"/>
              </w:tabs>
              <w:jc w:val="center"/>
              <w:rPr>
                <w:bCs/>
                <w:sz w:val="24"/>
                <w:szCs w:val="24"/>
              </w:rPr>
            </w:pPr>
            <w:r w:rsidRPr="00E049F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F14" w:rsidRPr="00AA2F14" w:rsidTr="00AA2F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tabs>
                <w:tab w:val="left" w:pos="4147"/>
              </w:tabs>
              <w:jc w:val="center"/>
              <w:rPr>
                <w:sz w:val="24"/>
                <w:szCs w:val="24"/>
              </w:rPr>
            </w:pPr>
            <w:r w:rsidRPr="00E049F2">
              <w:rPr>
                <w:bCs/>
                <w:sz w:val="24"/>
                <w:szCs w:val="24"/>
              </w:rPr>
              <w:t>Ком.упр. (ТСЦ-ФЛЦ)–  КЦ-1</w:t>
            </w:r>
          </w:p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F14" w:rsidRPr="00AA2F14" w:rsidTr="00AA2F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07:40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049F2">
              <w:rPr>
                <w:bCs/>
                <w:sz w:val="24"/>
                <w:szCs w:val="24"/>
              </w:rPr>
              <w:t>КЦ-1(столовая№3) - Ком.упр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F14" w:rsidRPr="00AA2F14" w:rsidTr="00AA2F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049F2">
              <w:rPr>
                <w:bCs/>
                <w:sz w:val="24"/>
                <w:szCs w:val="24"/>
              </w:rPr>
              <w:t>КЦ-1(столовая№3) -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2F14" w:rsidRPr="00DD47E6" w:rsidRDefault="00E049F2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4,34</w:t>
            </w:r>
          </w:p>
        </w:tc>
      </w:tr>
      <w:tr w:rsidR="00AA2F14" w:rsidRPr="00AA2F14" w:rsidTr="00AA2F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049F2">
              <w:rPr>
                <w:bCs/>
                <w:sz w:val="24"/>
                <w:szCs w:val="24"/>
              </w:rPr>
              <w:t>КЦ-1(столовая№3) -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F14" w:rsidRPr="00AA2F14" w:rsidTr="00E049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049F2">
              <w:rPr>
                <w:bCs/>
                <w:sz w:val="24"/>
                <w:szCs w:val="24"/>
              </w:rPr>
              <w:t>КЦ-1(столовая№3) -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A2F14" w:rsidRPr="00AA2F14" w:rsidTr="00E049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049F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F14" w:rsidRPr="00AA2F14" w:rsidTr="00AA2F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049F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2F14" w:rsidRPr="00E049F2" w:rsidRDefault="00E049F2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3,66</w:t>
            </w:r>
          </w:p>
        </w:tc>
      </w:tr>
      <w:tr w:rsidR="00AA2F14" w:rsidRPr="00AA2F14" w:rsidTr="00E049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049F2">
              <w:rPr>
                <w:bCs/>
                <w:sz w:val="24"/>
                <w:szCs w:val="24"/>
              </w:rPr>
              <w:t>Ком.упр. (ТСЦ-ФЛЦ)–  КЦ-1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F14" w:rsidRPr="00AA2F14" w:rsidTr="00E049F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19:50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049F2">
              <w:rPr>
                <w:bCs/>
                <w:sz w:val="24"/>
                <w:szCs w:val="24"/>
              </w:rPr>
              <w:t>КЦ-1( столовая№3) - Ком.упр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F14" w:rsidRPr="00AA2F14" w:rsidTr="00AA2F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049F2">
              <w:rPr>
                <w:bCs/>
                <w:sz w:val="24"/>
                <w:szCs w:val="24"/>
              </w:rPr>
              <w:t>КЦ-1( столовая№3) -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2F14" w:rsidRPr="00E049F2" w:rsidRDefault="00E049F2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4,34</w:t>
            </w:r>
          </w:p>
        </w:tc>
      </w:tr>
      <w:tr w:rsidR="00AA2F14" w:rsidRPr="00AA2F14" w:rsidTr="00F7368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49F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20:40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049F2">
              <w:rPr>
                <w:bCs/>
                <w:sz w:val="24"/>
                <w:szCs w:val="24"/>
              </w:rPr>
              <w:t>КЦ-1( столовая№3) - Ком.упр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4" w:rsidRPr="00E049F2" w:rsidRDefault="00AA2F14" w:rsidP="00E049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60DF" w:rsidRDefault="001360DF" w:rsidP="001360DF">
      <w:pPr>
        <w:jc w:val="center"/>
        <w:rPr>
          <w:sz w:val="24"/>
          <w:szCs w:val="24"/>
        </w:rPr>
      </w:pPr>
    </w:p>
    <w:p w:rsidR="001360DF" w:rsidRDefault="001360DF" w:rsidP="001360DF">
      <w:pPr>
        <w:jc w:val="center"/>
        <w:rPr>
          <w:sz w:val="24"/>
          <w:szCs w:val="24"/>
        </w:rPr>
      </w:pPr>
    </w:p>
    <w:p w:rsidR="001360DF" w:rsidRPr="00AA2F14" w:rsidRDefault="001360DF" w:rsidP="001360DF">
      <w:pPr>
        <w:jc w:val="center"/>
        <w:rPr>
          <w:sz w:val="24"/>
          <w:szCs w:val="24"/>
        </w:rPr>
      </w:pPr>
    </w:p>
    <w:p w:rsidR="001360DF" w:rsidRDefault="001360DF" w:rsidP="001360DF">
      <w:pPr>
        <w:jc w:val="center"/>
        <w:rPr>
          <w:sz w:val="24"/>
          <w:szCs w:val="24"/>
        </w:rPr>
      </w:pPr>
    </w:p>
    <w:p w:rsidR="001360DF" w:rsidRDefault="001360DF" w:rsidP="001360DF">
      <w:pPr>
        <w:jc w:val="center"/>
        <w:rPr>
          <w:sz w:val="24"/>
          <w:szCs w:val="24"/>
        </w:rPr>
      </w:pPr>
    </w:p>
    <w:p w:rsidR="001360DF" w:rsidRDefault="001360DF" w:rsidP="001360DF">
      <w:pPr>
        <w:jc w:val="center"/>
        <w:rPr>
          <w:sz w:val="24"/>
          <w:szCs w:val="24"/>
        </w:rPr>
      </w:pPr>
    </w:p>
    <w:p w:rsidR="001360DF" w:rsidRDefault="001360DF" w:rsidP="001360DF">
      <w:pPr>
        <w:jc w:val="center"/>
        <w:rPr>
          <w:sz w:val="24"/>
          <w:szCs w:val="24"/>
        </w:rPr>
      </w:pPr>
    </w:p>
    <w:p w:rsidR="001360DF" w:rsidRDefault="001360DF" w:rsidP="001360DF">
      <w:pPr>
        <w:jc w:val="center"/>
        <w:rPr>
          <w:sz w:val="24"/>
          <w:szCs w:val="24"/>
        </w:rPr>
      </w:pPr>
    </w:p>
    <w:p w:rsidR="001360DF" w:rsidRDefault="001360DF" w:rsidP="00AA2F14">
      <w:pPr>
        <w:rPr>
          <w:sz w:val="24"/>
          <w:szCs w:val="24"/>
        </w:rPr>
      </w:pPr>
    </w:p>
    <w:p w:rsidR="001360DF" w:rsidRDefault="001360DF" w:rsidP="001360DF">
      <w:pPr>
        <w:jc w:val="center"/>
        <w:rPr>
          <w:sz w:val="24"/>
          <w:szCs w:val="24"/>
        </w:rPr>
      </w:pPr>
    </w:p>
    <w:p w:rsidR="001360DF" w:rsidRPr="001360DF" w:rsidRDefault="001360DF" w:rsidP="001360DF">
      <w:pPr>
        <w:jc w:val="center"/>
        <w:rPr>
          <w:sz w:val="24"/>
          <w:szCs w:val="24"/>
        </w:rPr>
      </w:pPr>
    </w:p>
    <w:sectPr w:rsidR="001360DF" w:rsidRPr="0013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DA165E"/>
    <w:multiLevelType w:val="multilevel"/>
    <w:tmpl w:val="E5BAD2E8"/>
    <w:lvl w:ilvl="0">
      <w:start w:val="1"/>
      <w:numFmt w:val="decimal"/>
      <w:pStyle w:val="a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0" w:firstLine="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568"/>
        </w:tabs>
        <w:ind w:left="58" w:firstLine="5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18"/>
        </w:tabs>
        <w:ind w:left="0" w:firstLine="1247"/>
      </w:p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96E3D79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141C06"/>
    <w:multiLevelType w:val="hybridMultilevel"/>
    <w:tmpl w:val="D51C1F68"/>
    <w:lvl w:ilvl="0" w:tplc="588EADDA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71E00"/>
    <w:multiLevelType w:val="multilevel"/>
    <w:tmpl w:val="CAD49AB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sz w:val="20"/>
      </w:rPr>
    </w:lvl>
    <w:lvl w:ilvl="1">
      <w:start w:val="2"/>
      <w:numFmt w:val="decimal"/>
      <w:pStyle w:val="a1"/>
      <w:isLgl/>
      <w:suff w:val="space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</w:lvl>
  </w:abstractNum>
  <w:abstractNum w:abstractNumId="7" w15:restartNumberingAfterBreak="0">
    <w:nsid w:val="7DBD1E5B"/>
    <w:multiLevelType w:val="hybridMultilevel"/>
    <w:tmpl w:val="8B9C5D0C"/>
    <w:lvl w:ilvl="0" w:tplc="011E1FC4">
      <w:start w:val="1"/>
      <w:numFmt w:val="decimal"/>
      <w:pStyle w:val="a2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20"/>
    <w:rsid w:val="00000F71"/>
    <w:rsid w:val="000037D4"/>
    <w:rsid w:val="00011DD6"/>
    <w:rsid w:val="00053FF0"/>
    <w:rsid w:val="0009646B"/>
    <w:rsid w:val="000A4A25"/>
    <w:rsid w:val="000B47EB"/>
    <w:rsid w:val="000B5A3C"/>
    <w:rsid w:val="000B6ADD"/>
    <w:rsid w:val="000C0FAD"/>
    <w:rsid w:val="000E577A"/>
    <w:rsid w:val="000E66F1"/>
    <w:rsid w:val="000E791B"/>
    <w:rsid w:val="000F29C4"/>
    <w:rsid w:val="000F2F08"/>
    <w:rsid w:val="001103EA"/>
    <w:rsid w:val="001360DF"/>
    <w:rsid w:val="00174EEB"/>
    <w:rsid w:val="00192359"/>
    <w:rsid w:val="001E06DE"/>
    <w:rsid w:val="001E6DBE"/>
    <w:rsid w:val="002061C8"/>
    <w:rsid w:val="002076F2"/>
    <w:rsid w:val="00214759"/>
    <w:rsid w:val="002179F7"/>
    <w:rsid w:val="00231969"/>
    <w:rsid w:val="00255C8C"/>
    <w:rsid w:val="00267C2C"/>
    <w:rsid w:val="002B12C3"/>
    <w:rsid w:val="002B7A24"/>
    <w:rsid w:val="002C0D62"/>
    <w:rsid w:val="00353B60"/>
    <w:rsid w:val="003549B3"/>
    <w:rsid w:val="00362A6B"/>
    <w:rsid w:val="00372ACF"/>
    <w:rsid w:val="00377DA1"/>
    <w:rsid w:val="00390176"/>
    <w:rsid w:val="003A24DB"/>
    <w:rsid w:val="003B2130"/>
    <w:rsid w:val="003D17E2"/>
    <w:rsid w:val="003D2388"/>
    <w:rsid w:val="003F37E6"/>
    <w:rsid w:val="003F4FE7"/>
    <w:rsid w:val="003F7B88"/>
    <w:rsid w:val="00424BE9"/>
    <w:rsid w:val="00440B47"/>
    <w:rsid w:val="0048058A"/>
    <w:rsid w:val="0048772A"/>
    <w:rsid w:val="00495641"/>
    <w:rsid w:val="00495A51"/>
    <w:rsid w:val="004C13B8"/>
    <w:rsid w:val="004E27D7"/>
    <w:rsid w:val="00546BDA"/>
    <w:rsid w:val="00566697"/>
    <w:rsid w:val="00572811"/>
    <w:rsid w:val="005A2237"/>
    <w:rsid w:val="005E6DF4"/>
    <w:rsid w:val="00647BAB"/>
    <w:rsid w:val="00650F2F"/>
    <w:rsid w:val="006623CB"/>
    <w:rsid w:val="00666AB2"/>
    <w:rsid w:val="006A62F4"/>
    <w:rsid w:val="006A7FAD"/>
    <w:rsid w:val="006B6434"/>
    <w:rsid w:val="006E1C92"/>
    <w:rsid w:val="006E7B80"/>
    <w:rsid w:val="00717BF9"/>
    <w:rsid w:val="007226BA"/>
    <w:rsid w:val="00735E14"/>
    <w:rsid w:val="00761D15"/>
    <w:rsid w:val="007A39D8"/>
    <w:rsid w:val="007A6184"/>
    <w:rsid w:val="007C73EA"/>
    <w:rsid w:val="007D1B21"/>
    <w:rsid w:val="007E2E18"/>
    <w:rsid w:val="00816DF4"/>
    <w:rsid w:val="00821AD4"/>
    <w:rsid w:val="008236AF"/>
    <w:rsid w:val="008316A2"/>
    <w:rsid w:val="00867252"/>
    <w:rsid w:val="008A7222"/>
    <w:rsid w:val="008C570C"/>
    <w:rsid w:val="0090794C"/>
    <w:rsid w:val="00911999"/>
    <w:rsid w:val="009329F0"/>
    <w:rsid w:val="00935504"/>
    <w:rsid w:val="009518A0"/>
    <w:rsid w:val="00953505"/>
    <w:rsid w:val="0097087A"/>
    <w:rsid w:val="009A3A9C"/>
    <w:rsid w:val="009C507F"/>
    <w:rsid w:val="009E5CA8"/>
    <w:rsid w:val="009F0949"/>
    <w:rsid w:val="00A02ED9"/>
    <w:rsid w:val="00A7100C"/>
    <w:rsid w:val="00A816E0"/>
    <w:rsid w:val="00AA2F14"/>
    <w:rsid w:val="00AB685F"/>
    <w:rsid w:val="00AC4CA4"/>
    <w:rsid w:val="00B02921"/>
    <w:rsid w:val="00B312E2"/>
    <w:rsid w:val="00B66138"/>
    <w:rsid w:val="00B76B37"/>
    <w:rsid w:val="00B77EF1"/>
    <w:rsid w:val="00B8300E"/>
    <w:rsid w:val="00B96EC0"/>
    <w:rsid w:val="00BB3216"/>
    <w:rsid w:val="00BD278F"/>
    <w:rsid w:val="00BE19C8"/>
    <w:rsid w:val="00C4504E"/>
    <w:rsid w:val="00C46915"/>
    <w:rsid w:val="00C84152"/>
    <w:rsid w:val="00C9080A"/>
    <w:rsid w:val="00CA032F"/>
    <w:rsid w:val="00CD1C29"/>
    <w:rsid w:val="00CD29FB"/>
    <w:rsid w:val="00CE0097"/>
    <w:rsid w:val="00CE0310"/>
    <w:rsid w:val="00CF5ED8"/>
    <w:rsid w:val="00D2007D"/>
    <w:rsid w:val="00D27B59"/>
    <w:rsid w:val="00D37DC0"/>
    <w:rsid w:val="00D54B60"/>
    <w:rsid w:val="00D60914"/>
    <w:rsid w:val="00D65967"/>
    <w:rsid w:val="00D65D2D"/>
    <w:rsid w:val="00D740D0"/>
    <w:rsid w:val="00D760E2"/>
    <w:rsid w:val="00D82CAC"/>
    <w:rsid w:val="00DB02EC"/>
    <w:rsid w:val="00DD47E6"/>
    <w:rsid w:val="00E01DB9"/>
    <w:rsid w:val="00E049F2"/>
    <w:rsid w:val="00E05B49"/>
    <w:rsid w:val="00E17559"/>
    <w:rsid w:val="00EC5105"/>
    <w:rsid w:val="00EE04A5"/>
    <w:rsid w:val="00EE41EC"/>
    <w:rsid w:val="00F324C3"/>
    <w:rsid w:val="00F3715D"/>
    <w:rsid w:val="00F45339"/>
    <w:rsid w:val="00F56A20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D3D2F-C523-4F6B-A978-6580CB27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56A2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semiHidden/>
    <w:unhideWhenUsed/>
    <w:rsid w:val="00F56A20"/>
    <w:rPr>
      <w:color w:val="0000FF" w:themeColor="hyperlink"/>
      <w:u w:val="single"/>
    </w:rPr>
  </w:style>
  <w:style w:type="character" w:styleId="a8">
    <w:name w:val="FollowedHyperlink"/>
    <w:basedOn w:val="a4"/>
    <w:uiPriority w:val="99"/>
    <w:semiHidden/>
    <w:unhideWhenUsed/>
    <w:rsid w:val="00F56A20"/>
    <w:rPr>
      <w:color w:val="800080" w:themeColor="followedHyperlink"/>
      <w:u w:val="single"/>
    </w:rPr>
  </w:style>
  <w:style w:type="paragraph" w:styleId="a9">
    <w:name w:val="footnote text"/>
    <w:basedOn w:val="a3"/>
    <w:link w:val="aa"/>
    <w:uiPriority w:val="99"/>
    <w:semiHidden/>
    <w:unhideWhenUsed/>
    <w:rsid w:val="00F56A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4"/>
    <w:link w:val="a9"/>
    <w:uiPriority w:val="99"/>
    <w:semiHidden/>
    <w:rsid w:val="00F56A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3"/>
    <w:link w:val="ac"/>
    <w:uiPriority w:val="99"/>
    <w:semiHidden/>
    <w:unhideWhenUsed/>
    <w:rsid w:val="00F5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4"/>
    <w:link w:val="ab"/>
    <w:uiPriority w:val="99"/>
    <w:semiHidden/>
    <w:rsid w:val="00F56A20"/>
  </w:style>
  <w:style w:type="paragraph" w:styleId="ad">
    <w:name w:val="footer"/>
    <w:basedOn w:val="a3"/>
    <w:link w:val="ae"/>
    <w:uiPriority w:val="99"/>
    <w:semiHidden/>
    <w:unhideWhenUsed/>
    <w:rsid w:val="00F5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4"/>
    <w:link w:val="ad"/>
    <w:uiPriority w:val="99"/>
    <w:semiHidden/>
    <w:rsid w:val="00F56A20"/>
  </w:style>
  <w:style w:type="paragraph" w:styleId="af">
    <w:name w:val="endnote text"/>
    <w:basedOn w:val="a3"/>
    <w:link w:val="af0"/>
    <w:uiPriority w:val="99"/>
    <w:semiHidden/>
    <w:unhideWhenUsed/>
    <w:rsid w:val="00F56A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концевой сноски Знак"/>
    <w:basedOn w:val="a4"/>
    <w:link w:val="af"/>
    <w:uiPriority w:val="99"/>
    <w:semiHidden/>
    <w:rsid w:val="00F56A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3"/>
    <w:link w:val="af2"/>
    <w:uiPriority w:val="99"/>
    <w:semiHidden/>
    <w:unhideWhenUsed/>
    <w:rsid w:val="00F5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F56A20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F5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basedOn w:val="a4"/>
    <w:link w:val="af5"/>
    <w:uiPriority w:val="34"/>
    <w:locked/>
    <w:rsid w:val="00F56A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 Paragraph"/>
    <w:basedOn w:val="a3"/>
    <w:link w:val="af4"/>
    <w:uiPriority w:val="34"/>
    <w:qFormat/>
    <w:rsid w:val="00F56A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текст НЛМК Знак"/>
    <w:basedOn w:val="a4"/>
    <w:link w:val="af7"/>
    <w:locked/>
    <w:rsid w:val="00F56A20"/>
    <w:rPr>
      <w:rFonts w:ascii="Times New Roman" w:eastAsia="Times New Roman" w:hAnsi="Times New Roman" w:cs="Arial"/>
      <w:sz w:val="24"/>
      <w:szCs w:val="24"/>
    </w:rPr>
  </w:style>
  <w:style w:type="paragraph" w:customStyle="1" w:styleId="af7">
    <w:name w:val="текст НЛМК"/>
    <w:basedOn w:val="a3"/>
    <w:link w:val="af6"/>
    <w:autoRedefine/>
    <w:qFormat/>
    <w:rsid w:val="00F56A20"/>
    <w:pPr>
      <w:keepNext/>
      <w:tabs>
        <w:tab w:val="left" w:pos="0"/>
        <w:tab w:val="left" w:pos="709"/>
      </w:tabs>
      <w:spacing w:before="120" w:after="12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customStyle="1" w:styleId="Default">
    <w:name w:val="Default"/>
    <w:rsid w:val="00F56A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56A20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F56A20"/>
    <w:pPr>
      <w:spacing w:line="358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F56A20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56A20"/>
    <w:pPr>
      <w:spacing w:line="358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56A20"/>
    <w:pPr>
      <w:spacing w:line="358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F56A20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F56A2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F56A20"/>
    <w:pPr>
      <w:spacing w:line="24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F56A20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F56A20"/>
    <w:pPr>
      <w:spacing w:line="358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F56A20"/>
    <w:pPr>
      <w:spacing w:line="358" w:lineRule="atLeast"/>
    </w:pPr>
    <w:rPr>
      <w:rFonts w:cstheme="minorBidi"/>
      <w:color w:val="auto"/>
    </w:rPr>
  </w:style>
  <w:style w:type="character" w:customStyle="1" w:styleId="af8">
    <w:name w:val="Буллеты_НЛМК Знак"/>
    <w:basedOn w:val="a4"/>
    <w:link w:val="a0"/>
    <w:locked/>
    <w:rsid w:val="00F56A2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0">
    <w:name w:val="Буллеты_НЛМК"/>
    <w:basedOn w:val="af5"/>
    <w:link w:val="af8"/>
    <w:qFormat/>
    <w:rsid w:val="00F56A20"/>
    <w:pPr>
      <w:numPr>
        <w:numId w:val="1"/>
      </w:numPr>
      <w:spacing w:before="120" w:after="120"/>
      <w:ind w:left="360"/>
      <w:contextualSpacing w:val="0"/>
    </w:pPr>
    <w:rPr>
      <w:rFonts w:ascii="Calibri" w:hAnsi="Calibri"/>
    </w:rPr>
  </w:style>
  <w:style w:type="character" w:customStyle="1" w:styleId="af9">
    <w:name w:val="Заголовок документа Знак"/>
    <w:basedOn w:val="a4"/>
    <w:link w:val="afa"/>
    <w:locked/>
    <w:rsid w:val="00F56A20"/>
    <w:rPr>
      <w:rFonts w:ascii="Calibri" w:hAnsi="Calibri" w:cs="Calibri"/>
      <w:b/>
      <w:caps/>
      <w:color w:val="000000"/>
      <w:spacing w:val="40"/>
      <w:kern w:val="16"/>
      <w:sz w:val="32"/>
      <w:szCs w:val="32"/>
    </w:rPr>
  </w:style>
  <w:style w:type="paragraph" w:customStyle="1" w:styleId="afa">
    <w:name w:val="Заголовок документа"/>
    <w:next w:val="Default"/>
    <w:link w:val="af9"/>
    <w:autoRedefine/>
    <w:qFormat/>
    <w:rsid w:val="00F56A20"/>
    <w:pPr>
      <w:widowControl w:val="0"/>
      <w:spacing w:before="120" w:after="120" w:line="240" w:lineRule="auto"/>
      <w:jc w:val="center"/>
    </w:pPr>
    <w:rPr>
      <w:rFonts w:ascii="Calibri" w:hAnsi="Calibri" w:cs="Calibri"/>
      <w:b/>
      <w:caps/>
      <w:color w:val="000000"/>
      <w:spacing w:val="40"/>
      <w:kern w:val="16"/>
      <w:sz w:val="32"/>
      <w:szCs w:val="32"/>
    </w:rPr>
  </w:style>
  <w:style w:type="character" w:customStyle="1" w:styleId="afb">
    <w:name w:val="Подзаголовок_НЛМК Знак"/>
    <w:basedOn w:val="a4"/>
    <w:link w:val="afc"/>
    <w:locked/>
    <w:rsid w:val="00F56A20"/>
    <w:rPr>
      <w:rFonts w:ascii="Times New Roman" w:eastAsia="Times New Roman" w:hAnsi="Times New Roman" w:cs="Arial"/>
      <w:b/>
      <w:sz w:val="24"/>
      <w:szCs w:val="24"/>
      <w:lang w:eastAsia="ar-SA"/>
    </w:rPr>
  </w:style>
  <w:style w:type="paragraph" w:customStyle="1" w:styleId="afc">
    <w:name w:val="Подзаголовок_НЛМК"/>
    <w:basedOn w:val="a3"/>
    <w:next w:val="a3"/>
    <w:link w:val="afb"/>
    <w:qFormat/>
    <w:rsid w:val="00F56A20"/>
    <w:pPr>
      <w:keepNext/>
      <w:suppressAutoHyphens/>
      <w:spacing w:before="120" w:after="120" w:line="240" w:lineRule="auto"/>
    </w:pPr>
    <w:rPr>
      <w:rFonts w:ascii="Times New Roman" w:eastAsia="Times New Roman" w:hAnsi="Times New Roman" w:cs="Arial"/>
      <w:b/>
      <w:sz w:val="24"/>
      <w:szCs w:val="24"/>
      <w:lang w:eastAsia="ar-SA"/>
    </w:rPr>
  </w:style>
  <w:style w:type="character" w:customStyle="1" w:styleId="afd">
    <w:name w:val="Список в таблице НЛМК Знак"/>
    <w:basedOn w:val="a4"/>
    <w:link w:val="a2"/>
    <w:locked/>
    <w:rsid w:val="00F56A20"/>
    <w:rPr>
      <w:rFonts w:ascii="Calibri" w:hAnsi="Calibri" w:cs="Calibri"/>
      <w:color w:val="000000"/>
      <w:sz w:val="20"/>
      <w:szCs w:val="24"/>
    </w:rPr>
  </w:style>
  <w:style w:type="paragraph" w:customStyle="1" w:styleId="a2">
    <w:name w:val="Список в таблице НЛМК"/>
    <w:basedOn w:val="Pa1"/>
    <w:link w:val="afd"/>
    <w:autoRedefine/>
    <w:qFormat/>
    <w:rsid w:val="00F56A20"/>
    <w:pPr>
      <w:numPr>
        <w:numId w:val="3"/>
      </w:numPr>
      <w:spacing w:before="120" w:after="120" w:line="240" w:lineRule="auto"/>
      <w:ind w:left="0" w:firstLine="0"/>
    </w:pPr>
    <w:rPr>
      <w:rFonts w:cs="Calibri"/>
      <w:color w:val="000000"/>
      <w:sz w:val="20"/>
    </w:rPr>
  </w:style>
  <w:style w:type="character" w:customStyle="1" w:styleId="afe">
    <w:name w:val="текст_НЛМК Знак"/>
    <w:basedOn w:val="a4"/>
    <w:link w:val="aff"/>
    <w:locked/>
    <w:rsid w:val="00F56A20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aff">
    <w:name w:val="текст_НЛМК"/>
    <w:basedOn w:val="a3"/>
    <w:link w:val="afe"/>
    <w:qFormat/>
    <w:rsid w:val="00F56A20"/>
    <w:pPr>
      <w:widowControl w:val="0"/>
      <w:tabs>
        <w:tab w:val="right" w:pos="9639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aff0">
    <w:name w:val="Шапка таблицы Знак"/>
    <w:basedOn w:val="a4"/>
    <w:link w:val="aff1"/>
    <w:locked/>
    <w:rsid w:val="00F56A20"/>
    <w:rPr>
      <w:rFonts w:ascii="Calibri" w:eastAsia="Times New Roman" w:hAnsi="Calibri" w:cs="Calibri"/>
      <w:b/>
      <w:sz w:val="20"/>
      <w:szCs w:val="20"/>
      <w:lang w:eastAsia="ar-SA"/>
    </w:rPr>
  </w:style>
  <w:style w:type="paragraph" w:customStyle="1" w:styleId="aff1">
    <w:name w:val="Шапка таблицы"/>
    <w:basedOn w:val="af5"/>
    <w:link w:val="aff0"/>
    <w:autoRedefine/>
    <w:qFormat/>
    <w:rsid w:val="00F56A20"/>
    <w:pPr>
      <w:tabs>
        <w:tab w:val="left" w:pos="709"/>
      </w:tabs>
      <w:autoSpaceDE w:val="0"/>
      <w:autoSpaceDN w:val="0"/>
      <w:adjustRightInd w:val="0"/>
      <w:ind w:left="0"/>
      <w:contextualSpacing w:val="0"/>
    </w:pPr>
    <w:rPr>
      <w:rFonts w:ascii="Calibri" w:hAnsi="Calibri" w:cs="Calibri"/>
      <w:b/>
      <w:sz w:val="20"/>
      <w:szCs w:val="20"/>
    </w:rPr>
  </w:style>
  <w:style w:type="character" w:customStyle="1" w:styleId="aff2">
    <w:name w:val="Список_НЛМК Знак"/>
    <w:basedOn w:val="a4"/>
    <w:link w:val="a1"/>
    <w:locked/>
    <w:rsid w:val="00F56A20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a1">
    <w:name w:val="Список_НЛМК"/>
    <w:basedOn w:val="a3"/>
    <w:link w:val="aff2"/>
    <w:rsid w:val="00F56A20"/>
    <w:pPr>
      <w:keepNext/>
      <w:numPr>
        <w:ilvl w:val="1"/>
        <w:numId w:val="5"/>
      </w:numPr>
      <w:tabs>
        <w:tab w:val="left" w:pos="227"/>
      </w:tabs>
      <w:suppressAutoHyphens/>
      <w:spacing w:before="120" w:after="120" w:line="240" w:lineRule="auto"/>
      <w:outlineLvl w:val="0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aff3">
    <w:name w:val="СписокНЛМК Знак"/>
    <w:basedOn w:val="a4"/>
    <w:link w:val="a"/>
    <w:locked/>
    <w:rsid w:val="00F56A20"/>
    <w:rPr>
      <w:rFonts w:ascii="Times New Roman" w:eastAsia="Times New Roman" w:hAnsi="Times New Roman" w:cs="Arial"/>
      <w:b/>
      <w:sz w:val="24"/>
      <w:szCs w:val="24"/>
      <w:lang w:eastAsia="ar-SA"/>
    </w:rPr>
  </w:style>
  <w:style w:type="paragraph" w:customStyle="1" w:styleId="a">
    <w:name w:val="СписокНЛМК"/>
    <w:basedOn w:val="a3"/>
    <w:link w:val="aff3"/>
    <w:qFormat/>
    <w:rsid w:val="00F56A20"/>
    <w:pPr>
      <w:keepNext/>
      <w:numPr>
        <w:numId w:val="7"/>
      </w:numPr>
      <w:suppressAutoHyphens/>
      <w:spacing w:before="120" w:after="120" w:line="240" w:lineRule="auto"/>
    </w:pPr>
    <w:rPr>
      <w:rFonts w:ascii="Times New Roman" w:eastAsia="Times New Roman" w:hAnsi="Times New Roman" w:cs="Arial"/>
      <w:b/>
      <w:sz w:val="24"/>
      <w:szCs w:val="24"/>
      <w:lang w:eastAsia="ar-SA"/>
    </w:rPr>
  </w:style>
  <w:style w:type="character" w:styleId="aff4">
    <w:name w:val="footnote reference"/>
    <w:basedOn w:val="a4"/>
    <w:uiPriority w:val="99"/>
    <w:semiHidden/>
    <w:unhideWhenUsed/>
    <w:rsid w:val="00F56A20"/>
    <w:rPr>
      <w:vertAlign w:val="superscript"/>
    </w:rPr>
  </w:style>
  <w:style w:type="character" w:styleId="aff5">
    <w:name w:val="endnote reference"/>
    <w:basedOn w:val="a4"/>
    <w:uiPriority w:val="99"/>
    <w:semiHidden/>
    <w:unhideWhenUsed/>
    <w:rsid w:val="00F56A20"/>
    <w:rPr>
      <w:vertAlign w:val="superscript"/>
    </w:rPr>
  </w:style>
  <w:style w:type="character" w:customStyle="1" w:styleId="A50">
    <w:name w:val="A5"/>
    <w:uiPriority w:val="99"/>
    <w:rsid w:val="00F56A20"/>
    <w:rPr>
      <w:rFonts w:ascii="Calibri" w:hAnsi="Calibri" w:cs="Calibri" w:hint="default"/>
      <w:b/>
      <w:bCs/>
      <w:color w:val="005191"/>
      <w:sz w:val="20"/>
      <w:szCs w:val="20"/>
    </w:rPr>
  </w:style>
  <w:style w:type="character" w:customStyle="1" w:styleId="A10">
    <w:name w:val="A1"/>
    <w:uiPriority w:val="99"/>
    <w:rsid w:val="00F56A20"/>
    <w:rPr>
      <w:rFonts w:ascii="Calibri" w:hAnsi="Calibri" w:cs="Calibri" w:hint="default"/>
      <w:b/>
      <w:bCs/>
      <w:color w:val="211D1E"/>
      <w:sz w:val="36"/>
      <w:szCs w:val="36"/>
    </w:rPr>
  </w:style>
  <w:style w:type="character" w:customStyle="1" w:styleId="A20">
    <w:name w:val="A2"/>
    <w:uiPriority w:val="99"/>
    <w:rsid w:val="00F56A20"/>
    <w:rPr>
      <w:rFonts w:ascii="Calibri" w:hAnsi="Calibri" w:cs="Calibri" w:hint="default"/>
      <w:color w:val="211D1E"/>
      <w:sz w:val="28"/>
      <w:szCs w:val="28"/>
    </w:rPr>
  </w:style>
  <w:style w:type="character" w:customStyle="1" w:styleId="A00">
    <w:name w:val="A0"/>
    <w:uiPriority w:val="99"/>
    <w:rsid w:val="00F56A20"/>
    <w:rPr>
      <w:rFonts w:ascii="Calibri" w:hAnsi="Calibri" w:cs="Calibri" w:hint="default"/>
      <w:b/>
      <w:bCs/>
      <w:color w:val="211D1E"/>
    </w:rPr>
  </w:style>
  <w:style w:type="character" w:customStyle="1" w:styleId="A40">
    <w:name w:val="A4"/>
    <w:uiPriority w:val="99"/>
    <w:rsid w:val="00F56A20"/>
    <w:rPr>
      <w:rFonts w:ascii="Calibri" w:hAnsi="Calibri" w:cs="Calibri" w:hint="default"/>
      <w:color w:val="211D1E"/>
      <w:u w:val="single"/>
    </w:rPr>
  </w:style>
  <w:style w:type="character" w:customStyle="1" w:styleId="A70">
    <w:name w:val="A7"/>
    <w:uiPriority w:val="99"/>
    <w:rsid w:val="00F56A20"/>
    <w:rPr>
      <w:rFonts w:ascii="Verdana" w:hAnsi="Verdana" w:cs="Verdana" w:hint="default"/>
      <w:color w:val="211D1E"/>
      <w:sz w:val="16"/>
      <w:szCs w:val="16"/>
    </w:rPr>
  </w:style>
  <w:style w:type="character" w:customStyle="1" w:styleId="A16">
    <w:name w:val="A16"/>
    <w:uiPriority w:val="99"/>
    <w:rsid w:val="00F56A20"/>
    <w:rPr>
      <w:rFonts w:ascii="Calibri" w:hAnsi="Calibri" w:cs="Calibri" w:hint="default"/>
      <w:color w:val="211D1E"/>
      <w:sz w:val="9"/>
      <w:szCs w:val="9"/>
    </w:rPr>
  </w:style>
  <w:style w:type="table" w:styleId="aff6">
    <w:name w:val="Table Grid"/>
    <w:basedOn w:val="a5"/>
    <w:uiPriority w:val="59"/>
    <w:rsid w:val="00F56A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5"/>
    <w:uiPriority w:val="59"/>
    <w:rsid w:val="00F56A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F56A20"/>
    <w:pPr>
      <w:numPr>
        <w:numId w:val="12"/>
      </w:numPr>
    </w:pPr>
  </w:style>
  <w:style w:type="character" w:styleId="aff7">
    <w:name w:val="annotation reference"/>
    <w:basedOn w:val="a4"/>
    <w:uiPriority w:val="99"/>
    <w:semiHidden/>
    <w:unhideWhenUsed/>
    <w:rsid w:val="00255C8C"/>
    <w:rPr>
      <w:sz w:val="16"/>
      <w:szCs w:val="16"/>
    </w:rPr>
  </w:style>
  <w:style w:type="paragraph" w:styleId="aff8">
    <w:name w:val="annotation text"/>
    <w:basedOn w:val="a3"/>
    <w:link w:val="aff9"/>
    <w:uiPriority w:val="99"/>
    <w:semiHidden/>
    <w:unhideWhenUsed/>
    <w:rsid w:val="00255C8C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4"/>
    <w:link w:val="aff8"/>
    <w:uiPriority w:val="99"/>
    <w:semiHidden/>
    <w:rsid w:val="00255C8C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255C8C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255C8C"/>
    <w:rPr>
      <w:b/>
      <w:bCs/>
      <w:sz w:val="20"/>
      <w:szCs w:val="20"/>
    </w:rPr>
  </w:style>
  <w:style w:type="paragraph" w:customStyle="1" w:styleId="TableContents">
    <w:name w:val="Table Contents"/>
    <w:basedOn w:val="a3"/>
    <w:rsid w:val="00B77EF1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DFEA-285C-4230-9FC4-6648724A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62</Pages>
  <Words>12018</Words>
  <Characters>68508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"НЛМК"</Company>
  <LinksUpToDate>false</LinksUpToDate>
  <CharactersWithSpaces>80366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 Елена Васильевна</dc:creator>
  <cp:lastModifiedBy>Синячкин Валентин Михайлович</cp:lastModifiedBy>
  <cp:revision>12</cp:revision>
  <dcterms:created xsi:type="dcterms:W3CDTF">2024-06-06T13:08:00Z</dcterms:created>
  <dcterms:modified xsi:type="dcterms:W3CDTF">2024-06-19T08:08:00Z</dcterms:modified>
</cp:coreProperties>
</file>