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25390A" w:rsidRDefault="00E10DB1" w:rsidP="0025390A">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1E2D09" w:rsidRPr="0025390A">
        <w:rPr>
          <w:rFonts w:ascii="Times New Roman" w:eastAsia="Times New Roman" w:hAnsi="Times New Roman" w:cs="Times New Roman"/>
          <w:b/>
          <w:sz w:val="28"/>
          <w:szCs w:val="28"/>
        </w:rPr>
        <w:t>СТАЛЬНЫХ В</w:t>
      </w:r>
      <w:r w:rsidR="001E2D09">
        <w:rPr>
          <w:rFonts w:ascii="Times New Roman" w:eastAsia="Times New Roman" w:hAnsi="Times New Roman" w:cs="Times New Roman"/>
          <w:b/>
          <w:sz w:val="28"/>
          <w:szCs w:val="28"/>
        </w:rPr>
        <w:t xml:space="preserve">ОДОГАЗОПРОВОДНЫХ ТРУБ СОГЛАСНО </w:t>
      </w:r>
      <w:r w:rsidR="001E2D09" w:rsidRPr="0025390A">
        <w:rPr>
          <w:rFonts w:ascii="Times New Roman" w:eastAsia="Times New Roman" w:hAnsi="Times New Roman" w:cs="Times New Roman"/>
          <w:b/>
          <w:sz w:val="28"/>
          <w:szCs w:val="28"/>
        </w:rPr>
        <w:t>ЗАКАЗНОЙ ВЕДОМОСТИ 23900.360069.001 (ЛИТ.32)  И ВЕ</w:t>
      </w:r>
      <w:r w:rsidR="001E2D09">
        <w:rPr>
          <w:rFonts w:ascii="Times New Roman" w:eastAsia="Times New Roman" w:hAnsi="Times New Roman" w:cs="Times New Roman"/>
          <w:b/>
          <w:sz w:val="28"/>
          <w:szCs w:val="28"/>
        </w:rPr>
        <w:t xml:space="preserve">ДОМОСТИ БНМ 01901-909.ИЯНМ.015 </w:t>
      </w:r>
      <w:r w:rsidR="001E2D09" w:rsidRPr="0025390A">
        <w:rPr>
          <w:rFonts w:ascii="Times New Roman" w:eastAsia="Times New Roman" w:hAnsi="Times New Roman" w:cs="Times New Roman"/>
          <w:b/>
          <w:sz w:val="28"/>
          <w:szCs w:val="28"/>
        </w:rPr>
        <w:t>ДЛЯ ПРОЕКТА № 23900  ЗАКАЗ № 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(365)613-</w:t>
      </w:r>
      <w:r w:rsidR="001E2D09">
        <w:rPr>
          <w:rFonts w:ascii="Times New Roman" w:hAnsi="Times New Roman" w:cs="Times New Roman"/>
          <w:sz w:val="24"/>
          <w:szCs w:val="24"/>
        </w:rPr>
        <w:t>78-00</w:t>
      </w:r>
      <w:r w:rsidR="00702FE2" w:rsidRPr="00702FE2">
        <w:rPr>
          <w:rFonts w:ascii="Times New Roman" w:hAnsi="Times New Roman" w:cs="Times New Roman"/>
          <w:sz w:val="24"/>
          <w:szCs w:val="24"/>
        </w:rPr>
        <w:t xml:space="preserve"> (</w:t>
      </w:r>
      <w:r w:rsidR="001E2D09">
        <w:rPr>
          <w:rFonts w:ascii="Times New Roman" w:hAnsi="Times New Roman" w:cs="Times New Roman"/>
          <w:sz w:val="24"/>
          <w:szCs w:val="24"/>
        </w:rPr>
        <w:t>Антонова Марина Валерьевна</w:t>
      </w:r>
      <w:r w:rsidR="0065045C">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оставка</w:t>
      </w:r>
      <w:r w:rsidR="0065045C">
        <w:rPr>
          <w:rFonts w:ascii="Times New Roman" w:hAnsi="Times New Roman" w:cs="Times New Roman"/>
          <w:sz w:val="24"/>
          <w:szCs w:val="24"/>
        </w:rPr>
        <w:t xml:space="preserve"> </w:t>
      </w:r>
      <w:r w:rsidR="001E2D09" w:rsidRPr="001E2D09">
        <w:rPr>
          <w:rFonts w:ascii="Times New Roman" w:hAnsi="Times New Roman" w:cs="Times New Roman"/>
          <w:sz w:val="24"/>
          <w:szCs w:val="24"/>
        </w:rPr>
        <w:t>стальных водогазопроводных труб согласно заказной ведомости 23900.360069.001 (лит.32)  и ведомости БНМ 01901-909.ИЯНМ.015 для проекта № 23900  заказ № 901</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1E2D09" w:rsidRPr="001E2D09">
        <w:rPr>
          <w:rFonts w:eastAsia="Courier New"/>
          <w:spacing w:val="-4"/>
          <w:sz w:val="24"/>
          <w:szCs w:val="24"/>
        </w:rPr>
        <w:t>в течение 30 (тридцати)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1E2D09">
        <w:rPr>
          <w:sz w:val="24"/>
          <w:szCs w:val="24"/>
        </w:rPr>
        <w:t>1 158 841,14</w:t>
      </w:r>
      <w:r w:rsidR="0065045C">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w:t>
      </w:r>
      <w:r w:rsidR="00C04E48" w:rsidRPr="00B60D47">
        <w:rPr>
          <w:rFonts w:ascii="Times New Roman" w:hAnsi="Times New Roman"/>
          <w:sz w:val="24"/>
          <w:szCs w:val="24"/>
        </w:rPr>
        <w:lastRenderedPageBreak/>
        <w:t>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Pr="00C71634">
        <w:rPr>
          <w:rFonts w:ascii="Times New Roman" w:hAnsi="Times New Roman" w:cs="Times New Roman"/>
          <w:sz w:val="24"/>
          <w:szCs w:val="24"/>
          <w:highlight w:val="yellow"/>
        </w:rPr>
        <w:t>с</w:t>
      </w:r>
      <w:proofErr w:type="gramEnd"/>
      <w:r w:rsidRPr="00C71634">
        <w:rPr>
          <w:rFonts w:ascii="Times New Roman" w:hAnsi="Times New Roman" w:cs="Times New Roman"/>
          <w:sz w:val="24"/>
          <w:szCs w:val="24"/>
          <w:highlight w:val="yellow"/>
        </w:rPr>
        <w:t xml:space="preserve">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1E2D09">
        <w:rPr>
          <w:rFonts w:ascii="Times New Roman" w:hAnsi="Times New Roman" w:cs="Times New Roman"/>
          <w:sz w:val="24"/>
          <w:szCs w:val="24"/>
          <w:u w:val="single"/>
        </w:rPr>
        <w:t>28</w:t>
      </w:r>
      <w:r w:rsidR="00BA03CD"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11</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1E2D09">
        <w:rPr>
          <w:rFonts w:ascii="Times New Roman" w:hAnsi="Times New Roman" w:cs="Times New Roman"/>
          <w:sz w:val="24"/>
          <w:szCs w:val="24"/>
          <w:u w:val="single"/>
        </w:rPr>
        <w:t>09</w:t>
      </w:r>
      <w:r w:rsidR="004D3AD8" w:rsidRPr="00C71634">
        <w:rPr>
          <w:rFonts w:ascii="Times New Roman" w:hAnsi="Times New Roman" w:cs="Times New Roman"/>
          <w:sz w:val="24"/>
          <w:szCs w:val="24"/>
          <w:u w:val="single"/>
        </w:rPr>
        <w:t>:</w:t>
      </w:r>
      <w:r w:rsidR="001E2D09">
        <w:rPr>
          <w:rFonts w:ascii="Times New Roman" w:hAnsi="Times New Roman" w:cs="Times New Roman"/>
          <w:sz w:val="24"/>
          <w:szCs w:val="24"/>
          <w:u w:val="single"/>
        </w:rPr>
        <w:t>0</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702FE2">
        <w:rPr>
          <w:rFonts w:ascii="Times New Roman" w:hAnsi="Times New Roman" w:cs="Times New Roman"/>
          <w:sz w:val="24"/>
          <w:szCs w:val="24"/>
          <w:u w:val="single"/>
        </w:rPr>
        <w:t>05</w:t>
      </w:r>
      <w:r w:rsidR="00CD6F1C"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1E2D09">
        <w:rPr>
          <w:rFonts w:ascii="Times New Roman" w:hAnsi="Times New Roman" w:cs="Times New Roman"/>
          <w:sz w:val="24"/>
          <w:szCs w:val="24"/>
          <w:u w:val="single"/>
        </w:rPr>
        <w:t xml:space="preserve"> 11</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1E2D09">
              <w:rPr>
                <w:rFonts w:ascii="Times New Roman" w:hAnsi="Times New Roman" w:cs="Times New Roman"/>
                <w:sz w:val="24"/>
                <w:szCs w:val="24"/>
              </w:rPr>
              <w:t>28</w:t>
            </w:r>
            <w:r w:rsidR="00702FE2">
              <w:rPr>
                <w:rFonts w:ascii="Times New Roman" w:hAnsi="Times New Roman" w:cs="Times New Roman"/>
                <w:sz w:val="24"/>
                <w:szCs w:val="24"/>
              </w:rPr>
              <w:t>.11</w:t>
            </w:r>
            <w:r w:rsidR="00F654B1" w:rsidRPr="00C71634">
              <w:rPr>
                <w:rFonts w:ascii="Times New Roman" w:hAnsi="Times New Roman" w:cs="Times New Roman"/>
                <w:sz w:val="24"/>
                <w:szCs w:val="24"/>
              </w:rPr>
              <w:t>.2023</w:t>
            </w:r>
            <w:r w:rsidR="001E2D09">
              <w:rPr>
                <w:rFonts w:ascii="Times New Roman" w:hAnsi="Times New Roman" w:cs="Times New Roman"/>
                <w:sz w:val="24"/>
                <w:szCs w:val="24"/>
              </w:rPr>
              <w:t xml:space="preserve"> 09</w:t>
            </w:r>
            <w:r w:rsidR="00701E8A" w:rsidRPr="00C71634">
              <w:rPr>
                <w:rFonts w:ascii="Times New Roman" w:hAnsi="Times New Roman" w:cs="Times New Roman"/>
                <w:sz w:val="24"/>
                <w:szCs w:val="24"/>
              </w:rPr>
              <w:t>:</w:t>
            </w:r>
            <w:r w:rsidR="001E2D09">
              <w:rPr>
                <w:rFonts w:ascii="Times New Roman" w:hAnsi="Times New Roman" w:cs="Times New Roman"/>
                <w:sz w:val="24"/>
                <w:szCs w:val="24"/>
              </w:rPr>
              <w:t>00</w:t>
            </w:r>
            <w:r w:rsidR="009E5836" w:rsidRPr="00C71634">
              <w:rPr>
                <w:rFonts w:ascii="Times New Roman" w:hAnsi="Times New Roman" w:cs="Times New Roman"/>
                <w:sz w:val="24"/>
                <w:szCs w:val="24"/>
              </w:rPr>
              <w:t xml:space="preserve"> по </w:t>
            </w:r>
            <w:r w:rsidR="00702FE2">
              <w:rPr>
                <w:rFonts w:ascii="Times New Roman" w:hAnsi="Times New Roman" w:cs="Times New Roman"/>
                <w:sz w:val="24"/>
                <w:szCs w:val="24"/>
              </w:rPr>
              <w:t>05.12</w:t>
            </w:r>
            <w:r w:rsidR="00F654B1" w:rsidRPr="00C71634">
              <w:rPr>
                <w:rFonts w:ascii="Times New Roman" w:hAnsi="Times New Roman" w:cs="Times New Roman"/>
                <w:sz w:val="24"/>
                <w:szCs w:val="24"/>
              </w:rPr>
              <w:t>.2023</w:t>
            </w:r>
            <w:r w:rsidR="001E2D09">
              <w:rPr>
                <w:rFonts w:ascii="Times New Roman" w:hAnsi="Times New Roman" w:cs="Times New Roman"/>
                <w:sz w:val="24"/>
                <w:szCs w:val="24"/>
              </w:rPr>
              <w:t xml:space="preserve"> 11</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F839FC"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F839FC"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F839FC"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F839FC"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702FE2">
        <w:rPr>
          <w:rFonts w:ascii="Times New Roman" w:hAnsi="Times New Roman" w:cs="Times New Roman"/>
          <w:sz w:val="24"/>
          <w:szCs w:val="24"/>
          <w:u w:val="single"/>
        </w:rPr>
        <w:t>10</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C7163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Pr="00CE7643">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w:t>
      </w:r>
      <w:r w:rsidR="005C4CBB" w:rsidRPr="00060134">
        <w:rPr>
          <w:rFonts w:ascii="Times New Roman" w:hAnsi="Times New Roman" w:cs="Times New Roman"/>
          <w:b/>
          <w:sz w:val="24"/>
          <w:szCs w:val="24"/>
        </w:rPr>
        <w:lastRenderedPageBreak/>
        <w:t xml:space="preserve">(потребительским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1E2D09" w:rsidRPr="00EB7430" w:rsidRDefault="001E2D09" w:rsidP="001E2D09">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DC1AA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10 (десяти) </w:t>
      </w:r>
      <w:r w:rsidR="00DC1AA5">
        <w:rPr>
          <w:rFonts w:ascii="Times New Roman" w:eastAsia="DejaVu Sans" w:hAnsi="Times New Roman" w:cs="Times New Roman"/>
          <w:sz w:val="24"/>
          <w:szCs w:val="24"/>
        </w:rPr>
        <w:t>календарных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1E2D09" w:rsidRDefault="001E2D09" w:rsidP="001E2D09">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DC1AA5">
        <w:rPr>
          <w:rFonts w:ascii="Times New Roman" w:eastAsia="DejaVu Sans" w:hAnsi="Times New Roman" w:cs="Times New Roman"/>
          <w:sz w:val="24"/>
          <w:szCs w:val="24"/>
        </w:rPr>
        <w:t>3</w:t>
      </w:r>
      <w:r>
        <w:rPr>
          <w:rFonts w:ascii="Times New Roman" w:eastAsia="DejaVu Sans" w:hAnsi="Times New Roman" w:cs="Times New Roman"/>
          <w:sz w:val="24"/>
          <w:szCs w:val="24"/>
        </w:rPr>
        <w:t>0 (</w:t>
      </w:r>
      <w:r w:rsidR="00DC1AA5">
        <w:rPr>
          <w:rFonts w:ascii="Times New Roman" w:eastAsia="DejaVu Sans" w:hAnsi="Times New Roman" w:cs="Times New Roman"/>
          <w:sz w:val="24"/>
          <w:szCs w:val="24"/>
        </w:rPr>
        <w:t>тридцати</w:t>
      </w:r>
      <w:r>
        <w:rPr>
          <w:rFonts w:ascii="Times New Roman" w:eastAsia="DejaVu Sans" w:hAnsi="Times New Roman" w:cs="Times New Roman"/>
          <w:sz w:val="24"/>
          <w:szCs w:val="24"/>
        </w:rPr>
        <w:t xml:space="preserve">)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1E2D09" w:rsidRDefault="001E2D09" w:rsidP="001E2D09">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 xml:space="preserve">товарно-транспортной накладной (оригинал),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Pr>
          <w:rFonts w:ascii="Times New Roman" w:hAnsi="Times New Roman" w:cs="Times New Roman"/>
          <w:sz w:val="24"/>
          <w:szCs w:val="24"/>
        </w:rPr>
        <w:t xml:space="preserve"> (оригинал)</w:t>
      </w:r>
      <w:r w:rsidRPr="005073E5">
        <w:rPr>
          <w:rFonts w:ascii="Times New Roman" w:hAnsi="Times New Roman" w:cs="Times New Roman"/>
          <w:sz w:val="24"/>
          <w:szCs w:val="24"/>
        </w:rPr>
        <w:t xml:space="preserve"> </w:t>
      </w:r>
      <w:r w:rsidRPr="00C12D09">
        <w:rPr>
          <w:rFonts w:ascii="Times New Roman" w:hAnsi="Times New Roman" w:cs="Times New Roman"/>
          <w:sz w:val="24"/>
          <w:szCs w:val="24"/>
        </w:rPr>
        <w:t xml:space="preserve">или </w:t>
      </w:r>
      <w:r>
        <w:rPr>
          <w:rFonts w:ascii="Times New Roman" w:hAnsi="Times New Roman" w:cs="Times New Roman"/>
          <w:sz w:val="24"/>
          <w:szCs w:val="24"/>
        </w:rPr>
        <w:t>(</w:t>
      </w:r>
      <w:r w:rsidRPr="00C12D09">
        <w:rPr>
          <w:rFonts w:ascii="Times New Roman" w:hAnsi="Times New Roman" w:cs="Times New Roman"/>
          <w:sz w:val="24"/>
          <w:szCs w:val="24"/>
        </w:rPr>
        <w:t>УПД)</w:t>
      </w:r>
      <w:r w:rsidRPr="00A01071">
        <w:rPr>
          <w:rFonts w:ascii="Times New Roman" w:hAnsi="Times New Roman" w:cs="Times New Roman"/>
          <w:sz w:val="24"/>
          <w:szCs w:val="24"/>
        </w:rPr>
        <w:t xml:space="preserve"> </w:t>
      </w:r>
      <w:r>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 (оригинал)</w:t>
      </w:r>
      <w:r w:rsidRPr="00C12D09">
        <w:rPr>
          <w:rFonts w:ascii="Times New Roman" w:hAnsi="Times New Roman" w:cs="Times New Roman"/>
          <w:sz w:val="24"/>
          <w:szCs w:val="24"/>
        </w:rPr>
        <w:t xml:space="preserve">, счета выставленного Поставщиком, </w:t>
      </w:r>
      <w:r>
        <w:rPr>
          <w:rFonts w:ascii="Times New Roman" w:eastAsia="DejaVu Sans" w:hAnsi="Times New Roman" w:cs="Times New Roman"/>
          <w:sz w:val="24"/>
          <w:szCs w:val="24"/>
        </w:rPr>
        <w:t>сертификатов</w:t>
      </w:r>
      <w:r w:rsidRPr="00D71974">
        <w:rPr>
          <w:rFonts w:ascii="Times New Roman" w:eastAsia="DejaVu Sans" w:hAnsi="Times New Roman" w:cs="Times New Roman"/>
          <w:sz w:val="24"/>
          <w:szCs w:val="24"/>
        </w:rPr>
        <w:t xml:space="preserve"> качества завода-изготовителя (оригинал или надлеж</w:t>
      </w:r>
      <w:r>
        <w:rPr>
          <w:rFonts w:ascii="Times New Roman" w:eastAsia="DejaVu Sans" w:hAnsi="Times New Roman" w:cs="Times New Roman"/>
          <w:sz w:val="24"/>
          <w:szCs w:val="24"/>
        </w:rPr>
        <w:t>ащим образом заверенные копии).</w:t>
      </w:r>
      <w:proofErr w:type="gramEnd"/>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w:t>
      </w:r>
      <w:r w:rsidR="00EA6E42" w:rsidRPr="00C71634">
        <w:rPr>
          <w:rFonts w:ascii="Times New Roman" w:hAnsi="Times New Roman" w:cs="Times New Roman"/>
          <w:sz w:val="24"/>
          <w:szCs w:val="24"/>
        </w:rPr>
        <w:lastRenderedPageBreak/>
        <w:t xml:space="preserve">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 xml:space="preserve">В </w:t>
      </w:r>
      <w:proofErr w:type="gramStart"/>
      <w:r w:rsidRPr="004C4A7B">
        <w:rPr>
          <w:rFonts w:ascii="Times New Roman" w:hAnsi="Times New Roman" w:cs="Times New Roman"/>
          <w:sz w:val="24"/>
          <w:szCs w:val="24"/>
        </w:rPr>
        <w:t>случае</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 xml:space="preserve">ст. 8 </w:t>
      </w:r>
      <w:r>
        <w:rPr>
          <w:rFonts w:ascii="Times New Roman" w:hAnsi="Times New Roman" w:cs="Times New Roman"/>
          <w:sz w:val="24"/>
          <w:szCs w:val="24"/>
        </w:rPr>
        <w:lastRenderedPageBreak/>
        <w:t>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4C4A7B" w:rsidRDefault="004C4A7B"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DC1AA5" w:rsidRDefault="00DC1AA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3A77CF" w:rsidRPr="00666BFE" w:rsidRDefault="003A77CF" w:rsidP="003A77CF">
      <w:pPr>
        <w:spacing w:after="0" w:line="240" w:lineRule="auto"/>
        <w:jc w:val="center"/>
        <w:rPr>
          <w:rFonts w:ascii="Times New Roman" w:hAnsi="Times New Roman"/>
          <w:b/>
        </w:rPr>
      </w:pPr>
      <w:r w:rsidRPr="00666BFE">
        <w:rPr>
          <w:rFonts w:ascii="Times New Roman" w:hAnsi="Times New Roman"/>
          <w:b/>
        </w:rPr>
        <w:t>Техническое задание</w:t>
      </w:r>
    </w:p>
    <w:p w:rsidR="00DC1AA5" w:rsidRPr="006A0CCC" w:rsidRDefault="00DC1AA5" w:rsidP="00DC1AA5">
      <w:pPr>
        <w:spacing w:after="0" w:line="240" w:lineRule="auto"/>
        <w:jc w:val="center"/>
        <w:rPr>
          <w:rFonts w:ascii="Times New Roman" w:hAnsi="Times New Roman"/>
          <w:b/>
          <w:sz w:val="20"/>
          <w:szCs w:val="20"/>
        </w:rPr>
      </w:pPr>
      <w:r w:rsidRPr="006A0CCC">
        <w:rPr>
          <w:rFonts w:ascii="Times New Roman" w:hAnsi="Times New Roman"/>
          <w:b/>
        </w:rPr>
        <w:t>на приобретение</w:t>
      </w:r>
      <w:r w:rsidRPr="006A0CCC">
        <w:rPr>
          <w:rFonts w:ascii="Times New Roman" w:hAnsi="Times New Roman"/>
          <w:b/>
          <w:sz w:val="20"/>
          <w:szCs w:val="20"/>
        </w:rPr>
        <w:t xml:space="preserve"> стальных водогазопроводных труб согласно </w:t>
      </w:r>
    </w:p>
    <w:p w:rsidR="00DC1AA5" w:rsidRPr="006A0CCC" w:rsidRDefault="00DC1AA5" w:rsidP="00DC1AA5">
      <w:pPr>
        <w:spacing w:after="0" w:line="240" w:lineRule="auto"/>
        <w:jc w:val="center"/>
        <w:rPr>
          <w:rFonts w:ascii="Times New Roman" w:hAnsi="Times New Roman"/>
          <w:b/>
          <w:sz w:val="20"/>
          <w:szCs w:val="20"/>
        </w:rPr>
      </w:pPr>
      <w:r w:rsidRPr="006A0CCC">
        <w:rPr>
          <w:rFonts w:ascii="Times New Roman" w:hAnsi="Times New Roman"/>
          <w:b/>
          <w:sz w:val="20"/>
          <w:szCs w:val="20"/>
        </w:rPr>
        <w:t>заказной ведомости 23900.360069.001 (</w:t>
      </w:r>
      <w:proofErr w:type="gramStart"/>
      <w:r w:rsidRPr="006A0CCC">
        <w:rPr>
          <w:rFonts w:ascii="Times New Roman" w:hAnsi="Times New Roman"/>
          <w:b/>
          <w:sz w:val="20"/>
          <w:szCs w:val="20"/>
        </w:rPr>
        <w:t>лит</w:t>
      </w:r>
      <w:proofErr w:type="gramEnd"/>
      <w:r w:rsidRPr="006A0CCC">
        <w:rPr>
          <w:rFonts w:ascii="Times New Roman" w:hAnsi="Times New Roman"/>
          <w:b/>
          <w:sz w:val="20"/>
          <w:szCs w:val="20"/>
        </w:rPr>
        <w:t xml:space="preserve">.32)  и ведомости БНМ 01901-909.ИЯНМ.015 </w:t>
      </w:r>
    </w:p>
    <w:p w:rsidR="00DC1AA5" w:rsidRPr="006A0CCC" w:rsidRDefault="00DC1AA5" w:rsidP="00DC1AA5">
      <w:pPr>
        <w:spacing w:after="0" w:line="240" w:lineRule="auto"/>
        <w:jc w:val="center"/>
        <w:rPr>
          <w:rFonts w:ascii="Times New Roman" w:hAnsi="Times New Roman"/>
          <w:b/>
        </w:rPr>
      </w:pPr>
      <w:r w:rsidRPr="006A0CCC">
        <w:rPr>
          <w:rFonts w:ascii="Times New Roman" w:hAnsi="Times New Roman"/>
          <w:b/>
        </w:rPr>
        <w:t>для проекта № 23900  заказ № 901</w:t>
      </w:r>
    </w:p>
    <w:p w:rsidR="00DC1AA5" w:rsidRPr="006A0CCC" w:rsidRDefault="00DC1AA5" w:rsidP="00DC1AA5">
      <w:pPr>
        <w:spacing w:after="0" w:line="240" w:lineRule="auto"/>
        <w:jc w:val="center"/>
        <w:rPr>
          <w:rFonts w:ascii="Times New Roman" w:hAnsi="Times New Roman"/>
          <w:b/>
        </w:rPr>
      </w:pPr>
    </w:p>
    <w:p w:rsidR="00DC1AA5" w:rsidRPr="006A0CCC" w:rsidRDefault="00DC1AA5" w:rsidP="00DC1AA5">
      <w:pPr>
        <w:pStyle w:val="af5"/>
        <w:spacing w:after="0" w:line="240" w:lineRule="auto"/>
        <w:ind w:left="0" w:firstLine="567"/>
        <w:jc w:val="both"/>
        <w:rPr>
          <w:rFonts w:ascii="Times New Roman" w:hAnsi="Times New Roman"/>
          <w:b/>
        </w:rPr>
      </w:pPr>
      <w:r w:rsidRPr="006A0CCC">
        <w:rPr>
          <w:rFonts w:ascii="Times New Roman" w:hAnsi="Times New Roman"/>
          <w:b/>
        </w:rPr>
        <w:t>1.Требование к количественным характеристикам поставки.</w:t>
      </w:r>
    </w:p>
    <w:p w:rsidR="00DC1AA5" w:rsidRPr="006A0CCC" w:rsidRDefault="00DC1AA5" w:rsidP="00DC1AA5">
      <w:pPr>
        <w:spacing w:after="0" w:line="240" w:lineRule="auto"/>
        <w:rPr>
          <w:rFonts w:ascii="Times New Roman" w:hAnsi="Times New Roman"/>
        </w:rPr>
      </w:pPr>
      <w:r w:rsidRPr="006A0CCC">
        <w:rPr>
          <w:rFonts w:ascii="Times New Roman" w:hAnsi="Times New Roman"/>
        </w:rPr>
        <w:t xml:space="preserve">           1.1. Предметом настоящего Технического задания является поставка </w:t>
      </w:r>
      <w:r w:rsidRPr="006A0CCC">
        <w:rPr>
          <w:rFonts w:ascii="Times New Roman" w:hAnsi="Times New Roman"/>
          <w:sz w:val="20"/>
          <w:szCs w:val="20"/>
        </w:rPr>
        <w:t xml:space="preserve">стальных водогазопроводных труб согласно заказной ведомости 23900.360069.001 (лит.32)  и ведомости БНМ 01901-909.ИЯНМ.015 </w:t>
      </w:r>
      <w:r w:rsidRPr="006A0CCC">
        <w:rPr>
          <w:rFonts w:ascii="Times New Roman" w:hAnsi="Times New Roman"/>
        </w:rPr>
        <w:t>для проекта                                № 23900  заказ № 901 (далее – Товар) в целях выполнения государственного оборонного заказа по Контракту заключенного во исполн</w:t>
      </w:r>
      <w:r w:rsidR="00F839FC">
        <w:rPr>
          <w:rFonts w:ascii="Times New Roman" w:hAnsi="Times New Roman"/>
        </w:rPr>
        <w:t>ение Государственного контракта.</w:t>
      </w:r>
    </w:p>
    <w:p w:rsidR="00DC1AA5" w:rsidRPr="006A0CCC" w:rsidRDefault="00DC1AA5" w:rsidP="00DC1AA5">
      <w:pPr>
        <w:pStyle w:val="af5"/>
        <w:spacing w:after="0" w:line="240" w:lineRule="auto"/>
        <w:ind w:left="-142"/>
        <w:jc w:val="both"/>
        <w:rPr>
          <w:rFonts w:ascii="Times New Roman" w:hAnsi="Times New Roman"/>
        </w:rPr>
      </w:pPr>
      <w:r w:rsidRPr="006A0CCC">
        <w:rPr>
          <w:rFonts w:ascii="Times New Roman" w:hAnsi="Times New Roman"/>
        </w:rPr>
        <w:t xml:space="preserve">             1.2. Порядок поставки Товара: 298313, Республика Крым, г. Керчь, ул. Танкистов, д. 4.Доставка включена в стоимость. Грузополучатель: АО «Судостроительный завод имени Б.Е. Бутомы». </w:t>
      </w:r>
    </w:p>
    <w:p w:rsidR="00DC1AA5" w:rsidRPr="006A0CCC" w:rsidRDefault="00DC1AA5" w:rsidP="00DC1AA5">
      <w:pPr>
        <w:pStyle w:val="af5"/>
        <w:spacing w:after="0"/>
        <w:ind w:left="-142" w:hanging="357"/>
        <w:jc w:val="both"/>
        <w:rPr>
          <w:rFonts w:ascii="Times New Roman" w:hAnsi="Times New Roman"/>
        </w:rPr>
      </w:pPr>
      <w:r w:rsidRPr="006A0CCC">
        <w:rPr>
          <w:rFonts w:ascii="Times New Roman" w:eastAsia="Times New Roman" w:hAnsi="Times New Roman"/>
        </w:rPr>
        <w:t xml:space="preserve">                     1.3.  </w:t>
      </w:r>
      <w:r w:rsidRPr="006A0CCC">
        <w:rPr>
          <w:rFonts w:ascii="Times New Roman" w:hAnsi="Times New Roman"/>
        </w:rPr>
        <w:t xml:space="preserve">Срок поставки товара: в течение 30 (тридцати)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 </w:t>
      </w:r>
    </w:p>
    <w:p w:rsidR="00DC1AA5" w:rsidRPr="00D8592B" w:rsidRDefault="00DC1AA5" w:rsidP="00DC1AA5">
      <w:pPr>
        <w:spacing w:after="0" w:line="240" w:lineRule="auto"/>
        <w:ind w:firstLine="567"/>
        <w:contextualSpacing/>
        <w:jc w:val="both"/>
        <w:rPr>
          <w:rFonts w:ascii="Times New Roman" w:hAnsi="Times New Roman"/>
        </w:rPr>
      </w:pPr>
      <w:r w:rsidRPr="00D8592B">
        <w:rPr>
          <w:rFonts w:ascii="Times New Roman" w:hAnsi="Times New Roman"/>
        </w:rPr>
        <w:t xml:space="preserve">1.4. Товар должен быть </w:t>
      </w:r>
      <w:r w:rsidRPr="00D8592B">
        <w:rPr>
          <w:rFonts w:ascii="Times New Roman" w:hAnsi="Times New Roman"/>
          <w:lang w:eastAsia="ar-SA"/>
        </w:rPr>
        <w:t>новым, ранее не эксплуатировавшийся</w:t>
      </w:r>
      <w:r w:rsidRPr="00D8592B">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DC1AA5" w:rsidRPr="00D8592B" w:rsidRDefault="00DC1AA5" w:rsidP="00DC1AA5">
      <w:pPr>
        <w:pStyle w:val="af5"/>
        <w:spacing w:after="0" w:line="240" w:lineRule="auto"/>
        <w:ind w:left="-142" w:hanging="357"/>
        <w:jc w:val="both"/>
        <w:rPr>
          <w:rFonts w:ascii="Times New Roman" w:hAnsi="Times New Roman"/>
        </w:rPr>
      </w:pPr>
      <w:r w:rsidRPr="00D8592B">
        <w:rPr>
          <w:rFonts w:ascii="Times New Roman" w:hAnsi="Times New Roman"/>
        </w:rPr>
        <w:t xml:space="preserve">                     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roofErr w:type="gramStart"/>
      <w:r w:rsidRPr="00D8592B">
        <w:rPr>
          <w:rFonts w:ascii="Times New Roman" w:hAnsi="Times New Roman"/>
        </w:rPr>
        <w:t xml:space="preserve"> ,</w:t>
      </w:r>
      <w:proofErr w:type="gramEnd"/>
      <w:r w:rsidRPr="00D8592B">
        <w:rPr>
          <w:rFonts w:ascii="Times New Roman" w:hAnsi="Times New Roman"/>
        </w:rPr>
        <w:t xml:space="preserve"> т</w:t>
      </w:r>
      <w:r w:rsidRPr="00D8592B">
        <w:rPr>
          <w:rFonts w:ascii="Times New Roman" w:hAnsi="Times New Roman"/>
          <w:sz w:val="20"/>
          <w:szCs w:val="20"/>
          <w:lang w:eastAsia="ru-RU"/>
        </w:rPr>
        <w:t>оварно-транспортных накладных.</w:t>
      </w:r>
    </w:p>
    <w:p w:rsidR="00DC1AA5" w:rsidRPr="00D8592B" w:rsidRDefault="00DC1AA5" w:rsidP="00DC1AA5">
      <w:pPr>
        <w:spacing w:line="240" w:lineRule="auto"/>
        <w:ind w:firstLine="567"/>
        <w:contextualSpacing/>
        <w:jc w:val="both"/>
        <w:rPr>
          <w:rFonts w:ascii="Times New Roman" w:hAnsi="Times New Roman"/>
        </w:rPr>
      </w:pPr>
      <w:r w:rsidRPr="00D8592B">
        <w:rPr>
          <w:rFonts w:ascii="Times New Roman" w:hAnsi="Times New Roman"/>
        </w:rPr>
        <w:t>1.6. Перечень необходимых материалов (Товара):</w:t>
      </w:r>
    </w:p>
    <w:tbl>
      <w:tblPr>
        <w:tblW w:w="5000" w:type="pct"/>
        <w:tblLook w:val="04A0" w:firstRow="1" w:lastRow="0" w:firstColumn="1" w:lastColumn="0" w:noHBand="0" w:noVBand="1"/>
      </w:tblPr>
      <w:tblGrid>
        <w:gridCol w:w="1288"/>
        <w:gridCol w:w="2629"/>
        <w:gridCol w:w="1289"/>
        <w:gridCol w:w="1396"/>
        <w:gridCol w:w="1852"/>
        <w:gridCol w:w="2250"/>
      </w:tblGrid>
      <w:tr w:rsidR="00DC1AA5" w:rsidRPr="002B101C" w:rsidTr="00A27925">
        <w:trPr>
          <w:trHeight w:val="585"/>
        </w:trPr>
        <w:tc>
          <w:tcPr>
            <w:tcW w:w="60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center"/>
              <w:rPr>
                <w:rFonts w:eastAsia="Times New Roman" w:cs="Calibri"/>
                <w:b/>
                <w:bCs/>
                <w:color w:val="000000"/>
                <w:lang w:eastAsia="ru-RU"/>
              </w:rPr>
            </w:pPr>
            <w:proofErr w:type="gramStart"/>
            <w:r w:rsidRPr="002B101C">
              <w:rPr>
                <w:rFonts w:eastAsia="Times New Roman" w:cs="Calibri"/>
                <w:b/>
                <w:bCs/>
                <w:color w:val="000000"/>
                <w:lang w:eastAsia="ru-RU"/>
              </w:rPr>
              <w:t>п</w:t>
            </w:r>
            <w:proofErr w:type="gramEnd"/>
            <w:r w:rsidRPr="002B101C">
              <w:rPr>
                <w:rFonts w:eastAsia="Times New Roman" w:cs="Calibri"/>
                <w:b/>
                <w:bCs/>
                <w:color w:val="000000"/>
                <w:lang w:eastAsia="ru-RU"/>
              </w:rPr>
              <w:t>/п</w:t>
            </w:r>
          </w:p>
        </w:tc>
        <w:tc>
          <w:tcPr>
            <w:tcW w:w="122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center"/>
              <w:rPr>
                <w:rFonts w:eastAsia="Times New Roman" w:cs="Calibri"/>
                <w:b/>
                <w:bCs/>
                <w:color w:val="000000"/>
                <w:lang w:eastAsia="ru-RU"/>
              </w:rPr>
            </w:pPr>
            <w:r w:rsidRPr="002B101C">
              <w:rPr>
                <w:rFonts w:eastAsia="Times New Roman" w:cs="Calibri"/>
                <w:b/>
                <w:bCs/>
                <w:color w:val="000000"/>
                <w:lang w:eastAsia="ru-RU"/>
              </w:rPr>
              <w:t>Наименование</w:t>
            </w:r>
          </w:p>
        </w:tc>
        <w:tc>
          <w:tcPr>
            <w:tcW w:w="6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1AA5" w:rsidRPr="002B101C" w:rsidRDefault="00DC1AA5" w:rsidP="005A5126">
            <w:pPr>
              <w:spacing w:after="0" w:line="240" w:lineRule="auto"/>
              <w:jc w:val="center"/>
              <w:rPr>
                <w:rFonts w:eastAsia="Times New Roman" w:cs="Calibri"/>
                <w:b/>
                <w:bCs/>
                <w:color w:val="000000"/>
                <w:lang w:eastAsia="ru-RU"/>
              </w:rPr>
            </w:pPr>
            <w:r w:rsidRPr="002B101C">
              <w:rPr>
                <w:rFonts w:eastAsia="Times New Roman" w:cs="Calibri"/>
                <w:b/>
                <w:bCs/>
                <w:color w:val="000000"/>
                <w:lang w:eastAsia="ru-RU"/>
              </w:rPr>
              <w:t>ГОСТ</w:t>
            </w:r>
          </w:p>
        </w:tc>
        <w:tc>
          <w:tcPr>
            <w:tcW w:w="652" w:type="pct"/>
            <w:tcBorders>
              <w:top w:val="single" w:sz="4" w:space="0" w:color="auto"/>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center"/>
              <w:rPr>
                <w:rFonts w:eastAsia="Times New Roman" w:cs="Calibri"/>
                <w:b/>
                <w:bCs/>
                <w:color w:val="000000"/>
                <w:lang w:eastAsia="ru-RU"/>
              </w:rPr>
            </w:pPr>
            <w:r w:rsidRPr="002B101C">
              <w:rPr>
                <w:rFonts w:eastAsia="Times New Roman" w:cs="Calibri"/>
                <w:b/>
                <w:bCs/>
                <w:color w:val="000000"/>
                <w:lang w:eastAsia="ru-RU"/>
              </w:rPr>
              <w:t>Кол-во</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1AA5" w:rsidRPr="002B101C" w:rsidRDefault="00DC1AA5" w:rsidP="005A5126">
            <w:pPr>
              <w:spacing w:after="0" w:line="240" w:lineRule="auto"/>
              <w:jc w:val="center"/>
              <w:rPr>
                <w:rFonts w:eastAsia="Times New Roman" w:cs="Calibri"/>
                <w:b/>
                <w:bCs/>
                <w:color w:val="000000"/>
                <w:lang w:eastAsia="ru-RU"/>
              </w:rPr>
            </w:pPr>
            <w:r w:rsidRPr="002B101C">
              <w:rPr>
                <w:rFonts w:eastAsia="Times New Roman" w:cs="Calibri"/>
                <w:b/>
                <w:bCs/>
                <w:color w:val="000000"/>
                <w:lang w:eastAsia="ru-RU"/>
              </w:rPr>
              <w:t xml:space="preserve">Цена без НДС </w:t>
            </w:r>
            <w:proofErr w:type="spellStart"/>
            <w:r w:rsidRPr="002B101C">
              <w:rPr>
                <w:rFonts w:eastAsia="Times New Roman" w:cs="Calibri"/>
                <w:b/>
                <w:bCs/>
                <w:color w:val="000000"/>
                <w:lang w:eastAsia="ru-RU"/>
              </w:rPr>
              <w:t>тн</w:t>
            </w:r>
            <w:proofErr w:type="spellEnd"/>
            <w:r w:rsidRPr="002B101C">
              <w:rPr>
                <w:rFonts w:eastAsia="Times New Roman" w:cs="Calibri"/>
                <w:b/>
                <w:bCs/>
                <w:color w:val="000000"/>
                <w:lang w:eastAsia="ru-RU"/>
              </w:rPr>
              <w:t>/</w:t>
            </w:r>
            <w:proofErr w:type="spellStart"/>
            <w:r w:rsidRPr="002B101C">
              <w:rPr>
                <w:rFonts w:eastAsia="Times New Roman" w:cs="Calibri"/>
                <w:b/>
                <w:bCs/>
                <w:color w:val="000000"/>
                <w:lang w:eastAsia="ru-RU"/>
              </w:rPr>
              <w:t>руб</w:t>
            </w:r>
            <w:proofErr w:type="spellEnd"/>
          </w:p>
        </w:tc>
        <w:tc>
          <w:tcPr>
            <w:tcW w:w="10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1AA5" w:rsidRPr="002B101C" w:rsidRDefault="00DC1AA5" w:rsidP="005A5126">
            <w:pPr>
              <w:spacing w:after="0" w:line="240" w:lineRule="auto"/>
              <w:jc w:val="center"/>
              <w:rPr>
                <w:rFonts w:eastAsia="Times New Roman" w:cs="Calibri"/>
                <w:b/>
                <w:bCs/>
                <w:color w:val="000000"/>
                <w:lang w:eastAsia="ru-RU"/>
              </w:rPr>
            </w:pPr>
            <w:r w:rsidRPr="002B101C">
              <w:rPr>
                <w:rFonts w:eastAsia="Times New Roman" w:cs="Calibri"/>
                <w:b/>
                <w:bCs/>
                <w:color w:val="000000"/>
                <w:lang w:eastAsia="ru-RU"/>
              </w:rPr>
              <w:t xml:space="preserve">Сумма без НДС, </w:t>
            </w:r>
            <w:proofErr w:type="spellStart"/>
            <w:r w:rsidRPr="002B101C">
              <w:rPr>
                <w:rFonts w:eastAsia="Times New Roman" w:cs="Calibri"/>
                <w:b/>
                <w:bCs/>
                <w:color w:val="000000"/>
                <w:lang w:eastAsia="ru-RU"/>
              </w:rPr>
              <w:t>руб</w:t>
            </w:r>
            <w:proofErr w:type="spellEnd"/>
          </w:p>
        </w:tc>
      </w:tr>
      <w:tr w:rsidR="00DC1AA5" w:rsidRPr="002B101C" w:rsidTr="00A27925">
        <w:trPr>
          <w:trHeight w:val="300"/>
        </w:trPr>
        <w:tc>
          <w:tcPr>
            <w:tcW w:w="602" w:type="pct"/>
            <w:vMerge/>
            <w:tcBorders>
              <w:top w:val="single" w:sz="4" w:space="0" w:color="auto"/>
              <w:left w:val="single" w:sz="4" w:space="0" w:color="auto"/>
              <w:bottom w:val="single" w:sz="4" w:space="0" w:color="auto"/>
              <w:right w:val="single" w:sz="4" w:space="0" w:color="auto"/>
            </w:tcBorders>
            <w:vAlign w:val="center"/>
            <w:hideMark/>
          </w:tcPr>
          <w:p w:rsidR="00DC1AA5" w:rsidRPr="002B101C" w:rsidRDefault="00DC1AA5" w:rsidP="005A5126">
            <w:pPr>
              <w:spacing w:after="0" w:line="240" w:lineRule="auto"/>
              <w:rPr>
                <w:rFonts w:eastAsia="Times New Roman" w:cs="Calibri"/>
                <w:b/>
                <w:bCs/>
                <w:color w:val="000000"/>
                <w:lang w:eastAsia="ru-RU"/>
              </w:rPr>
            </w:pPr>
          </w:p>
        </w:tc>
        <w:tc>
          <w:tcPr>
            <w:tcW w:w="1228" w:type="pct"/>
            <w:vMerge/>
            <w:tcBorders>
              <w:top w:val="single" w:sz="4" w:space="0" w:color="auto"/>
              <w:left w:val="single" w:sz="4" w:space="0" w:color="auto"/>
              <w:bottom w:val="single" w:sz="4" w:space="0" w:color="auto"/>
              <w:right w:val="single" w:sz="4" w:space="0" w:color="auto"/>
            </w:tcBorders>
            <w:vAlign w:val="center"/>
            <w:hideMark/>
          </w:tcPr>
          <w:p w:rsidR="00DC1AA5" w:rsidRPr="002B101C" w:rsidRDefault="00DC1AA5" w:rsidP="005A5126">
            <w:pPr>
              <w:spacing w:after="0" w:line="240" w:lineRule="auto"/>
              <w:rPr>
                <w:rFonts w:eastAsia="Times New Roman" w:cs="Calibri"/>
                <w:b/>
                <w:bCs/>
                <w:color w:val="000000"/>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DC1AA5" w:rsidRPr="002B101C" w:rsidRDefault="00DC1AA5" w:rsidP="005A5126">
            <w:pPr>
              <w:spacing w:after="0" w:line="240" w:lineRule="auto"/>
              <w:rPr>
                <w:rFonts w:eastAsia="Times New Roman" w:cs="Calibri"/>
                <w:b/>
                <w:bCs/>
                <w:color w:val="000000"/>
                <w:lang w:eastAsia="ru-RU"/>
              </w:rPr>
            </w:pPr>
          </w:p>
        </w:tc>
        <w:tc>
          <w:tcPr>
            <w:tcW w:w="652"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center"/>
              <w:rPr>
                <w:rFonts w:eastAsia="Times New Roman" w:cs="Calibri"/>
                <w:b/>
                <w:bCs/>
                <w:color w:val="000000"/>
                <w:lang w:eastAsia="ru-RU"/>
              </w:rPr>
            </w:pPr>
            <w:proofErr w:type="spellStart"/>
            <w:r w:rsidRPr="002B101C">
              <w:rPr>
                <w:rFonts w:eastAsia="Times New Roman" w:cs="Calibri"/>
                <w:b/>
                <w:bCs/>
                <w:color w:val="000000"/>
                <w:lang w:eastAsia="ru-RU"/>
              </w:rPr>
              <w:t>тн</w:t>
            </w:r>
            <w:proofErr w:type="spellEnd"/>
          </w:p>
        </w:tc>
        <w:tc>
          <w:tcPr>
            <w:tcW w:w="865" w:type="pct"/>
            <w:vMerge/>
            <w:tcBorders>
              <w:top w:val="single" w:sz="4" w:space="0" w:color="auto"/>
              <w:left w:val="single" w:sz="4" w:space="0" w:color="auto"/>
              <w:bottom w:val="single" w:sz="4" w:space="0" w:color="auto"/>
              <w:right w:val="single" w:sz="4" w:space="0" w:color="auto"/>
            </w:tcBorders>
            <w:vAlign w:val="center"/>
            <w:hideMark/>
          </w:tcPr>
          <w:p w:rsidR="00DC1AA5" w:rsidRPr="002B101C" w:rsidRDefault="00DC1AA5" w:rsidP="005A5126">
            <w:pPr>
              <w:spacing w:after="0" w:line="240" w:lineRule="auto"/>
              <w:rPr>
                <w:rFonts w:eastAsia="Times New Roman" w:cs="Calibri"/>
                <w:b/>
                <w:bCs/>
                <w:color w:val="000000"/>
                <w:lang w:eastAsia="ru-RU"/>
              </w:rPr>
            </w:pPr>
          </w:p>
        </w:tc>
        <w:tc>
          <w:tcPr>
            <w:tcW w:w="1053" w:type="pct"/>
            <w:vMerge/>
            <w:tcBorders>
              <w:top w:val="single" w:sz="4" w:space="0" w:color="auto"/>
              <w:left w:val="single" w:sz="4" w:space="0" w:color="auto"/>
              <w:bottom w:val="single" w:sz="4" w:space="0" w:color="auto"/>
              <w:right w:val="single" w:sz="4" w:space="0" w:color="auto"/>
            </w:tcBorders>
            <w:vAlign w:val="center"/>
            <w:hideMark/>
          </w:tcPr>
          <w:p w:rsidR="00DC1AA5" w:rsidRPr="002B101C" w:rsidRDefault="00DC1AA5" w:rsidP="005A5126">
            <w:pPr>
              <w:spacing w:after="0" w:line="240" w:lineRule="auto"/>
              <w:rPr>
                <w:rFonts w:eastAsia="Times New Roman" w:cs="Calibri"/>
                <w:b/>
                <w:bCs/>
                <w:color w:val="000000"/>
                <w:lang w:eastAsia="ru-RU"/>
              </w:rPr>
            </w:pPr>
          </w:p>
        </w:tc>
      </w:tr>
      <w:tr w:rsidR="00DC1AA5" w:rsidRPr="002B101C" w:rsidTr="00A27925">
        <w:trPr>
          <w:trHeight w:val="90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C1AA5" w:rsidRPr="002B101C" w:rsidRDefault="00DC1AA5" w:rsidP="005A5126">
            <w:pPr>
              <w:spacing w:after="0" w:line="240" w:lineRule="auto"/>
              <w:jc w:val="center"/>
              <w:rPr>
                <w:rFonts w:eastAsia="Times New Roman" w:cs="Calibri"/>
                <w:b/>
                <w:bCs/>
                <w:color w:val="000000"/>
                <w:lang w:eastAsia="ru-RU"/>
              </w:rPr>
            </w:pPr>
            <w:r w:rsidRPr="002B101C">
              <w:rPr>
                <w:rFonts w:eastAsia="Times New Roman" w:cs="Calibri"/>
                <w:b/>
                <w:bCs/>
                <w:color w:val="000000"/>
                <w:lang w:eastAsia="ru-RU"/>
              </w:rPr>
              <w:t xml:space="preserve">Трубы стальные водогазопроводные обычной точности без резьбы и муфты ГОСТ 3262-75 </w:t>
            </w:r>
            <w:r w:rsidR="00A27925" w:rsidRPr="002B101C">
              <w:rPr>
                <w:rFonts w:eastAsia="Times New Roman" w:cs="Calibri"/>
                <w:b/>
                <w:bCs/>
                <w:color w:val="000000"/>
                <w:lang w:eastAsia="ru-RU"/>
              </w:rPr>
              <w:t>обыкновенные</w:t>
            </w:r>
          </w:p>
        </w:tc>
      </w:tr>
      <w:tr w:rsidR="00DC1AA5" w:rsidRPr="002B101C" w:rsidTr="00A27925">
        <w:trPr>
          <w:trHeight w:val="300"/>
        </w:trPr>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center"/>
              <w:rPr>
                <w:rFonts w:eastAsia="Times New Roman" w:cs="Calibri"/>
                <w:color w:val="000000"/>
                <w:lang w:eastAsia="ru-RU"/>
              </w:rPr>
            </w:pPr>
            <w:r w:rsidRPr="002B101C">
              <w:rPr>
                <w:rFonts w:eastAsia="Times New Roman" w:cs="Calibri"/>
                <w:color w:val="000000"/>
                <w:lang w:eastAsia="ru-RU"/>
              </w:rPr>
              <w:t>1</w:t>
            </w:r>
          </w:p>
        </w:tc>
        <w:tc>
          <w:tcPr>
            <w:tcW w:w="1228"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rPr>
                <w:rFonts w:eastAsia="Times New Roman" w:cs="Calibri"/>
                <w:color w:val="000000"/>
                <w:lang w:eastAsia="ru-RU"/>
              </w:rPr>
            </w:pPr>
            <w:r w:rsidRPr="002B101C">
              <w:rPr>
                <w:rFonts w:eastAsia="Times New Roman" w:cs="Calibri"/>
                <w:color w:val="000000"/>
                <w:lang w:eastAsia="ru-RU"/>
              </w:rPr>
              <w:t xml:space="preserve"> 15х2,8</w:t>
            </w:r>
          </w:p>
        </w:tc>
        <w:tc>
          <w:tcPr>
            <w:tcW w:w="602"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rPr>
                <w:rFonts w:eastAsia="Times New Roman" w:cs="Calibri"/>
                <w:color w:val="000000"/>
                <w:lang w:eastAsia="ru-RU"/>
              </w:rPr>
            </w:pPr>
            <w:r w:rsidRPr="002B101C">
              <w:rPr>
                <w:rFonts w:eastAsia="Times New Roman" w:cs="Calibri"/>
                <w:color w:val="000000"/>
                <w:lang w:eastAsia="ru-RU"/>
              </w:rPr>
              <w:t>3262-75</w:t>
            </w:r>
          </w:p>
        </w:tc>
        <w:tc>
          <w:tcPr>
            <w:tcW w:w="652"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center"/>
              <w:rPr>
                <w:rFonts w:eastAsia="Times New Roman" w:cs="Calibri"/>
                <w:color w:val="000000"/>
                <w:lang w:eastAsia="ru-RU"/>
              </w:rPr>
            </w:pPr>
            <w:r w:rsidRPr="002B101C">
              <w:rPr>
                <w:rFonts w:eastAsia="Times New Roman" w:cs="Calibri"/>
                <w:color w:val="000000"/>
                <w:lang w:eastAsia="ru-RU"/>
              </w:rPr>
              <w:t>0,146</w:t>
            </w:r>
          </w:p>
        </w:tc>
        <w:tc>
          <w:tcPr>
            <w:tcW w:w="865"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right"/>
              <w:rPr>
                <w:rFonts w:eastAsia="Times New Roman" w:cs="Calibri"/>
                <w:color w:val="000000"/>
                <w:lang w:eastAsia="ru-RU"/>
              </w:rPr>
            </w:pPr>
            <w:r w:rsidRPr="002B101C">
              <w:rPr>
                <w:rFonts w:eastAsia="Times New Roman" w:cs="Calibri"/>
                <w:color w:val="000000"/>
                <w:lang w:eastAsia="ru-RU"/>
              </w:rPr>
              <w:t>95 750,00</w:t>
            </w:r>
          </w:p>
        </w:tc>
        <w:tc>
          <w:tcPr>
            <w:tcW w:w="1053"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right"/>
              <w:rPr>
                <w:rFonts w:eastAsia="Times New Roman" w:cs="Calibri"/>
                <w:color w:val="000000"/>
                <w:lang w:eastAsia="ru-RU"/>
              </w:rPr>
            </w:pPr>
            <w:r w:rsidRPr="002B101C">
              <w:rPr>
                <w:rFonts w:eastAsia="Times New Roman" w:cs="Calibri"/>
                <w:color w:val="000000"/>
                <w:lang w:eastAsia="ru-RU"/>
              </w:rPr>
              <w:t>13 979,50</w:t>
            </w:r>
          </w:p>
        </w:tc>
      </w:tr>
      <w:tr w:rsidR="00DC1AA5" w:rsidRPr="002B101C" w:rsidTr="00A27925">
        <w:trPr>
          <w:trHeight w:val="300"/>
        </w:trPr>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center"/>
              <w:rPr>
                <w:rFonts w:eastAsia="Times New Roman" w:cs="Calibri"/>
                <w:color w:val="000000"/>
                <w:lang w:eastAsia="ru-RU"/>
              </w:rPr>
            </w:pPr>
            <w:r w:rsidRPr="002B101C">
              <w:rPr>
                <w:rFonts w:eastAsia="Times New Roman" w:cs="Calibri"/>
                <w:color w:val="000000"/>
                <w:lang w:eastAsia="ru-RU"/>
              </w:rPr>
              <w:t>2</w:t>
            </w:r>
          </w:p>
        </w:tc>
        <w:tc>
          <w:tcPr>
            <w:tcW w:w="1228"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rPr>
                <w:rFonts w:eastAsia="Times New Roman" w:cs="Calibri"/>
                <w:color w:val="000000"/>
                <w:lang w:eastAsia="ru-RU"/>
              </w:rPr>
            </w:pPr>
            <w:r w:rsidRPr="002B101C">
              <w:rPr>
                <w:rFonts w:eastAsia="Times New Roman" w:cs="Calibri"/>
                <w:color w:val="000000"/>
                <w:lang w:eastAsia="ru-RU"/>
              </w:rPr>
              <w:t>20х2,8</w:t>
            </w:r>
          </w:p>
        </w:tc>
        <w:tc>
          <w:tcPr>
            <w:tcW w:w="602"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rPr>
                <w:rFonts w:eastAsia="Times New Roman" w:cs="Calibri"/>
                <w:color w:val="000000"/>
                <w:lang w:eastAsia="ru-RU"/>
              </w:rPr>
            </w:pPr>
            <w:r w:rsidRPr="002B101C">
              <w:rPr>
                <w:rFonts w:eastAsia="Times New Roman" w:cs="Calibri"/>
                <w:color w:val="000000"/>
                <w:lang w:eastAsia="ru-RU"/>
              </w:rPr>
              <w:t>3262-75</w:t>
            </w:r>
          </w:p>
        </w:tc>
        <w:tc>
          <w:tcPr>
            <w:tcW w:w="652"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center"/>
              <w:rPr>
                <w:rFonts w:eastAsia="Times New Roman" w:cs="Calibri"/>
                <w:color w:val="000000"/>
                <w:lang w:eastAsia="ru-RU"/>
              </w:rPr>
            </w:pPr>
            <w:r w:rsidRPr="002B101C">
              <w:rPr>
                <w:rFonts w:eastAsia="Times New Roman" w:cs="Calibri"/>
                <w:color w:val="000000"/>
                <w:lang w:eastAsia="ru-RU"/>
              </w:rPr>
              <w:t>0,568</w:t>
            </w:r>
          </w:p>
        </w:tc>
        <w:tc>
          <w:tcPr>
            <w:tcW w:w="865"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right"/>
              <w:rPr>
                <w:rFonts w:eastAsia="Times New Roman" w:cs="Calibri"/>
                <w:color w:val="000000"/>
                <w:lang w:eastAsia="ru-RU"/>
              </w:rPr>
            </w:pPr>
            <w:r w:rsidRPr="002B101C">
              <w:rPr>
                <w:rFonts w:eastAsia="Times New Roman" w:cs="Calibri"/>
                <w:color w:val="000000"/>
                <w:lang w:eastAsia="ru-RU"/>
              </w:rPr>
              <w:t>94 083,33</w:t>
            </w:r>
          </w:p>
        </w:tc>
        <w:tc>
          <w:tcPr>
            <w:tcW w:w="1053"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right"/>
              <w:rPr>
                <w:rFonts w:eastAsia="Times New Roman" w:cs="Calibri"/>
                <w:color w:val="000000"/>
                <w:lang w:eastAsia="ru-RU"/>
              </w:rPr>
            </w:pPr>
            <w:r w:rsidRPr="002B101C">
              <w:rPr>
                <w:rFonts w:eastAsia="Times New Roman" w:cs="Calibri"/>
                <w:color w:val="000000"/>
                <w:lang w:eastAsia="ru-RU"/>
              </w:rPr>
              <w:t>53 439,33</w:t>
            </w:r>
          </w:p>
        </w:tc>
      </w:tr>
      <w:tr w:rsidR="00DC1AA5" w:rsidRPr="002B101C" w:rsidTr="00A27925">
        <w:trPr>
          <w:trHeight w:val="300"/>
        </w:trPr>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center"/>
              <w:rPr>
                <w:rFonts w:eastAsia="Times New Roman" w:cs="Calibri"/>
                <w:color w:val="000000"/>
                <w:lang w:eastAsia="ru-RU"/>
              </w:rPr>
            </w:pPr>
            <w:r w:rsidRPr="002B101C">
              <w:rPr>
                <w:rFonts w:eastAsia="Times New Roman" w:cs="Calibri"/>
                <w:color w:val="000000"/>
                <w:lang w:eastAsia="ru-RU"/>
              </w:rPr>
              <w:t>3</w:t>
            </w:r>
          </w:p>
        </w:tc>
        <w:tc>
          <w:tcPr>
            <w:tcW w:w="1228"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rPr>
                <w:rFonts w:eastAsia="Times New Roman" w:cs="Calibri"/>
                <w:color w:val="000000"/>
                <w:lang w:eastAsia="ru-RU"/>
              </w:rPr>
            </w:pPr>
            <w:r w:rsidRPr="002B101C">
              <w:rPr>
                <w:rFonts w:eastAsia="Times New Roman" w:cs="Calibri"/>
                <w:color w:val="000000"/>
                <w:lang w:eastAsia="ru-RU"/>
              </w:rPr>
              <w:t>25х3,2</w:t>
            </w:r>
          </w:p>
        </w:tc>
        <w:tc>
          <w:tcPr>
            <w:tcW w:w="602"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rPr>
                <w:rFonts w:eastAsia="Times New Roman" w:cs="Calibri"/>
                <w:color w:val="000000"/>
                <w:lang w:eastAsia="ru-RU"/>
              </w:rPr>
            </w:pPr>
            <w:r w:rsidRPr="002B101C">
              <w:rPr>
                <w:rFonts w:eastAsia="Times New Roman" w:cs="Calibri"/>
                <w:color w:val="000000"/>
                <w:lang w:eastAsia="ru-RU"/>
              </w:rPr>
              <w:t>3262-75</w:t>
            </w:r>
          </w:p>
        </w:tc>
        <w:tc>
          <w:tcPr>
            <w:tcW w:w="652"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center"/>
              <w:rPr>
                <w:rFonts w:eastAsia="Times New Roman" w:cs="Calibri"/>
                <w:color w:val="000000"/>
                <w:lang w:eastAsia="ru-RU"/>
              </w:rPr>
            </w:pPr>
            <w:r w:rsidRPr="002B101C">
              <w:rPr>
                <w:rFonts w:eastAsia="Times New Roman" w:cs="Calibri"/>
                <w:color w:val="000000"/>
                <w:lang w:eastAsia="ru-RU"/>
              </w:rPr>
              <w:t>1,25</w:t>
            </w:r>
          </w:p>
        </w:tc>
        <w:tc>
          <w:tcPr>
            <w:tcW w:w="865"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right"/>
              <w:rPr>
                <w:rFonts w:eastAsia="Times New Roman" w:cs="Calibri"/>
                <w:color w:val="000000"/>
                <w:lang w:eastAsia="ru-RU"/>
              </w:rPr>
            </w:pPr>
            <w:r w:rsidRPr="002B101C">
              <w:rPr>
                <w:rFonts w:eastAsia="Times New Roman" w:cs="Calibri"/>
                <w:color w:val="000000"/>
                <w:lang w:eastAsia="ru-RU"/>
              </w:rPr>
              <w:t>89 916,67</w:t>
            </w:r>
          </w:p>
        </w:tc>
        <w:tc>
          <w:tcPr>
            <w:tcW w:w="1053"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right"/>
              <w:rPr>
                <w:rFonts w:eastAsia="Times New Roman" w:cs="Calibri"/>
                <w:color w:val="000000"/>
                <w:lang w:eastAsia="ru-RU"/>
              </w:rPr>
            </w:pPr>
            <w:r w:rsidRPr="002B101C">
              <w:rPr>
                <w:rFonts w:eastAsia="Times New Roman" w:cs="Calibri"/>
                <w:color w:val="000000"/>
                <w:lang w:eastAsia="ru-RU"/>
              </w:rPr>
              <w:t>112 395,84</w:t>
            </w:r>
          </w:p>
        </w:tc>
      </w:tr>
      <w:tr w:rsidR="00DC1AA5" w:rsidRPr="002B101C" w:rsidTr="00A27925">
        <w:trPr>
          <w:trHeight w:val="300"/>
        </w:trPr>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center"/>
              <w:rPr>
                <w:rFonts w:eastAsia="Times New Roman" w:cs="Calibri"/>
                <w:color w:val="000000"/>
                <w:lang w:eastAsia="ru-RU"/>
              </w:rPr>
            </w:pPr>
            <w:r w:rsidRPr="002B101C">
              <w:rPr>
                <w:rFonts w:eastAsia="Times New Roman" w:cs="Calibri"/>
                <w:color w:val="000000"/>
                <w:lang w:eastAsia="ru-RU"/>
              </w:rPr>
              <w:t>4</w:t>
            </w:r>
          </w:p>
        </w:tc>
        <w:tc>
          <w:tcPr>
            <w:tcW w:w="1228"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rPr>
                <w:rFonts w:eastAsia="Times New Roman" w:cs="Calibri"/>
                <w:color w:val="000000"/>
                <w:lang w:eastAsia="ru-RU"/>
              </w:rPr>
            </w:pPr>
            <w:r w:rsidRPr="002B101C">
              <w:rPr>
                <w:rFonts w:eastAsia="Times New Roman" w:cs="Calibri"/>
                <w:color w:val="000000"/>
                <w:lang w:eastAsia="ru-RU"/>
              </w:rPr>
              <w:t>32х3,2</w:t>
            </w:r>
          </w:p>
        </w:tc>
        <w:tc>
          <w:tcPr>
            <w:tcW w:w="602"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rPr>
                <w:rFonts w:eastAsia="Times New Roman" w:cs="Calibri"/>
                <w:color w:val="000000"/>
                <w:lang w:eastAsia="ru-RU"/>
              </w:rPr>
            </w:pPr>
            <w:r w:rsidRPr="002B101C">
              <w:rPr>
                <w:rFonts w:eastAsia="Times New Roman" w:cs="Calibri"/>
                <w:color w:val="000000"/>
                <w:lang w:eastAsia="ru-RU"/>
              </w:rPr>
              <w:t>3262-75</w:t>
            </w:r>
          </w:p>
        </w:tc>
        <w:tc>
          <w:tcPr>
            <w:tcW w:w="652"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center"/>
              <w:rPr>
                <w:rFonts w:eastAsia="Times New Roman" w:cs="Calibri"/>
                <w:color w:val="000000"/>
                <w:lang w:eastAsia="ru-RU"/>
              </w:rPr>
            </w:pPr>
            <w:r w:rsidRPr="002B101C">
              <w:rPr>
                <w:rFonts w:eastAsia="Times New Roman" w:cs="Calibri"/>
                <w:color w:val="000000"/>
                <w:lang w:eastAsia="ru-RU"/>
              </w:rPr>
              <w:t>2,423</w:t>
            </w:r>
          </w:p>
        </w:tc>
        <w:tc>
          <w:tcPr>
            <w:tcW w:w="865"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right"/>
              <w:rPr>
                <w:rFonts w:eastAsia="Times New Roman" w:cs="Calibri"/>
                <w:color w:val="000000"/>
                <w:lang w:eastAsia="ru-RU"/>
              </w:rPr>
            </w:pPr>
            <w:r w:rsidRPr="002B101C">
              <w:rPr>
                <w:rFonts w:eastAsia="Times New Roman" w:cs="Calibri"/>
                <w:color w:val="000000"/>
                <w:lang w:eastAsia="ru-RU"/>
              </w:rPr>
              <w:t>94 083,33</w:t>
            </w:r>
          </w:p>
        </w:tc>
        <w:tc>
          <w:tcPr>
            <w:tcW w:w="1053"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right"/>
              <w:rPr>
                <w:rFonts w:eastAsia="Times New Roman" w:cs="Calibri"/>
                <w:color w:val="000000"/>
                <w:lang w:eastAsia="ru-RU"/>
              </w:rPr>
            </w:pPr>
            <w:r w:rsidRPr="002B101C">
              <w:rPr>
                <w:rFonts w:eastAsia="Times New Roman" w:cs="Calibri"/>
                <w:color w:val="000000"/>
                <w:lang w:eastAsia="ru-RU"/>
              </w:rPr>
              <w:t>227 963,91</w:t>
            </w:r>
          </w:p>
        </w:tc>
      </w:tr>
      <w:tr w:rsidR="00DC1AA5" w:rsidRPr="002B101C" w:rsidTr="00A27925">
        <w:trPr>
          <w:trHeight w:val="300"/>
        </w:trPr>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center"/>
              <w:rPr>
                <w:rFonts w:eastAsia="Times New Roman" w:cs="Calibri"/>
                <w:color w:val="000000"/>
                <w:lang w:eastAsia="ru-RU"/>
              </w:rPr>
            </w:pPr>
            <w:r w:rsidRPr="002B101C">
              <w:rPr>
                <w:rFonts w:eastAsia="Times New Roman" w:cs="Calibri"/>
                <w:color w:val="000000"/>
                <w:lang w:eastAsia="ru-RU"/>
              </w:rPr>
              <w:t>5</w:t>
            </w:r>
          </w:p>
        </w:tc>
        <w:tc>
          <w:tcPr>
            <w:tcW w:w="1228"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rPr>
                <w:rFonts w:eastAsia="Times New Roman" w:cs="Calibri"/>
                <w:color w:val="000000"/>
                <w:lang w:eastAsia="ru-RU"/>
              </w:rPr>
            </w:pPr>
            <w:r w:rsidRPr="002B101C">
              <w:rPr>
                <w:rFonts w:eastAsia="Times New Roman" w:cs="Calibri"/>
                <w:color w:val="000000"/>
                <w:lang w:eastAsia="ru-RU"/>
              </w:rPr>
              <w:t>32х4</w:t>
            </w:r>
          </w:p>
        </w:tc>
        <w:tc>
          <w:tcPr>
            <w:tcW w:w="602"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rPr>
                <w:rFonts w:eastAsia="Times New Roman" w:cs="Calibri"/>
                <w:color w:val="000000"/>
                <w:lang w:eastAsia="ru-RU"/>
              </w:rPr>
            </w:pPr>
            <w:r w:rsidRPr="002B101C">
              <w:rPr>
                <w:rFonts w:eastAsia="Times New Roman" w:cs="Calibri"/>
                <w:color w:val="000000"/>
                <w:lang w:eastAsia="ru-RU"/>
              </w:rPr>
              <w:t>3262-75</w:t>
            </w:r>
          </w:p>
        </w:tc>
        <w:tc>
          <w:tcPr>
            <w:tcW w:w="652"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center"/>
              <w:rPr>
                <w:rFonts w:eastAsia="Times New Roman" w:cs="Calibri"/>
                <w:color w:val="000000"/>
                <w:lang w:eastAsia="ru-RU"/>
              </w:rPr>
            </w:pPr>
            <w:r w:rsidRPr="002B101C">
              <w:rPr>
                <w:rFonts w:eastAsia="Times New Roman" w:cs="Calibri"/>
                <w:color w:val="000000"/>
                <w:lang w:eastAsia="ru-RU"/>
              </w:rPr>
              <w:t>0,18</w:t>
            </w:r>
          </w:p>
        </w:tc>
        <w:tc>
          <w:tcPr>
            <w:tcW w:w="865"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right"/>
              <w:rPr>
                <w:rFonts w:eastAsia="Times New Roman" w:cs="Calibri"/>
                <w:color w:val="000000"/>
                <w:lang w:eastAsia="ru-RU"/>
              </w:rPr>
            </w:pPr>
            <w:r w:rsidRPr="002B101C">
              <w:rPr>
                <w:rFonts w:eastAsia="Times New Roman" w:cs="Calibri"/>
                <w:color w:val="000000"/>
                <w:lang w:eastAsia="ru-RU"/>
              </w:rPr>
              <w:t>99 916,67</w:t>
            </w:r>
          </w:p>
        </w:tc>
        <w:tc>
          <w:tcPr>
            <w:tcW w:w="1053"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right"/>
              <w:rPr>
                <w:rFonts w:eastAsia="Times New Roman" w:cs="Calibri"/>
                <w:color w:val="000000"/>
                <w:lang w:eastAsia="ru-RU"/>
              </w:rPr>
            </w:pPr>
            <w:r w:rsidRPr="002B101C">
              <w:rPr>
                <w:rFonts w:eastAsia="Times New Roman" w:cs="Calibri"/>
                <w:color w:val="000000"/>
                <w:lang w:eastAsia="ru-RU"/>
              </w:rPr>
              <w:t>17 985,00</w:t>
            </w:r>
          </w:p>
        </w:tc>
      </w:tr>
      <w:tr w:rsidR="00DC1AA5" w:rsidRPr="002B101C" w:rsidTr="00A27925">
        <w:trPr>
          <w:trHeight w:val="300"/>
        </w:trPr>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center"/>
              <w:rPr>
                <w:rFonts w:eastAsia="Times New Roman" w:cs="Calibri"/>
                <w:color w:val="000000"/>
                <w:lang w:eastAsia="ru-RU"/>
              </w:rPr>
            </w:pPr>
            <w:r w:rsidRPr="002B101C">
              <w:rPr>
                <w:rFonts w:eastAsia="Times New Roman" w:cs="Calibri"/>
                <w:color w:val="000000"/>
                <w:lang w:eastAsia="ru-RU"/>
              </w:rPr>
              <w:t>6</w:t>
            </w:r>
          </w:p>
        </w:tc>
        <w:tc>
          <w:tcPr>
            <w:tcW w:w="1228" w:type="pct"/>
            <w:tcBorders>
              <w:top w:val="nil"/>
              <w:left w:val="nil"/>
              <w:bottom w:val="single" w:sz="4" w:space="0" w:color="auto"/>
              <w:right w:val="single" w:sz="4" w:space="0" w:color="auto"/>
            </w:tcBorders>
            <w:shd w:val="clear" w:color="000000" w:fill="FFFFFF"/>
            <w:noWrap/>
            <w:vAlign w:val="center"/>
            <w:hideMark/>
          </w:tcPr>
          <w:p w:rsidR="00DC1AA5" w:rsidRPr="002B101C" w:rsidRDefault="00DC1AA5" w:rsidP="005A5126">
            <w:pPr>
              <w:spacing w:after="0" w:line="240" w:lineRule="auto"/>
              <w:rPr>
                <w:rFonts w:eastAsia="Times New Roman" w:cs="Calibri"/>
                <w:color w:val="000000"/>
                <w:lang w:eastAsia="ru-RU"/>
              </w:rPr>
            </w:pPr>
            <w:r w:rsidRPr="002B101C">
              <w:rPr>
                <w:rFonts w:eastAsia="Times New Roman" w:cs="Calibri"/>
                <w:color w:val="000000"/>
                <w:lang w:eastAsia="ru-RU"/>
              </w:rPr>
              <w:t xml:space="preserve"> 40х3,5</w:t>
            </w:r>
          </w:p>
        </w:tc>
        <w:tc>
          <w:tcPr>
            <w:tcW w:w="602" w:type="pct"/>
            <w:tcBorders>
              <w:top w:val="nil"/>
              <w:left w:val="nil"/>
              <w:bottom w:val="single" w:sz="4" w:space="0" w:color="auto"/>
              <w:right w:val="single" w:sz="4" w:space="0" w:color="auto"/>
            </w:tcBorders>
            <w:shd w:val="clear" w:color="000000" w:fill="FFFFFF"/>
            <w:noWrap/>
            <w:vAlign w:val="center"/>
            <w:hideMark/>
          </w:tcPr>
          <w:p w:rsidR="00DC1AA5" w:rsidRPr="002B101C" w:rsidRDefault="00DC1AA5" w:rsidP="005A5126">
            <w:pPr>
              <w:spacing w:after="0" w:line="240" w:lineRule="auto"/>
              <w:rPr>
                <w:rFonts w:eastAsia="Times New Roman" w:cs="Calibri"/>
                <w:color w:val="000000"/>
                <w:lang w:eastAsia="ru-RU"/>
              </w:rPr>
            </w:pPr>
            <w:r w:rsidRPr="002B101C">
              <w:rPr>
                <w:rFonts w:eastAsia="Times New Roman" w:cs="Calibri"/>
                <w:color w:val="000000"/>
                <w:lang w:eastAsia="ru-RU"/>
              </w:rPr>
              <w:t>3262-75</w:t>
            </w:r>
          </w:p>
        </w:tc>
        <w:tc>
          <w:tcPr>
            <w:tcW w:w="652" w:type="pct"/>
            <w:tcBorders>
              <w:top w:val="nil"/>
              <w:left w:val="nil"/>
              <w:bottom w:val="single" w:sz="4" w:space="0" w:color="auto"/>
              <w:right w:val="single" w:sz="4" w:space="0" w:color="auto"/>
            </w:tcBorders>
            <w:shd w:val="clear" w:color="000000" w:fill="FFFFFF"/>
            <w:noWrap/>
            <w:vAlign w:val="center"/>
            <w:hideMark/>
          </w:tcPr>
          <w:p w:rsidR="00DC1AA5" w:rsidRPr="002B101C" w:rsidRDefault="00DC1AA5" w:rsidP="005A5126">
            <w:pPr>
              <w:spacing w:after="0" w:line="240" w:lineRule="auto"/>
              <w:jc w:val="center"/>
              <w:rPr>
                <w:rFonts w:eastAsia="Times New Roman" w:cs="Calibri"/>
                <w:color w:val="000000"/>
                <w:lang w:eastAsia="ru-RU"/>
              </w:rPr>
            </w:pPr>
            <w:r w:rsidRPr="002B101C">
              <w:rPr>
                <w:rFonts w:eastAsia="Times New Roman" w:cs="Calibri"/>
                <w:color w:val="000000"/>
                <w:lang w:eastAsia="ru-RU"/>
              </w:rPr>
              <w:t>2,1</w:t>
            </w:r>
          </w:p>
        </w:tc>
        <w:tc>
          <w:tcPr>
            <w:tcW w:w="865"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right"/>
              <w:rPr>
                <w:rFonts w:eastAsia="Times New Roman" w:cs="Calibri"/>
                <w:color w:val="000000"/>
                <w:lang w:eastAsia="ru-RU"/>
              </w:rPr>
            </w:pPr>
            <w:r w:rsidRPr="002B101C">
              <w:rPr>
                <w:rFonts w:eastAsia="Times New Roman" w:cs="Calibri"/>
                <w:color w:val="000000"/>
                <w:lang w:eastAsia="ru-RU"/>
              </w:rPr>
              <w:t>94 083,33</w:t>
            </w:r>
          </w:p>
        </w:tc>
        <w:tc>
          <w:tcPr>
            <w:tcW w:w="1053"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right"/>
              <w:rPr>
                <w:rFonts w:eastAsia="Times New Roman" w:cs="Calibri"/>
                <w:color w:val="000000"/>
                <w:lang w:eastAsia="ru-RU"/>
              </w:rPr>
            </w:pPr>
            <w:r w:rsidRPr="002B101C">
              <w:rPr>
                <w:rFonts w:eastAsia="Times New Roman" w:cs="Calibri"/>
                <w:color w:val="000000"/>
                <w:lang w:eastAsia="ru-RU"/>
              </w:rPr>
              <w:t>197 574,99</w:t>
            </w:r>
          </w:p>
        </w:tc>
      </w:tr>
      <w:tr w:rsidR="00DC1AA5" w:rsidRPr="002B101C" w:rsidTr="00A27925">
        <w:trPr>
          <w:trHeight w:val="30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1AA5" w:rsidRPr="002B101C" w:rsidRDefault="00DC1AA5" w:rsidP="005A5126">
            <w:pPr>
              <w:spacing w:after="0" w:line="240" w:lineRule="auto"/>
              <w:jc w:val="center"/>
              <w:rPr>
                <w:rFonts w:eastAsia="Times New Roman" w:cs="Calibri"/>
                <w:b/>
                <w:bCs/>
                <w:color w:val="000000"/>
                <w:lang w:eastAsia="ru-RU"/>
              </w:rPr>
            </w:pPr>
            <w:proofErr w:type="gramStart"/>
            <w:r w:rsidRPr="002B101C">
              <w:rPr>
                <w:rFonts w:eastAsia="Times New Roman" w:cs="Calibri"/>
                <w:b/>
                <w:bCs/>
                <w:color w:val="000000"/>
                <w:lang w:eastAsia="ru-RU"/>
              </w:rPr>
              <w:t>Трубы</w:t>
            </w:r>
            <w:proofErr w:type="gramEnd"/>
            <w:r w:rsidRPr="002B101C">
              <w:rPr>
                <w:rFonts w:eastAsia="Times New Roman" w:cs="Calibri"/>
                <w:b/>
                <w:bCs/>
                <w:color w:val="000000"/>
                <w:lang w:eastAsia="ru-RU"/>
              </w:rPr>
              <w:t xml:space="preserve"> оцинкованные  ГОСТ 3262-75</w:t>
            </w:r>
          </w:p>
        </w:tc>
      </w:tr>
      <w:tr w:rsidR="00DC1AA5" w:rsidRPr="002B101C" w:rsidTr="00A27925">
        <w:trPr>
          <w:trHeight w:val="300"/>
        </w:trPr>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center"/>
              <w:rPr>
                <w:rFonts w:eastAsia="Times New Roman" w:cs="Calibri"/>
                <w:color w:val="000000"/>
                <w:lang w:eastAsia="ru-RU"/>
              </w:rPr>
            </w:pPr>
            <w:r w:rsidRPr="002B101C">
              <w:rPr>
                <w:rFonts w:eastAsia="Times New Roman" w:cs="Calibri"/>
                <w:color w:val="000000"/>
                <w:lang w:eastAsia="ru-RU"/>
              </w:rPr>
              <w:t>7</w:t>
            </w:r>
          </w:p>
        </w:tc>
        <w:tc>
          <w:tcPr>
            <w:tcW w:w="1228"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rPr>
                <w:rFonts w:eastAsia="Times New Roman" w:cs="Calibri"/>
                <w:color w:val="000000"/>
                <w:lang w:eastAsia="ru-RU"/>
              </w:rPr>
            </w:pPr>
            <w:r w:rsidRPr="002B101C">
              <w:rPr>
                <w:rFonts w:eastAsia="Times New Roman" w:cs="Calibri"/>
                <w:color w:val="000000"/>
                <w:lang w:eastAsia="ru-RU"/>
              </w:rPr>
              <w:t xml:space="preserve"> Ц-20х2,8</w:t>
            </w:r>
          </w:p>
        </w:tc>
        <w:tc>
          <w:tcPr>
            <w:tcW w:w="602"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rPr>
                <w:rFonts w:eastAsia="Times New Roman" w:cs="Calibri"/>
                <w:color w:val="000000"/>
                <w:lang w:eastAsia="ru-RU"/>
              </w:rPr>
            </w:pPr>
            <w:r w:rsidRPr="002B101C">
              <w:rPr>
                <w:rFonts w:eastAsia="Times New Roman" w:cs="Calibri"/>
                <w:color w:val="000000"/>
                <w:lang w:eastAsia="ru-RU"/>
              </w:rPr>
              <w:t>3262-75</w:t>
            </w:r>
          </w:p>
        </w:tc>
        <w:tc>
          <w:tcPr>
            <w:tcW w:w="652"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center"/>
              <w:rPr>
                <w:rFonts w:eastAsia="Times New Roman" w:cs="Calibri"/>
                <w:color w:val="000000"/>
                <w:lang w:eastAsia="ru-RU"/>
              </w:rPr>
            </w:pPr>
            <w:r w:rsidRPr="002B101C">
              <w:rPr>
                <w:rFonts w:eastAsia="Times New Roman" w:cs="Calibri"/>
                <w:color w:val="000000"/>
                <w:lang w:eastAsia="ru-RU"/>
              </w:rPr>
              <w:t>2,434</w:t>
            </w:r>
          </w:p>
        </w:tc>
        <w:tc>
          <w:tcPr>
            <w:tcW w:w="865"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right"/>
              <w:rPr>
                <w:rFonts w:eastAsia="Times New Roman" w:cs="Calibri"/>
                <w:color w:val="000000"/>
                <w:lang w:eastAsia="ru-RU"/>
              </w:rPr>
            </w:pPr>
            <w:r w:rsidRPr="002B101C">
              <w:rPr>
                <w:rFonts w:eastAsia="Times New Roman" w:cs="Calibri"/>
                <w:color w:val="000000"/>
                <w:lang w:eastAsia="ru-RU"/>
              </w:rPr>
              <w:t>140 658,33</w:t>
            </w:r>
          </w:p>
        </w:tc>
        <w:tc>
          <w:tcPr>
            <w:tcW w:w="1053"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right"/>
              <w:rPr>
                <w:rFonts w:eastAsia="Times New Roman" w:cs="Calibri"/>
                <w:color w:val="000000"/>
                <w:lang w:eastAsia="ru-RU"/>
              </w:rPr>
            </w:pPr>
            <w:r w:rsidRPr="002B101C">
              <w:rPr>
                <w:rFonts w:eastAsia="Times New Roman" w:cs="Calibri"/>
                <w:color w:val="000000"/>
                <w:lang w:eastAsia="ru-RU"/>
              </w:rPr>
              <w:t>342 362,38</w:t>
            </w:r>
          </w:p>
        </w:tc>
      </w:tr>
      <w:tr w:rsidR="00DC1AA5" w:rsidRPr="002B101C" w:rsidTr="00A27925">
        <w:trPr>
          <w:trHeight w:val="300"/>
        </w:trPr>
        <w:tc>
          <w:tcPr>
            <w:tcW w:w="602" w:type="pct"/>
            <w:tcBorders>
              <w:top w:val="nil"/>
              <w:left w:val="single" w:sz="4" w:space="0" w:color="auto"/>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center"/>
              <w:rPr>
                <w:rFonts w:eastAsia="Times New Roman" w:cs="Calibri"/>
                <w:b/>
                <w:bCs/>
                <w:color w:val="000000"/>
                <w:lang w:eastAsia="ru-RU"/>
              </w:rPr>
            </w:pPr>
            <w:r w:rsidRPr="002B101C">
              <w:rPr>
                <w:rFonts w:eastAsia="Times New Roman" w:cs="Calibri"/>
                <w:b/>
                <w:bCs/>
                <w:color w:val="000000"/>
                <w:lang w:eastAsia="ru-RU"/>
              </w:rPr>
              <w:t>8</w:t>
            </w:r>
          </w:p>
        </w:tc>
        <w:tc>
          <w:tcPr>
            <w:tcW w:w="1228"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rPr>
                <w:rFonts w:eastAsia="Times New Roman" w:cs="Calibri"/>
                <w:b/>
                <w:bCs/>
                <w:color w:val="000000"/>
                <w:lang w:eastAsia="ru-RU"/>
              </w:rPr>
            </w:pPr>
            <w:r w:rsidRPr="002B101C">
              <w:rPr>
                <w:rFonts w:eastAsia="Times New Roman" w:cs="Calibri"/>
                <w:b/>
                <w:bCs/>
                <w:color w:val="000000"/>
                <w:lang w:eastAsia="ru-RU"/>
              </w:rPr>
              <w:t xml:space="preserve">Итого </w:t>
            </w:r>
            <w:proofErr w:type="gramStart"/>
            <w:r w:rsidRPr="002B101C">
              <w:rPr>
                <w:rFonts w:eastAsia="Times New Roman" w:cs="Calibri"/>
                <w:b/>
                <w:bCs/>
                <w:color w:val="000000"/>
                <w:lang w:eastAsia="ru-RU"/>
              </w:rPr>
              <w:t>с</w:t>
            </w:r>
            <w:proofErr w:type="gramEnd"/>
            <w:r w:rsidRPr="002B101C">
              <w:rPr>
                <w:rFonts w:eastAsia="Times New Roman" w:cs="Calibri"/>
                <w:b/>
                <w:bCs/>
                <w:color w:val="000000"/>
                <w:lang w:eastAsia="ru-RU"/>
              </w:rPr>
              <w:t xml:space="preserve"> без  НДС:</w:t>
            </w:r>
          </w:p>
        </w:tc>
        <w:tc>
          <w:tcPr>
            <w:tcW w:w="602"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rPr>
                <w:rFonts w:eastAsia="Times New Roman" w:cs="Calibri"/>
                <w:b/>
                <w:bCs/>
                <w:color w:val="000000"/>
                <w:lang w:eastAsia="ru-RU"/>
              </w:rPr>
            </w:pPr>
            <w:r w:rsidRPr="002B101C">
              <w:rPr>
                <w:rFonts w:eastAsia="Times New Roman" w:cs="Calibri"/>
                <w:b/>
                <w:bCs/>
                <w:color w:val="000000"/>
                <w:lang w:eastAsia="ru-RU"/>
              </w:rPr>
              <w:t> </w:t>
            </w:r>
          </w:p>
        </w:tc>
        <w:tc>
          <w:tcPr>
            <w:tcW w:w="652"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center"/>
              <w:rPr>
                <w:rFonts w:eastAsia="Times New Roman" w:cs="Calibri"/>
                <w:b/>
                <w:bCs/>
                <w:color w:val="000000"/>
                <w:lang w:eastAsia="ru-RU"/>
              </w:rPr>
            </w:pPr>
            <w:r w:rsidRPr="002B101C">
              <w:rPr>
                <w:rFonts w:eastAsia="Times New Roman" w:cs="Calibri"/>
                <w:b/>
                <w:bCs/>
                <w:color w:val="000000"/>
                <w:lang w:eastAsia="ru-RU"/>
              </w:rPr>
              <w:t>9,101</w:t>
            </w:r>
          </w:p>
        </w:tc>
        <w:tc>
          <w:tcPr>
            <w:tcW w:w="865"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rPr>
                <w:rFonts w:eastAsia="Times New Roman" w:cs="Calibri"/>
                <w:b/>
                <w:bCs/>
                <w:color w:val="000000"/>
                <w:lang w:eastAsia="ru-RU"/>
              </w:rPr>
            </w:pPr>
            <w:r w:rsidRPr="002B101C">
              <w:rPr>
                <w:rFonts w:eastAsia="Times New Roman" w:cs="Calibri"/>
                <w:b/>
                <w:bCs/>
                <w:color w:val="000000"/>
                <w:lang w:eastAsia="ru-RU"/>
              </w:rPr>
              <w:t> </w:t>
            </w:r>
          </w:p>
        </w:tc>
        <w:tc>
          <w:tcPr>
            <w:tcW w:w="1053" w:type="pct"/>
            <w:tcBorders>
              <w:top w:val="nil"/>
              <w:left w:val="nil"/>
              <w:bottom w:val="single" w:sz="4" w:space="0" w:color="auto"/>
              <w:right w:val="single" w:sz="4" w:space="0" w:color="auto"/>
            </w:tcBorders>
            <w:shd w:val="clear" w:color="auto" w:fill="auto"/>
            <w:noWrap/>
            <w:vAlign w:val="center"/>
            <w:hideMark/>
          </w:tcPr>
          <w:p w:rsidR="00DC1AA5" w:rsidRPr="002B101C" w:rsidRDefault="00DC1AA5" w:rsidP="005A5126">
            <w:pPr>
              <w:spacing w:after="0" w:line="240" w:lineRule="auto"/>
              <w:jc w:val="right"/>
              <w:rPr>
                <w:rFonts w:eastAsia="Times New Roman" w:cs="Calibri"/>
                <w:b/>
                <w:bCs/>
                <w:color w:val="000000"/>
                <w:lang w:eastAsia="ru-RU"/>
              </w:rPr>
            </w:pPr>
            <w:r w:rsidRPr="002B101C">
              <w:rPr>
                <w:rFonts w:eastAsia="Times New Roman" w:cs="Calibri"/>
                <w:b/>
                <w:bCs/>
                <w:color w:val="000000"/>
                <w:lang w:eastAsia="ru-RU"/>
              </w:rPr>
              <w:t>965 700,95</w:t>
            </w:r>
          </w:p>
        </w:tc>
      </w:tr>
      <w:tr w:rsidR="00DC1AA5" w:rsidRPr="002B101C" w:rsidTr="00A27925">
        <w:trPr>
          <w:trHeight w:val="300"/>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DC1AA5" w:rsidRPr="002B101C" w:rsidRDefault="00DC1AA5" w:rsidP="005A5126">
            <w:pPr>
              <w:spacing w:after="0" w:line="240" w:lineRule="auto"/>
              <w:jc w:val="center"/>
              <w:rPr>
                <w:rFonts w:eastAsia="Times New Roman" w:cs="Calibri"/>
                <w:b/>
                <w:bCs/>
                <w:color w:val="000000"/>
                <w:lang w:eastAsia="ru-RU"/>
              </w:rPr>
            </w:pPr>
            <w:r w:rsidRPr="002B101C">
              <w:rPr>
                <w:rFonts w:eastAsia="Times New Roman" w:cs="Calibri"/>
                <w:b/>
                <w:bCs/>
                <w:color w:val="000000"/>
                <w:lang w:eastAsia="ru-RU"/>
              </w:rPr>
              <w:t>9</w:t>
            </w:r>
          </w:p>
        </w:tc>
        <w:tc>
          <w:tcPr>
            <w:tcW w:w="1228" w:type="pct"/>
            <w:tcBorders>
              <w:top w:val="nil"/>
              <w:left w:val="nil"/>
              <w:bottom w:val="single" w:sz="4" w:space="0" w:color="auto"/>
              <w:right w:val="single" w:sz="4" w:space="0" w:color="auto"/>
            </w:tcBorders>
            <w:shd w:val="clear" w:color="auto" w:fill="auto"/>
            <w:noWrap/>
            <w:vAlign w:val="bottom"/>
            <w:hideMark/>
          </w:tcPr>
          <w:p w:rsidR="00DC1AA5" w:rsidRPr="002B101C" w:rsidRDefault="00DC1AA5" w:rsidP="005A5126">
            <w:pPr>
              <w:spacing w:after="0" w:line="240" w:lineRule="auto"/>
              <w:rPr>
                <w:rFonts w:eastAsia="Times New Roman" w:cs="Calibri"/>
                <w:b/>
                <w:bCs/>
                <w:color w:val="000000"/>
                <w:lang w:eastAsia="ru-RU"/>
              </w:rPr>
            </w:pPr>
            <w:r w:rsidRPr="002B101C">
              <w:rPr>
                <w:rFonts w:eastAsia="Times New Roman" w:cs="Calibri"/>
                <w:b/>
                <w:bCs/>
                <w:color w:val="000000"/>
                <w:lang w:eastAsia="ru-RU"/>
              </w:rPr>
              <w:t>НДС 20%:</w:t>
            </w:r>
          </w:p>
        </w:tc>
        <w:tc>
          <w:tcPr>
            <w:tcW w:w="602" w:type="pct"/>
            <w:tcBorders>
              <w:top w:val="nil"/>
              <w:left w:val="nil"/>
              <w:bottom w:val="single" w:sz="4" w:space="0" w:color="auto"/>
              <w:right w:val="single" w:sz="4" w:space="0" w:color="auto"/>
            </w:tcBorders>
            <w:shd w:val="clear" w:color="auto" w:fill="auto"/>
            <w:noWrap/>
            <w:vAlign w:val="bottom"/>
            <w:hideMark/>
          </w:tcPr>
          <w:p w:rsidR="00DC1AA5" w:rsidRPr="002B101C" w:rsidRDefault="00DC1AA5" w:rsidP="005A5126">
            <w:pPr>
              <w:spacing w:after="0" w:line="240" w:lineRule="auto"/>
              <w:rPr>
                <w:rFonts w:eastAsia="Times New Roman" w:cs="Calibri"/>
                <w:b/>
                <w:bCs/>
                <w:color w:val="000000"/>
                <w:lang w:eastAsia="ru-RU"/>
              </w:rPr>
            </w:pPr>
            <w:r w:rsidRPr="002B101C">
              <w:rPr>
                <w:rFonts w:eastAsia="Times New Roman" w:cs="Calibri"/>
                <w:b/>
                <w:bCs/>
                <w:color w:val="000000"/>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DC1AA5" w:rsidRPr="002B101C" w:rsidRDefault="00DC1AA5" w:rsidP="005A5126">
            <w:pPr>
              <w:spacing w:after="0" w:line="240" w:lineRule="auto"/>
              <w:rPr>
                <w:rFonts w:eastAsia="Times New Roman" w:cs="Calibri"/>
                <w:b/>
                <w:bCs/>
                <w:color w:val="000000"/>
                <w:lang w:eastAsia="ru-RU"/>
              </w:rPr>
            </w:pPr>
            <w:r w:rsidRPr="002B101C">
              <w:rPr>
                <w:rFonts w:eastAsia="Times New Roman" w:cs="Calibri"/>
                <w:b/>
                <w:bCs/>
                <w:color w:val="000000"/>
                <w:lang w:eastAsia="ru-RU"/>
              </w:rPr>
              <w:t> </w:t>
            </w:r>
          </w:p>
        </w:tc>
        <w:tc>
          <w:tcPr>
            <w:tcW w:w="865" w:type="pct"/>
            <w:tcBorders>
              <w:top w:val="nil"/>
              <w:left w:val="nil"/>
              <w:bottom w:val="single" w:sz="4" w:space="0" w:color="auto"/>
              <w:right w:val="single" w:sz="4" w:space="0" w:color="auto"/>
            </w:tcBorders>
            <w:shd w:val="clear" w:color="auto" w:fill="auto"/>
            <w:noWrap/>
            <w:vAlign w:val="bottom"/>
            <w:hideMark/>
          </w:tcPr>
          <w:p w:rsidR="00DC1AA5" w:rsidRPr="002B101C" w:rsidRDefault="00DC1AA5" w:rsidP="005A5126">
            <w:pPr>
              <w:spacing w:after="0" w:line="240" w:lineRule="auto"/>
              <w:rPr>
                <w:rFonts w:eastAsia="Times New Roman" w:cs="Calibri"/>
                <w:b/>
                <w:bCs/>
                <w:color w:val="000000"/>
                <w:lang w:eastAsia="ru-RU"/>
              </w:rPr>
            </w:pPr>
            <w:r w:rsidRPr="002B101C">
              <w:rPr>
                <w:rFonts w:eastAsia="Times New Roman" w:cs="Calibri"/>
                <w:b/>
                <w:bCs/>
                <w:color w:val="000000"/>
                <w:lang w:eastAsia="ru-RU"/>
              </w:rPr>
              <w:t> </w:t>
            </w:r>
          </w:p>
        </w:tc>
        <w:tc>
          <w:tcPr>
            <w:tcW w:w="1053" w:type="pct"/>
            <w:tcBorders>
              <w:top w:val="nil"/>
              <w:left w:val="nil"/>
              <w:bottom w:val="single" w:sz="4" w:space="0" w:color="auto"/>
              <w:right w:val="single" w:sz="4" w:space="0" w:color="auto"/>
            </w:tcBorders>
            <w:shd w:val="clear" w:color="auto" w:fill="auto"/>
            <w:noWrap/>
            <w:vAlign w:val="bottom"/>
            <w:hideMark/>
          </w:tcPr>
          <w:p w:rsidR="00DC1AA5" w:rsidRPr="002B101C" w:rsidRDefault="00DC1AA5" w:rsidP="005A5126">
            <w:pPr>
              <w:spacing w:after="0" w:line="240" w:lineRule="auto"/>
              <w:jc w:val="right"/>
              <w:rPr>
                <w:rFonts w:eastAsia="Times New Roman" w:cs="Calibri"/>
                <w:b/>
                <w:bCs/>
                <w:color w:val="000000"/>
                <w:lang w:eastAsia="ru-RU"/>
              </w:rPr>
            </w:pPr>
            <w:r w:rsidRPr="002B101C">
              <w:rPr>
                <w:rFonts w:eastAsia="Times New Roman" w:cs="Calibri"/>
                <w:b/>
                <w:bCs/>
                <w:color w:val="000000"/>
                <w:lang w:eastAsia="ru-RU"/>
              </w:rPr>
              <w:t>193 140,19</w:t>
            </w:r>
          </w:p>
        </w:tc>
      </w:tr>
      <w:tr w:rsidR="00DC1AA5" w:rsidRPr="002B101C" w:rsidTr="00A27925">
        <w:trPr>
          <w:trHeight w:val="300"/>
        </w:trPr>
        <w:tc>
          <w:tcPr>
            <w:tcW w:w="602" w:type="pct"/>
            <w:tcBorders>
              <w:top w:val="nil"/>
              <w:left w:val="single" w:sz="4" w:space="0" w:color="auto"/>
              <w:bottom w:val="single" w:sz="4" w:space="0" w:color="auto"/>
              <w:right w:val="single" w:sz="4" w:space="0" w:color="auto"/>
            </w:tcBorders>
            <w:shd w:val="clear" w:color="auto" w:fill="auto"/>
            <w:noWrap/>
            <w:vAlign w:val="bottom"/>
            <w:hideMark/>
          </w:tcPr>
          <w:p w:rsidR="00DC1AA5" w:rsidRPr="002B101C" w:rsidRDefault="00DC1AA5" w:rsidP="005A5126">
            <w:pPr>
              <w:spacing w:after="0" w:line="240" w:lineRule="auto"/>
              <w:jc w:val="center"/>
              <w:rPr>
                <w:rFonts w:eastAsia="Times New Roman" w:cs="Calibri"/>
                <w:b/>
                <w:bCs/>
                <w:color w:val="000000"/>
                <w:lang w:eastAsia="ru-RU"/>
              </w:rPr>
            </w:pPr>
            <w:r w:rsidRPr="002B101C">
              <w:rPr>
                <w:rFonts w:eastAsia="Times New Roman" w:cs="Calibri"/>
                <w:b/>
                <w:bCs/>
                <w:color w:val="000000"/>
                <w:lang w:eastAsia="ru-RU"/>
              </w:rPr>
              <w:t>10</w:t>
            </w:r>
          </w:p>
        </w:tc>
        <w:tc>
          <w:tcPr>
            <w:tcW w:w="1228" w:type="pct"/>
            <w:tcBorders>
              <w:top w:val="nil"/>
              <w:left w:val="nil"/>
              <w:bottom w:val="single" w:sz="4" w:space="0" w:color="auto"/>
              <w:right w:val="single" w:sz="4" w:space="0" w:color="auto"/>
            </w:tcBorders>
            <w:shd w:val="clear" w:color="auto" w:fill="auto"/>
            <w:noWrap/>
            <w:vAlign w:val="bottom"/>
            <w:hideMark/>
          </w:tcPr>
          <w:p w:rsidR="00DC1AA5" w:rsidRPr="002B101C" w:rsidRDefault="00DC1AA5" w:rsidP="005A5126">
            <w:pPr>
              <w:spacing w:after="0" w:line="240" w:lineRule="auto"/>
              <w:rPr>
                <w:rFonts w:eastAsia="Times New Roman" w:cs="Calibri"/>
                <w:b/>
                <w:bCs/>
                <w:color w:val="000000"/>
                <w:lang w:eastAsia="ru-RU"/>
              </w:rPr>
            </w:pPr>
            <w:r w:rsidRPr="002B101C">
              <w:rPr>
                <w:rFonts w:eastAsia="Times New Roman" w:cs="Calibri"/>
                <w:b/>
                <w:bCs/>
                <w:color w:val="000000"/>
                <w:lang w:eastAsia="ru-RU"/>
              </w:rPr>
              <w:t>Всего с  НДС:</w:t>
            </w:r>
          </w:p>
        </w:tc>
        <w:tc>
          <w:tcPr>
            <w:tcW w:w="602" w:type="pct"/>
            <w:tcBorders>
              <w:top w:val="nil"/>
              <w:left w:val="nil"/>
              <w:bottom w:val="single" w:sz="4" w:space="0" w:color="auto"/>
              <w:right w:val="single" w:sz="4" w:space="0" w:color="auto"/>
            </w:tcBorders>
            <w:shd w:val="clear" w:color="auto" w:fill="auto"/>
            <w:noWrap/>
            <w:vAlign w:val="bottom"/>
            <w:hideMark/>
          </w:tcPr>
          <w:p w:rsidR="00DC1AA5" w:rsidRPr="002B101C" w:rsidRDefault="00DC1AA5" w:rsidP="005A5126">
            <w:pPr>
              <w:spacing w:after="0" w:line="240" w:lineRule="auto"/>
              <w:rPr>
                <w:rFonts w:eastAsia="Times New Roman" w:cs="Calibri"/>
                <w:b/>
                <w:bCs/>
                <w:color w:val="000000"/>
                <w:lang w:eastAsia="ru-RU"/>
              </w:rPr>
            </w:pPr>
            <w:r w:rsidRPr="002B101C">
              <w:rPr>
                <w:rFonts w:eastAsia="Times New Roman" w:cs="Calibri"/>
                <w:b/>
                <w:bCs/>
                <w:color w:val="000000"/>
                <w:lang w:eastAsia="ru-RU"/>
              </w:rPr>
              <w:t> </w:t>
            </w:r>
          </w:p>
        </w:tc>
        <w:tc>
          <w:tcPr>
            <w:tcW w:w="652" w:type="pct"/>
            <w:tcBorders>
              <w:top w:val="nil"/>
              <w:left w:val="nil"/>
              <w:bottom w:val="single" w:sz="4" w:space="0" w:color="auto"/>
              <w:right w:val="single" w:sz="4" w:space="0" w:color="auto"/>
            </w:tcBorders>
            <w:shd w:val="clear" w:color="auto" w:fill="auto"/>
            <w:noWrap/>
            <w:vAlign w:val="bottom"/>
            <w:hideMark/>
          </w:tcPr>
          <w:p w:rsidR="00DC1AA5" w:rsidRPr="002B101C" w:rsidRDefault="00DC1AA5" w:rsidP="005A5126">
            <w:pPr>
              <w:spacing w:after="0" w:line="240" w:lineRule="auto"/>
              <w:rPr>
                <w:rFonts w:eastAsia="Times New Roman" w:cs="Calibri"/>
                <w:b/>
                <w:bCs/>
                <w:color w:val="000000"/>
                <w:lang w:eastAsia="ru-RU"/>
              </w:rPr>
            </w:pPr>
            <w:r w:rsidRPr="002B101C">
              <w:rPr>
                <w:rFonts w:eastAsia="Times New Roman" w:cs="Calibri"/>
                <w:b/>
                <w:bCs/>
                <w:color w:val="000000"/>
                <w:lang w:eastAsia="ru-RU"/>
              </w:rPr>
              <w:t> </w:t>
            </w:r>
          </w:p>
        </w:tc>
        <w:tc>
          <w:tcPr>
            <w:tcW w:w="865" w:type="pct"/>
            <w:tcBorders>
              <w:top w:val="nil"/>
              <w:left w:val="nil"/>
              <w:bottom w:val="single" w:sz="4" w:space="0" w:color="auto"/>
              <w:right w:val="single" w:sz="4" w:space="0" w:color="auto"/>
            </w:tcBorders>
            <w:shd w:val="clear" w:color="auto" w:fill="auto"/>
            <w:noWrap/>
            <w:vAlign w:val="bottom"/>
            <w:hideMark/>
          </w:tcPr>
          <w:p w:rsidR="00DC1AA5" w:rsidRPr="002B101C" w:rsidRDefault="00DC1AA5" w:rsidP="005A5126">
            <w:pPr>
              <w:spacing w:after="0" w:line="240" w:lineRule="auto"/>
              <w:rPr>
                <w:rFonts w:eastAsia="Times New Roman" w:cs="Calibri"/>
                <w:b/>
                <w:bCs/>
                <w:color w:val="000000"/>
                <w:lang w:eastAsia="ru-RU"/>
              </w:rPr>
            </w:pPr>
            <w:r w:rsidRPr="002B101C">
              <w:rPr>
                <w:rFonts w:eastAsia="Times New Roman" w:cs="Calibri"/>
                <w:b/>
                <w:bCs/>
                <w:color w:val="000000"/>
                <w:lang w:eastAsia="ru-RU"/>
              </w:rPr>
              <w:t> </w:t>
            </w:r>
          </w:p>
        </w:tc>
        <w:tc>
          <w:tcPr>
            <w:tcW w:w="1053" w:type="pct"/>
            <w:tcBorders>
              <w:top w:val="nil"/>
              <w:left w:val="nil"/>
              <w:bottom w:val="single" w:sz="4" w:space="0" w:color="auto"/>
              <w:right w:val="single" w:sz="4" w:space="0" w:color="auto"/>
            </w:tcBorders>
            <w:shd w:val="clear" w:color="auto" w:fill="auto"/>
            <w:noWrap/>
            <w:vAlign w:val="bottom"/>
            <w:hideMark/>
          </w:tcPr>
          <w:p w:rsidR="00DC1AA5" w:rsidRPr="002B101C" w:rsidRDefault="00DC1AA5" w:rsidP="005A5126">
            <w:pPr>
              <w:spacing w:after="0" w:line="240" w:lineRule="auto"/>
              <w:jc w:val="right"/>
              <w:rPr>
                <w:rFonts w:eastAsia="Times New Roman" w:cs="Calibri"/>
                <w:b/>
                <w:bCs/>
                <w:color w:val="000000"/>
                <w:lang w:eastAsia="ru-RU"/>
              </w:rPr>
            </w:pPr>
            <w:r w:rsidRPr="002B101C">
              <w:rPr>
                <w:rFonts w:eastAsia="Times New Roman" w:cs="Calibri"/>
                <w:b/>
                <w:bCs/>
                <w:color w:val="000000"/>
                <w:lang w:eastAsia="ru-RU"/>
              </w:rPr>
              <w:t>1 158 841,14</w:t>
            </w:r>
          </w:p>
        </w:tc>
      </w:tr>
    </w:tbl>
    <w:p w:rsidR="00DC1AA5" w:rsidRDefault="00DC1AA5" w:rsidP="00DC1AA5">
      <w:pPr>
        <w:tabs>
          <w:tab w:val="left" w:pos="993"/>
        </w:tabs>
        <w:spacing w:after="0" w:line="240" w:lineRule="auto"/>
        <w:ind w:firstLine="567"/>
        <w:jc w:val="both"/>
        <w:rPr>
          <w:rFonts w:ascii="Times New Roman" w:hAnsi="Times New Roman"/>
          <w:b/>
          <w:color w:val="FF0000"/>
        </w:rPr>
      </w:pPr>
    </w:p>
    <w:p w:rsidR="00DC1AA5" w:rsidRPr="002438D4" w:rsidRDefault="00DC1AA5" w:rsidP="00DC1AA5">
      <w:pPr>
        <w:tabs>
          <w:tab w:val="left" w:pos="993"/>
        </w:tabs>
        <w:spacing w:after="0" w:line="240" w:lineRule="auto"/>
        <w:ind w:firstLine="567"/>
        <w:jc w:val="both"/>
        <w:rPr>
          <w:rFonts w:ascii="Times New Roman" w:hAnsi="Times New Roman"/>
          <w:b/>
        </w:rPr>
      </w:pPr>
      <w:r w:rsidRPr="002438D4">
        <w:rPr>
          <w:rFonts w:ascii="Times New Roman" w:hAnsi="Times New Roman"/>
          <w:b/>
        </w:rPr>
        <w:t xml:space="preserve">2. Требования к качеству и безопасности товара: </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 национальные стандарты РФ;</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 правила по стандартизации, нормы и рекомендации в области стандартизации;</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 общероссийские классификаторы технико-экономической и социальной информации.</w:t>
      </w:r>
    </w:p>
    <w:p w:rsidR="00DC1AA5" w:rsidRPr="002438D4" w:rsidRDefault="00DC1AA5" w:rsidP="00DC1AA5">
      <w:pPr>
        <w:numPr>
          <w:ilvl w:val="1"/>
          <w:numId w:val="8"/>
        </w:numPr>
        <w:tabs>
          <w:tab w:val="left" w:pos="1134"/>
        </w:tabs>
        <w:spacing w:line="240" w:lineRule="auto"/>
        <w:ind w:left="0" w:firstLine="567"/>
        <w:contextualSpacing/>
        <w:jc w:val="both"/>
        <w:rPr>
          <w:rFonts w:ascii="Times New Roman" w:hAnsi="Times New Roman"/>
        </w:rPr>
      </w:pPr>
      <w:r w:rsidRPr="002438D4">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DC1AA5" w:rsidRPr="002438D4" w:rsidRDefault="00DC1AA5" w:rsidP="00DC1AA5">
      <w:pPr>
        <w:spacing w:line="240" w:lineRule="auto"/>
        <w:ind w:firstLine="567"/>
        <w:contextualSpacing/>
        <w:jc w:val="both"/>
        <w:rPr>
          <w:rFonts w:ascii="Times New Roman" w:hAnsi="Times New Roman"/>
          <w:lang w:eastAsia="ru-RU"/>
        </w:rPr>
      </w:pPr>
      <w:r w:rsidRPr="002438D4">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DC1AA5" w:rsidRPr="002438D4" w:rsidRDefault="00DC1AA5" w:rsidP="00DC1AA5">
      <w:pPr>
        <w:spacing w:line="240" w:lineRule="auto"/>
        <w:ind w:firstLine="567"/>
        <w:contextualSpacing/>
        <w:jc w:val="both"/>
        <w:rPr>
          <w:rFonts w:ascii="Times New Roman" w:hAnsi="Times New Roman"/>
          <w:lang w:eastAsia="ru-RU"/>
        </w:rPr>
      </w:pPr>
      <w:r w:rsidRPr="002438D4">
        <w:rPr>
          <w:rFonts w:ascii="Times New Roman" w:hAnsi="Times New Roman"/>
          <w:lang w:eastAsia="ru-RU"/>
        </w:rPr>
        <w:t xml:space="preserve">2.4. </w:t>
      </w:r>
      <w:r w:rsidRPr="002438D4">
        <w:rPr>
          <w:rFonts w:ascii="Times New Roman" w:eastAsia="Times New Roman" w:hAnsi="Times New Roman"/>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2438D4">
        <w:rPr>
          <w:rFonts w:ascii="Times New Roman" w:hAnsi="Times New Roman"/>
          <w:lang w:eastAsia="ru-RU"/>
        </w:rPr>
        <w:t>.</w:t>
      </w:r>
    </w:p>
    <w:p w:rsidR="00DC1AA5" w:rsidRPr="002438D4" w:rsidRDefault="00DC1AA5" w:rsidP="00DC1AA5">
      <w:pPr>
        <w:spacing w:line="240" w:lineRule="auto"/>
        <w:ind w:firstLine="567"/>
        <w:contextualSpacing/>
        <w:jc w:val="both"/>
        <w:rPr>
          <w:rFonts w:ascii="Times New Roman" w:hAnsi="Times New Roman"/>
          <w:b/>
          <w:lang w:eastAsia="ru-RU"/>
        </w:rPr>
      </w:pPr>
      <w:r w:rsidRPr="002438D4">
        <w:rPr>
          <w:rFonts w:ascii="Times New Roman" w:hAnsi="Times New Roman"/>
          <w:b/>
          <w:lang w:eastAsia="ru-RU"/>
        </w:rPr>
        <w:lastRenderedPageBreak/>
        <w:t>3. Требования к техническим характеристикам товара и условиям договора:</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 xml:space="preserve">3.1. Товар должен соответствовать всем критериям и требованиям настоящего Технического задания. </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DC1AA5" w:rsidRPr="002438D4" w:rsidRDefault="00DC1AA5" w:rsidP="00DC1AA5">
      <w:pPr>
        <w:tabs>
          <w:tab w:val="left" w:pos="-284"/>
          <w:tab w:val="left" w:pos="426"/>
          <w:tab w:val="left" w:pos="993"/>
        </w:tabs>
        <w:spacing w:after="0" w:line="240" w:lineRule="auto"/>
        <w:ind w:firstLine="567"/>
        <w:contextualSpacing/>
        <w:jc w:val="both"/>
        <w:rPr>
          <w:rFonts w:ascii="Times New Roman" w:hAnsi="Times New Roman"/>
        </w:rPr>
      </w:pPr>
      <w:r w:rsidRPr="002438D4">
        <w:rPr>
          <w:rFonts w:ascii="Times New Roman" w:hAnsi="Times New Roman"/>
        </w:rPr>
        <w:t xml:space="preserve">3.3. </w:t>
      </w:r>
      <w:proofErr w:type="gramStart"/>
      <w:r w:rsidRPr="002438D4">
        <w:rPr>
          <w:rFonts w:ascii="Times New Roman" w:hAnsi="Times New Roman"/>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2438D4">
        <w:rPr>
          <w:rFonts w:ascii="Times New Roman" w:hAnsi="Times New Roman"/>
        </w:rPr>
        <w:t xml:space="preserve"> и невозможности их устранения на месте. Расходы, связанные с устранением недостатков Товара и некомплектности, несет Поставщик.</w:t>
      </w:r>
    </w:p>
    <w:p w:rsidR="00DC1AA5" w:rsidRPr="002438D4" w:rsidRDefault="00DC1AA5" w:rsidP="00DC1AA5">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2438D4">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2438D4">
        <w:rPr>
          <w:rFonts w:ascii="Times New Roman" w:hAnsi="Times New Roman"/>
          <w:spacing w:val="-2"/>
        </w:rPr>
        <w:t>.</w:t>
      </w:r>
      <w:r w:rsidRPr="002438D4">
        <w:rPr>
          <w:rFonts w:ascii="Times New Roman" w:hAnsi="Times New Roman"/>
        </w:rPr>
        <w:t xml:space="preserve"> </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 xml:space="preserve">3.5. Существенные условия: </w:t>
      </w:r>
      <w:proofErr w:type="gramStart"/>
      <w:r w:rsidRPr="002438D4">
        <w:rPr>
          <w:rFonts w:ascii="Times New Roman" w:hAnsi="Times New Roman"/>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2438D4">
        <w:rPr>
          <w:rFonts w:ascii="Times New Roman" w:hAnsi="Times New Roman"/>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DC1AA5" w:rsidRPr="002438D4" w:rsidRDefault="00DC1AA5" w:rsidP="00DC1AA5">
      <w:pPr>
        <w:tabs>
          <w:tab w:val="left" w:pos="-284"/>
          <w:tab w:val="left" w:pos="426"/>
          <w:tab w:val="left" w:pos="960"/>
        </w:tabs>
        <w:spacing w:after="0" w:line="240" w:lineRule="auto"/>
        <w:ind w:firstLine="567"/>
        <w:contextualSpacing/>
        <w:jc w:val="both"/>
        <w:rPr>
          <w:rFonts w:ascii="Times New Roman" w:hAnsi="Times New Roman"/>
        </w:rPr>
      </w:pPr>
      <w:r w:rsidRPr="002438D4">
        <w:rPr>
          <w:rFonts w:ascii="Times New Roman" w:hAnsi="Times New Roman"/>
        </w:rPr>
        <w:t xml:space="preserve">3.6. Возможен </w:t>
      </w:r>
      <w:proofErr w:type="spellStart"/>
      <w:r w:rsidRPr="002438D4">
        <w:rPr>
          <w:rFonts w:ascii="Times New Roman" w:hAnsi="Times New Roman"/>
        </w:rPr>
        <w:t>толеранс</w:t>
      </w:r>
      <w:proofErr w:type="spellEnd"/>
      <w:r w:rsidRPr="002438D4">
        <w:rPr>
          <w:rFonts w:ascii="Times New Roman" w:hAnsi="Times New Roman"/>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2438D4">
        <w:rPr>
          <w:rFonts w:ascii="Times New Roman" w:hAnsi="Times New Roman"/>
        </w:rPr>
        <w:t>счет-фактуре</w:t>
      </w:r>
      <w:proofErr w:type="gramEnd"/>
      <w:r w:rsidRPr="002438D4">
        <w:rPr>
          <w:rFonts w:ascii="Times New Roman" w:hAnsi="Times New Roman"/>
        </w:rPr>
        <w:t>.</w:t>
      </w:r>
    </w:p>
    <w:p w:rsidR="00DC1AA5" w:rsidRPr="002438D4" w:rsidRDefault="00DC1AA5" w:rsidP="00DC1AA5">
      <w:pPr>
        <w:spacing w:line="240" w:lineRule="auto"/>
        <w:ind w:firstLine="567"/>
        <w:contextualSpacing/>
        <w:jc w:val="both"/>
        <w:rPr>
          <w:rFonts w:ascii="Times New Roman" w:hAnsi="Times New Roman"/>
        </w:rPr>
      </w:pPr>
    </w:p>
    <w:p w:rsidR="00DC1AA5" w:rsidRPr="002438D4" w:rsidRDefault="00DC1AA5" w:rsidP="00DC1AA5">
      <w:pPr>
        <w:spacing w:line="240" w:lineRule="auto"/>
        <w:ind w:firstLine="567"/>
        <w:contextualSpacing/>
        <w:jc w:val="both"/>
        <w:rPr>
          <w:rFonts w:ascii="Times New Roman" w:hAnsi="Times New Roman"/>
          <w:b/>
          <w:lang w:eastAsia="ru-RU"/>
        </w:rPr>
      </w:pPr>
      <w:r w:rsidRPr="002438D4">
        <w:rPr>
          <w:rFonts w:ascii="Times New Roman" w:hAnsi="Times New Roman"/>
          <w:b/>
          <w:lang w:eastAsia="ru-RU"/>
        </w:rPr>
        <w:t>4. Гарантийные обязательства:</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4.1. Товар  должен быть новым, ранее не эксплуатируемым, не восстановленным, произведенным не ранее 2022-2023 года, срок гарантии: 12 месяцев.</w:t>
      </w:r>
    </w:p>
    <w:p w:rsidR="00DC1AA5" w:rsidRPr="002438D4" w:rsidRDefault="00DC1AA5" w:rsidP="00DC1AA5">
      <w:pPr>
        <w:spacing w:line="240" w:lineRule="auto"/>
        <w:ind w:firstLine="567"/>
        <w:contextualSpacing/>
        <w:jc w:val="both"/>
        <w:rPr>
          <w:rFonts w:ascii="Times New Roman" w:hAnsi="Times New Roman"/>
          <w:b/>
        </w:rPr>
      </w:pPr>
      <w:r w:rsidRPr="002438D4">
        <w:rPr>
          <w:rFonts w:ascii="Times New Roman" w:hAnsi="Times New Roman"/>
          <w:b/>
        </w:rPr>
        <w:t>5.Требования к Поставщику:</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5.2. Не должен находиться в процессе ликвидации, банкротства и на его имущество не должен быть наложен арест.</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5.3. Обладать необходимыми профессиональными знаниями, опытом и репутацией;</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5.4. Иметь ресурсные возможности (финансовые, материально-технические, трудовые);</w:t>
      </w:r>
    </w:p>
    <w:p w:rsidR="00DC1AA5" w:rsidRPr="002438D4" w:rsidRDefault="00DC1AA5" w:rsidP="00DC1AA5">
      <w:pPr>
        <w:spacing w:line="240" w:lineRule="auto"/>
        <w:ind w:firstLine="567"/>
        <w:contextualSpacing/>
        <w:jc w:val="both"/>
        <w:rPr>
          <w:rFonts w:ascii="Times New Roman" w:eastAsia="Times New Roman" w:hAnsi="Times New Roman"/>
        </w:rPr>
      </w:pPr>
      <w:r w:rsidRPr="002438D4">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DC1AA5" w:rsidRPr="002438D4" w:rsidRDefault="00DC1AA5" w:rsidP="00DC1AA5">
      <w:pPr>
        <w:spacing w:line="240" w:lineRule="auto"/>
        <w:ind w:firstLine="567"/>
        <w:contextualSpacing/>
        <w:jc w:val="both"/>
        <w:rPr>
          <w:rFonts w:ascii="Times New Roman" w:eastAsia="Times New Roman" w:hAnsi="Times New Roman"/>
        </w:rPr>
      </w:pPr>
      <w:r w:rsidRPr="002438D4">
        <w:rPr>
          <w:rFonts w:ascii="Times New Roman" w:eastAsia="Times New Roman" w:hAnsi="Times New Roman"/>
        </w:rPr>
        <w:t>5.6. Не искажает факты хозяйственной жизни и не ведет фиктивный документооборот;</w:t>
      </w:r>
    </w:p>
    <w:p w:rsidR="00DC1AA5" w:rsidRPr="002438D4" w:rsidRDefault="00DC1AA5" w:rsidP="00DC1AA5">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2438D4">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eastAsia="Times New Roman" w:hAnsi="Times New Roman"/>
        </w:rPr>
        <w:t xml:space="preserve">5.8. В </w:t>
      </w:r>
      <w:proofErr w:type="gramStart"/>
      <w:r w:rsidRPr="002438D4">
        <w:rPr>
          <w:rFonts w:ascii="Times New Roman" w:eastAsia="Times New Roman" w:hAnsi="Times New Roman"/>
        </w:rPr>
        <w:t>составе</w:t>
      </w:r>
      <w:proofErr w:type="gramEnd"/>
      <w:r w:rsidRPr="002438D4">
        <w:rPr>
          <w:rFonts w:ascii="Times New Roman" w:eastAsia="Times New Roman" w:hAnsi="Times New Roman"/>
        </w:rPr>
        <w:t xml:space="preserve"> исполнительного органа нет дисквалифицированных лиц</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 xml:space="preserve">5.9. </w:t>
      </w:r>
      <w:proofErr w:type="gramStart"/>
      <w:r w:rsidRPr="002438D4">
        <w:rPr>
          <w:rFonts w:ascii="Times New Roman" w:hAnsi="Times New Roman"/>
        </w:rPr>
        <w:t>Способен</w:t>
      </w:r>
      <w:proofErr w:type="gramEnd"/>
      <w:r w:rsidRPr="002438D4">
        <w:rPr>
          <w:rFonts w:ascii="Times New Roman" w:hAnsi="Times New Roman"/>
        </w:rPr>
        <w:t xml:space="preserve"> выполнить обязательства по договору в требуемые сроки и с должным качеством.</w:t>
      </w:r>
    </w:p>
    <w:p w:rsidR="00DC1AA5" w:rsidRPr="002438D4" w:rsidRDefault="00DC1AA5" w:rsidP="00DC1AA5">
      <w:pPr>
        <w:tabs>
          <w:tab w:val="left" w:pos="993"/>
        </w:tabs>
        <w:spacing w:line="240" w:lineRule="auto"/>
        <w:ind w:firstLine="567"/>
        <w:contextualSpacing/>
        <w:jc w:val="both"/>
        <w:rPr>
          <w:rFonts w:ascii="Times New Roman" w:hAnsi="Times New Roman"/>
        </w:rPr>
      </w:pPr>
      <w:r w:rsidRPr="002438D4">
        <w:rPr>
          <w:rFonts w:ascii="Times New Roman" w:hAnsi="Times New Roman"/>
        </w:rPr>
        <w:t>5.10. Соответствует требованиям, указанным в документации о закупке.</w:t>
      </w:r>
    </w:p>
    <w:p w:rsidR="00DC1AA5" w:rsidRPr="002438D4" w:rsidRDefault="00DC1AA5" w:rsidP="00DC1AA5">
      <w:pPr>
        <w:spacing w:line="240" w:lineRule="auto"/>
        <w:ind w:firstLine="567"/>
        <w:contextualSpacing/>
        <w:jc w:val="both"/>
        <w:rPr>
          <w:rFonts w:ascii="Times New Roman" w:hAnsi="Times New Roman"/>
          <w:b/>
          <w:lang w:eastAsia="ru-RU"/>
        </w:rPr>
      </w:pPr>
      <w:r w:rsidRPr="002438D4">
        <w:rPr>
          <w:rFonts w:ascii="Times New Roman" w:hAnsi="Times New Roman"/>
          <w:b/>
          <w:lang w:eastAsia="ru-RU"/>
        </w:rPr>
        <w:t>6. Условия оплаты:</w:t>
      </w:r>
    </w:p>
    <w:p w:rsidR="00DC1AA5" w:rsidRPr="002438D4" w:rsidRDefault="00DC1AA5" w:rsidP="00DC1AA5">
      <w:pPr>
        <w:spacing w:after="0" w:line="240" w:lineRule="auto"/>
        <w:ind w:firstLine="567"/>
        <w:jc w:val="both"/>
        <w:rPr>
          <w:rFonts w:ascii="Times New Roman" w:hAnsi="Times New Roman"/>
        </w:rPr>
      </w:pPr>
      <w:r w:rsidRPr="002438D4">
        <w:rPr>
          <w:rFonts w:ascii="Times New Roman" w:hAnsi="Times New Roman"/>
        </w:rPr>
        <w:t xml:space="preserve">6.1. </w:t>
      </w:r>
      <w:proofErr w:type="gramStart"/>
      <w:r w:rsidRPr="002438D4">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2438D4">
        <w:rPr>
          <w:rFonts w:ascii="Times New Roman" w:hAnsi="Times New Roman"/>
        </w:rPr>
        <w:t xml:space="preserve"> Договора о банковском сопровождении.</w:t>
      </w:r>
    </w:p>
    <w:p w:rsidR="00DC1AA5" w:rsidRPr="002438D4" w:rsidRDefault="00DC1AA5" w:rsidP="00DC1AA5">
      <w:pPr>
        <w:spacing w:after="0" w:line="240" w:lineRule="auto"/>
        <w:ind w:firstLine="567"/>
        <w:jc w:val="both"/>
        <w:rPr>
          <w:rFonts w:ascii="Times New Roman" w:hAnsi="Times New Roman"/>
        </w:rPr>
      </w:pPr>
      <w:r w:rsidRPr="002438D4">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DC1AA5" w:rsidRPr="002438D4" w:rsidRDefault="00DC1AA5" w:rsidP="00DC1AA5">
      <w:pPr>
        <w:spacing w:after="0" w:line="240" w:lineRule="auto"/>
        <w:ind w:firstLine="567"/>
        <w:jc w:val="both"/>
        <w:rPr>
          <w:rFonts w:ascii="Times New Roman" w:hAnsi="Times New Roman"/>
        </w:rPr>
      </w:pPr>
      <w:r w:rsidRPr="002438D4">
        <w:rPr>
          <w:rFonts w:ascii="Times New Roman" w:hAnsi="Times New Roman"/>
        </w:rPr>
        <w:t xml:space="preserve">6.2.  Условия оплаты товара: </w:t>
      </w:r>
    </w:p>
    <w:p w:rsidR="00DC1AA5" w:rsidRPr="002438D4" w:rsidRDefault="00DC1AA5" w:rsidP="00DC1AA5">
      <w:pPr>
        <w:spacing w:after="0" w:line="240" w:lineRule="auto"/>
        <w:ind w:firstLine="567"/>
        <w:jc w:val="both"/>
        <w:rPr>
          <w:rFonts w:ascii="Times New Roman" w:hAnsi="Times New Roman"/>
        </w:rPr>
      </w:pPr>
      <w:r w:rsidRPr="002438D4">
        <w:rPr>
          <w:rFonts w:ascii="Times New Roman" w:hAnsi="Times New Roman"/>
        </w:rPr>
        <w:t>- авансовый платёж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DC1AA5" w:rsidRPr="002438D4" w:rsidRDefault="00DC1AA5" w:rsidP="00DC1AA5">
      <w:pPr>
        <w:widowControl w:val="0"/>
        <w:autoSpaceDE w:val="0"/>
        <w:spacing w:after="0" w:line="240" w:lineRule="auto"/>
        <w:ind w:firstLine="567"/>
        <w:contextualSpacing/>
        <w:jc w:val="both"/>
        <w:rPr>
          <w:rFonts w:ascii="Times New Roman" w:eastAsia="DejaVu Sans" w:hAnsi="Times New Roman"/>
        </w:rPr>
      </w:pPr>
      <w:r w:rsidRPr="002438D4">
        <w:rPr>
          <w:rFonts w:ascii="Times New Roman" w:eastAsia="DejaVu Sans" w:hAnsi="Times New Roman"/>
        </w:rPr>
        <w:t xml:space="preserve">- окончательный расчет, с учетом ранее уплаченных авансовых платежей, производится в течение 30 (тридцати) рабочих дней после приемки Товара по качеству и количеству на складе Покупателя без </w:t>
      </w:r>
      <w:r w:rsidRPr="002438D4">
        <w:rPr>
          <w:rFonts w:ascii="Times New Roman" w:eastAsia="DejaVu Sans" w:hAnsi="Times New Roman"/>
        </w:rPr>
        <w:lastRenderedPageBreak/>
        <w:t>замечаний.</w:t>
      </w:r>
    </w:p>
    <w:p w:rsidR="00DC1AA5" w:rsidRPr="002438D4" w:rsidRDefault="00DC1AA5" w:rsidP="00DC1AA5">
      <w:pPr>
        <w:widowControl w:val="0"/>
        <w:autoSpaceDE w:val="0"/>
        <w:spacing w:after="0" w:line="240" w:lineRule="auto"/>
        <w:ind w:firstLine="567"/>
        <w:contextualSpacing/>
        <w:jc w:val="both"/>
        <w:rPr>
          <w:rFonts w:ascii="Times New Roman" w:eastAsia="DejaVu Sans" w:hAnsi="Times New Roman"/>
        </w:rPr>
      </w:pPr>
      <w:r w:rsidRPr="002438D4">
        <w:rPr>
          <w:rFonts w:ascii="Times New Roman" w:eastAsia="DejaVu Sans" w:hAnsi="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DC1AA5" w:rsidRPr="002438D4" w:rsidRDefault="00DC1AA5" w:rsidP="00DC1AA5">
      <w:pPr>
        <w:spacing w:after="0" w:line="240" w:lineRule="auto"/>
        <w:ind w:firstLine="567"/>
        <w:jc w:val="both"/>
        <w:rPr>
          <w:rFonts w:ascii="Times New Roman" w:eastAsia="Times New Roman" w:hAnsi="Times New Roman"/>
          <w:lang w:eastAsia="ru-RU"/>
        </w:rPr>
      </w:pPr>
      <w:r w:rsidRPr="002438D4">
        <w:rPr>
          <w:rFonts w:ascii="Times New Roman" w:hAnsi="Times New Roman"/>
        </w:rPr>
        <w:t xml:space="preserve"> 6.3. </w:t>
      </w:r>
      <w:r w:rsidRPr="002438D4">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DC1AA5" w:rsidRPr="002438D4" w:rsidRDefault="00DC1AA5" w:rsidP="00DC1AA5">
      <w:pPr>
        <w:spacing w:after="0" w:line="240" w:lineRule="auto"/>
        <w:ind w:firstLine="567"/>
        <w:jc w:val="both"/>
        <w:rPr>
          <w:rFonts w:ascii="Times New Roman" w:eastAsia="Times New Roman" w:hAnsi="Times New Roman"/>
          <w:lang w:eastAsia="ru-RU"/>
        </w:rPr>
      </w:pPr>
      <w:r w:rsidRPr="002438D4">
        <w:rPr>
          <w:rFonts w:ascii="Times New Roman" w:hAnsi="Times New Roman"/>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2438D4">
        <w:rPr>
          <w:rFonts w:ascii="Times New Roman" w:hAnsi="Times New Roman"/>
        </w:rPr>
        <w:t>расходы</w:t>
      </w:r>
      <w:proofErr w:type="gramEnd"/>
      <w:r w:rsidRPr="002438D4">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C1AA5" w:rsidRPr="002438D4" w:rsidRDefault="00DC1AA5" w:rsidP="00DC1AA5">
      <w:pPr>
        <w:spacing w:after="0" w:line="240" w:lineRule="auto"/>
        <w:ind w:firstLine="567"/>
        <w:jc w:val="both"/>
        <w:rPr>
          <w:rFonts w:ascii="Times New Roman" w:eastAsia="Times New Roman" w:hAnsi="Times New Roman"/>
          <w:lang w:eastAsia="ru-RU"/>
        </w:rPr>
      </w:pPr>
      <w:r w:rsidRPr="002438D4">
        <w:rPr>
          <w:rFonts w:ascii="Times New Roman" w:eastAsia="Times New Roman" w:hAnsi="Times New Roman"/>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C1AA5" w:rsidRPr="002438D4" w:rsidRDefault="00DC1AA5" w:rsidP="00DC1AA5">
      <w:pPr>
        <w:spacing w:after="0" w:line="240" w:lineRule="auto"/>
        <w:ind w:firstLine="567"/>
        <w:jc w:val="both"/>
        <w:rPr>
          <w:rFonts w:ascii="Times New Roman" w:hAnsi="Times New Roman"/>
        </w:rPr>
      </w:pPr>
      <w:r w:rsidRPr="002438D4">
        <w:rPr>
          <w:rFonts w:ascii="Times New Roman" w:hAnsi="Times New Roman"/>
        </w:rPr>
        <w:t xml:space="preserve"> </w:t>
      </w:r>
      <w:r w:rsidRPr="002438D4">
        <w:rPr>
          <w:rFonts w:ascii="Times New Roman" w:hAnsi="Times New Roman"/>
          <w:b/>
        </w:rPr>
        <w:t>7. Обеспечение договора</w:t>
      </w:r>
      <w:r w:rsidRPr="002438D4">
        <w:rPr>
          <w:rFonts w:ascii="Times New Roman" w:hAnsi="Times New Roman"/>
        </w:rPr>
        <w:t xml:space="preserve"> (применяется для обеспечения исполнения обязательств по договору)</w:t>
      </w:r>
      <w:r w:rsidRPr="002438D4">
        <w:rPr>
          <w:rFonts w:ascii="Times New Roman" w:hAnsi="Times New Roman"/>
          <w:b/>
        </w:rPr>
        <w:t>:</w:t>
      </w:r>
    </w:p>
    <w:p w:rsidR="00DC1AA5" w:rsidRPr="002438D4" w:rsidRDefault="00DC1AA5" w:rsidP="00DC1AA5">
      <w:pPr>
        <w:tabs>
          <w:tab w:val="left" w:pos="-567"/>
        </w:tabs>
        <w:autoSpaceDE w:val="0"/>
        <w:autoSpaceDN w:val="0"/>
        <w:adjustRightInd w:val="0"/>
        <w:spacing w:after="0" w:line="240" w:lineRule="auto"/>
        <w:ind w:firstLine="567"/>
        <w:jc w:val="both"/>
        <w:rPr>
          <w:rFonts w:ascii="Times New Roman" w:hAnsi="Times New Roman"/>
        </w:rPr>
      </w:pPr>
      <w:r w:rsidRPr="002438D4">
        <w:rPr>
          <w:rFonts w:ascii="Times New Roman" w:hAnsi="Times New Roman"/>
        </w:rPr>
        <w:t>7.1.</w:t>
      </w:r>
      <w:r w:rsidRPr="002438D4">
        <w:rPr>
          <w:rFonts w:ascii="Times New Roman" w:hAnsi="Times New Roman"/>
          <w:lang w:val="x-none"/>
        </w:rPr>
        <w:t xml:space="preserve">Поставщик обязуется предоставить в срок не позднее </w:t>
      </w:r>
      <w:r w:rsidRPr="002438D4">
        <w:rPr>
          <w:rFonts w:ascii="Times New Roman" w:hAnsi="Times New Roman"/>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2438D4">
        <w:rPr>
          <w:rFonts w:ascii="Times New Roman" w:hAnsi="Times New Roman"/>
        </w:rPr>
        <w:t>.</w:t>
      </w:r>
      <w:r w:rsidRPr="002438D4">
        <w:rPr>
          <w:rFonts w:ascii="Times New Roman" w:hAnsi="Times New Roman"/>
          <w:lang w:val="x-none"/>
        </w:rPr>
        <w:t>.</w:t>
      </w:r>
      <w:proofErr w:type="gramEnd"/>
    </w:p>
    <w:p w:rsidR="00DC1AA5" w:rsidRPr="002438D4" w:rsidRDefault="00DC1AA5" w:rsidP="00DC1AA5">
      <w:pPr>
        <w:tabs>
          <w:tab w:val="left" w:pos="-567"/>
        </w:tabs>
        <w:autoSpaceDE w:val="0"/>
        <w:autoSpaceDN w:val="0"/>
        <w:adjustRightInd w:val="0"/>
        <w:spacing w:after="0" w:line="240" w:lineRule="auto"/>
        <w:ind w:firstLine="567"/>
        <w:jc w:val="both"/>
        <w:rPr>
          <w:rFonts w:ascii="Times New Roman" w:hAnsi="Times New Roman"/>
          <w:lang w:val="x-none"/>
        </w:rPr>
      </w:pPr>
      <w:r w:rsidRPr="002438D4">
        <w:rPr>
          <w:rFonts w:ascii="Times New Roman" w:hAnsi="Times New Roman"/>
        </w:rPr>
        <w:t>7</w:t>
      </w:r>
      <w:r w:rsidRPr="002438D4">
        <w:rPr>
          <w:rFonts w:ascii="Times New Roman" w:hAnsi="Times New Roman"/>
          <w:lang w:val="x-none"/>
        </w:rPr>
        <w:t>.2</w:t>
      </w:r>
      <w:r w:rsidRPr="002438D4">
        <w:rPr>
          <w:rFonts w:ascii="Times New Roman" w:hAnsi="Times New Roman"/>
        </w:rPr>
        <w:t>. Поставщик несет все расходы по получению обеспечения исполнения обязательства по Договору.</w:t>
      </w:r>
    </w:p>
    <w:p w:rsidR="00DC1AA5" w:rsidRPr="002438D4" w:rsidRDefault="00DC1AA5" w:rsidP="00DC1AA5">
      <w:pPr>
        <w:autoSpaceDE w:val="0"/>
        <w:autoSpaceDN w:val="0"/>
        <w:adjustRightInd w:val="0"/>
        <w:spacing w:after="0" w:line="240" w:lineRule="auto"/>
        <w:ind w:firstLine="567"/>
        <w:jc w:val="both"/>
        <w:rPr>
          <w:rFonts w:ascii="Times New Roman" w:hAnsi="Times New Roman"/>
          <w:lang w:val="x-none"/>
        </w:rPr>
      </w:pPr>
      <w:r w:rsidRPr="002438D4">
        <w:rPr>
          <w:rFonts w:ascii="Times New Roman" w:hAnsi="Times New Roman"/>
        </w:rPr>
        <w:t>7</w:t>
      </w:r>
      <w:r w:rsidRPr="002438D4">
        <w:rPr>
          <w:rFonts w:ascii="Times New Roman" w:hAnsi="Times New Roman"/>
          <w:lang w:val="x-none"/>
        </w:rPr>
        <w:t>.3.</w:t>
      </w:r>
      <w:r w:rsidRPr="002438D4">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2438D4">
        <w:rPr>
          <w:rFonts w:ascii="Times New Roman" w:hAnsi="Times New Roman"/>
          <w:lang w:val="x-none"/>
        </w:rPr>
        <w:t>.</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7</w:t>
      </w:r>
      <w:r w:rsidRPr="002438D4">
        <w:rPr>
          <w:rFonts w:ascii="Times New Roman" w:hAnsi="Times New Roman"/>
          <w:lang w:val="x-none"/>
        </w:rPr>
        <w:t>.4.</w:t>
      </w:r>
      <w:r w:rsidRPr="002438D4">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2438D4">
        <w:rPr>
          <w:rFonts w:ascii="Times New Roman" w:hAnsi="Times New Roman"/>
          <w:strike/>
        </w:rPr>
        <w:t>,</w:t>
      </w:r>
      <w:r w:rsidRPr="002438D4">
        <w:rPr>
          <w:rFonts w:ascii="Times New Roman" w:hAnsi="Times New Roman"/>
        </w:rPr>
        <w:t xml:space="preserve"> плюс 60 (шестьдесят) календарных дней</w:t>
      </w:r>
      <w:r w:rsidRPr="002438D4">
        <w:rPr>
          <w:rFonts w:ascii="Times New Roman" w:hAnsi="Times New Roman"/>
          <w:lang w:val="x-none"/>
        </w:rPr>
        <w:t>.</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 xml:space="preserve">7.5. В </w:t>
      </w:r>
      <w:proofErr w:type="gramStart"/>
      <w:r w:rsidRPr="002438D4">
        <w:rPr>
          <w:rFonts w:ascii="Times New Roman" w:hAnsi="Times New Roman"/>
        </w:rPr>
        <w:t>случае</w:t>
      </w:r>
      <w:proofErr w:type="gramEnd"/>
      <w:r w:rsidRPr="002438D4">
        <w:rPr>
          <w:rFonts w:ascii="Times New Roman" w:hAnsi="Times New Roman"/>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DC1AA5" w:rsidRPr="002438D4" w:rsidRDefault="00DC1AA5" w:rsidP="00DC1AA5">
      <w:pPr>
        <w:spacing w:line="240" w:lineRule="auto"/>
        <w:ind w:firstLine="567"/>
        <w:contextualSpacing/>
        <w:jc w:val="both"/>
        <w:rPr>
          <w:rFonts w:ascii="Times New Roman" w:hAnsi="Times New Roman"/>
          <w:b/>
        </w:rPr>
      </w:pPr>
      <w:r w:rsidRPr="002438D4">
        <w:rPr>
          <w:rFonts w:ascii="Times New Roman" w:hAnsi="Times New Roman"/>
          <w:b/>
        </w:rPr>
        <w:t>8. Условия о должной осмотрительности:</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8.2.Поставщик  обязан предоставлять по требованию Покупателя в 5-ти (пятидневный) срок следующие документы:</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 выписка из ЕГРЮЛ с печатью ИФНС либо заверенная исполнительным органом Поставщика;</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 приказ о вступлении в должность единоличного исполнительного органа общества;</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 Устав;</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 справку из налогового органа об отсутствии задолженности на актуальную дату;</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 штатное расписание, не содержащее персональные данные сотрудников (количество штатных единиц);</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 документы, подтверждающие наличие офисных, складских и производственных помещений.</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DC1AA5" w:rsidRPr="002438D4" w:rsidRDefault="00DC1AA5" w:rsidP="00DC1AA5">
      <w:pPr>
        <w:spacing w:line="240" w:lineRule="auto"/>
        <w:ind w:firstLine="567"/>
        <w:contextualSpacing/>
        <w:jc w:val="both"/>
        <w:rPr>
          <w:rFonts w:ascii="Times New Roman" w:hAnsi="Times New Roman"/>
          <w:b/>
        </w:rPr>
      </w:pPr>
      <w:r w:rsidRPr="002438D4">
        <w:rPr>
          <w:rFonts w:ascii="Times New Roman" w:hAnsi="Times New Roman"/>
          <w:b/>
        </w:rPr>
        <w:t>9. Условия рассмотрения споров..</w:t>
      </w:r>
    </w:p>
    <w:p w:rsidR="00DC1AA5" w:rsidRPr="002438D4" w:rsidRDefault="00DC1AA5" w:rsidP="00DC1AA5">
      <w:pPr>
        <w:spacing w:line="240" w:lineRule="auto"/>
        <w:ind w:firstLine="567"/>
        <w:contextualSpacing/>
        <w:jc w:val="both"/>
        <w:rPr>
          <w:rFonts w:ascii="Times New Roman" w:eastAsia="Times New Roman" w:hAnsi="Times New Roman"/>
        </w:rPr>
      </w:pPr>
      <w:r w:rsidRPr="002438D4">
        <w:rPr>
          <w:rFonts w:ascii="Times New Roman" w:hAnsi="Times New Roman"/>
        </w:rPr>
        <w:t xml:space="preserve">9.1. </w:t>
      </w:r>
      <w:r w:rsidRPr="002438D4">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DC1AA5" w:rsidRPr="002438D4" w:rsidRDefault="00DC1AA5" w:rsidP="00DC1AA5">
      <w:pPr>
        <w:spacing w:line="240" w:lineRule="auto"/>
        <w:ind w:firstLine="567"/>
        <w:contextualSpacing/>
        <w:jc w:val="both"/>
        <w:rPr>
          <w:rFonts w:ascii="Times New Roman" w:eastAsia="Times New Roman" w:hAnsi="Times New Roman"/>
        </w:rPr>
      </w:pPr>
      <w:r w:rsidRPr="002438D4">
        <w:rPr>
          <w:rFonts w:ascii="Times New Roman" w:eastAsia="Times New Roman" w:hAnsi="Times New Roman"/>
        </w:rPr>
        <w:lastRenderedPageBreak/>
        <w:t>9.2. Стороны рассматривают претензии в срок, не превышающий 14 календарных дней с момента ее получения.</w:t>
      </w:r>
    </w:p>
    <w:p w:rsidR="00DC1AA5" w:rsidRPr="002438D4" w:rsidRDefault="00DC1AA5" w:rsidP="00DC1AA5">
      <w:pPr>
        <w:spacing w:line="240" w:lineRule="auto"/>
        <w:ind w:firstLine="567"/>
        <w:contextualSpacing/>
        <w:jc w:val="both"/>
        <w:rPr>
          <w:rFonts w:ascii="Times New Roman" w:hAnsi="Times New Roman"/>
        </w:rPr>
      </w:pPr>
      <w:r w:rsidRPr="002438D4">
        <w:rPr>
          <w:rFonts w:ascii="Times New Roman" w:eastAsia="Times New Roman" w:hAnsi="Times New Roman"/>
        </w:rPr>
        <w:t xml:space="preserve">9.3. В </w:t>
      </w:r>
      <w:proofErr w:type="gramStart"/>
      <w:r w:rsidRPr="002438D4">
        <w:rPr>
          <w:rFonts w:ascii="Times New Roman" w:eastAsia="Times New Roman" w:hAnsi="Times New Roman"/>
        </w:rPr>
        <w:t>случае</w:t>
      </w:r>
      <w:proofErr w:type="gramEnd"/>
      <w:r w:rsidRPr="002438D4">
        <w:rPr>
          <w:rFonts w:ascii="Times New Roman" w:eastAsia="Times New Roman" w:hAnsi="Times New Roman"/>
        </w:rPr>
        <w:t xml:space="preserve"> не урегулирования спора в претензионном порядке Стороны обращаются в Арбитражный суд Республики Крым. </w:t>
      </w:r>
    </w:p>
    <w:p w:rsidR="00DC1AA5" w:rsidRPr="002438D4" w:rsidRDefault="00DC1AA5" w:rsidP="00DC1AA5">
      <w:pPr>
        <w:spacing w:line="240" w:lineRule="auto"/>
        <w:ind w:firstLine="567"/>
        <w:contextualSpacing/>
        <w:jc w:val="both"/>
        <w:rPr>
          <w:rFonts w:ascii="Times New Roman" w:hAnsi="Times New Roman"/>
          <w:b/>
        </w:rPr>
      </w:pPr>
      <w:r w:rsidRPr="002438D4">
        <w:rPr>
          <w:rFonts w:ascii="Times New Roman" w:hAnsi="Times New Roman"/>
          <w:b/>
        </w:rPr>
        <w:t>10. Условия конфиденциальности.</w:t>
      </w:r>
    </w:p>
    <w:p w:rsidR="00DC1AA5" w:rsidRPr="002438D4" w:rsidRDefault="00DC1AA5" w:rsidP="00DC1AA5">
      <w:pPr>
        <w:tabs>
          <w:tab w:val="left" w:pos="-284"/>
          <w:tab w:val="left" w:pos="426"/>
          <w:tab w:val="left" w:pos="960"/>
        </w:tabs>
        <w:spacing w:after="0" w:line="240" w:lineRule="auto"/>
        <w:ind w:firstLine="567"/>
        <w:contextualSpacing/>
        <w:jc w:val="both"/>
        <w:rPr>
          <w:rFonts w:ascii="Times New Roman" w:hAnsi="Times New Roman"/>
        </w:rPr>
      </w:pPr>
      <w:r w:rsidRPr="002438D4">
        <w:rPr>
          <w:rFonts w:ascii="Times New Roman" w:hAnsi="Times New Roman"/>
        </w:rPr>
        <w:t>10.1. Условия договора и соглашений (протоколов и т.п.) к нему конфиденциальны и не подлежат разглашению.</w:t>
      </w:r>
    </w:p>
    <w:p w:rsidR="00DC1AA5" w:rsidRPr="002438D4" w:rsidRDefault="00DC1AA5" w:rsidP="00DC1AA5">
      <w:pPr>
        <w:tabs>
          <w:tab w:val="left" w:pos="-284"/>
          <w:tab w:val="left" w:pos="426"/>
          <w:tab w:val="left" w:pos="960"/>
        </w:tabs>
        <w:spacing w:after="0" w:line="240" w:lineRule="auto"/>
        <w:ind w:firstLine="567"/>
        <w:contextualSpacing/>
        <w:jc w:val="both"/>
        <w:rPr>
          <w:rFonts w:ascii="Times New Roman" w:hAnsi="Times New Roman"/>
        </w:rPr>
      </w:pPr>
      <w:r w:rsidRPr="002438D4">
        <w:rPr>
          <w:rFonts w:ascii="Times New Roman" w:hAnsi="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C1AA5" w:rsidRPr="002438D4" w:rsidRDefault="00DC1AA5" w:rsidP="00DC1AA5">
      <w:pPr>
        <w:spacing w:line="240" w:lineRule="auto"/>
        <w:ind w:firstLine="567"/>
        <w:contextualSpacing/>
        <w:jc w:val="both"/>
        <w:rPr>
          <w:rFonts w:ascii="Times New Roman" w:hAnsi="Times New Roman"/>
          <w:b/>
        </w:rPr>
      </w:pPr>
      <w:r w:rsidRPr="002438D4">
        <w:rPr>
          <w:rFonts w:ascii="Times New Roman" w:hAnsi="Times New Roman"/>
        </w:rPr>
        <w:t xml:space="preserve">10.3. Сторона, допустившая утрату или разглашение конфиденциальной информации, несет ответственность за </w:t>
      </w:r>
      <w:proofErr w:type="gramStart"/>
      <w:r w:rsidRPr="002438D4">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2438D4">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2438D4">
        <w:rPr>
          <w:rFonts w:ascii="Times New Roman" w:hAnsi="Times New Roman"/>
        </w:rPr>
        <w:t>оплатить штраф не</w:t>
      </w:r>
      <w:proofErr w:type="gramEnd"/>
      <w:r w:rsidRPr="002438D4">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96513" w:rsidRDefault="00596513"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F839FC" w:rsidRDefault="00F839FC" w:rsidP="005C4CBB">
      <w:pPr>
        <w:jc w:val="right"/>
        <w:outlineLvl w:val="0"/>
        <w:rPr>
          <w:rFonts w:ascii="Times New Roman" w:hAnsi="Times New Roman" w:cs="Times New Roman"/>
          <w:bCs/>
          <w:color w:val="000000"/>
          <w:sz w:val="24"/>
          <w:szCs w:val="24"/>
        </w:rPr>
      </w:pPr>
    </w:p>
    <w:p w:rsidR="00F839FC" w:rsidRDefault="00F839FC" w:rsidP="005C4CBB">
      <w:pPr>
        <w:jc w:val="right"/>
        <w:outlineLvl w:val="0"/>
        <w:rPr>
          <w:rFonts w:ascii="Times New Roman" w:hAnsi="Times New Roman" w:cs="Times New Roman"/>
          <w:bCs/>
          <w:color w:val="000000"/>
          <w:sz w:val="24"/>
          <w:szCs w:val="24"/>
        </w:rPr>
      </w:pPr>
      <w:bookmarkStart w:id="0" w:name="_GoBack"/>
      <w:bookmarkEnd w:id="0"/>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DC1AA5"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Цена за </w:t>
            </w:r>
            <w:proofErr w:type="spellStart"/>
            <w:r>
              <w:rPr>
                <w:rFonts w:ascii="Times New Roman" w:eastAsia="Times New Roman" w:hAnsi="Times New Roman" w:cs="Times New Roman"/>
                <w:b/>
                <w:bCs/>
              </w:rPr>
              <w:t>тн</w:t>
            </w:r>
            <w:proofErr w:type="spellEnd"/>
            <w:r w:rsidR="003A77CF" w:rsidRPr="00F91013">
              <w:rPr>
                <w:rFonts w:ascii="Times New Roman" w:eastAsia="Times New Roman" w:hAnsi="Times New Roman" w:cs="Times New Roman"/>
                <w:b/>
                <w:bCs/>
              </w:rPr>
              <w:t xml:space="preserve">. </w:t>
            </w:r>
            <w:r w:rsidR="003A77CF" w:rsidRPr="00F91013">
              <w:rPr>
                <w:rFonts w:ascii="Times New Roman" w:eastAsia="Times New Roman" w:hAnsi="Times New Roman" w:cs="Times New Roman"/>
                <w:b/>
                <w:bCs/>
                <w:lang w:val="en-US"/>
              </w:rPr>
              <w:t>c</w:t>
            </w:r>
            <w:r w:rsidR="003A77CF"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DC1AA5">
        <w:trPr>
          <w:trHeight w:val="418"/>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DC1AA5" w:rsidRPr="00F91013" w:rsidTr="003A77CF">
        <w:trPr>
          <w:trHeight w:val="20"/>
        </w:trPr>
        <w:tc>
          <w:tcPr>
            <w:tcW w:w="253" w:type="pct"/>
            <w:shd w:val="clear" w:color="000000" w:fill="FFFFFF"/>
            <w:noWrap/>
            <w:vAlign w:val="center"/>
          </w:tcPr>
          <w:p w:rsidR="00DC1AA5" w:rsidRPr="00F91013" w:rsidRDefault="00DC1AA5" w:rsidP="00550B99">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571" w:type="pct"/>
            <w:shd w:val="clear" w:color="000000" w:fill="FFFFFF"/>
            <w:vAlign w:val="center"/>
          </w:tcPr>
          <w:p w:rsidR="00DC1AA5" w:rsidRPr="00F91013" w:rsidRDefault="00DC1AA5"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DC1AA5" w:rsidRPr="00F91013" w:rsidRDefault="00DC1AA5"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DC1AA5" w:rsidRPr="00F91013" w:rsidRDefault="00DC1AA5"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DC1AA5" w:rsidRPr="00F91013" w:rsidRDefault="00DC1AA5" w:rsidP="00550B99">
            <w:pPr>
              <w:spacing w:line="240" w:lineRule="auto"/>
              <w:jc w:val="right"/>
              <w:rPr>
                <w:rFonts w:ascii="Calibri" w:eastAsia="Times New Roman" w:hAnsi="Calibri" w:cs="Calibri"/>
              </w:rPr>
            </w:pPr>
          </w:p>
        </w:tc>
        <w:tc>
          <w:tcPr>
            <w:tcW w:w="946" w:type="pct"/>
            <w:shd w:val="clear" w:color="000000" w:fill="FFFFFF"/>
            <w:noWrap/>
            <w:vAlign w:val="center"/>
          </w:tcPr>
          <w:p w:rsidR="00DC1AA5" w:rsidRPr="00F91013" w:rsidRDefault="00DC1AA5"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№….от «____» __________ ________</w:t>
      </w:r>
      <w:r w:rsidRPr="00677857">
        <w:rPr>
          <w:rFonts w:ascii="Times New Roman" w:eastAsia="Courier New" w:hAnsi="Times New Roman" w:cs="Times New Roman"/>
          <w:color w:val="000000" w:themeColor="text1"/>
        </w:rPr>
        <w:t>. (присвоен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A1D05" w:rsidRPr="00AA1D05" w:rsidRDefault="00AA1D05"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Pr="00677857"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w:t>
      </w:r>
      <w:r w:rsidRPr="00E53F16">
        <w:rPr>
          <w:rFonts w:ascii="Times New Roman" w:eastAsia="Times New Roman" w:hAnsi="Times New Roman" w:cs="Times New Roman"/>
          <w:color w:val="000000" w:themeColor="text1"/>
        </w:rPr>
        <w:lastRenderedPageBreak/>
        <w:t>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w:t>
      </w:r>
      <w:r w:rsidRPr="007B357A">
        <w:rPr>
          <w:rFonts w:ascii="Times New Roman" w:hAnsi="Times New Roman" w:cs="Times New Roman"/>
          <w:color w:val="000000" w:themeColor="text1"/>
        </w:rPr>
        <w:lastRenderedPageBreak/>
        <w:t>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 xml:space="preserve">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w:t>
      </w:r>
      <w:r w:rsidRPr="007B357A">
        <w:rPr>
          <w:rFonts w:ascii="Times New Roman" w:hAnsi="Times New Roman" w:cs="Times New Roman"/>
          <w:color w:val="000000" w:themeColor="text1"/>
        </w:rPr>
        <w:lastRenderedPageBreak/>
        <w:t>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lastRenderedPageBreak/>
        <w:t>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w:t>
      </w:r>
      <w:r w:rsidRPr="007B357A">
        <w:rPr>
          <w:rFonts w:ascii="Times New Roman" w:eastAsia="Times New Roman" w:hAnsi="Times New Roman" w:cs="Times New Roman"/>
          <w:color w:val="000000" w:themeColor="text1"/>
        </w:rPr>
        <w:lastRenderedPageBreak/>
        <w:t>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w:t>
      </w:r>
      <w:r w:rsidRPr="007B357A">
        <w:rPr>
          <w:rFonts w:ascii="Times New Roman" w:eastAsia="Times New Roman" w:hAnsi="Times New Roman" w:cs="Times New Roman"/>
          <w:color w:val="000000" w:themeColor="text1"/>
        </w:rPr>
        <w:lastRenderedPageBreak/>
        <w:t>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DC1AA5" w:rsidRDefault="00DC1AA5" w:rsidP="001378DB">
      <w:pPr>
        <w:spacing w:after="0" w:line="240" w:lineRule="auto"/>
        <w:ind w:left="5812"/>
        <w:rPr>
          <w:rFonts w:ascii="Times New Roman" w:eastAsia="Times New Roman" w:hAnsi="Times New Roman" w:cs="Times New Roman"/>
          <w:bCs/>
          <w:color w:val="000000" w:themeColor="text1"/>
        </w:rPr>
      </w:pPr>
    </w:p>
    <w:p w:rsidR="00DC1AA5" w:rsidRDefault="00DC1AA5" w:rsidP="001378DB">
      <w:pPr>
        <w:spacing w:after="0" w:line="240" w:lineRule="auto"/>
        <w:ind w:left="5812"/>
        <w:rPr>
          <w:rFonts w:ascii="Times New Roman" w:eastAsia="Times New Roman" w:hAnsi="Times New Roman" w:cs="Times New Roman"/>
          <w:bCs/>
          <w:color w:val="000000" w:themeColor="text1"/>
        </w:rPr>
      </w:pPr>
    </w:p>
    <w:p w:rsidR="00DC1AA5" w:rsidRDefault="00DC1AA5" w:rsidP="001378DB">
      <w:pPr>
        <w:spacing w:after="0" w:line="240" w:lineRule="auto"/>
        <w:ind w:left="5812"/>
        <w:rPr>
          <w:rFonts w:ascii="Times New Roman" w:eastAsia="Times New Roman" w:hAnsi="Times New Roman" w:cs="Times New Roman"/>
          <w:bCs/>
          <w:color w:val="000000" w:themeColor="text1"/>
        </w:rPr>
      </w:pPr>
    </w:p>
    <w:p w:rsidR="00DC1AA5" w:rsidRDefault="00DC1AA5"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556"/>
        <w:gridCol w:w="2398"/>
        <w:gridCol w:w="1117"/>
        <w:gridCol w:w="1278"/>
        <w:gridCol w:w="1439"/>
        <w:gridCol w:w="1436"/>
      </w:tblGrid>
      <w:tr w:rsidR="001378DB" w:rsidRPr="007B357A" w:rsidTr="00DC1AA5">
        <w:trPr>
          <w:trHeight w:val="997"/>
        </w:trPr>
        <w:tc>
          <w:tcPr>
            <w:tcW w:w="22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672"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DC1AA5" w:rsidP="00660E38">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Цена за 1 </w:t>
            </w:r>
            <w:proofErr w:type="spellStart"/>
            <w:r>
              <w:rPr>
                <w:rFonts w:ascii="Times New Roman" w:hAnsi="Times New Roman" w:cs="Times New Roman"/>
                <w:color w:val="000000" w:themeColor="text1"/>
              </w:rPr>
              <w:t>тн</w:t>
            </w:r>
            <w:proofErr w:type="spellEnd"/>
            <w:r w:rsidR="001378DB" w:rsidRPr="007B357A">
              <w:rPr>
                <w:rFonts w:ascii="Times New Roman" w:hAnsi="Times New Roman" w:cs="Times New Roman"/>
                <w:color w:val="000000" w:themeColor="text1"/>
              </w:rPr>
              <w:t>, в руб. с НДС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DC1AA5">
        <w:trPr>
          <w:trHeight w:val="449"/>
        </w:trPr>
        <w:tc>
          <w:tcPr>
            <w:tcW w:w="224"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DC1AA5" w:rsidRPr="007B357A" w:rsidTr="00DC1AA5">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DC1AA5" w:rsidRPr="007B357A" w:rsidRDefault="00DC1AA5"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194" w:type="pct"/>
            <w:tcBorders>
              <w:top w:val="single" w:sz="4" w:space="0" w:color="auto"/>
              <w:left w:val="single" w:sz="4" w:space="0" w:color="auto"/>
              <w:bottom w:val="single" w:sz="4" w:space="0" w:color="auto"/>
              <w:right w:val="single" w:sz="4" w:space="0" w:color="auto"/>
            </w:tcBorders>
            <w:vAlign w:val="center"/>
          </w:tcPr>
          <w:p w:rsidR="00DC1AA5" w:rsidRPr="007B357A" w:rsidRDefault="00DC1AA5"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DC1AA5" w:rsidRPr="007B357A" w:rsidRDefault="00DC1AA5"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DC1AA5" w:rsidRPr="007B357A" w:rsidRDefault="00DC1AA5"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DC1AA5" w:rsidRPr="007B357A" w:rsidRDefault="00DC1AA5"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DC1AA5" w:rsidRPr="007B357A" w:rsidRDefault="00DC1AA5"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DC1AA5" w:rsidRPr="007B357A" w:rsidRDefault="00DC1AA5" w:rsidP="00660E38">
            <w:pPr>
              <w:spacing w:after="0" w:line="240" w:lineRule="auto"/>
              <w:jc w:val="center"/>
              <w:rPr>
                <w:rFonts w:ascii="Times New Roman" w:hAnsi="Times New Roman" w:cs="Times New Roman"/>
                <w:color w:val="000000" w:themeColor="text1"/>
              </w:rPr>
            </w:pPr>
          </w:p>
        </w:tc>
      </w:tr>
      <w:tr w:rsidR="00DC1AA5" w:rsidRPr="007B357A" w:rsidTr="00DC1AA5">
        <w:trPr>
          <w:trHeight w:val="449"/>
        </w:trPr>
        <w:tc>
          <w:tcPr>
            <w:tcW w:w="224" w:type="pct"/>
            <w:tcBorders>
              <w:top w:val="single" w:sz="4" w:space="0" w:color="auto"/>
              <w:left w:val="single" w:sz="4" w:space="0" w:color="auto"/>
              <w:bottom w:val="single" w:sz="4" w:space="0" w:color="auto"/>
              <w:right w:val="single" w:sz="4" w:space="0" w:color="auto"/>
            </w:tcBorders>
            <w:vAlign w:val="center"/>
          </w:tcPr>
          <w:p w:rsidR="00DC1AA5" w:rsidRPr="007B357A" w:rsidRDefault="00DC1AA5" w:rsidP="00660E38">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DC1AA5" w:rsidRPr="007B357A" w:rsidRDefault="00DC1AA5"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DC1AA5" w:rsidRPr="007B357A" w:rsidRDefault="00DC1AA5"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DC1AA5" w:rsidRPr="007B357A" w:rsidRDefault="00DC1AA5"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DC1AA5" w:rsidRPr="007B357A" w:rsidRDefault="00DC1AA5"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DC1AA5" w:rsidRPr="007B357A" w:rsidRDefault="00DC1AA5"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DC1AA5" w:rsidRPr="007B357A" w:rsidRDefault="00DC1AA5" w:rsidP="00660E38">
            <w:pPr>
              <w:spacing w:after="0" w:line="240" w:lineRule="auto"/>
              <w:jc w:val="center"/>
              <w:rPr>
                <w:rFonts w:ascii="Times New Roman" w:hAnsi="Times New Roman" w:cs="Times New Roman"/>
                <w:color w:val="000000" w:themeColor="text1"/>
              </w:rPr>
            </w:pPr>
          </w:p>
        </w:tc>
      </w:tr>
      <w:tr w:rsidR="001378DB" w:rsidRPr="007B357A" w:rsidTr="00DC1AA5">
        <w:trPr>
          <w:trHeight w:val="448"/>
        </w:trPr>
        <w:tc>
          <w:tcPr>
            <w:tcW w:w="4329" w:type="pct"/>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90A" w:rsidRDefault="0025390A" w:rsidP="005C4CBB">
      <w:pPr>
        <w:spacing w:after="0" w:line="240" w:lineRule="auto"/>
      </w:pPr>
      <w:r>
        <w:separator/>
      </w:r>
    </w:p>
  </w:endnote>
  <w:endnote w:type="continuationSeparator" w:id="0">
    <w:p w:rsidR="0025390A" w:rsidRDefault="0025390A"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90A" w:rsidRDefault="0025390A" w:rsidP="005C4CBB">
      <w:pPr>
        <w:spacing w:after="0" w:line="240" w:lineRule="auto"/>
      </w:pPr>
      <w:r>
        <w:separator/>
      </w:r>
    </w:p>
  </w:footnote>
  <w:footnote w:type="continuationSeparator" w:id="0">
    <w:p w:rsidR="0025390A" w:rsidRDefault="0025390A" w:rsidP="005C4CBB">
      <w:pPr>
        <w:spacing w:after="0" w:line="240" w:lineRule="auto"/>
      </w:pPr>
      <w:r>
        <w:continuationSeparator/>
      </w:r>
    </w:p>
  </w:footnote>
  <w:footnote w:id="1">
    <w:p w:rsidR="0025390A" w:rsidRPr="006A4B85" w:rsidRDefault="0025390A"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2D09"/>
    <w:rsid w:val="001E6C24"/>
    <w:rsid w:val="001F2853"/>
    <w:rsid w:val="001F46E2"/>
    <w:rsid w:val="001F512B"/>
    <w:rsid w:val="00203510"/>
    <w:rsid w:val="00206EC4"/>
    <w:rsid w:val="00214413"/>
    <w:rsid w:val="00231EA7"/>
    <w:rsid w:val="00234C02"/>
    <w:rsid w:val="00240941"/>
    <w:rsid w:val="0025390A"/>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27925"/>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C1AA5"/>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39FC"/>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1D292-C426-49EB-B85D-0A59F37D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29</Pages>
  <Words>14023</Words>
  <Characters>79934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Мария Борисовна Мульман</cp:lastModifiedBy>
  <cp:revision>7</cp:revision>
  <cp:lastPrinted>2023-08-07T10:56:00Z</cp:lastPrinted>
  <dcterms:created xsi:type="dcterms:W3CDTF">2023-11-27T13:39:00Z</dcterms:created>
  <dcterms:modified xsi:type="dcterms:W3CDTF">2023-11-28T06:09:00Z</dcterms:modified>
</cp:coreProperties>
</file>