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5B5929" w:rsidRDefault="00E10DB1" w:rsidP="00D60F84">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B26698" w:rsidRPr="00B26698">
        <w:rPr>
          <w:rFonts w:ascii="Times New Roman" w:eastAsia="Times New Roman" w:hAnsi="Times New Roman" w:cs="Times New Roman"/>
          <w:b/>
          <w:sz w:val="28"/>
          <w:szCs w:val="28"/>
        </w:rPr>
        <w:t xml:space="preserve">БЫСТРОИЗНАШИВАЮЩИХСЯ ДЕТАЛЕЙ </w:t>
      </w:r>
      <w:proofErr w:type="gramStart"/>
      <w:r w:rsidR="00B26698" w:rsidRPr="00B26698">
        <w:rPr>
          <w:rFonts w:ascii="Times New Roman" w:eastAsia="Times New Roman" w:hAnsi="Times New Roman" w:cs="Times New Roman"/>
          <w:b/>
          <w:sz w:val="28"/>
          <w:szCs w:val="28"/>
        </w:rPr>
        <w:t>К</w:t>
      </w:r>
      <w:proofErr w:type="gramEnd"/>
      <w:r w:rsidR="00B26698" w:rsidRPr="00B26698">
        <w:rPr>
          <w:rFonts w:ascii="Times New Roman" w:eastAsia="Times New Roman" w:hAnsi="Times New Roman" w:cs="Times New Roman"/>
          <w:b/>
          <w:sz w:val="28"/>
          <w:szCs w:val="28"/>
        </w:rPr>
        <w:t xml:space="preserve"> ПЛАЗМЕННОЙ РЕЗКИ HUPERTHERM HPR 400ХD ДЛЯ ФОРМИРОВАНИЯ КОРПУСА ЗАКАЗА 01901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B6492B" w:rsidRPr="00B26698" w:rsidRDefault="00B6492B" w:rsidP="009E5836">
      <w:pPr>
        <w:tabs>
          <w:tab w:val="left" w:pos="142"/>
        </w:tabs>
        <w:autoSpaceDE w:val="0"/>
        <w:spacing w:after="0" w:line="240" w:lineRule="auto"/>
        <w:ind w:firstLine="567"/>
        <w:jc w:val="center"/>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0207E4"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0207E4">
        <w:rPr>
          <w:rFonts w:ascii="Times New Roman" w:hAnsi="Times New Roman" w:cs="Times New Roman"/>
          <w:sz w:val="24"/>
          <w:szCs w:val="24"/>
          <w:shd w:val="clear" w:color="auto" w:fill="FFFFFF"/>
        </w:rPr>
        <w:t>7</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653A4D"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w:t>
      </w:r>
      <w:r w:rsidRPr="00653A4D">
        <w:rPr>
          <w:rFonts w:ascii="Times New Roman" w:hAnsi="Times New Roman" w:cs="Times New Roman"/>
          <w:sz w:val="24"/>
          <w:szCs w:val="24"/>
          <w:shd w:val="clear" w:color="auto" w:fill="FFFFFF"/>
        </w:rPr>
        <w:t>51-76 (</w:t>
      </w:r>
      <w:r w:rsidR="00F73B70" w:rsidRPr="00653A4D">
        <w:rPr>
          <w:rFonts w:ascii="Times New Roman" w:hAnsi="Times New Roman" w:cs="Times New Roman"/>
          <w:sz w:val="24"/>
          <w:szCs w:val="24"/>
          <w:shd w:val="clear" w:color="auto" w:fill="FFFFFF"/>
        </w:rPr>
        <w:t>Дудина Ольга Николаевна</w:t>
      </w:r>
      <w:r w:rsidR="00DC0747" w:rsidRPr="00653A4D">
        <w:rPr>
          <w:rFonts w:ascii="Times New Roman" w:hAnsi="Times New Roman" w:cs="Times New Roman"/>
          <w:sz w:val="24"/>
          <w:szCs w:val="24"/>
          <w:shd w:val="clear" w:color="auto" w:fill="FFFFFF"/>
        </w:rPr>
        <w:t xml:space="preserve"> </w:t>
      </w:r>
      <w:r w:rsidR="00EF4A42" w:rsidRPr="00653A4D">
        <w:rPr>
          <w:rFonts w:ascii="Times New Roman" w:hAnsi="Times New Roman" w:cs="Times New Roman"/>
          <w:sz w:val="24"/>
          <w:szCs w:val="24"/>
          <w:shd w:val="clear" w:color="auto" w:fill="FFFFFF"/>
        </w:rPr>
        <w:t xml:space="preserve">- </w:t>
      </w:r>
      <w:r w:rsidRPr="00653A4D">
        <w:rPr>
          <w:rFonts w:ascii="Times New Roman" w:hAnsi="Times New Roman" w:cs="Times New Roman"/>
          <w:sz w:val="24"/>
          <w:szCs w:val="24"/>
          <w:shd w:val="clear" w:color="auto" w:fill="FFFFFF"/>
        </w:rPr>
        <w:t>по вопросам документации)</w:t>
      </w:r>
      <w:r w:rsidR="005C4CBB" w:rsidRPr="00653A4D">
        <w:rPr>
          <w:rFonts w:ascii="Times New Roman" w:hAnsi="Times New Roman" w:cs="Times New Roman"/>
          <w:sz w:val="24"/>
          <w:szCs w:val="24"/>
          <w:shd w:val="clear" w:color="auto" w:fill="FFFFFF"/>
        </w:rPr>
        <w:tab/>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bookmarkStart w:id="0" w:name="_GoBack"/>
      <w:r w:rsidR="00D60F84">
        <w:rPr>
          <w:rFonts w:ascii="Times New Roman" w:hAnsi="Times New Roman" w:cs="Times New Roman"/>
          <w:sz w:val="24"/>
          <w:szCs w:val="24"/>
        </w:rPr>
        <w:t>поставка</w:t>
      </w:r>
      <w:r w:rsidR="00B26698">
        <w:rPr>
          <w:rFonts w:ascii="Times New Roman" w:hAnsi="Times New Roman" w:cs="Times New Roman"/>
          <w:sz w:val="24"/>
          <w:szCs w:val="24"/>
        </w:rPr>
        <w:t xml:space="preserve"> </w:t>
      </w:r>
      <w:r w:rsidR="00B26698" w:rsidRPr="00B26698">
        <w:rPr>
          <w:rFonts w:ascii="Times New Roman" w:hAnsi="Times New Roman" w:cs="Times New Roman"/>
          <w:sz w:val="24"/>
          <w:szCs w:val="24"/>
        </w:rPr>
        <w:t xml:space="preserve">быстроизнашивающихся деталей </w:t>
      </w:r>
      <w:proofErr w:type="gramStart"/>
      <w:r w:rsidR="00B26698" w:rsidRPr="00B26698">
        <w:rPr>
          <w:rFonts w:ascii="Times New Roman" w:hAnsi="Times New Roman" w:cs="Times New Roman"/>
          <w:sz w:val="24"/>
          <w:szCs w:val="24"/>
        </w:rPr>
        <w:t>к</w:t>
      </w:r>
      <w:proofErr w:type="gramEnd"/>
      <w:r w:rsidR="00B26698" w:rsidRPr="00B26698">
        <w:rPr>
          <w:rFonts w:ascii="Times New Roman" w:hAnsi="Times New Roman" w:cs="Times New Roman"/>
          <w:sz w:val="24"/>
          <w:szCs w:val="24"/>
        </w:rPr>
        <w:t xml:space="preserve"> </w:t>
      </w:r>
      <w:proofErr w:type="gramStart"/>
      <w:r w:rsidR="00B26698" w:rsidRPr="00B26698">
        <w:rPr>
          <w:rFonts w:ascii="Times New Roman" w:hAnsi="Times New Roman" w:cs="Times New Roman"/>
          <w:sz w:val="24"/>
          <w:szCs w:val="24"/>
        </w:rPr>
        <w:t>плазменной</w:t>
      </w:r>
      <w:proofErr w:type="gramEnd"/>
      <w:r w:rsidR="00B26698" w:rsidRPr="00B26698">
        <w:rPr>
          <w:rFonts w:ascii="Times New Roman" w:hAnsi="Times New Roman" w:cs="Times New Roman"/>
          <w:sz w:val="24"/>
          <w:szCs w:val="24"/>
        </w:rPr>
        <w:t xml:space="preserve"> резки </w:t>
      </w:r>
      <w:proofErr w:type="spellStart"/>
      <w:r w:rsidR="00B26698" w:rsidRPr="00B26698">
        <w:rPr>
          <w:rFonts w:ascii="Times New Roman" w:hAnsi="Times New Roman" w:cs="Times New Roman"/>
          <w:sz w:val="24"/>
          <w:szCs w:val="24"/>
        </w:rPr>
        <w:t>Hupertherm</w:t>
      </w:r>
      <w:proofErr w:type="spellEnd"/>
      <w:r w:rsidR="00B26698" w:rsidRPr="00B26698">
        <w:rPr>
          <w:rFonts w:ascii="Times New Roman" w:hAnsi="Times New Roman" w:cs="Times New Roman"/>
          <w:sz w:val="24"/>
          <w:szCs w:val="24"/>
        </w:rPr>
        <w:t xml:space="preserve"> HPR 400хD для формирования корпуса заказа 01901</w:t>
      </w:r>
      <w:bookmarkEnd w:id="0"/>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04121C" w:rsidRPr="000207E4" w:rsidRDefault="0004121C" w:rsidP="000207E4">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0B36DA" w:rsidRPr="000B36DA">
        <w:rPr>
          <w:rFonts w:eastAsia="Courier New"/>
          <w:spacing w:val="-4"/>
          <w:sz w:val="24"/>
          <w:szCs w:val="24"/>
        </w:rPr>
        <w:t xml:space="preserve">в течение </w:t>
      </w:r>
      <w:r w:rsidR="00B6492B" w:rsidRPr="00B6492B">
        <w:rPr>
          <w:rFonts w:eastAsia="Courier New"/>
          <w:spacing w:val="-4"/>
          <w:sz w:val="24"/>
          <w:szCs w:val="24"/>
        </w:rPr>
        <w:t>3</w:t>
      </w:r>
      <w:r w:rsidR="000207E4">
        <w:rPr>
          <w:rFonts w:eastAsia="Courier New"/>
          <w:spacing w:val="-4"/>
          <w:sz w:val="24"/>
          <w:szCs w:val="24"/>
        </w:rPr>
        <w:t>0</w:t>
      </w:r>
      <w:r w:rsidR="000B36DA" w:rsidRPr="000B36DA">
        <w:rPr>
          <w:rFonts w:eastAsia="Courier New"/>
          <w:spacing w:val="-4"/>
          <w:sz w:val="24"/>
          <w:szCs w:val="24"/>
        </w:rPr>
        <w:t xml:space="preserve"> (</w:t>
      </w:r>
      <w:r w:rsidR="00B6492B">
        <w:rPr>
          <w:rFonts w:eastAsia="Courier New"/>
          <w:spacing w:val="-4"/>
          <w:sz w:val="24"/>
          <w:szCs w:val="24"/>
        </w:rPr>
        <w:t>тридцати</w:t>
      </w:r>
      <w:r w:rsidR="000B36DA" w:rsidRPr="000B36DA">
        <w:rPr>
          <w:rFonts w:eastAsia="Courier New"/>
          <w:spacing w:val="-4"/>
          <w:sz w:val="24"/>
          <w:szCs w:val="24"/>
        </w:rPr>
        <w:t>) рабочих дней с мо</w:t>
      </w:r>
      <w:r w:rsidR="000B36DA">
        <w:rPr>
          <w:rFonts w:eastAsia="Courier New"/>
          <w:spacing w:val="-4"/>
          <w:sz w:val="24"/>
          <w:szCs w:val="24"/>
        </w:rPr>
        <w:t>мента оплаты авансового платежа</w:t>
      </w:r>
      <w:r w:rsidR="00E318A1">
        <w:rPr>
          <w:rFonts w:eastAsia="Courier New"/>
          <w:spacing w:val="-4"/>
          <w:sz w:val="24"/>
          <w:szCs w:val="24"/>
        </w:rPr>
        <w:t>.</w:t>
      </w:r>
    </w:p>
    <w:p w:rsidR="0004121C" w:rsidRPr="00C71634" w:rsidRDefault="000207E4" w:rsidP="009E5836">
      <w:pPr>
        <w:pStyle w:val="af3"/>
        <w:widowControl w:val="0"/>
        <w:tabs>
          <w:tab w:val="left" w:pos="142"/>
        </w:tabs>
        <w:ind w:firstLine="567"/>
        <w:jc w:val="both"/>
        <w:rPr>
          <w:rFonts w:eastAsia="Albany AMT"/>
          <w:spacing w:val="-4"/>
          <w:sz w:val="24"/>
          <w:szCs w:val="24"/>
        </w:rPr>
      </w:pPr>
      <w:r>
        <w:rPr>
          <w:sz w:val="24"/>
          <w:szCs w:val="24"/>
          <w:shd w:val="clear" w:color="auto" w:fill="FFFFFF"/>
        </w:rPr>
        <w:t>5.2</w:t>
      </w:r>
      <w:r w:rsidR="0085716C" w:rsidRPr="00C71634">
        <w:rPr>
          <w:sz w:val="24"/>
          <w:szCs w:val="24"/>
          <w:shd w:val="clear" w:color="auto" w:fill="FFFFFF"/>
        </w:rPr>
        <w:t>.</w:t>
      </w:r>
      <w:r w:rsidR="00A01071"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w:t>
      </w:r>
      <w:r w:rsidR="00B26698">
        <w:rPr>
          <w:sz w:val="24"/>
          <w:szCs w:val="24"/>
          <w:shd w:val="clear" w:color="auto" w:fill="FFFFFF"/>
        </w:rPr>
        <w:t>оставщика</w:t>
      </w:r>
      <w:r>
        <w:rPr>
          <w:sz w:val="24"/>
          <w:szCs w:val="24"/>
          <w:shd w:val="clear" w:color="auto" w:fill="FFFFFF"/>
        </w:rPr>
        <w:t>.</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E74207" w:rsidRPr="00E74207">
        <w:rPr>
          <w:sz w:val="24"/>
          <w:szCs w:val="24"/>
        </w:rPr>
        <w:t>4 733 472,50</w:t>
      </w:r>
      <w:r w:rsidR="00E74207">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0207E4">
        <w:rPr>
          <w:rFonts w:ascii="Times New Roman" w:hAnsi="Times New Roman" w:cs="Times New Roman"/>
          <w:sz w:val="24"/>
          <w:szCs w:val="24"/>
          <w:u w:val="single"/>
        </w:rPr>
        <w:t>01</w:t>
      </w:r>
      <w:r w:rsidR="00BA03CD" w:rsidRPr="00C71634">
        <w:rPr>
          <w:rFonts w:ascii="Times New Roman" w:hAnsi="Times New Roman" w:cs="Times New Roman"/>
          <w:sz w:val="24"/>
          <w:szCs w:val="24"/>
          <w:u w:val="single"/>
        </w:rPr>
        <w:t>.</w:t>
      </w:r>
      <w:r w:rsidR="00B6492B">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345371">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E74207">
        <w:rPr>
          <w:rFonts w:ascii="Times New Roman" w:hAnsi="Times New Roman" w:cs="Times New Roman"/>
          <w:sz w:val="24"/>
          <w:szCs w:val="24"/>
          <w:u w:val="single"/>
        </w:rPr>
        <w:t>1</w:t>
      </w:r>
      <w:r w:rsidR="00E74207" w:rsidRPr="00E74207">
        <w:rPr>
          <w:rFonts w:ascii="Times New Roman" w:hAnsi="Times New Roman" w:cs="Times New Roman"/>
          <w:sz w:val="24"/>
          <w:szCs w:val="24"/>
          <w:u w:val="single"/>
        </w:rPr>
        <w:t>3</w:t>
      </w:r>
      <w:r w:rsidR="004D3AD8" w:rsidRPr="00C71634">
        <w:rPr>
          <w:rFonts w:ascii="Times New Roman" w:hAnsi="Times New Roman" w:cs="Times New Roman"/>
          <w:sz w:val="24"/>
          <w:szCs w:val="24"/>
          <w:u w:val="single"/>
        </w:rPr>
        <w:t>:</w:t>
      </w:r>
      <w:r w:rsidR="00E74207" w:rsidRPr="00E74207">
        <w:rPr>
          <w:rFonts w:ascii="Times New Roman" w:hAnsi="Times New Roman" w:cs="Times New Roman"/>
          <w:sz w:val="24"/>
          <w:szCs w:val="24"/>
          <w:u w:val="single"/>
        </w:rPr>
        <w:t>3</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B6492B">
        <w:rPr>
          <w:rFonts w:ascii="Times New Roman" w:hAnsi="Times New Roman" w:cs="Times New Roman"/>
          <w:sz w:val="24"/>
          <w:szCs w:val="24"/>
          <w:u w:val="single"/>
        </w:rPr>
        <w:t>11</w:t>
      </w:r>
      <w:r w:rsidR="000207E4">
        <w:rPr>
          <w:rFonts w:ascii="Times New Roman" w:hAnsi="Times New Roman" w:cs="Times New Roman"/>
          <w:sz w:val="24"/>
          <w:szCs w:val="24"/>
          <w:u w:val="single"/>
        </w:rPr>
        <w:t>.0</w:t>
      </w:r>
      <w:r w:rsidR="00B6492B">
        <w:rPr>
          <w:rFonts w:ascii="Times New Roman" w:hAnsi="Times New Roman" w:cs="Times New Roman"/>
          <w:sz w:val="24"/>
          <w:szCs w:val="24"/>
          <w:u w:val="single"/>
        </w:rPr>
        <w:t>3</w:t>
      </w:r>
      <w:r w:rsidR="00C64906" w:rsidRPr="00C71634">
        <w:rPr>
          <w:rFonts w:ascii="Times New Roman" w:hAnsi="Times New Roman" w:cs="Times New Roman"/>
          <w:sz w:val="24"/>
          <w:szCs w:val="24"/>
          <w:u w:val="single"/>
        </w:rPr>
        <w:t>.</w:t>
      </w:r>
      <w:r w:rsidR="00B6492B">
        <w:rPr>
          <w:rFonts w:ascii="Times New Roman" w:hAnsi="Times New Roman" w:cs="Times New Roman"/>
          <w:sz w:val="24"/>
          <w:szCs w:val="24"/>
          <w:u w:val="single"/>
        </w:rPr>
        <w:t>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0207E4">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E74207">
              <w:rPr>
                <w:rFonts w:ascii="Times New Roman" w:hAnsi="Times New Roman" w:cs="Times New Roman"/>
                <w:sz w:val="24"/>
                <w:szCs w:val="24"/>
              </w:rPr>
              <w:t>01.03.2024 1</w:t>
            </w:r>
            <w:r w:rsidR="00E74207" w:rsidRPr="00E74207">
              <w:rPr>
                <w:rFonts w:ascii="Times New Roman" w:hAnsi="Times New Roman" w:cs="Times New Roman"/>
                <w:sz w:val="24"/>
                <w:szCs w:val="24"/>
              </w:rPr>
              <w:t>3</w:t>
            </w:r>
            <w:r w:rsidR="00E74207">
              <w:rPr>
                <w:rFonts w:ascii="Times New Roman" w:hAnsi="Times New Roman" w:cs="Times New Roman"/>
                <w:sz w:val="24"/>
                <w:szCs w:val="24"/>
              </w:rPr>
              <w:t>:</w:t>
            </w:r>
            <w:r w:rsidR="00E74207" w:rsidRPr="00E74207">
              <w:rPr>
                <w:rFonts w:ascii="Times New Roman" w:hAnsi="Times New Roman" w:cs="Times New Roman"/>
                <w:sz w:val="24"/>
                <w:szCs w:val="24"/>
              </w:rPr>
              <w:t>3</w:t>
            </w:r>
            <w:r w:rsidR="00345371" w:rsidRPr="00345371">
              <w:rPr>
                <w:rFonts w:ascii="Times New Roman" w:hAnsi="Times New Roman" w:cs="Times New Roman"/>
                <w:sz w:val="24"/>
                <w:szCs w:val="24"/>
              </w:rPr>
              <w:t xml:space="preserve">0 </w:t>
            </w:r>
            <w:r w:rsidRPr="00D60F84">
              <w:rPr>
                <w:rFonts w:ascii="Times New Roman" w:hAnsi="Times New Roman" w:cs="Times New Roman"/>
                <w:sz w:val="24"/>
                <w:szCs w:val="24"/>
              </w:rPr>
              <w:t>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до </w:t>
            </w:r>
            <w:r w:rsidR="00B6492B">
              <w:rPr>
                <w:rFonts w:ascii="Times New Roman" w:hAnsi="Times New Roman" w:cs="Times New Roman"/>
                <w:sz w:val="24"/>
                <w:szCs w:val="24"/>
              </w:rPr>
              <w:t>11.03</w:t>
            </w:r>
            <w:r w:rsidR="00345371" w:rsidRPr="00345371">
              <w:rPr>
                <w:rFonts w:ascii="Times New Roman" w:hAnsi="Times New Roman" w:cs="Times New Roman"/>
                <w:sz w:val="24"/>
                <w:szCs w:val="24"/>
              </w:rPr>
              <w:t>.2024 1</w:t>
            </w:r>
            <w:r w:rsidR="00B6492B">
              <w:rPr>
                <w:rFonts w:ascii="Times New Roman" w:hAnsi="Times New Roman" w:cs="Times New Roman"/>
                <w:sz w:val="24"/>
                <w:szCs w:val="24"/>
              </w:rPr>
              <w:t>0</w:t>
            </w:r>
            <w:r w:rsidR="00345371" w:rsidRPr="00345371">
              <w:rPr>
                <w:rFonts w:ascii="Times New Roman" w:hAnsi="Times New Roman" w:cs="Times New Roman"/>
                <w:sz w:val="24"/>
                <w:szCs w:val="24"/>
              </w:rPr>
              <w:t xml:space="preserve">:00 </w:t>
            </w:r>
            <w:r w:rsidRPr="00D60F84">
              <w:rPr>
                <w:rFonts w:ascii="Times New Roman" w:hAnsi="Times New Roman" w:cs="Times New Roman"/>
                <w:sz w:val="24"/>
                <w:szCs w:val="24"/>
              </w:rPr>
              <w:t xml:space="preserve">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B6492B"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B6492B"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B6492B"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B6492B"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B6492B">
        <w:rPr>
          <w:rFonts w:ascii="Times New Roman" w:hAnsi="Times New Roman" w:cs="Times New Roman"/>
          <w:sz w:val="24"/>
          <w:szCs w:val="24"/>
          <w:u w:val="single"/>
        </w:rPr>
        <w:t>29</w:t>
      </w:r>
      <w:r w:rsidR="00C64906" w:rsidRPr="00C71634">
        <w:rPr>
          <w:rFonts w:ascii="Times New Roman" w:hAnsi="Times New Roman" w:cs="Times New Roman"/>
          <w:sz w:val="24"/>
          <w:szCs w:val="24"/>
          <w:u w:val="single"/>
        </w:rPr>
        <w:t>.</w:t>
      </w:r>
      <w:r w:rsidR="003F7071">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C7163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3F707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3) </w:t>
      </w:r>
      <w:r w:rsidR="003F7071">
        <w:rPr>
          <w:rFonts w:ascii="Times New Roman" w:hAnsi="Times New Roman" w:cs="Times New Roman"/>
          <w:b/>
          <w:bCs/>
          <w:sz w:val="24"/>
          <w:szCs w:val="24"/>
          <w:highlight w:val="green"/>
          <w:lang w:bidi="ru-RU"/>
        </w:rPr>
        <w:t>В</w:t>
      </w:r>
      <w:r w:rsidRPr="00AE40B5">
        <w:rPr>
          <w:rFonts w:ascii="Times New Roman" w:hAnsi="Times New Roman" w:cs="Times New Roman"/>
          <w:b/>
          <w:bCs/>
          <w:sz w:val="24"/>
          <w:szCs w:val="24"/>
          <w:highlight w:val="green"/>
          <w:lang w:bidi="ru-RU"/>
        </w:rPr>
        <w:t>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w:t>
      </w:r>
      <w:r w:rsidR="003F7071">
        <w:rPr>
          <w:rFonts w:ascii="Times New Roman" w:hAnsi="Times New Roman" w:cs="Times New Roman"/>
          <w:b/>
          <w:sz w:val="24"/>
          <w:szCs w:val="24"/>
          <w:highlight w:val="green"/>
        </w:rPr>
        <w:t xml:space="preserve">(паспорта) </w:t>
      </w:r>
      <w:r w:rsidR="000124F8" w:rsidRPr="00AE40B5">
        <w:rPr>
          <w:rFonts w:ascii="Times New Roman" w:hAnsi="Times New Roman" w:cs="Times New Roman"/>
          <w:b/>
          <w:sz w:val="24"/>
          <w:szCs w:val="24"/>
          <w:highlight w:val="green"/>
        </w:rPr>
        <w:t xml:space="preserve">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w:t>
      </w:r>
      <w:r w:rsidR="003F7071">
        <w:rPr>
          <w:rFonts w:ascii="Times New Roman" w:hAnsi="Times New Roman" w:cs="Times New Roman"/>
          <w:b/>
          <w:sz w:val="24"/>
          <w:szCs w:val="24"/>
          <w:highlight w:val="green"/>
        </w:rPr>
        <w:t xml:space="preserve"> (паспортов)</w:t>
      </w:r>
      <w:r w:rsidR="000124F8" w:rsidRPr="00AE40B5">
        <w:rPr>
          <w:rFonts w:ascii="Times New Roman" w:hAnsi="Times New Roman" w:cs="Times New Roman"/>
          <w:b/>
          <w:sz w:val="24"/>
          <w:szCs w:val="24"/>
          <w:highlight w:val="green"/>
        </w:rPr>
        <w:t xml:space="preserve"> качества завода изготовителя при поставк</w:t>
      </w:r>
      <w:r w:rsidR="003F7071">
        <w:rPr>
          <w:rFonts w:ascii="Times New Roman" w:hAnsi="Times New Roman" w:cs="Times New Roman"/>
          <w:b/>
          <w:sz w:val="24"/>
          <w:szCs w:val="24"/>
          <w:highlight w:val="green"/>
        </w:rPr>
        <w:t>е (надлежащим образом заверенная копия</w:t>
      </w:r>
      <w:r w:rsidR="000124F8" w:rsidRPr="00AE40B5">
        <w:rPr>
          <w:rFonts w:ascii="Times New Roman" w:hAnsi="Times New Roman" w:cs="Times New Roman"/>
          <w:b/>
          <w:sz w:val="24"/>
          <w:szCs w:val="24"/>
          <w:highlight w:val="green"/>
        </w:rPr>
        <w:t>).</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00B6492B">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060134">
        <w:rPr>
          <w:rFonts w:ascii="Times New Roman" w:hAnsi="Times New Roman" w:cs="Times New Roman"/>
          <w:b/>
          <w:sz w:val="24"/>
          <w:szCs w:val="24"/>
        </w:rPr>
        <w:lastRenderedPageBreak/>
        <w:t xml:space="preserve">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E74207" w:rsidRPr="00E74207">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E74207" w:rsidRPr="00E74207">
        <w:rPr>
          <w:rFonts w:ascii="Times New Roman" w:eastAsia="DejaVu Sans" w:hAnsi="Times New Roman" w:cs="Times New Roman"/>
          <w:sz w:val="24"/>
          <w:szCs w:val="24"/>
        </w:rPr>
        <w:t>30</w:t>
      </w:r>
      <w:r w:rsidR="00E74207">
        <w:rPr>
          <w:rFonts w:ascii="Times New Roman" w:eastAsia="DejaVu Sans" w:hAnsi="Times New Roman" w:cs="Times New Roman"/>
          <w:sz w:val="24"/>
          <w:szCs w:val="24"/>
        </w:rPr>
        <w:t xml:space="preserve"> (три</w:t>
      </w:r>
      <w:r w:rsidR="00A51D96" w:rsidRPr="00A51D96">
        <w:rPr>
          <w:rFonts w:ascii="Times New Roman" w:eastAsia="DejaVu Sans" w:hAnsi="Times New Roman" w:cs="Times New Roman"/>
          <w:sz w:val="24"/>
          <w:szCs w:val="24"/>
        </w:rPr>
        <w:t xml:space="preserve">дцати) </w:t>
      </w:r>
      <w:r w:rsidR="00E74207">
        <w:rPr>
          <w:rFonts w:ascii="Times New Roman" w:eastAsia="DejaVu Sans" w:hAnsi="Times New Roman" w:cs="Times New Roman"/>
          <w:sz w:val="24"/>
          <w:szCs w:val="24"/>
        </w:rPr>
        <w:t xml:space="preserve">календарных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счета выставленного Поставщиком</w:t>
      </w:r>
      <w:r w:rsidR="003F7071">
        <w:rPr>
          <w:rFonts w:ascii="Times New Roman" w:hAnsi="Times New Roman" w:cs="Times New Roman"/>
          <w:sz w:val="24"/>
          <w:szCs w:val="24"/>
        </w:rPr>
        <w:t xml:space="preserve"> (оригиналы)</w:t>
      </w:r>
      <w:r w:rsidRPr="00C12D09">
        <w:rPr>
          <w:rFonts w:ascii="Times New Roman" w:hAnsi="Times New Roman" w:cs="Times New Roman"/>
          <w:sz w:val="24"/>
          <w:szCs w:val="24"/>
        </w:rPr>
        <w:t xml:space="preserve">,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3F7071">
        <w:rPr>
          <w:rFonts w:ascii="Times New Roman" w:eastAsia="DejaVu Sans" w:hAnsi="Times New Roman" w:cs="Times New Roman"/>
          <w:sz w:val="24"/>
          <w:szCs w:val="24"/>
        </w:rPr>
        <w:t xml:space="preserve">, </w:t>
      </w:r>
      <w:r w:rsidR="003F7071">
        <w:rPr>
          <w:rFonts w:ascii="Times New Roman" w:hAnsi="Times New Roman"/>
          <w:color w:val="000000"/>
        </w:rPr>
        <w:t>паспортов безопасности</w:t>
      </w:r>
      <w:r w:rsidR="00F42CD5">
        <w:rPr>
          <w:rFonts w:ascii="Times New Roman" w:hAnsi="Times New Roman"/>
          <w:color w:val="000000"/>
        </w:rPr>
        <w:t xml:space="preserve"> (оригиналы </w:t>
      </w:r>
      <w:r w:rsidR="00F42CD5" w:rsidRPr="00666BFE">
        <w:rPr>
          <w:rFonts w:ascii="Times New Roman" w:hAnsi="Times New Roman"/>
          <w:color w:val="000000"/>
        </w:rPr>
        <w:t>или надлежащим образом заверенные копии</w:t>
      </w:r>
      <w:r w:rsidR="00F42CD5">
        <w:rPr>
          <w:rFonts w:ascii="Times New Roman" w:hAnsi="Times New Roman"/>
          <w:color w:val="000000"/>
        </w:rPr>
        <w:t>)</w:t>
      </w:r>
      <w:r w:rsidR="003F7071">
        <w:rPr>
          <w:rFonts w:ascii="Times New Roman" w:hAnsi="Times New Roman"/>
          <w:color w:val="000000"/>
        </w:rPr>
        <w:t>.</w:t>
      </w:r>
      <w:proofErr w:type="gramEnd"/>
    </w:p>
    <w:p w:rsidR="00CE7643" w:rsidRPr="00821D6F" w:rsidRDefault="00CE7643" w:rsidP="00CE7643">
      <w:pPr>
        <w:widowControl w:val="0"/>
        <w:tabs>
          <w:tab w:val="left" w:pos="142"/>
        </w:tabs>
        <w:autoSpaceDE w:val="0"/>
        <w:spacing w:after="0" w:line="240" w:lineRule="auto"/>
        <w:ind w:firstLine="567"/>
        <w:jc w:val="both"/>
        <w:rPr>
          <w:rFonts w:ascii="Times New Roman" w:hAnsi="Times New Roman" w:cs="Times New Roman"/>
          <w:color w:val="000000"/>
        </w:rPr>
      </w:pPr>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B6492B" w:rsidRDefault="00B6492B" w:rsidP="00596513">
      <w:pPr>
        <w:widowControl w:val="0"/>
        <w:tabs>
          <w:tab w:val="left" w:pos="142"/>
        </w:tabs>
        <w:autoSpaceDE w:val="0"/>
        <w:spacing w:after="0" w:line="240" w:lineRule="auto"/>
        <w:rPr>
          <w:rFonts w:ascii="Times New Roman" w:hAnsi="Times New Roman" w:cs="Times New Roman"/>
          <w:i/>
          <w:sz w:val="24"/>
          <w:szCs w:val="24"/>
        </w:rPr>
      </w:pPr>
    </w:p>
    <w:p w:rsidR="00A43B5D" w:rsidRPr="00E74207" w:rsidRDefault="00A43B5D" w:rsidP="00E74207">
      <w:pPr>
        <w:widowControl w:val="0"/>
        <w:tabs>
          <w:tab w:val="left" w:pos="142"/>
        </w:tabs>
        <w:autoSpaceDE w:val="0"/>
        <w:spacing w:after="0" w:line="240" w:lineRule="auto"/>
        <w:ind w:firstLine="567"/>
        <w:jc w:val="center"/>
        <w:rPr>
          <w:rFonts w:ascii="Times New Roman" w:hAnsi="Times New Roman" w:cs="Times New Roman"/>
          <w:i/>
          <w:sz w:val="24"/>
          <w:szCs w:val="24"/>
          <w:lang w:val="en-US"/>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E74207" w:rsidRPr="008A128D" w:rsidRDefault="00E74207" w:rsidP="00E74207">
      <w:pPr>
        <w:spacing w:after="0" w:line="240" w:lineRule="auto"/>
        <w:jc w:val="center"/>
        <w:rPr>
          <w:rFonts w:ascii="Times New Roman" w:hAnsi="Times New Roman"/>
          <w:b/>
        </w:rPr>
      </w:pPr>
      <w:r w:rsidRPr="008A128D">
        <w:rPr>
          <w:rFonts w:ascii="Times New Roman" w:hAnsi="Times New Roman"/>
          <w:b/>
        </w:rPr>
        <w:t>Техническое задание</w:t>
      </w:r>
    </w:p>
    <w:p w:rsidR="00E74207" w:rsidRDefault="00E74207" w:rsidP="00E74207">
      <w:pPr>
        <w:spacing w:after="0" w:line="240" w:lineRule="auto"/>
        <w:jc w:val="center"/>
        <w:rPr>
          <w:rFonts w:ascii="Times New Roman" w:hAnsi="Times New Roman"/>
          <w:b/>
        </w:rPr>
      </w:pPr>
      <w:r w:rsidRPr="008C7A32">
        <w:rPr>
          <w:rFonts w:ascii="Times New Roman" w:hAnsi="Times New Roman"/>
          <w:b/>
        </w:rPr>
        <w:t xml:space="preserve">Запрос ценового предложения на приобретение </w:t>
      </w:r>
      <w:r w:rsidRPr="00DF0A26">
        <w:rPr>
          <w:rFonts w:ascii="Times New Roman" w:hAnsi="Times New Roman"/>
          <w:b/>
        </w:rPr>
        <w:t>быстроизнашивающихся дет</w:t>
      </w:r>
      <w:r>
        <w:rPr>
          <w:rFonts w:ascii="Times New Roman" w:hAnsi="Times New Roman"/>
          <w:b/>
        </w:rPr>
        <w:t xml:space="preserve">алей </w:t>
      </w:r>
      <w:proofErr w:type="gramStart"/>
      <w:r>
        <w:rPr>
          <w:rFonts w:ascii="Times New Roman" w:hAnsi="Times New Roman"/>
          <w:b/>
        </w:rPr>
        <w:t>к</w:t>
      </w:r>
      <w:proofErr w:type="gramEnd"/>
      <w:r>
        <w:rPr>
          <w:rFonts w:ascii="Times New Roman" w:hAnsi="Times New Roman"/>
          <w:b/>
        </w:rPr>
        <w:t xml:space="preserve"> </w:t>
      </w:r>
      <w:r w:rsidRPr="00DF0A26">
        <w:rPr>
          <w:rFonts w:ascii="Times New Roman" w:hAnsi="Times New Roman"/>
          <w:b/>
        </w:rPr>
        <w:t xml:space="preserve">плазменной резки </w:t>
      </w:r>
      <w:proofErr w:type="spellStart"/>
      <w:r>
        <w:rPr>
          <w:rFonts w:ascii="Times New Roman" w:hAnsi="Times New Roman"/>
          <w:b/>
        </w:rPr>
        <w:t>Hupertherm</w:t>
      </w:r>
      <w:proofErr w:type="spellEnd"/>
      <w:r>
        <w:rPr>
          <w:rFonts w:ascii="Times New Roman" w:hAnsi="Times New Roman"/>
          <w:b/>
        </w:rPr>
        <w:t xml:space="preserve"> HPR 400</w:t>
      </w:r>
      <w:r w:rsidRPr="00DF0A26">
        <w:rPr>
          <w:rFonts w:ascii="Times New Roman" w:hAnsi="Times New Roman"/>
          <w:b/>
        </w:rPr>
        <w:t xml:space="preserve">хD </w:t>
      </w:r>
      <w:r w:rsidRPr="008C7A32">
        <w:rPr>
          <w:rFonts w:ascii="Times New Roman" w:hAnsi="Times New Roman"/>
          <w:b/>
        </w:rPr>
        <w:t>для формирования корпуса</w:t>
      </w:r>
      <w:r>
        <w:rPr>
          <w:rFonts w:ascii="Times New Roman" w:hAnsi="Times New Roman"/>
          <w:b/>
        </w:rPr>
        <w:t xml:space="preserve"> </w:t>
      </w:r>
      <w:r w:rsidRPr="00DF0A26">
        <w:rPr>
          <w:rFonts w:ascii="Times New Roman" w:hAnsi="Times New Roman"/>
          <w:b/>
        </w:rPr>
        <w:t>заказа 01901</w:t>
      </w:r>
    </w:p>
    <w:p w:rsidR="00E74207" w:rsidRPr="008A128D" w:rsidRDefault="00E74207" w:rsidP="00E74207">
      <w:pPr>
        <w:spacing w:after="0" w:line="240" w:lineRule="auto"/>
        <w:rPr>
          <w:rFonts w:ascii="Times New Roman" w:hAnsi="Times New Roman"/>
          <w:b/>
        </w:rPr>
      </w:pPr>
      <w:r>
        <w:rPr>
          <w:rFonts w:ascii="Times New Roman" w:hAnsi="Times New Roman"/>
          <w:b/>
        </w:rPr>
        <w:t xml:space="preserve">                                                                         </w:t>
      </w:r>
    </w:p>
    <w:p w:rsidR="00E74207" w:rsidRPr="008A128D" w:rsidRDefault="00E74207" w:rsidP="00E74207">
      <w:pPr>
        <w:pStyle w:val="af5"/>
        <w:numPr>
          <w:ilvl w:val="0"/>
          <w:numId w:val="35"/>
        </w:numPr>
        <w:tabs>
          <w:tab w:val="left" w:pos="142"/>
        </w:tabs>
        <w:ind w:left="-142" w:firstLine="0"/>
        <w:jc w:val="both"/>
        <w:rPr>
          <w:rFonts w:ascii="Times New Roman" w:hAnsi="Times New Roman"/>
          <w:b/>
          <w:color w:val="000000"/>
        </w:rPr>
      </w:pPr>
      <w:r w:rsidRPr="008A128D">
        <w:rPr>
          <w:rFonts w:ascii="Times New Roman" w:hAnsi="Times New Roman"/>
          <w:b/>
          <w:color w:val="000000"/>
        </w:rPr>
        <w:t>Требование к количественным характеристикам поставки.</w:t>
      </w:r>
    </w:p>
    <w:p w:rsidR="00E74207" w:rsidRPr="008A128D" w:rsidRDefault="00E74207" w:rsidP="00E74207">
      <w:pPr>
        <w:spacing w:after="0"/>
        <w:ind w:left="-142"/>
        <w:jc w:val="both"/>
        <w:rPr>
          <w:rFonts w:ascii="Times New Roman" w:hAnsi="Times New Roman" w:cs="Times New Roman"/>
        </w:rPr>
      </w:pPr>
      <w:r w:rsidRPr="008A128D">
        <w:rPr>
          <w:rFonts w:ascii="Times New Roman" w:hAnsi="Times New Roman" w:cs="Times New Roman"/>
        </w:rPr>
        <w:t>1.1. Предметом настоящего технического задания является</w:t>
      </w:r>
      <w:r>
        <w:rPr>
          <w:rFonts w:ascii="Times New Roman" w:hAnsi="Times New Roman" w:cs="Times New Roman"/>
        </w:rPr>
        <w:t xml:space="preserve">  </w:t>
      </w:r>
      <w:r w:rsidRPr="00C360E2">
        <w:rPr>
          <w:rFonts w:ascii="Times New Roman" w:hAnsi="Times New Roman" w:cs="Times New Roman"/>
        </w:rPr>
        <w:t>поставка</w:t>
      </w:r>
      <w:r>
        <w:rPr>
          <w:rFonts w:ascii="Times New Roman" w:hAnsi="Times New Roman" w:cs="Times New Roman"/>
        </w:rPr>
        <w:t xml:space="preserve"> </w:t>
      </w:r>
      <w:r w:rsidRPr="00C360E2">
        <w:rPr>
          <w:rFonts w:ascii="Times New Roman" w:hAnsi="Times New Roman" w:cs="Times New Roman"/>
        </w:rPr>
        <w:t xml:space="preserve"> </w:t>
      </w:r>
      <w:r w:rsidRPr="00DF0A26">
        <w:rPr>
          <w:rFonts w:ascii="Times New Roman" w:hAnsi="Times New Roman" w:cs="Times New Roman"/>
        </w:rPr>
        <w:t xml:space="preserve">быстроизнашивающихся деталей </w:t>
      </w:r>
      <w:proofErr w:type="gramStart"/>
      <w:r w:rsidRPr="00DF0A26">
        <w:rPr>
          <w:rFonts w:ascii="Times New Roman" w:hAnsi="Times New Roman" w:cs="Times New Roman"/>
        </w:rPr>
        <w:t>к</w:t>
      </w:r>
      <w:proofErr w:type="gramEnd"/>
      <w:r w:rsidRPr="00DF0A26">
        <w:rPr>
          <w:rFonts w:ascii="Times New Roman" w:hAnsi="Times New Roman" w:cs="Times New Roman"/>
        </w:rPr>
        <w:t xml:space="preserve"> плазменной резки </w:t>
      </w:r>
      <w:proofErr w:type="spellStart"/>
      <w:r w:rsidRPr="00DF0A26">
        <w:rPr>
          <w:rFonts w:ascii="Times New Roman" w:hAnsi="Times New Roman" w:cs="Times New Roman"/>
        </w:rPr>
        <w:t>Hupertherm</w:t>
      </w:r>
      <w:proofErr w:type="spellEnd"/>
      <w:r w:rsidRPr="00DF0A26">
        <w:rPr>
          <w:rFonts w:ascii="Times New Roman" w:hAnsi="Times New Roman" w:cs="Times New Roman"/>
        </w:rPr>
        <w:t xml:space="preserve"> HPR 400хD </w:t>
      </w:r>
      <w:r w:rsidRPr="00C92843">
        <w:rPr>
          <w:rFonts w:ascii="Times New Roman" w:hAnsi="Times New Roman" w:cs="Times New Roman"/>
        </w:rPr>
        <w:t>для нужд предприятия  в</w:t>
      </w:r>
      <w:r>
        <w:rPr>
          <w:rFonts w:ascii="Times New Roman" w:hAnsi="Times New Roman" w:cs="Times New Roman"/>
        </w:rPr>
        <w:t xml:space="preserve"> целях</w:t>
      </w:r>
      <w:r w:rsidRPr="00C92843">
        <w:rPr>
          <w:rFonts w:ascii="Times New Roman" w:hAnsi="Times New Roman" w:cs="Times New Roman"/>
        </w:rPr>
        <w:t xml:space="preserve"> выполнения государственного оборонного заказа по Контракту № </w:t>
      </w:r>
    </w:p>
    <w:p w:rsidR="00E74207" w:rsidRPr="008A128D" w:rsidRDefault="00E74207" w:rsidP="00E74207">
      <w:pPr>
        <w:pStyle w:val="af5"/>
        <w:spacing w:after="0" w:line="240" w:lineRule="auto"/>
        <w:ind w:left="-142"/>
        <w:jc w:val="both"/>
        <w:rPr>
          <w:rFonts w:ascii="Times New Roman" w:hAnsi="Times New Roman"/>
          <w:color w:val="000000"/>
        </w:rPr>
      </w:pPr>
      <w:r w:rsidRPr="008A128D">
        <w:rPr>
          <w:rFonts w:ascii="Times New Roman" w:hAnsi="Times New Roman"/>
          <w:color w:val="000000"/>
        </w:rPr>
        <w:t xml:space="preserve">1.2.  </w:t>
      </w:r>
      <w:r w:rsidRPr="00C360E2">
        <w:rPr>
          <w:rFonts w:ascii="Times New Roman" w:hAnsi="Times New Roman"/>
          <w:color w:val="000000"/>
        </w:rPr>
        <w:t>Порядок поставки Товара: товар поставляется силами и за счет Поставщика до склада Покупателя по адресу:  Республика Крым, г. Керчь, ул. Танкистов, д. 4.</w:t>
      </w:r>
    </w:p>
    <w:p w:rsidR="00E74207" w:rsidRPr="008A128D" w:rsidRDefault="00E74207" w:rsidP="00E74207">
      <w:pPr>
        <w:pStyle w:val="af5"/>
        <w:spacing w:line="240" w:lineRule="auto"/>
        <w:ind w:left="-142"/>
        <w:jc w:val="both"/>
        <w:rPr>
          <w:rFonts w:ascii="Times New Roman" w:hAnsi="Times New Roman"/>
          <w:color w:val="000000"/>
        </w:rPr>
      </w:pPr>
      <w:r w:rsidRPr="008A128D">
        <w:rPr>
          <w:rFonts w:ascii="Times New Roman" w:hAnsi="Times New Roman"/>
          <w:color w:val="000000"/>
        </w:rPr>
        <w:t xml:space="preserve">1.3.  Срок поставки товара: </w:t>
      </w:r>
      <w:r>
        <w:rPr>
          <w:rFonts w:ascii="Times New Roman" w:hAnsi="Times New Roman"/>
          <w:color w:val="000000"/>
        </w:rPr>
        <w:t>3</w:t>
      </w:r>
      <w:r w:rsidRPr="008A128D">
        <w:rPr>
          <w:rFonts w:ascii="Times New Roman" w:hAnsi="Times New Roman"/>
          <w:color w:val="000000"/>
        </w:rPr>
        <w:t>0 (</w:t>
      </w:r>
      <w:r>
        <w:rPr>
          <w:rFonts w:ascii="Times New Roman" w:hAnsi="Times New Roman"/>
          <w:color w:val="000000"/>
        </w:rPr>
        <w:t>тридцать</w:t>
      </w:r>
      <w:r w:rsidRPr="008A128D">
        <w:rPr>
          <w:rFonts w:ascii="Times New Roman" w:hAnsi="Times New Roman"/>
          <w:color w:val="000000"/>
        </w:rPr>
        <w:t xml:space="preserve">) </w:t>
      </w:r>
      <w:r>
        <w:rPr>
          <w:rFonts w:ascii="Times New Roman" w:hAnsi="Times New Roman"/>
          <w:color w:val="000000"/>
        </w:rPr>
        <w:t>рабочих</w:t>
      </w:r>
      <w:r w:rsidRPr="008A128D">
        <w:rPr>
          <w:rFonts w:ascii="Times New Roman" w:hAnsi="Times New Roman"/>
          <w:color w:val="000000"/>
        </w:rPr>
        <w:t xml:space="preserve"> дней с момента оплаты авансового платежа в размере не более </w:t>
      </w:r>
      <w:r>
        <w:rPr>
          <w:rFonts w:ascii="Times New Roman" w:hAnsi="Times New Roman"/>
          <w:color w:val="000000"/>
        </w:rPr>
        <w:t>7</w:t>
      </w:r>
      <w:r w:rsidRPr="008A128D">
        <w:rPr>
          <w:rFonts w:ascii="Times New Roman" w:hAnsi="Times New Roman"/>
          <w:color w:val="000000"/>
        </w:rPr>
        <w:t>0% от общей стоимости спецификации</w:t>
      </w:r>
      <w:r>
        <w:rPr>
          <w:rFonts w:ascii="Times New Roman" w:hAnsi="Times New Roman"/>
          <w:color w:val="000000"/>
        </w:rPr>
        <w:t xml:space="preserve"> к договору</w:t>
      </w:r>
      <w:r w:rsidRPr="008A128D">
        <w:rPr>
          <w:rFonts w:ascii="Times New Roman" w:hAnsi="Times New Roman"/>
          <w:color w:val="000000"/>
        </w:rPr>
        <w:t>, с возможностью досрочной поставки на АО «Судостроительный завод имени Б.Е. Бутомы».</w:t>
      </w:r>
    </w:p>
    <w:p w:rsidR="00E74207" w:rsidRPr="008A128D" w:rsidRDefault="00E74207" w:rsidP="00E74207">
      <w:pPr>
        <w:pStyle w:val="af5"/>
        <w:spacing w:line="240" w:lineRule="auto"/>
        <w:ind w:left="-142"/>
        <w:jc w:val="both"/>
        <w:rPr>
          <w:rFonts w:ascii="Times New Roman" w:hAnsi="Times New Roman"/>
          <w:color w:val="000000"/>
        </w:rPr>
      </w:pPr>
      <w:r w:rsidRPr="008A128D">
        <w:rPr>
          <w:rFonts w:ascii="Times New Roman" w:hAnsi="Times New Roman"/>
          <w:color w:val="000000"/>
        </w:rPr>
        <w:t>1.4. При поставке товара Поставщик обязан предоставить Заказчику, оригиналы товарных накладных, ТТН, счетов-фактур (УПД)</w:t>
      </w:r>
      <w:r>
        <w:rPr>
          <w:rFonts w:ascii="Times New Roman" w:hAnsi="Times New Roman"/>
          <w:color w:val="000000"/>
        </w:rPr>
        <w:t>.</w:t>
      </w:r>
    </w:p>
    <w:p w:rsidR="00E74207" w:rsidRPr="008A128D" w:rsidRDefault="00E74207" w:rsidP="00E74207">
      <w:pPr>
        <w:pStyle w:val="af5"/>
        <w:spacing w:line="240" w:lineRule="auto"/>
        <w:ind w:left="-142"/>
        <w:jc w:val="both"/>
        <w:rPr>
          <w:rFonts w:ascii="Times New Roman" w:hAnsi="Times New Roman"/>
          <w:color w:val="000000"/>
        </w:rPr>
      </w:pPr>
      <w:r w:rsidRPr="008A128D">
        <w:rPr>
          <w:rFonts w:ascii="Times New Roman" w:hAnsi="Times New Roman"/>
          <w:color w:val="000000"/>
        </w:rPr>
        <w:t>1.5 Перечень необходимого Товара:</w:t>
      </w:r>
    </w:p>
    <w:tbl>
      <w:tblPr>
        <w:tblW w:w="10207" w:type="dxa"/>
        <w:tblInd w:w="-34" w:type="dxa"/>
        <w:tblLayout w:type="fixed"/>
        <w:tblLook w:val="04A0" w:firstRow="1" w:lastRow="0" w:firstColumn="1" w:lastColumn="0" w:noHBand="0" w:noVBand="1"/>
      </w:tblPr>
      <w:tblGrid>
        <w:gridCol w:w="704"/>
        <w:gridCol w:w="2699"/>
        <w:gridCol w:w="4819"/>
        <w:gridCol w:w="709"/>
        <w:gridCol w:w="1276"/>
      </w:tblGrid>
      <w:tr w:rsidR="00E74207" w:rsidRPr="00F13182" w:rsidTr="00EF1454">
        <w:trPr>
          <w:trHeight w:val="170"/>
        </w:trPr>
        <w:tc>
          <w:tcPr>
            <w:tcW w:w="704" w:type="dxa"/>
            <w:tcBorders>
              <w:top w:val="single" w:sz="4" w:space="0" w:color="auto"/>
              <w:left w:val="single" w:sz="4" w:space="0" w:color="auto"/>
              <w:bottom w:val="single" w:sz="4" w:space="0" w:color="auto"/>
              <w:right w:val="single" w:sz="4" w:space="0" w:color="auto"/>
            </w:tcBorders>
            <w:noWrap/>
            <w:vAlign w:val="bottom"/>
            <w:hideMark/>
          </w:tcPr>
          <w:p w:rsidR="00E74207" w:rsidRPr="00F13182" w:rsidRDefault="00E74207" w:rsidP="00EF145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hAnsi="Times New Roman"/>
                <w:sz w:val="20"/>
                <w:szCs w:val="20"/>
              </w:rPr>
              <w:t xml:space="preserve">        </w:t>
            </w:r>
            <w:r w:rsidRPr="00F13182">
              <w:rPr>
                <w:rFonts w:ascii="Times New Roman" w:eastAsia="Times New Roman" w:hAnsi="Times New Roman" w:cs="Times New Roman"/>
                <w:b/>
                <w:bCs/>
                <w:color w:val="000000"/>
                <w:sz w:val="20"/>
                <w:szCs w:val="20"/>
                <w:lang w:eastAsia="ru-RU"/>
              </w:rPr>
              <w:t>№</w:t>
            </w:r>
            <w:proofErr w:type="gramStart"/>
            <w:r w:rsidRPr="00F13182">
              <w:rPr>
                <w:rFonts w:ascii="Times New Roman" w:eastAsia="Times New Roman" w:hAnsi="Times New Roman" w:cs="Times New Roman"/>
                <w:b/>
                <w:bCs/>
                <w:color w:val="000000"/>
                <w:sz w:val="20"/>
                <w:szCs w:val="20"/>
                <w:lang w:eastAsia="ru-RU"/>
              </w:rPr>
              <w:t>п</w:t>
            </w:r>
            <w:proofErr w:type="gramEnd"/>
            <w:r w:rsidRPr="00F13182">
              <w:rPr>
                <w:rFonts w:ascii="Times New Roman" w:eastAsia="Times New Roman" w:hAnsi="Times New Roman" w:cs="Times New Roman"/>
                <w:b/>
                <w:bCs/>
                <w:color w:val="000000"/>
                <w:sz w:val="20"/>
                <w:szCs w:val="20"/>
                <w:lang w:eastAsia="ru-RU"/>
              </w:rPr>
              <w:t>/п</w:t>
            </w:r>
          </w:p>
        </w:tc>
        <w:tc>
          <w:tcPr>
            <w:tcW w:w="2699" w:type="dxa"/>
            <w:tcBorders>
              <w:top w:val="single" w:sz="4" w:space="0" w:color="auto"/>
              <w:left w:val="nil"/>
              <w:bottom w:val="single" w:sz="4" w:space="0" w:color="auto"/>
              <w:right w:val="single" w:sz="4" w:space="0" w:color="auto"/>
            </w:tcBorders>
            <w:vAlign w:val="bottom"/>
            <w:hideMark/>
          </w:tcPr>
          <w:p w:rsidR="00E74207" w:rsidRPr="00F13182" w:rsidRDefault="00E74207" w:rsidP="00EF1454">
            <w:pPr>
              <w:spacing w:after="0" w:line="240" w:lineRule="auto"/>
              <w:jc w:val="center"/>
              <w:rPr>
                <w:rFonts w:ascii="Times New Roman" w:eastAsia="Times New Roman" w:hAnsi="Times New Roman" w:cs="Times New Roman"/>
                <w:b/>
                <w:bCs/>
                <w:color w:val="000000"/>
                <w:lang w:eastAsia="ru-RU"/>
              </w:rPr>
            </w:pPr>
            <w:r w:rsidRPr="00F13182">
              <w:rPr>
                <w:rFonts w:ascii="Times New Roman" w:eastAsia="Times New Roman" w:hAnsi="Times New Roman" w:cs="Times New Roman"/>
                <w:b/>
                <w:bCs/>
                <w:color w:val="000000"/>
                <w:lang w:eastAsia="ru-RU"/>
              </w:rPr>
              <w:t>артикул</w:t>
            </w:r>
          </w:p>
        </w:tc>
        <w:tc>
          <w:tcPr>
            <w:tcW w:w="4819" w:type="dxa"/>
            <w:tcBorders>
              <w:top w:val="single" w:sz="4" w:space="0" w:color="auto"/>
              <w:left w:val="nil"/>
              <w:bottom w:val="single" w:sz="4" w:space="0" w:color="auto"/>
              <w:right w:val="single" w:sz="4" w:space="0" w:color="auto"/>
            </w:tcBorders>
            <w:vAlign w:val="bottom"/>
            <w:hideMark/>
          </w:tcPr>
          <w:p w:rsidR="00E74207" w:rsidRPr="00F13182" w:rsidRDefault="00E74207" w:rsidP="00EF1454">
            <w:pPr>
              <w:spacing w:after="0" w:line="240" w:lineRule="auto"/>
              <w:jc w:val="center"/>
              <w:rPr>
                <w:rFonts w:ascii="Times New Roman" w:eastAsia="Times New Roman" w:hAnsi="Times New Roman" w:cs="Times New Roman"/>
                <w:b/>
                <w:bCs/>
                <w:color w:val="000000"/>
                <w:lang w:eastAsia="ru-RU"/>
              </w:rPr>
            </w:pPr>
            <w:r w:rsidRPr="00F13182">
              <w:rPr>
                <w:rFonts w:ascii="Times New Roman" w:eastAsia="Times New Roman" w:hAnsi="Times New Roman" w:cs="Times New Roman"/>
                <w:b/>
                <w:bCs/>
                <w:color w:val="000000"/>
                <w:lang w:eastAsia="ru-RU"/>
              </w:rPr>
              <w:t>Наименование</w:t>
            </w:r>
          </w:p>
        </w:tc>
        <w:tc>
          <w:tcPr>
            <w:tcW w:w="709" w:type="dxa"/>
            <w:tcBorders>
              <w:top w:val="single" w:sz="4" w:space="0" w:color="auto"/>
              <w:left w:val="nil"/>
              <w:bottom w:val="single" w:sz="4" w:space="0" w:color="auto"/>
              <w:right w:val="single" w:sz="4" w:space="0" w:color="auto"/>
            </w:tcBorders>
            <w:hideMark/>
          </w:tcPr>
          <w:p w:rsidR="00E74207" w:rsidRPr="00F13182" w:rsidRDefault="00E74207" w:rsidP="00EF1454">
            <w:pPr>
              <w:spacing w:after="0" w:line="240" w:lineRule="auto"/>
              <w:jc w:val="center"/>
              <w:rPr>
                <w:rFonts w:ascii="Times New Roman" w:eastAsia="Times New Roman" w:hAnsi="Times New Roman" w:cs="Times New Roman"/>
                <w:b/>
                <w:bCs/>
                <w:color w:val="000000"/>
                <w:sz w:val="20"/>
                <w:szCs w:val="20"/>
                <w:lang w:eastAsia="ru-RU"/>
              </w:rPr>
            </w:pPr>
            <w:r w:rsidRPr="00F13182">
              <w:rPr>
                <w:rFonts w:ascii="Times New Roman" w:eastAsia="Times New Roman" w:hAnsi="Times New Roman" w:cs="Times New Roman"/>
                <w:b/>
                <w:bCs/>
                <w:color w:val="000000"/>
                <w:sz w:val="20"/>
                <w:szCs w:val="20"/>
                <w:lang w:eastAsia="ru-RU"/>
              </w:rPr>
              <w:t>Ед.</w:t>
            </w:r>
          </w:p>
          <w:p w:rsidR="00E74207" w:rsidRPr="00F13182" w:rsidRDefault="00E74207" w:rsidP="00EF1454">
            <w:pPr>
              <w:spacing w:after="0" w:line="240" w:lineRule="auto"/>
              <w:jc w:val="center"/>
              <w:rPr>
                <w:rFonts w:ascii="Times New Roman" w:eastAsia="Times New Roman" w:hAnsi="Times New Roman" w:cs="Times New Roman"/>
                <w:b/>
                <w:bCs/>
                <w:color w:val="000000"/>
                <w:sz w:val="20"/>
                <w:szCs w:val="20"/>
                <w:lang w:eastAsia="ru-RU"/>
              </w:rPr>
            </w:pPr>
            <w:r w:rsidRPr="00F13182">
              <w:rPr>
                <w:rFonts w:ascii="Times New Roman" w:eastAsia="Times New Roman" w:hAnsi="Times New Roman" w:cs="Times New Roman"/>
                <w:b/>
                <w:bCs/>
                <w:color w:val="000000"/>
                <w:sz w:val="20"/>
                <w:szCs w:val="20"/>
                <w:lang w:eastAsia="ru-RU"/>
              </w:rPr>
              <w:t>изм.</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E74207" w:rsidRPr="00F13182" w:rsidRDefault="00E74207" w:rsidP="00EF1454">
            <w:pPr>
              <w:spacing w:after="0" w:line="240" w:lineRule="auto"/>
              <w:jc w:val="center"/>
              <w:rPr>
                <w:rFonts w:ascii="Times New Roman" w:eastAsia="Times New Roman" w:hAnsi="Times New Roman" w:cs="Times New Roman"/>
                <w:b/>
                <w:bCs/>
                <w:color w:val="000000"/>
                <w:sz w:val="20"/>
                <w:szCs w:val="20"/>
                <w:lang w:eastAsia="ru-RU"/>
              </w:rPr>
            </w:pPr>
            <w:r w:rsidRPr="00F13182">
              <w:rPr>
                <w:rFonts w:ascii="Times New Roman" w:eastAsia="Times New Roman" w:hAnsi="Times New Roman" w:cs="Times New Roman"/>
                <w:b/>
                <w:bCs/>
                <w:color w:val="000000"/>
                <w:sz w:val="20"/>
                <w:szCs w:val="20"/>
                <w:lang w:eastAsia="ru-RU"/>
              </w:rPr>
              <w:t>Кол-во</w:t>
            </w:r>
          </w:p>
        </w:tc>
      </w:tr>
      <w:tr w:rsidR="00E74207" w:rsidRPr="00F13182" w:rsidTr="00EF1454">
        <w:trPr>
          <w:trHeight w:val="234"/>
        </w:trPr>
        <w:tc>
          <w:tcPr>
            <w:tcW w:w="704" w:type="dxa"/>
            <w:tcBorders>
              <w:top w:val="nil"/>
              <w:left w:val="single" w:sz="4" w:space="0" w:color="auto"/>
              <w:bottom w:val="single" w:sz="4" w:space="0" w:color="auto"/>
              <w:right w:val="single" w:sz="4" w:space="0" w:color="auto"/>
            </w:tcBorders>
            <w:noWrap/>
            <w:vAlign w:val="bottom"/>
            <w:hideMark/>
          </w:tcPr>
          <w:p w:rsidR="00E74207" w:rsidRPr="00F13182" w:rsidRDefault="00E74207" w:rsidP="00EF1454">
            <w:pPr>
              <w:spacing w:after="0" w:line="240" w:lineRule="auto"/>
              <w:rPr>
                <w:rFonts w:ascii="Times New Roman" w:eastAsia="Times New Roman" w:hAnsi="Times New Roman" w:cs="Times New Roman"/>
                <w:sz w:val="20"/>
                <w:szCs w:val="20"/>
                <w:lang w:eastAsia="ru-RU"/>
              </w:rPr>
            </w:pPr>
            <w:r w:rsidRPr="00F13182">
              <w:rPr>
                <w:rFonts w:ascii="Times New Roman" w:eastAsia="Times New Roman" w:hAnsi="Times New Roman" w:cs="Times New Roman"/>
                <w:sz w:val="20"/>
                <w:szCs w:val="20"/>
                <w:lang w:eastAsia="ru-RU"/>
              </w:rPr>
              <w:t xml:space="preserve">   1.</w:t>
            </w:r>
          </w:p>
        </w:tc>
        <w:tc>
          <w:tcPr>
            <w:tcW w:w="2699" w:type="dxa"/>
            <w:tcBorders>
              <w:top w:val="nil"/>
              <w:left w:val="nil"/>
              <w:bottom w:val="single" w:sz="4" w:space="0" w:color="auto"/>
              <w:right w:val="single" w:sz="4" w:space="0" w:color="auto"/>
            </w:tcBorders>
            <w:vAlign w:val="bottom"/>
            <w:hideMark/>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220747 или</w:t>
            </w:r>
            <w:r>
              <w:t xml:space="preserve">  </w:t>
            </w:r>
            <w:r w:rsidRPr="00EA4529">
              <w:rPr>
                <w:rFonts w:ascii="Times New Roman" w:eastAsia="Times New Roman" w:hAnsi="Times New Roman" w:cs="Times New Roman"/>
                <w:lang w:eastAsia="ru-RU"/>
              </w:rPr>
              <w:t>РНХ 220747</w:t>
            </w:r>
          </w:p>
        </w:tc>
        <w:tc>
          <w:tcPr>
            <w:tcW w:w="4819" w:type="dxa"/>
            <w:tcBorders>
              <w:top w:val="nil"/>
              <w:left w:val="nil"/>
              <w:bottom w:val="single" w:sz="4" w:space="0" w:color="auto"/>
              <w:right w:val="single" w:sz="4" w:space="0" w:color="auto"/>
            </w:tcBorders>
            <w:vAlign w:val="bottom"/>
            <w:hideMark/>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Защитный </w:t>
            </w:r>
            <w:proofErr w:type="spellStart"/>
            <w:r>
              <w:rPr>
                <w:rFonts w:ascii="Times New Roman" w:eastAsia="Times New Roman" w:hAnsi="Times New Roman" w:cs="Times New Roman"/>
                <w:lang w:eastAsia="ru-RU"/>
              </w:rPr>
              <w:t>колпаче</w:t>
            </w:r>
            <w:r w:rsidRPr="005A6190">
              <w:rPr>
                <w:rFonts w:ascii="Times New Roman" w:eastAsia="Times New Roman" w:hAnsi="Times New Roman" w:cs="Times New Roman"/>
                <w:lang w:eastAsia="ru-RU"/>
              </w:rPr>
              <w:t>к</w:t>
            </w:r>
            <w:proofErr w:type="spellEnd"/>
            <w:r w:rsidRPr="005A6190">
              <w:rPr>
                <w:rFonts w:ascii="Times New Roman" w:eastAsia="Times New Roman" w:hAnsi="Times New Roman" w:cs="Times New Roman"/>
                <w:lang w:eastAsia="ru-RU"/>
              </w:rPr>
              <w:t xml:space="preserve"> 30-130А</w:t>
            </w:r>
          </w:p>
        </w:tc>
        <w:tc>
          <w:tcPr>
            <w:tcW w:w="709" w:type="dxa"/>
            <w:tcBorders>
              <w:top w:val="nil"/>
              <w:left w:val="nil"/>
              <w:bottom w:val="single" w:sz="4" w:space="0" w:color="auto"/>
              <w:right w:val="single" w:sz="4" w:space="0" w:color="auto"/>
            </w:tcBorders>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p>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sidRPr="00F13182">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hideMark/>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r>
      <w:tr w:rsidR="00E74207" w:rsidRPr="00F13182" w:rsidTr="00EF1454">
        <w:trPr>
          <w:trHeight w:val="189"/>
        </w:trPr>
        <w:tc>
          <w:tcPr>
            <w:tcW w:w="704" w:type="dxa"/>
            <w:tcBorders>
              <w:top w:val="nil"/>
              <w:left w:val="single" w:sz="4" w:space="0" w:color="auto"/>
              <w:bottom w:val="single" w:sz="4" w:space="0" w:color="auto"/>
              <w:right w:val="single" w:sz="4" w:space="0" w:color="auto"/>
            </w:tcBorders>
            <w:noWrap/>
            <w:vAlign w:val="bottom"/>
          </w:tcPr>
          <w:p w:rsidR="00E74207" w:rsidRPr="00F13182"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w:t>
            </w:r>
          </w:p>
        </w:tc>
        <w:tc>
          <w:tcPr>
            <w:tcW w:w="269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220183</w:t>
            </w:r>
            <w:r>
              <w:t xml:space="preserve"> </w:t>
            </w:r>
            <w:r w:rsidRPr="00EA4529">
              <w:rPr>
                <w:rFonts w:ascii="Times New Roman" w:eastAsia="Times New Roman" w:hAnsi="Times New Roman" w:cs="Times New Roman"/>
                <w:lang w:eastAsia="ru-RU"/>
              </w:rPr>
              <w:t xml:space="preserve">или </w:t>
            </w:r>
            <w:r>
              <w:rPr>
                <w:rFonts w:ascii="Times New Roman" w:eastAsia="Times New Roman" w:hAnsi="Times New Roman" w:cs="Times New Roman"/>
                <w:lang w:eastAsia="ru-RU"/>
              </w:rPr>
              <w:t xml:space="preserve"> </w:t>
            </w:r>
            <w:r w:rsidRPr="00EA4529">
              <w:rPr>
                <w:rFonts w:ascii="Times New Roman" w:eastAsia="Times New Roman" w:hAnsi="Times New Roman" w:cs="Times New Roman"/>
                <w:lang w:eastAsia="ru-RU"/>
              </w:rPr>
              <w:t>РНХ 220183</w:t>
            </w:r>
            <w:r>
              <w:rPr>
                <w:rFonts w:ascii="Times New Roman" w:eastAsia="Times New Roman" w:hAnsi="Times New Roman" w:cs="Times New Roman"/>
                <w:lang w:eastAsia="ru-RU"/>
              </w:rPr>
              <w:t xml:space="preserve"> </w:t>
            </w:r>
          </w:p>
        </w:tc>
        <w:tc>
          <w:tcPr>
            <w:tcW w:w="481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r w:rsidRPr="005A6190">
              <w:rPr>
                <w:rFonts w:ascii="Times New Roman" w:eastAsia="Times New Roman" w:hAnsi="Times New Roman" w:cs="Times New Roman"/>
                <w:lang w:eastAsia="ru-RU"/>
              </w:rPr>
              <w:t>Защитный экран 130А</w:t>
            </w:r>
          </w:p>
        </w:tc>
        <w:tc>
          <w:tcPr>
            <w:tcW w:w="709" w:type="dxa"/>
            <w:tcBorders>
              <w:top w:val="nil"/>
              <w:left w:val="nil"/>
              <w:bottom w:val="single" w:sz="4" w:space="0" w:color="auto"/>
              <w:right w:val="single" w:sz="4" w:space="0" w:color="auto"/>
            </w:tcBorders>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sidRPr="00D439E6">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tcPr>
          <w:p w:rsidR="00E74207"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120,00</w:t>
            </w:r>
          </w:p>
        </w:tc>
      </w:tr>
      <w:tr w:rsidR="00E74207" w:rsidRPr="00F13182" w:rsidTr="00EF1454">
        <w:trPr>
          <w:trHeight w:val="222"/>
        </w:trPr>
        <w:tc>
          <w:tcPr>
            <w:tcW w:w="704" w:type="dxa"/>
            <w:tcBorders>
              <w:top w:val="nil"/>
              <w:left w:val="single" w:sz="4" w:space="0" w:color="auto"/>
              <w:bottom w:val="single" w:sz="4" w:space="0" w:color="auto"/>
              <w:right w:val="single" w:sz="4" w:space="0" w:color="auto"/>
            </w:tcBorders>
            <w:noWrap/>
            <w:vAlign w:val="bottom"/>
          </w:tcPr>
          <w:p w:rsidR="00E74207" w:rsidRPr="00F13182"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w:t>
            </w:r>
          </w:p>
        </w:tc>
        <w:tc>
          <w:tcPr>
            <w:tcW w:w="2699" w:type="dxa"/>
            <w:tcBorders>
              <w:top w:val="nil"/>
              <w:left w:val="nil"/>
              <w:bottom w:val="single" w:sz="4" w:space="0" w:color="auto"/>
              <w:right w:val="single" w:sz="4" w:space="0" w:color="auto"/>
            </w:tcBorders>
            <w:vAlign w:val="bottom"/>
          </w:tcPr>
          <w:p w:rsidR="00E74207" w:rsidRPr="00D439E6"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220756 </w:t>
            </w:r>
            <w:r w:rsidRPr="00EA4529">
              <w:rPr>
                <w:rFonts w:ascii="Times New Roman" w:eastAsia="Times New Roman" w:hAnsi="Times New Roman" w:cs="Times New Roman"/>
                <w:lang w:eastAsia="ru-RU"/>
              </w:rPr>
              <w:t>или РНХ 220756</w:t>
            </w:r>
          </w:p>
        </w:tc>
        <w:tc>
          <w:tcPr>
            <w:tcW w:w="481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r w:rsidRPr="005A6190">
              <w:rPr>
                <w:rFonts w:ascii="Times New Roman" w:eastAsia="Times New Roman" w:hAnsi="Times New Roman" w:cs="Times New Roman"/>
                <w:lang w:eastAsia="ru-RU"/>
              </w:rPr>
              <w:t>Кожух сопла 80А- 130А</w:t>
            </w:r>
          </w:p>
        </w:tc>
        <w:tc>
          <w:tcPr>
            <w:tcW w:w="709" w:type="dxa"/>
            <w:tcBorders>
              <w:top w:val="nil"/>
              <w:left w:val="nil"/>
              <w:bottom w:val="single" w:sz="4" w:space="0" w:color="auto"/>
              <w:right w:val="single" w:sz="4" w:space="0" w:color="auto"/>
            </w:tcBorders>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sidRPr="00D439E6">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tcPr>
          <w:p w:rsidR="00E74207"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40,00</w:t>
            </w:r>
          </w:p>
        </w:tc>
      </w:tr>
      <w:tr w:rsidR="00E74207" w:rsidRPr="00F13182" w:rsidTr="00EF1454">
        <w:trPr>
          <w:trHeight w:val="225"/>
        </w:trPr>
        <w:tc>
          <w:tcPr>
            <w:tcW w:w="704" w:type="dxa"/>
            <w:tcBorders>
              <w:top w:val="nil"/>
              <w:left w:val="single" w:sz="4" w:space="0" w:color="auto"/>
              <w:bottom w:val="single" w:sz="4" w:space="0" w:color="auto"/>
              <w:right w:val="single" w:sz="4" w:space="0" w:color="auto"/>
            </w:tcBorders>
            <w:noWrap/>
            <w:vAlign w:val="bottom"/>
          </w:tcPr>
          <w:p w:rsidR="00E74207" w:rsidRPr="00F13182"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w:t>
            </w:r>
          </w:p>
        </w:tc>
        <w:tc>
          <w:tcPr>
            <w:tcW w:w="2699" w:type="dxa"/>
            <w:tcBorders>
              <w:top w:val="nil"/>
              <w:left w:val="nil"/>
              <w:bottom w:val="single" w:sz="4" w:space="0" w:color="auto"/>
              <w:right w:val="single" w:sz="4" w:space="0" w:color="auto"/>
            </w:tcBorders>
            <w:vAlign w:val="bottom"/>
          </w:tcPr>
          <w:p w:rsidR="00E74207" w:rsidRPr="00D439E6"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220182 </w:t>
            </w:r>
            <w:r w:rsidRPr="00EA4529">
              <w:rPr>
                <w:rFonts w:ascii="Times New Roman" w:eastAsia="Times New Roman" w:hAnsi="Times New Roman" w:cs="Times New Roman"/>
                <w:lang w:eastAsia="ru-RU"/>
              </w:rPr>
              <w:t>или РНХ 220182</w:t>
            </w:r>
          </w:p>
        </w:tc>
        <w:tc>
          <w:tcPr>
            <w:tcW w:w="481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Сопло 130А</w:t>
            </w:r>
          </w:p>
        </w:tc>
        <w:tc>
          <w:tcPr>
            <w:tcW w:w="709" w:type="dxa"/>
            <w:tcBorders>
              <w:top w:val="nil"/>
              <w:left w:val="nil"/>
              <w:bottom w:val="single" w:sz="4" w:space="0" w:color="auto"/>
              <w:right w:val="single" w:sz="4" w:space="0" w:color="auto"/>
            </w:tcBorders>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sidRPr="00D439E6">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tcPr>
          <w:p w:rsidR="00E74207"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250,00</w:t>
            </w:r>
          </w:p>
        </w:tc>
      </w:tr>
      <w:tr w:rsidR="00E74207" w:rsidRPr="00F13182" w:rsidTr="00EF1454">
        <w:trPr>
          <w:trHeight w:val="225"/>
        </w:trPr>
        <w:tc>
          <w:tcPr>
            <w:tcW w:w="704" w:type="dxa"/>
            <w:tcBorders>
              <w:top w:val="nil"/>
              <w:left w:val="single" w:sz="4" w:space="0" w:color="auto"/>
              <w:bottom w:val="single" w:sz="4" w:space="0" w:color="auto"/>
              <w:right w:val="single" w:sz="4" w:space="0" w:color="auto"/>
            </w:tcBorders>
            <w:noWrap/>
            <w:vAlign w:val="bottom"/>
          </w:tcPr>
          <w:p w:rsidR="00E74207"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5.</w:t>
            </w:r>
          </w:p>
        </w:tc>
        <w:tc>
          <w:tcPr>
            <w:tcW w:w="2699" w:type="dxa"/>
            <w:tcBorders>
              <w:top w:val="nil"/>
              <w:left w:val="nil"/>
              <w:bottom w:val="single" w:sz="4" w:space="0" w:color="auto"/>
              <w:right w:val="single" w:sz="4" w:space="0" w:color="auto"/>
            </w:tcBorders>
            <w:vAlign w:val="bottom"/>
          </w:tcPr>
          <w:p w:rsidR="00E74207"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220179 </w:t>
            </w:r>
            <w:r w:rsidRPr="00EA4529">
              <w:rPr>
                <w:rFonts w:ascii="Times New Roman" w:eastAsia="Times New Roman" w:hAnsi="Times New Roman" w:cs="Times New Roman"/>
                <w:lang w:eastAsia="ru-RU"/>
              </w:rPr>
              <w:t>или РНХ 220179</w:t>
            </w:r>
          </w:p>
        </w:tc>
        <w:tc>
          <w:tcPr>
            <w:tcW w:w="4819" w:type="dxa"/>
            <w:tcBorders>
              <w:top w:val="nil"/>
              <w:left w:val="nil"/>
              <w:bottom w:val="single" w:sz="4" w:space="0" w:color="auto"/>
              <w:right w:val="single" w:sz="4" w:space="0" w:color="auto"/>
            </w:tcBorders>
            <w:vAlign w:val="bottom"/>
          </w:tcPr>
          <w:p w:rsidR="00E74207" w:rsidRDefault="00E74207" w:rsidP="00EF1454">
            <w:pPr>
              <w:spacing w:after="0" w:line="240" w:lineRule="auto"/>
              <w:rPr>
                <w:rFonts w:ascii="Times New Roman" w:eastAsia="Times New Roman" w:hAnsi="Times New Roman" w:cs="Times New Roman"/>
                <w:lang w:eastAsia="ru-RU"/>
              </w:rPr>
            </w:pPr>
            <w:proofErr w:type="spellStart"/>
            <w:r w:rsidRPr="005A6190">
              <w:rPr>
                <w:rFonts w:ascii="Times New Roman" w:eastAsia="Times New Roman" w:hAnsi="Times New Roman" w:cs="Times New Roman"/>
                <w:lang w:eastAsia="ru-RU"/>
              </w:rPr>
              <w:t>Завихритель</w:t>
            </w:r>
            <w:proofErr w:type="spellEnd"/>
            <w:r w:rsidRPr="005A6190">
              <w:rPr>
                <w:rFonts w:ascii="Times New Roman" w:eastAsia="Times New Roman" w:hAnsi="Times New Roman" w:cs="Times New Roman"/>
                <w:lang w:eastAsia="ru-RU"/>
              </w:rPr>
              <w:t xml:space="preserve"> 80- 130А</w:t>
            </w:r>
          </w:p>
        </w:tc>
        <w:tc>
          <w:tcPr>
            <w:tcW w:w="709" w:type="dxa"/>
            <w:tcBorders>
              <w:top w:val="nil"/>
              <w:left w:val="nil"/>
              <w:bottom w:val="single" w:sz="4" w:space="0" w:color="auto"/>
              <w:right w:val="single" w:sz="4" w:space="0" w:color="auto"/>
            </w:tcBorders>
          </w:tcPr>
          <w:p w:rsidR="00E74207" w:rsidRPr="00D439E6" w:rsidRDefault="00E74207" w:rsidP="00EF1454">
            <w:pPr>
              <w:spacing w:after="0" w:line="240" w:lineRule="auto"/>
              <w:jc w:val="center"/>
              <w:rPr>
                <w:rFonts w:ascii="Times New Roman" w:eastAsia="Times New Roman" w:hAnsi="Times New Roman" w:cs="Times New Roman"/>
                <w:sz w:val="20"/>
                <w:szCs w:val="20"/>
                <w:lang w:eastAsia="ru-RU"/>
              </w:rPr>
            </w:pPr>
            <w:r w:rsidRPr="002B3140">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tcPr>
          <w:p w:rsidR="00E74207"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40,00</w:t>
            </w:r>
          </w:p>
        </w:tc>
      </w:tr>
      <w:tr w:rsidR="00E74207" w:rsidRPr="00F13182" w:rsidTr="00EF1454">
        <w:trPr>
          <w:trHeight w:val="225"/>
        </w:trPr>
        <w:tc>
          <w:tcPr>
            <w:tcW w:w="704" w:type="dxa"/>
            <w:tcBorders>
              <w:top w:val="nil"/>
              <w:left w:val="single" w:sz="4" w:space="0" w:color="auto"/>
              <w:bottom w:val="single" w:sz="4" w:space="0" w:color="auto"/>
              <w:right w:val="single" w:sz="4" w:space="0" w:color="auto"/>
            </w:tcBorders>
            <w:noWrap/>
            <w:vAlign w:val="bottom"/>
          </w:tcPr>
          <w:p w:rsidR="00E74207"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6.</w:t>
            </w:r>
          </w:p>
        </w:tc>
        <w:tc>
          <w:tcPr>
            <w:tcW w:w="2699" w:type="dxa"/>
            <w:tcBorders>
              <w:top w:val="nil"/>
              <w:left w:val="nil"/>
              <w:bottom w:val="single" w:sz="4" w:space="0" w:color="auto"/>
              <w:right w:val="single" w:sz="4" w:space="0" w:color="auto"/>
            </w:tcBorders>
            <w:vAlign w:val="bottom"/>
          </w:tcPr>
          <w:p w:rsidR="00E74207"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220181 </w:t>
            </w:r>
            <w:r w:rsidRPr="00EA4529">
              <w:rPr>
                <w:rFonts w:ascii="Times New Roman" w:eastAsia="Times New Roman" w:hAnsi="Times New Roman" w:cs="Times New Roman"/>
                <w:lang w:eastAsia="ru-RU"/>
              </w:rPr>
              <w:t>или РНХ 220181</w:t>
            </w:r>
          </w:p>
        </w:tc>
        <w:tc>
          <w:tcPr>
            <w:tcW w:w="4819" w:type="dxa"/>
            <w:tcBorders>
              <w:top w:val="nil"/>
              <w:left w:val="nil"/>
              <w:bottom w:val="single" w:sz="4" w:space="0" w:color="auto"/>
              <w:right w:val="single" w:sz="4" w:space="0" w:color="auto"/>
            </w:tcBorders>
            <w:vAlign w:val="bottom"/>
          </w:tcPr>
          <w:p w:rsidR="00E74207" w:rsidRDefault="00E74207" w:rsidP="00EF1454">
            <w:pPr>
              <w:spacing w:after="0" w:line="240" w:lineRule="auto"/>
              <w:rPr>
                <w:rFonts w:ascii="Times New Roman" w:eastAsia="Times New Roman" w:hAnsi="Times New Roman" w:cs="Times New Roman"/>
                <w:lang w:eastAsia="ru-RU"/>
              </w:rPr>
            </w:pPr>
            <w:r w:rsidRPr="005A6190">
              <w:rPr>
                <w:rFonts w:ascii="Times New Roman" w:eastAsia="Times New Roman" w:hAnsi="Times New Roman" w:cs="Times New Roman"/>
                <w:lang w:eastAsia="ru-RU"/>
              </w:rPr>
              <w:t>Электрод 130А</w:t>
            </w:r>
          </w:p>
        </w:tc>
        <w:tc>
          <w:tcPr>
            <w:tcW w:w="709" w:type="dxa"/>
            <w:tcBorders>
              <w:top w:val="nil"/>
              <w:left w:val="nil"/>
              <w:bottom w:val="single" w:sz="4" w:space="0" w:color="auto"/>
              <w:right w:val="single" w:sz="4" w:space="0" w:color="auto"/>
            </w:tcBorders>
          </w:tcPr>
          <w:p w:rsidR="00E74207" w:rsidRPr="00D439E6" w:rsidRDefault="00E74207" w:rsidP="00EF1454">
            <w:pPr>
              <w:spacing w:after="0" w:line="240" w:lineRule="auto"/>
              <w:jc w:val="center"/>
              <w:rPr>
                <w:rFonts w:ascii="Times New Roman" w:eastAsia="Times New Roman" w:hAnsi="Times New Roman" w:cs="Times New Roman"/>
                <w:sz w:val="20"/>
                <w:szCs w:val="20"/>
                <w:lang w:eastAsia="ru-RU"/>
              </w:rPr>
            </w:pPr>
            <w:r w:rsidRPr="002B3140">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tcPr>
          <w:p w:rsidR="00E74207"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250,00</w:t>
            </w:r>
          </w:p>
        </w:tc>
      </w:tr>
      <w:tr w:rsidR="00E74207" w:rsidRPr="00F13182" w:rsidTr="00EF1454">
        <w:trPr>
          <w:trHeight w:val="225"/>
        </w:trPr>
        <w:tc>
          <w:tcPr>
            <w:tcW w:w="704" w:type="dxa"/>
            <w:tcBorders>
              <w:top w:val="nil"/>
              <w:left w:val="single" w:sz="4" w:space="0" w:color="auto"/>
              <w:bottom w:val="single" w:sz="4" w:space="0" w:color="auto"/>
              <w:right w:val="single" w:sz="4" w:space="0" w:color="auto"/>
            </w:tcBorders>
            <w:noWrap/>
            <w:vAlign w:val="bottom"/>
          </w:tcPr>
          <w:p w:rsidR="00E74207"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7.</w:t>
            </w:r>
          </w:p>
        </w:tc>
        <w:tc>
          <w:tcPr>
            <w:tcW w:w="2699" w:type="dxa"/>
            <w:tcBorders>
              <w:top w:val="nil"/>
              <w:left w:val="nil"/>
              <w:bottom w:val="single" w:sz="4" w:space="0" w:color="auto"/>
              <w:right w:val="single" w:sz="4" w:space="0" w:color="auto"/>
            </w:tcBorders>
            <w:vAlign w:val="bottom"/>
          </w:tcPr>
          <w:p w:rsidR="00E74207"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220340 </w:t>
            </w:r>
            <w:r w:rsidRPr="00EA4529">
              <w:rPr>
                <w:rFonts w:ascii="Times New Roman" w:eastAsia="Times New Roman" w:hAnsi="Times New Roman" w:cs="Times New Roman"/>
                <w:lang w:eastAsia="ru-RU"/>
              </w:rPr>
              <w:t>или РНХ 220340</w:t>
            </w:r>
          </w:p>
        </w:tc>
        <w:tc>
          <w:tcPr>
            <w:tcW w:w="4819" w:type="dxa"/>
            <w:tcBorders>
              <w:top w:val="nil"/>
              <w:left w:val="nil"/>
              <w:bottom w:val="single" w:sz="4" w:space="0" w:color="auto"/>
              <w:right w:val="single" w:sz="4" w:space="0" w:color="auto"/>
            </w:tcBorders>
            <w:vAlign w:val="bottom"/>
          </w:tcPr>
          <w:p w:rsidR="00E74207" w:rsidRDefault="00E74207" w:rsidP="00EF1454">
            <w:pPr>
              <w:spacing w:after="0" w:line="240" w:lineRule="auto"/>
              <w:rPr>
                <w:rFonts w:ascii="Times New Roman" w:eastAsia="Times New Roman" w:hAnsi="Times New Roman" w:cs="Times New Roman"/>
                <w:lang w:eastAsia="ru-RU"/>
              </w:rPr>
            </w:pPr>
            <w:r w:rsidRPr="00BB7EF9">
              <w:rPr>
                <w:rFonts w:ascii="Times New Roman" w:eastAsia="Times New Roman" w:hAnsi="Times New Roman" w:cs="Times New Roman"/>
                <w:lang w:eastAsia="ru-RU"/>
              </w:rPr>
              <w:t>Трубка водяного охлаждения 30-260А</w:t>
            </w:r>
          </w:p>
        </w:tc>
        <w:tc>
          <w:tcPr>
            <w:tcW w:w="709" w:type="dxa"/>
            <w:tcBorders>
              <w:top w:val="nil"/>
              <w:left w:val="nil"/>
              <w:bottom w:val="single" w:sz="4" w:space="0" w:color="auto"/>
              <w:right w:val="single" w:sz="4" w:space="0" w:color="auto"/>
            </w:tcBorders>
          </w:tcPr>
          <w:p w:rsidR="00E74207" w:rsidRPr="00D439E6" w:rsidRDefault="00E74207" w:rsidP="00EF1454">
            <w:pPr>
              <w:spacing w:after="0" w:line="240" w:lineRule="auto"/>
              <w:jc w:val="center"/>
              <w:rPr>
                <w:rFonts w:ascii="Times New Roman" w:eastAsia="Times New Roman" w:hAnsi="Times New Roman" w:cs="Times New Roman"/>
                <w:sz w:val="20"/>
                <w:szCs w:val="20"/>
                <w:lang w:eastAsia="ru-RU"/>
              </w:rPr>
            </w:pPr>
            <w:r w:rsidRPr="002B3140">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tcPr>
          <w:p w:rsidR="00E74207"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40,00</w:t>
            </w:r>
          </w:p>
        </w:tc>
      </w:tr>
      <w:tr w:rsidR="00E74207" w:rsidRPr="00F13182" w:rsidTr="00EF1454">
        <w:trPr>
          <w:trHeight w:val="116"/>
        </w:trPr>
        <w:tc>
          <w:tcPr>
            <w:tcW w:w="704" w:type="dxa"/>
            <w:tcBorders>
              <w:top w:val="nil"/>
              <w:left w:val="single" w:sz="4" w:space="0" w:color="auto"/>
              <w:bottom w:val="single" w:sz="4" w:space="0" w:color="auto"/>
              <w:right w:val="single" w:sz="4" w:space="0" w:color="auto"/>
            </w:tcBorders>
            <w:noWrap/>
            <w:vAlign w:val="bottom"/>
            <w:hideMark/>
          </w:tcPr>
          <w:p w:rsidR="00E74207" w:rsidRPr="00F13182"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Pr="00F13182">
              <w:rPr>
                <w:rFonts w:ascii="Times New Roman" w:eastAsia="Times New Roman" w:hAnsi="Times New Roman" w:cs="Times New Roman"/>
                <w:sz w:val="20"/>
                <w:szCs w:val="20"/>
                <w:lang w:eastAsia="ru-RU"/>
              </w:rPr>
              <w:t>.</w:t>
            </w:r>
          </w:p>
        </w:tc>
        <w:tc>
          <w:tcPr>
            <w:tcW w:w="2699" w:type="dxa"/>
            <w:tcBorders>
              <w:top w:val="nil"/>
              <w:left w:val="nil"/>
              <w:bottom w:val="single" w:sz="4" w:space="0" w:color="auto"/>
              <w:right w:val="single" w:sz="4" w:space="0" w:color="auto"/>
            </w:tcBorders>
            <w:vAlign w:val="bottom"/>
            <w:hideMark/>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220198 </w:t>
            </w:r>
            <w:r w:rsidRPr="00EA4529">
              <w:rPr>
                <w:rFonts w:ascii="Times New Roman" w:eastAsia="Times New Roman" w:hAnsi="Times New Roman" w:cs="Times New Roman"/>
                <w:lang w:eastAsia="ru-RU"/>
              </w:rPr>
              <w:t>или РНХ 220198</w:t>
            </w:r>
          </w:p>
        </w:tc>
        <w:tc>
          <w:tcPr>
            <w:tcW w:w="4819" w:type="dxa"/>
            <w:tcBorders>
              <w:top w:val="nil"/>
              <w:left w:val="nil"/>
              <w:bottom w:val="single" w:sz="4" w:space="0" w:color="auto"/>
              <w:right w:val="single" w:sz="4" w:space="0" w:color="auto"/>
            </w:tcBorders>
            <w:vAlign w:val="bottom"/>
            <w:hideMark/>
          </w:tcPr>
          <w:p w:rsidR="00E74207" w:rsidRPr="00F13182" w:rsidRDefault="00E74207" w:rsidP="00EF1454">
            <w:pPr>
              <w:spacing w:after="0" w:line="240" w:lineRule="auto"/>
              <w:rPr>
                <w:rFonts w:ascii="Times New Roman" w:eastAsia="Times New Roman" w:hAnsi="Times New Roman" w:cs="Times New Roman"/>
                <w:lang w:eastAsia="ru-RU"/>
              </w:rPr>
            </w:pPr>
            <w:r w:rsidRPr="00BB7EF9">
              <w:rPr>
                <w:rFonts w:ascii="Times New Roman" w:eastAsia="Times New Roman" w:hAnsi="Times New Roman" w:cs="Times New Roman"/>
                <w:lang w:eastAsia="ru-RU"/>
              </w:rPr>
              <w:t>Защитный экран 130А</w:t>
            </w:r>
            <w:r>
              <w:rPr>
                <w:rFonts w:ascii="Times New Roman" w:eastAsia="Times New Roman" w:hAnsi="Times New Roman" w:cs="Times New Roman"/>
                <w:lang w:eastAsia="ru-RU"/>
              </w:rPr>
              <w:t xml:space="preserve"> </w:t>
            </w:r>
          </w:p>
        </w:tc>
        <w:tc>
          <w:tcPr>
            <w:tcW w:w="709" w:type="dxa"/>
            <w:tcBorders>
              <w:top w:val="nil"/>
              <w:left w:val="nil"/>
              <w:bottom w:val="single" w:sz="4" w:space="0" w:color="auto"/>
              <w:right w:val="single" w:sz="4" w:space="0" w:color="auto"/>
            </w:tcBorders>
            <w:hideMark/>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sidRPr="00F13182">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hideMark/>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50,00</w:t>
            </w:r>
          </w:p>
        </w:tc>
      </w:tr>
      <w:tr w:rsidR="00E74207" w:rsidRPr="00F13182" w:rsidTr="00EF1454">
        <w:trPr>
          <w:trHeight w:val="133"/>
        </w:trPr>
        <w:tc>
          <w:tcPr>
            <w:tcW w:w="704" w:type="dxa"/>
            <w:tcBorders>
              <w:top w:val="nil"/>
              <w:left w:val="single" w:sz="4" w:space="0" w:color="auto"/>
              <w:bottom w:val="single" w:sz="4" w:space="0" w:color="auto"/>
              <w:right w:val="single" w:sz="4" w:space="0" w:color="auto"/>
            </w:tcBorders>
            <w:noWrap/>
            <w:vAlign w:val="bottom"/>
            <w:hideMark/>
          </w:tcPr>
          <w:p w:rsidR="00E74207" w:rsidRPr="00F13182"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F13182">
              <w:rPr>
                <w:rFonts w:ascii="Times New Roman" w:eastAsia="Times New Roman" w:hAnsi="Times New Roman" w:cs="Times New Roman"/>
                <w:sz w:val="20"/>
                <w:szCs w:val="20"/>
                <w:lang w:eastAsia="ru-RU"/>
              </w:rPr>
              <w:t>.</w:t>
            </w:r>
          </w:p>
        </w:tc>
        <w:tc>
          <w:tcPr>
            <w:tcW w:w="2699" w:type="dxa"/>
            <w:tcBorders>
              <w:top w:val="nil"/>
              <w:left w:val="nil"/>
              <w:bottom w:val="single" w:sz="4" w:space="0" w:color="auto"/>
              <w:right w:val="single" w:sz="4" w:space="0" w:color="auto"/>
            </w:tcBorders>
            <w:vAlign w:val="bottom"/>
            <w:hideMark/>
          </w:tcPr>
          <w:p w:rsidR="00E74207" w:rsidRPr="00F13182" w:rsidRDefault="00E74207" w:rsidP="00EF1454">
            <w:pPr>
              <w:spacing w:after="0" w:line="240" w:lineRule="auto"/>
              <w:rPr>
                <w:rFonts w:ascii="Times New Roman" w:eastAsia="Times New Roman" w:hAnsi="Times New Roman" w:cs="Times New Roman"/>
                <w:lang w:eastAsia="ru-RU"/>
              </w:rPr>
            </w:pPr>
            <w:r w:rsidRPr="00F13182">
              <w:rPr>
                <w:rFonts w:ascii="Times New Roman" w:eastAsia="Times New Roman" w:hAnsi="Times New Roman" w:cs="Times New Roman"/>
                <w:lang w:eastAsia="ru-RU"/>
              </w:rPr>
              <w:t>220</w:t>
            </w:r>
            <w:r>
              <w:rPr>
                <w:rFonts w:ascii="Times New Roman" w:eastAsia="Times New Roman" w:hAnsi="Times New Roman" w:cs="Times New Roman"/>
                <w:lang w:eastAsia="ru-RU"/>
              </w:rPr>
              <w:t xml:space="preserve">197 </w:t>
            </w:r>
            <w:r w:rsidRPr="00006E1E">
              <w:rPr>
                <w:rFonts w:ascii="Times New Roman" w:eastAsia="Times New Roman" w:hAnsi="Times New Roman" w:cs="Times New Roman"/>
                <w:lang w:eastAsia="ru-RU"/>
              </w:rPr>
              <w:t>или РНХ 220197</w:t>
            </w:r>
          </w:p>
        </w:tc>
        <w:tc>
          <w:tcPr>
            <w:tcW w:w="4819" w:type="dxa"/>
            <w:tcBorders>
              <w:top w:val="nil"/>
              <w:left w:val="nil"/>
              <w:bottom w:val="single" w:sz="4" w:space="0" w:color="auto"/>
              <w:right w:val="single" w:sz="4" w:space="0" w:color="auto"/>
            </w:tcBorders>
            <w:vAlign w:val="bottom"/>
            <w:hideMark/>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Сопло 130А (резка нержавеющая сталь)</w:t>
            </w:r>
          </w:p>
        </w:tc>
        <w:tc>
          <w:tcPr>
            <w:tcW w:w="709" w:type="dxa"/>
            <w:tcBorders>
              <w:top w:val="nil"/>
              <w:left w:val="nil"/>
              <w:bottom w:val="single" w:sz="4" w:space="0" w:color="auto"/>
              <w:right w:val="single" w:sz="4" w:space="0" w:color="auto"/>
            </w:tcBorders>
            <w:hideMark/>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sidRPr="00F13182">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hideMark/>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120,00</w:t>
            </w:r>
          </w:p>
        </w:tc>
      </w:tr>
      <w:tr w:rsidR="00E74207" w:rsidRPr="00F13182" w:rsidTr="00EF1454">
        <w:trPr>
          <w:trHeight w:val="138"/>
        </w:trPr>
        <w:tc>
          <w:tcPr>
            <w:tcW w:w="704" w:type="dxa"/>
            <w:tcBorders>
              <w:top w:val="nil"/>
              <w:left w:val="single" w:sz="4" w:space="0" w:color="auto"/>
              <w:bottom w:val="single" w:sz="4" w:space="0" w:color="auto"/>
              <w:right w:val="single" w:sz="4" w:space="0" w:color="auto"/>
            </w:tcBorders>
            <w:noWrap/>
            <w:vAlign w:val="bottom"/>
            <w:hideMark/>
          </w:tcPr>
          <w:p w:rsidR="00E74207" w:rsidRPr="00F13182"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w:t>
            </w:r>
            <w:r w:rsidRPr="00F13182">
              <w:rPr>
                <w:rFonts w:ascii="Times New Roman" w:eastAsia="Times New Roman" w:hAnsi="Times New Roman" w:cs="Times New Roman"/>
                <w:sz w:val="20"/>
                <w:szCs w:val="20"/>
                <w:lang w:eastAsia="ru-RU"/>
              </w:rPr>
              <w:t>.</w:t>
            </w:r>
          </w:p>
        </w:tc>
        <w:tc>
          <w:tcPr>
            <w:tcW w:w="2699" w:type="dxa"/>
            <w:tcBorders>
              <w:top w:val="nil"/>
              <w:left w:val="nil"/>
              <w:bottom w:val="single" w:sz="4" w:space="0" w:color="auto"/>
              <w:right w:val="single" w:sz="4" w:space="0" w:color="auto"/>
            </w:tcBorders>
            <w:vAlign w:val="bottom"/>
            <w:hideMark/>
          </w:tcPr>
          <w:p w:rsidR="00E74207" w:rsidRPr="00F13182" w:rsidRDefault="00E74207" w:rsidP="00EF1454">
            <w:pPr>
              <w:spacing w:after="0" w:line="240" w:lineRule="auto"/>
              <w:rPr>
                <w:rFonts w:ascii="Times New Roman" w:eastAsia="Times New Roman" w:hAnsi="Times New Roman" w:cs="Times New Roman"/>
                <w:lang w:eastAsia="ru-RU"/>
              </w:rPr>
            </w:pPr>
            <w:r w:rsidRPr="00F13182">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20307 </w:t>
            </w:r>
            <w:r w:rsidRPr="00006E1E">
              <w:rPr>
                <w:rFonts w:ascii="Times New Roman" w:eastAsia="Times New Roman" w:hAnsi="Times New Roman" w:cs="Times New Roman"/>
                <w:lang w:eastAsia="ru-RU"/>
              </w:rPr>
              <w:t>или РНХ 220307</w:t>
            </w:r>
          </w:p>
        </w:tc>
        <w:tc>
          <w:tcPr>
            <w:tcW w:w="4819" w:type="dxa"/>
            <w:tcBorders>
              <w:top w:val="nil"/>
              <w:left w:val="nil"/>
              <w:bottom w:val="single" w:sz="4" w:space="0" w:color="auto"/>
              <w:right w:val="single" w:sz="4" w:space="0" w:color="auto"/>
            </w:tcBorders>
            <w:vAlign w:val="bottom"/>
            <w:hideMark/>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Электрод  130-260А </w:t>
            </w:r>
            <w:r w:rsidRPr="00006E1E">
              <w:rPr>
                <w:rFonts w:ascii="Times New Roman" w:eastAsia="Times New Roman" w:hAnsi="Times New Roman" w:cs="Times New Roman"/>
                <w:lang w:eastAsia="ru-RU"/>
              </w:rPr>
              <w:t>(резка нержавеющая сталь)</w:t>
            </w:r>
          </w:p>
        </w:tc>
        <w:tc>
          <w:tcPr>
            <w:tcW w:w="709" w:type="dxa"/>
            <w:tcBorders>
              <w:top w:val="nil"/>
              <w:left w:val="nil"/>
              <w:bottom w:val="single" w:sz="4" w:space="0" w:color="auto"/>
              <w:right w:val="single" w:sz="4" w:space="0" w:color="auto"/>
            </w:tcBorders>
            <w:hideMark/>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sidRPr="00F13182">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hideMark/>
          </w:tcPr>
          <w:p w:rsidR="00E74207" w:rsidRPr="00F13182" w:rsidRDefault="00E74207" w:rsidP="00EF1454">
            <w:pPr>
              <w:tabs>
                <w:tab w:val="left" w:pos="8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100,00</w:t>
            </w:r>
          </w:p>
        </w:tc>
      </w:tr>
      <w:tr w:rsidR="00E74207" w:rsidRPr="00F13182" w:rsidTr="00EF1454">
        <w:trPr>
          <w:trHeight w:val="170"/>
        </w:trPr>
        <w:tc>
          <w:tcPr>
            <w:tcW w:w="704" w:type="dxa"/>
            <w:tcBorders>
              <w:top w:val="nil"/>
              <w:left w:val="single" w:sz="4" w:space="0" w:color="auto"/>
              <w:bottom w:val="single" w:sz="4" w:space="0" w:color="auto"/>
              <w:right w:val="single" w:sz="4" w:space="0" w:color="auto"/>
            </w:tcBorders>
            <w:noWrap/>
            <w:vAlign w:val="bottom"/>
            <w:hideMark/>
          </w:tcPr>
          <w:p w:rsidR="00E74207" w:rsidRPr="00F13182"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Pr="00F13182">
              <w:rPr>
                <w:rFonts w:ascii="Times New Roman" w:eastAsia="Times New Roman" w:hAnsi="Times New Roman" w:cs="Times New Roman"/>
                <w:sz w:val="20"/>
                <w:szCs w:val="20"/>
                <w:lang w:eastAsia="ru-RU"/>
              </w:rPr>
              <w:t>.</w:t>
            </w:r>
          </w:p>
        </w:tc>
        <w:tc>
          <w:tcPr>
            <w:tcW w:w="2699" w:type="dxa"/>
            <w:tcBorders>
              <w:top w:val="nil"/>
              <w:left w:val="nil"/>
              <w:bottom w:val="single" w:sz="4" w:space="0" w:color="auto"/>
              <w:right w:val="single" w:sz="4" w:space="0" w:color="auto"/>
            </w:tcBorders>
            <w:vAlign w:val="bottom"/>
            <w:hideMark/>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220637</w:t>
            </w:r>
          </w:p>
        </w:tc>
        <w:tc>
          <w:tcPr>
            <w:tcW w:w="4819" w:type="dxa"/>
            <w:tcBorders>
              <w:top w:val="nil"/>
              <w:left w:val="nil"/>
              <w:bottom w:val="single" w:sz="4" w:space="0" w:color="auto"/>
              <w:right w:val="single" w:sz="4" w:space="0" w:color="auto"/>
            </w:tcBorders>
            <w:vAlign w:val="bottom"/>
            <w:hideMark/>
          </w:tcPr>
          <w:p w:rsidR="00E74207" w:rsidRPr="00F13182" w:rsidRDefault="00E74207" w:rsidP="00EF1454">
            <w:pPr>
              <w:spacing w:after="0" w:line="240" w:lineRule="auto"/>
              <w:rPr>
                <w:rFonts w:ascii="Times New Roman" w:eastAsia="Times New Roman" w:hAnsi="Times New Roman" w:cs="Times New Roman"/>
                <w:lang w:eastAsia="ru-RU"/>
              </w:rPr>
            </w:pPr>
            <w:r w:rsidRPr="00915578">
              <w:rPr>
                <w:rFonts w:ascii="Times New Roman" w:eastAsia="Times New Roman" w:hAnsi="Times New Roman" w:cs="Times New Roman"/>
                <w:lang w:eastAsia="ru-RU"/>
              </w:rPr>
              <w:t xml:space="preserve">Защитный </w:t>
            </w:r>
            <w:proofErr w:type="spellStart"/>
            <w:r w:rsidRPr="00915578">
              <w:rPr>
                <w:rFonts w:ascii="Times New Roman" w:eastAsia="Times New Roman" w:hAnsi="Times New Roman" w:cs="Times New Roman"/>
                <w:lang w:eastAsia="ru-RU"/>
              </w:rPr>
              <w:t>колпачек</w:t>
            </w:r>
            <w:proofErr w:type="spellEnd"/>
            <w:r w:rsidRPr="00915578">
              <w:rPr>
                <w:rFonts w:ascii="Times New Roman" w:eastAsia="Times New Roman" w:hAnsi="Times New Roman" w:cs="Times New Roman"/>
                <w:lang w:eastAsia="ru-RU"/>
              </w:rPr>
              <w:t xml:space="preserve"> 200-400А</w:t>
            </w:r>
          </w:p>
        </w:tc>
        <w:tc>
          <w:tcPr>
            <w:tcW w:w="709" w:type="dxa"/>
            <w:tcBorders>
              <w:top w:val="nil"/>
              <w:left w:val="nil"/>
              <w:bottom w:val="single" w:sz="4" w:space="0" w:color="auto"/>
              <w:right w:val="single" w:sz="4" w:space="0" w:color="auto"/>
            </w:tcBorders>
            <w:hideMark/>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sidRPr="00F13182">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hideMark/>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180,00</w:t>
            </w:r>
          </w:p>
        </w:tc>
      </w:tr>
      <w:tr w:rsidR="00E74207" w:rsidRPr="00F13182" w:rsidTr="00EF1454">
        <w:trPr>
          <w:trHeight w:val="170"/>
        </w:trPr>
        <w:tc>
          <w:tcPr>
            <w:tcW w:w="704" w:type="dxa"/>
            <w:tcBorders>
              <w:top w:val="nil"/>
              <w:left w:val="single" w:sz="4" w:space="0" w:color="auto"/>
              <w:bottom w:val="single" w:sz="4" w:space="0" w:color="auto"/>
              <w:right w:val="single" w:sz="4" w:space="0" w:color="auto"/>
            </w:tcBorders>
            <w:noWrap/>
            <w:vAlign w:val="bottom"/>
          </w:tcPr>
          <w:p w:rsidR="00E74207" w:rsidRPr="00F13182"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w:t>
            </w:r>
          </w:p>
        </w:tc>
        <w:tc>
          <w:tcPr>
            <w:tcW w:w="269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220764</w:t>
            </w:r>
          </w:p>
        </w:tc>
        <w:tc>
          <w:tcPr>
            <w:tcW w:w="481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r w:rsidRPr="00C956D7">
              <w:rPr>
                <w:rFonts w:ascii="Times New Roman" w:eastAsia="Times New Roman" w:hAnsi="Times New Roman" w:cs="Times New Roman"/>
                <w:lang w:eastAsia="ru-RU"/>
              </w:rPr>
              <w:t>Защитный экран 260А</w:t>
            </w:r>
          </w:p>
        </w:tc>
        <w:tc>
          <w:tcPr>
            <w:tcW w:w="709" w:type="dxa"/>
            <w:tcBorders>
              <w:top w:val="nil"/>
              <w:left w:val="nil"/>
              <w:bottom w:val="single" w:sz="4" w:space="0" w:color="auto"/>
              <w:right w:val="single" w:sz="4" w:space="0" w:color="auto"/>
            </w:tcBorders>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sidRPr="003D517E">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250,00</w:t>
            </w:r>
          </w:p>
        </w:tc>
      </w:tr>
      <w:tr w:rsidR="00E74207" w:rsidRPr="00F13182" w:rsidTr="00EF1454">
        <w:trPr>
          <w:trHeight w:val="170"/>
        </w:trPr>
        <w:tc>
          <w:tcPr>
            <w:tcW w:w="704" w:type="dxa"/>
            <w:tcBorders>
              <w:top w:val="nil"/>
              <w:left w:val="single" w:sz="4" w:space="0" w:color="auto"/>
              <w:bottom w:val="single" w:sz="4" w:space="0" w:color="auto"/>
              <w:right w:val="single" w:sz="4" w:space="0" w:color="auto"/>
            </w:tcBorders>
            <w:noWrap/>
            <w:vAlign w:val="bottom"/>
          </w:tcPr>
          <w:p w:rsidR="00E74207" w:rsidRPr="00F13182"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w:t>
            </w:r>
          </w:p>
        </w:tc>
        <w:tc>
          <w:tcPr>
            <w:tcW w:w="269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220760</w:t>
            </w:r>
          </w:p>
        </w:tc>
        <w:tc>
          <w:tcPr>
            <w:tcW w:w="481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r w:rsidRPr="00C956D7">
              <w:rPr>
                <w:rFonts w:ascii="Times New Roman" w:eastAsia="Times New Roman" w:hAnsi="Times New Roman" w:cs="Times New Roman"/>
                <w:lang w:eastAsia="ru-RU"/>
              </w:rPr>
              <w:t>Кожух сопла 260А</w:t>
            </w:r>
          </w:p>
        </w:tc>
        <w:tc>
          <w:tcPr>
            <w:tcW w:w="709" w:type="dxa"/>
            <w:tcBorders>
              <w:top w:val="nil"/>
              <w:left w:val="nil"/>
              <w:bottom w:val="single" w:sz="4" w:space="0" w:color="auto"/>
              <w:right w:val="single" w:sz="4" w:space="0" w:color="auto"/>
            </w:tcBorders>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sidRPr="003D517E">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75,00</w:t>
            </w:r>
          </w:p>
        </w:tc>
      </w:tr>
      <w:tr w:rsidR="00E74207" w:rsidRPr="00F13182" w:rsidTr="00EF1454">
        <w:trPr>
          <w:trHeight w:val="170"/>
        </w:trPr>
        <w:tc>
          <w:tcPr>
            <w:tcW w:w="704" w:type="dxa"/>
            <w:tcBorders>
              <w:top w:val="nil"/>
              <w:left w:val="single" w:sz="4" w:space="0" w:color="auto"/>
              <w:bottom w:val="single" w:sz="4" w:space="0" w:color="auto"/>
              <w:right w:val="single" w:sz="4" w:space="0" w:color="auto"/>
            </w:tcBorders>
            <w:noWrap/>
            <w:vAlign w:val="bottom"/>
          </w:tcPr>
          <w:p w:rsidR="00E74207" w:rsidRPr="00F13182"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14.</w:t>
            </w:r>
          </w:p>
        </w:tc>
        <w:tc>
          <w:tcPr>
            <w:tcW w:w="269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220439</w:t>
            </w:r>
          </w:p>
        </w:tc>
        <w:tc>
          <w:tcPr>
            <w:tcW w:w="481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r w:rsidRPr="00C956D7">
              <w:rPr>
                <w:rFonts w:ascii="Times New Roman" w:eastAsia="Times New Roman" w:hAnsi="Times New Roman" w:cs="Times New Roman"/>
                <w:lang w:eastAsia="ru-RU"/>
              </w:rPr>
              <w:t>Сопло 260А</w:t>
            </w:r>
          </w:p>
        </w:tc>
        <w:tc>
          <w:tcPr>
            <w:tcW w:w="709" w:type="dxa"/>
            <w:tcBorders>
              <w:top w:val="nil"/>
              <w:left w:val="nil"/>
              <w:bottom w:val="single" w:sz="4" w:space="0" w:color="auto"/>
              <w:right w:val="single" w:sz="4" w:space="0" w:color="auto"/>
            </w:tcBorders>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sidRPr="003D517E">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500,00</w:t>
            </w:r>
          </w:p>
        </w:tc>
      </w:tr>
      <w:tr w:rsidR="00E74207" w:rsidRPr="00F13182" w:rsidTr="00EF1454">
        <w:trPr>
          <w:trHeight w:val="170"/>
        </w:trPr>
        <w:tc>
          <w:tcPr>
            <w:tcW w:w="704" w:type="dxa"/>
            <w:tcBorders>
              <w:top w:val="nil"/>
              <w:left w:val="single" w:sz="4" w:space="0" w:color="auto"/>
              <w:bottom w:val="single" w:sz="4" w:space="0" w:color="auto"/>
              <w:right w:val="single" w:sz="4" w:space="0" w:color="auto"/>
            </w:tcBorders>
            <w:noWrap/>
            <w:vAlign w:val="bottom"/>
          </w:tcPr>
          <w:p w:rsidR="00E74207" w:rsidRPr="00F13182"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w:t>
            </w:r>
          </w:p>
        </w:tc>
        <w:tc>
          <w:tcPr>
            <w:tcW w:w="269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220436</w:t>
            </w:r>
          </w:p>
        </w:tc>
        <w:tc>
          <w:tcPr>
            <w:tcW w:w="481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proofErr w:type="spellStart"/>
            <w:r w:rsidRPr="00C956D7">
              <w:rPr>
                <w:rFonts w:ascii="Times New Roman" w:eastAsia="Times New Roman" w:hAnsi="Times New Roman" w:cs="Times New Roman"/>
                <w:lang w:eastAsia="ru-RU"/>
              </w:rPr>
              <w:t>Завихритель</w:t>
            </w:r>
            <w:proofErr w:type="spellEnd"/>
            <w:r w:rsidRPr="00C956D7">
              <w:rPr>
                <w:rFonts w:ascii="Times New Roman" w:eastAsia="Times New Roman" w:hAnsi="Times New Roman" w:cs="Times New Roman"/>
                <w:lang w:eastAsia="ru-RU"/>
              </w:rPr>
              <w:t xml:space="preserve"> 260А</w:t>
            </w:r>
          </w:p>
        </w:tc>
        <w:tc>
          <w:tcPr>
            <w:tcW w:w="709" w:type="dxa"/>
            <w:tcBorders>
              <w:top w:val="nil"/>
              <w:left w:val="nil"/>
              <w:bottom w:val="single" w:sz="4" w:space="0" w:color="auto"/>
              <w:right w:val="single" w:sz="4" w:space="0" w:color="auto"/>
            </w:tcBorders>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sidRPr="003D517E">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tcPr>
          <w:p w:rsidR="00E74207" w:rsidRPr="00F13182" w:rsidRDefault="00E74207" w:rsidP="00EF1454">
            <w:pPr>
              <w:tabs>
                <w:tab w:val="left" w:pos="8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45,00</w:t>
            </w:r>
          </w:p>
        </w:tc>
      </w:tr>
      <w:tr w:rsidR="00E74207" w:rsidRPr="00F13182" w:rsidTr="00EF1454">
        <w:trPr>
          <w:trHeight w:val="70"/>
        </w:trPr>
        <w:tc>
          <w:tcPr>
            <w:tcW w:w="704" w:type="dxa"/>
            <w:tcBorders>
              <w:top w:val="nil"/>
              <w:left w:val="single" w:sz="4" w:space="0" w:color="auto"/>
              <w:bottom w:val="single" w:sz="4" w:space="0" w:color="auto"/>
              <w:right w:val="single" w:sz="4" w:space="0" w:color="auto"/>
            </w:tcBorders>
            <w:noWrap/>
            <w:vAlign w:val="bottom"/>
            <w:hideMark/>
          </w:tcPr>
          <w:p w:rsidR="00E74207" w:rsidRPr="00F13182"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p>
        </w:tc>
        <w:tc>
          <w:tcPr>
            <w:tcW w:w="2699" w:type="dxa"/>
            <w:tcBorders>
              <w:top w:val="nil"/>
              <w:left w:val="nil"/>
              <w:bottom w:val="single" w:sz="4" w:space="0" w:color="auto"/>
              <w:right w:val="single" w:sz="4" w:space="0" w:color="auto"/>
            </w:tcBorders>
            <w:vAlign w:val="bottom"/>
            <w:hideMark/>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220435</w:t>
            </w:r>
          </w:p>
        </w:tc>
        <w:tc>
          <w:tcPr>
            <w:tcW w:w="4819" w:type="dxa"/>
            <w:tcBorders>
              <w:top w:val="nil"/>
              <w:left w:val="nil"/>
              <w:bottom w:val="single" w:sz="4" w:space="0" w:color="auto"/>
              <w:right w:val="single" w:sz="4" w:space="0" w:color="auto"/>
            </w:tcBorders>
            <w:vAlign w:val="bottom"/>
            <w:hideMark/>
          </w:tcPr>
          <w:p w:rsidR="00E74207" w:rsidRPr="00F13182" w:rsidRDefault="00E74207" w:rsidP="00EF1454">
            <w:pPr>
              <w:spacing w:after="0" w:line="240" w:lineRule="auto"/>
              <w:rPr>
                <w:rFonts w:ascii="Times New Roman" w:eastAsia="Times New Roman" w:hAnsi="Times New Roman" w:cs="Times New Roman"/>
                <w:lang w:eastAsia="ru-RU"/>
              </w:rPr>
            </w:pPr>
            <w:r w:rsidRPr="00C956D7">
              <w:rPr>
                <w:rFonts w:ascii="Times New Roman" w:eastAsia="Times New Roman" w:hAnsi="Times New Roman" w:cs="Times New Roman"/>
                <w:lang w:eastAsia="ru-RU"/>
              </w:rPr>
              <w:t>Электрод 260А</w:t>
            </w:r>
          </w:p>
        </w:tc>
        <w:tc>
          <w:tcPr>
            <w:tcW w:w="709" w:type="dxa"/>
            <w:tcBorders>
              <w:top w:val="nil"/>
              <w:left w:val="nil"/>
              <w:bottom w:val="single" w:sz="4" w:space="0" w:color="auto"/>
              <w:right w:val="single" w:sz="4" w:space="0" w:color="auto"/>
            </w:tcBorders>
            <w:hideMark/>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sidRPr="00F13182">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hideMark/>
          </w:tcPr>
          <w:p w:rsidR="00E74207" w:rsidRPr="00F13182"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500,00</w:t>
            </w:r>
          </w:p>
        </w:tc>
      </w:tr>
      <w:tr w:rsidR="00E74207" w:rsidRPr="00F13182" w:rsidTr="00EF1454">
        <w:trPr>
          <w:trHeight w:val="224"/>
        </w:trPr>
        <w:tc>
          <w:tcPr>
            <w:tcW w:w="704" w:type="dxa"/>
            <w:tcBorders>
              <w:top w:val="nil"/>
              <w:left w:val="single" w:sz="4" w:space="0" w:color="auto"/>
              <w:bottom w:val="single" w:sz="4" w:space="0" w:color="auto"/>
              <w:right w:val="single" w:sz="4" w:space="0" w:color="auto"/>
            </w:tcBorders>
            <w:noWrap/>
            <w:vAlign w:val="bottom"/>
            <w:hideMark/>
          </w:tcPr>
          <w:p w:rsidR="00E74207" w:rsidRPr="00F13182"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17.</w:t>
            </w:r>
          </w:p>
        </w:tc>
        <w:tc>
          <w:tcPr>
            <w:tcW w:w="2699" w:type="dxa"/>
            <w:tcBorders>
              <w:top w:val="nil"/>
              <w:left w:val="nil"/>
              <w:bottom w:val="single" w:sz="4" w:space="0" w:color="auto"/>
              <w:right w:val="single" w:sz="4" w:space="0" w:color="auto"/>
            </w:tcBorders>
            <w:vAlign w:val="bottom"/>
            <w:hideMark/>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220636</w:t>
            </w:r>
          </w:p>
        </w:tc>
        <w:tc>
          <w:tcPr>
            <w:tcW w:w="4819" w:type="dxa"/>
            <w:tcBorders>
              <w:top w:val="nil"/>
              <w:left w:val="nil"/>
              <w:bottom w:val="single" w:sz="4" w:space="0" w:color="auto"/>
              <w:right w:val="single" w:sz="4" w:space="0" w:color="auto"/>
            </w:tcBorders>
            <w:vAlign w:val="bottom"/>
            <w:hideMark/>
          </w:tcPr>
          <w:p w:rsidR="00E74207" w:rsidRPr="00F13182" w:rsidRDefault="00E74207" w:rsidP="00EF1454">
            <w:pPr>
              <w:spacing w:after="0" w:line="240" w:lineRule="auto"/>
              <w:rPr>
                <w:rFonts w:ascii="Times New Roman" w:eastAsia="Times New Roman" w:hAnsi="Times New Roman" w:cs="Times New Roman"/>
                <w:lang w:eastAsia="ru-RU"/>
              </w:rPr>
            </w:pPr>
            <w:r w:rsidRPr="00C956D7">
              <w:rPr>
                <w:rFonts w:ascii="Times New Roman" w:eastAsia="Times New Roman" w:hAnsi="Times New Roman" w:cs="Times New Roman"/>
                <w:lang w:eastAsia="ru-RU"/>
              </w:rPr>
              <w:t>Защитный экран 400А</w:t>
            </w:r>
          </w:p>
        </w:tc>
        <w:tc>
          <w:tcPr>
            <w:tcW w:w="709" w:type="dxa"/>
            <w:tcBorders>
              <w:top w:val="nil"/>
              <w:left w:val="nil"/>
              <w:bottom w:val="single" w:sz="4" w:space="0" w:color="auto"/>
              <w:right w:val="single" w:sz="4" w:space="0" w:color="auto"/>
            </w:tcBorders>
            <w:hideMark/>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sidRPr="00F13182">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hideMark/>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50,00</w:t>
            </w:r>
          </w:p>
        </w:tc>
      </w:tr>
      <w:tr w:rsidR="00E74207" w:rsidRPr="00F13182" w:rsidTr="00EF1454">
        <w:trPr>
          <w:trHeight w:val="114"/>
        </w:trPr>
        <w:tc>
          <w:tcPr>
            <w:tcW w:w="704" w:type="dxa"/>
            <w:tcBorders>
              <w:top w:val="nil"/>
              <w:left w:val="single" w:sz="4" w:space="0" w:color="auto"/>
              <w:bottom w:val="single" w:sz="4" w:space="0" w:color="auto"/>
              <w:right w:val="single" w:sz="4" w:space="0" w:color="auto"/>
            </w:tcBorders>
            <w:noWrap/>
            <w:vAlign w:val="bottom"/>
            <w:hideMark/>
          </w:tcPr>
          <w:p w:rsidR="00E74207" w:rsidRPr="00F13182"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18.</w:t>
            </w:r>
          </w:p>
        </w:tc>
        <w:tc>
          <w:tcPr>
            <w:tcW w:w="2699" w:type="dxa"/>
            <w:tcBorders>
              <w:top w:val="nil"/>
              <w:left w:val="nil"/>
              <w:bottom w:val="single" w:sz="4" w:space="0" w:color="auto"/>
              <w:right w:val="single" w:sz="4" w:space="0" w:color="auto"/>
            </w:tcBorders>
            <w:vAlign w:val="bottom"/>
            <w:hideMark/>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220635</w:t>
            </w:r>
          </w:p>
        </w:tc>
        <w:tc>
          <w:tcPr>
            <w:tcW w:w="4819" w:type="dxa"/>
            <w:tcBorders>
              <w:top w:val="nil"/>
              <w:left w:val="nil"/>
              <w:bottom w:val="single" w:sz="4" w:space="0" w:color="auto"/>
              <w:right w:val="single" w:sz="4" w:space="0" w:color="auto"/>
            </w:tcBorders>
            <w:vAlign w:val="bottom"/>
            <w:hideMark/>
          </w:tcPr>
          <w:p w:rsidR="00E74207" w:rsidRPr="00F13182" w:rsidRDefault="00E74207" w:rsidP="00EF1454">
            <w:pPr>
              <w:spacing w:after="0" w:line="240" w:lineRule="auto"/>
              <w:rPr>
                <w:rFonts w:ascii="Times New Roman" w:eastAsia="Times New Roman" w:hAnsi="Times New Roman" w:cs="Times New Roman"/>
                <w:lang w:eastAsia="ru-RU"/>
              </w:rPr>
            </w:pPr>
            <w:r w:rsidRPr="000A4C0D">
              <w:rPr>
                <w:rFonts w:ascii="Times New Roman" w:eastAsia="Times New Roman" w:hAnsi="Times New Roman" w:cs="Times New Roman"/>
                <w:lang w:eastAsia="ru-RU"/>
              </w:rPr>
              <w:t>Кожух сопла 400А</w:t>
            </w:r>
          </w:p>
        </w:tc>
        <w:tc>
          <w:tcPr>
            <w:tcW w:w="709" w:type="dxa"/>
            <w:tcBorders>
              <w:top w:val="nil"/>
              <w:left w:val="nil"/>
              <w:bottom w:val="single" w:sz="4" w:space="0" w:color="auto"/>
              <w:right w:val="single" w:sz="4" w:space="0" w:color="auto"/>
            </w:tcBorders>
            <w:hideMark/>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sidRPr="00F13182">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hideMark/>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35,00</w:t>
            </w:r>
          </w:p>
        </w:tc>
      </w:tr>
      <w:tr w:rsidR="00E74207" w:rsidRPr="00F13182" w:rsidTr="00EF1454">
        <w:trPr>
          <w:trHeight w:val="132"/>
        </w:trPr>
        <w:tc>
          <w:tcPr>
            <w:tcW w:w="704" w:type="dxa"/>
            <w:tcBorders>
              <w:top w:val="nil"/>
              <w:left w:val="single" w:sz="4" w:space="0" w:color="auto"/>
              <w:bottom w:val="single" w:sz="4" w:space="0" w:color="auto"/>
              <w:right w:val="single" w:sz="4" w:space="0" w:color="auto"/>
            </w:tcBorders>
            <w:noWrap/>
            <w:vAlign w:val="bottom"/>
            <w:hideMark/>
          </w:tcPr>
          <w:p w:rsidR="00E74207" w:rsidRPr="00F13182"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19.</w:t>
            </w:r>
          </w:p>
        </w:tc>
        <w:tc>
          <w:tcPr>
            <w:tcW w:w="2699" w:type="dxa"/>
            <w:tcBorders>
              <w:top w:val="nil"/>
              <w:left w:val="nil"/>
              <w:bottom w:val="single" w:sz="4" w:space="0" w:color="auto"/>
              <w:right w:val="single" w:sz="4" w:space="0" w:color="auto"/>
            </w:tcBorders>
            <w:vAlign w:val="bottom"/>
            <w:hideMark/>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F1318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220632</w:t>
            </w:r>
          </w:p>
        </w:tc>
        <w:tc>
          <w:tcPr>
            <w:tcW w:w="4819" w:type="dxa"/>
            <w:tcBorders>
              <w:top w:val="nil"/>
              <w:left w:val="nil"/>
              <w:bottom w:val="single" w:sz="4" w:space="0" w:color="auto"/>
              <w:right w:val="single" w:sz="4" w:space="0" w:color="auto"/>
            </w:tcBorders>
            <w:vAlign w:val="bottom"/>
            <w:hideMark/>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Сопло 400А</w:t>
            </w:r>
          </w:p>
        </w:tc>
        <w:tc>
          <w:tcPr>
            <w:tcW w:w="709" w:type="dxa"/>
            <w:tcBorders>
              <w:top w:val="nil"/>
              <w:left w:val="nil"/>
              <w:bottom w:val="single" w:sz="4" w:space="0" w:color="auto"/>
              <w:right w:val="single" w:sz="4" w:space="0" w:color="auto"/>
            </w:tcBorders>
            <w:hideMark/>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sidRPr="00F13182">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hideMark/>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110,00</w:t>
            </w:r>
          </w:p>
        </w:tc>
      </w:tr>
      <w:tr w:rsidR="00E74207" w:rsidRPr="00F13182" w:rsidTr="00EF1454">
        <w:trPr>
          <w:trHeight w:val="132"/>
        </w:trPr>
        <w:tc>
          <w:tcPr>
            <w:tcW w:w="704" w:type="dxa"/>
            <w:tcBorders>
              <w:top w:val="nil"/>
              <w:left w:val="single" w:sz="4" w:space="0" w:color="auto"/>
              <w:bottom w:val="single" w:sz="4" w:space="0" w:color="auto"/>
              <w:right w:val="single" w:sz="4" w:space="0" w:color="auto"/>
            </w:tcBorders>
            <w:noWrap/>
            <w:vAlign w:val="bottom"/>
          </w:tcPr>
          <w:p w:rsidR="00E74207"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20.</w:t>
            </w:r>
          </w:p>
        </w:tc>
        <w:tc>
          <w:tcPr>
            <w:tcW w:w="269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220631</w:t>
            </w:r>
          </w:p>
        </w:tc>
        <w:tc>
          <w:tcPr>
            <w:tcW w:w="481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proofErr w:type="spellStart"/>
            <w:r w:rsidRPr="002C2D2E">
              <w:rPr>
                <w:rFonts w:ascii="Times New Roman" w:eastAsia="Times New Roman" w:hAnsi="Times New Roman" w:cs="Times New Roman"/>
                <w:lang w:eastAsia="ru-RU"/>
              </w:rPr>
              <w:t>Завихритель</w:t>
            </w:r>
            <w:proofErr w:type="spellEnd"/>
            <w:r w:rsidRPr="002C2D2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400А</w:t>
            </w:r>
          </w:p>
        </w:tc>
        <w:tc>
          <w:tcPr>
            <w:tcW w:w="709" w:type="dxa"/>
            <w:tcBorders>
              <w:top w:val="nil"/>
              <w:left w:val="nil"/>
              <w:bottom w:val="single" w:sz="4" w:space="0" w:color="auto"/>
              <w:right w:val="single" w:sz="4" w:space="0" w:color="auto"/>
            </w:tcBorders>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sidRPr="003D517E">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15,00</w:t>
            </w:r>
          </w:p>
        </w:tc>
      </w:tr>
      <w:tr w:rsidR="00E74207" w:rsidRPr="00F13182" w:rsidTr="00EF1454">
        <w:trPr>
          <w:trHeight w:val="132"/>
        </w:trPr>
        <w:tc>
          <w:tcPr>
            <w:tcW w:w="704" w:type="dxa"/>
            <w:tcBorders>
              <w:top w:val="nil"/>
              <w:left w:val="single" w:sz="4" w:space="0" w:color="auto"/>
              <w:bottom w:val="single" w:sz="4" w:space="0" w:color="auto"/>
              <w:right w:val="single" w:sz="4" w:space="0" w:color="auto"/>
            </w:tcBorders>
            <w:noWrap/>
            <w:vAlign w:val="bottom"/>
          </w:tcPr>
          <w:p w:rsidR="00E74207"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21.</w:t>
            </w:r>
          </w:p>
        </w:tc>
        <w:tc>
          <w:tcPr>
            <w:tcW w:w="269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220629</w:t>
            </w:r>
          </w:p>
        </w:tc>
        <w:tc>
          <w:tcPr>
            <w:tcW w:w="481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r w:rsidRPr="00193DB2">
              <w:rPr>
                <w:rFonts w:ascii="Times New Roman" w:eastAsia="Times New Roman" w:hAnsi="Times New Roman" w:cs="Times New Roman"/>
                <w:lang w:eastAsia="ru-RU"/>
              </w:rPr>
              <w:t>Электрод 400А</w:t>
            </w:r>
          </w:p>
        </w:tc>
        <w:tc>
          <w:tcPr>
            <w:tcW w:w="709" w:type="dxa"/>
            <w:tcBorders>
              <w:top w:val="nil"/>
              <w:left w:val="nil"/>
              <w:bottom w:val="single" w:sz="4" w:space="0" w:color="auto"/>
              <w:right w:val="single" w:sz="4" w:space="0" w:color="auto"/>
            </w:tcBorders>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sidRPr="003D517E">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110,00</w:t>
            </w:r>
          </w:p>
        </w:tc>
      </w:tr>
      <w:tr w:rsidR="00E74207" w:rsidRPr="00F13182" w:rsidTr="00EF1454">
        <w:trPr>
          <w:trHeight w:val="132"/>
        </w:trPr>
        <w:tc>
          <w:tcPr>
            <w:tcW w:w="704" w:type="dxa"/>
            <w:tcBorders>
              <w:top w:val="nil"/>
              <w:left w:val="single" w:sz="4" w:space="0" w:color="auto"/>
              <w:bottom w:val="single" w:sz="4" w:space="0" w:color="auto"/>
              <w:right w:val="single" w:sz="4" w:space="0" w:color="auto"/>
            </w:tcBorders>
            <w:noWrap/>
            <w:vAlign w:val="bottom"/>
          </w:tcPr>
          <w:p w:rsidR="00E74207"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22.</w:t>
            </w:r>
          </w:p>
        </w:tc>
        <w:tc>
          <w:tcPr>
            <w:tcW w:w="269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220763</w:t>
            </w:r>
          </w:p>
        </w:tc>
        <w:tc>
          <w:tcPr>
            <w:tcW w:w="481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Защитный экран 260</w:t>
            </w:r>
            <w:r w:rsidRPr="009B0495">
              <w:rPr>
                <w:rFonts w:ascii="Times New Roman" w:eastAsia="Times New Roman" w:hAnsi="Times New Roman" w:cs="Times New Roman"/>
                <w:lang w:eastAsia="ru-RU"/>
              </w:rPr>
              <w:t>А</w:t>
            </w:r>
            <w:r>
              <w:rPr>
                <w:rFonts w:ascii="Times New Roman" w:eastAsia="Times New Roman" w:hAnsi="Times New Roman" w:cs="Times New Roman"/>
                <w:lang w:eastAsia="ru-RU"/>
              </w:rPr>
              <w:t xml:space="preserve"> (нержавеющая сталь)</w:t>
            </w:r>
          </w:p>
        </w:tc>
        <w:tc>
          <w:tcPr>
            <w:tcW w:w="709" w:type="dxa"/>
            <w:tcBorders>
              <w:top w:val="nil"/>
              <w:left w:val="nil"/>
              <w:bottom w:val="single" w:sz="4" w:space="0" w:color="auto"/>
              <w:right w:val="single" w:sz="4" w:space="0" w:color="auto"/>
            </w:tcBorders>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sidRPr="003D517E">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65,00</w:t>
            </w:r>
          </w:p>
        </w:tc>
      </w:tr>
      <w:tr w:rsidR="00E74207" w:rsidRPr="00F13182" w:rsidTr="00EF1454">
        <w:trPr>
          <w:trHeight w:val="132"/>
        </w:trPr>
        <w:tc>
          <w:tcPr>
            <w:tcW w:w="704" w:type="dxa"/>
            <w:tcBorders>
              <w:top w:val="nil"/>
              <w:left w:val="single" w:sz="4" w:space="0" w:color="auto"/>
              <w:bottom w:val="single" w:sz="4" w:space="0" w:color="auto"/>
              <w:right w:val="single" w:sz="4" w:space="0" w:color="auto"/>
            </w:tcBorders>
            <w:noWrap/>
            <w:vAlign w:val="bottom"/>
          </w:tcPr>
          <w:p w:rsidR="00E74207"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23.</w:t>
            </w:r>
          </w:p>
        </w:tc>
        <w:tc>
          <w:tcPr>
            <w:tcW w:w="269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220758</w:t>
            </w:r>
          </w:p>
        </w:tc>
        <w:tc>
          <w:tcPr>
            <w:tcW w:w="481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Кожух сопла 26</w:t>
            </w:r>
            <w:r w:rsidRPr="007B380E">
              <w:rPr>
                <w:rFonts w:ascii="Times New Roman" w:eastAsia="Times New Roman" w:hAnsi="Times New Roman" w:cs="Times New Roman"/>
                <w:lang w:eastAsia="ru-RU"/>
              </w:rPr>
              <w:t>0А</w:t>
            </w:r>
            <w:r>
              <w:rPr>
                <w:rFonts w:ascii="Times New Roman" w:eastAsia="Times New Roman" w:hAnsi="Times New Roman" w:cs="Times New Roman"/>
                <w:lang w:eastAsia="ru-RU"/>
              </w:rPr>
              <w:t xml:space="preserve"> </w:t>
            </w:r>
            <w:r w:rsidRPr="007B380E">
              <w:rPr>
                <w:rFonts w:ascii="Times New Roman" w:eastAsia="Times New Roman" w:hAnsi="Times New Roman" w:cs="Times New Roman"/>
                <w:lang w:eastAsia="ru-RU"/>
              </w:rPr>
              <w:t>(нержавеющая сталь)</w:t>
            </w:r>
          </w:p>
        </w:tc>
        <w:tc>
          <w:tcPr>
            <w:tcW w:w="709" w:type="dxa"/>
            <w:tcBorders>
              <w:top w:val="nil"/>
              <w:left w:val="nil"/>
              <w:bottom w:val="single" w:sz="4" w:space="0" w:color="auto"/>
              <w:right w:val="single" w:sz="4" w:space="0" w:color="auto"/>
            </w:tcBorders>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sidRPr="003D517E">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25,00</w:t>
            </w:r>
          </w:p>
        </w:tc>
      </w:tr>
      <w:tr w:rsidR="00E74207" w:rsidRPr="00F13182" w:rsidTr="00EF1454">
        <w:trPr>
          <w:trHeight w:val="132"/>
        </w:trPr>
        <w:tc>
          <w:tcPr>
            <w:tcW w:w="704" w:type="dxa"/>
            <w:tcBorders>
              <w:top w:val="nil"/>
              <w:left w:val="single" w:sz="4" w:space="0" w:color="auto"/>
              <w:bottom w:val="single" w:sz="4" w:space="0" w:color="auto"/>
              <w:right w:val="single" w:sz="4" w:space="0" w:color="auto"/>
            </w:tcBorders>
            <w:noWrap/>
            <w:vAlign w:val="bottom"/>
          </w:tcPr>
          <w:p w:rsidR="00E74207"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24.</w:t>
            </w:r>
          </w:p>
        </w:tc>
        <w:tc>
          <w:tcPr>
            <w:tcW w:w="269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220406</w:t>
            </w:r>
          </w:p>
        </w:tc>
        <w:tc>
          <w:tcPr>
            <w:tcW w:w="481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Сопло 260А </w:t>
            </w:r>
            <w:r w:rsidRPr="006B48C9">
              <w:rPr>
                <w:rFonts w:ascii="Times New Roman" w:eastAsia="Times New Roman" w:hAnsi="Times New Roman" w:cs="Times New Roman"/>
                <w:lang w:eastAsia="ru-RU"/>
              </w:rPr>
              <w:t>(нержавеющая сталь)</w:t>
            </w:r>
          </w:p>
        </w:tc>
        <w:tc>
          <w:tcPr>
            <w:tcW w:w="709" w:type="dxa"/>
            <w:tcBorders>
              <w:top w:val="nil"/>
              <w:left w:val="nil"/>
              <w:bottom w:val="single" w:sz="4" w:space="0" w:color="auto"/>
              <w:right w:val="single" w:sz="4" w:space="0" w:color="auto"/>
            </w:tcBorders>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sidRPr="003D517E">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85,00</w:t>
            </w:r>
          </w:p>
        </w:tc>
      </w:tr>
      <w:tr w:rsidR="00E74207" w:rsidRPr="00F13182" w:rsidTr="00EF1454">
        <w:trPr>
          <w:trHeight w:val="132"/>
        </w:trPr>
        <w:tc>
          <w:tcPr>
            <w:tcW w:w="704" w:type="dxa"/>
            <w:tcBorders>
              <w:top w:val="nil"/>
              <w:left w:val="single" w:sz="4" w:space="0" w:color="auto"/>
              <w:bottom w:val="single" w:sz="4" w:space="0" w:color="auto"/>
              <w:right w:val="single" w:sz="4" w:space="0" w:color="auto"/>
            </w:tcBorders>
            <w:noWrap/>
            <w:vAlign w:val="bottom"/>
          </w:tcPr>
          <w:p w:rsidR="00E74207"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25.</w:t>
            </w:r>
          </w:p>
        </w:tc>
        <w:tc>
          <w:tcPr>
            <w:tcW w:w="269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220405</w:t>
            </w:r>
          </w:p>
        </w:tc>
        <w:tc>
          <w:tcPr>
            <w:tcW w:w="4819" w:type="dxa"/>
            <w:tcBorders>
              <w:top w:val="nil"/>
              <w:left w:val="nil"/>
              <w:bottom w:val="single" w:sz="4" w:space="0" w:color="auto"/>
              <w:right w:val="single" w:sz="4" w:space="0" w:color="auto"/>
            </w:tcBorders>
            <w:vAlign w:val="bottom"/>
          </w:tcPr>
          <w:p w:rsidR="00E74207" w:rsidRPr="00F13182" w:rsidRDefault="00E74207" w:rsidP="00EF1454">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Завихритнль</w:t>
            </w:r>
            <w:proofErr w:type="spellEnd"/>
            <w:r>
              <w:rPr>
                <w:rFonts w:ascii="Times New Roman" w:eastAsia="Times New Roman" w:hAnsi="Times New Roman" w:cs="Times New Roman"/>
                <w:lang w:eastAsia="ru-RU"/>
              </w:rPr>
              <w:t xml:space="preserve"> </w:t>
            </w:r>
            <w:r w:rsidRPr="006B48C9">
              <w:rPr>
                <w:rFonts w:ascii="Times New Roman" w:eastAsia="Times New Roman" w:hAnsi="Times New Roman" w:cs="Times New Roman"/>
                <w:lang w:eastAsia="ru-RU"/>
              </w:rPr>
              <w:t>(нержавеющая сталь)</w:t>
            </w:r>
          </w:p>
        </w:tc>
        <w:tc>
          <w:tcPr>
            <w:tcW w:w="709" w:type="dxa"/>
            <w:tcBorders>
              <w:top w:val="nil"/>
              <w:left w:val="nil"/>
              <w:bottom w:val="single" w:sz="4" w:space="0" w:color="auto"/>
              <w:right w:val="single" w:sz="4" w:space="0" w:color="auto"/>
            </w:tcBorders>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sidRPr="003D517E">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tcPr>
          <w:p w:rsidR="00E74207" w:rsidRPr="00F13182"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15,00</w:t>
            </w:r>
          </w:p>
        </w:tc>
      </w:tr>
      <w:tr w:rsidR="00E74207" w:rsidRPr="00F13182" w:rsidTr="00EF1454">
        <w:trPr>
          <w:trHeight w:val="132"/>
        </w:trPr>
        <w:tc>
          <w:tcPr>
            <w:tcW w:w="704" w:type="dxa"/>
            <w:tcBorders>
              <w:top w:val="nil"/>
              <w:left w:val="single" w:sz="4" w:space="0" w:color="auto"/>
              <w:bottom w:val="single" w:sz="4" w:space="0" w:color="auto"/>
              <w:right w:val="single" w:sz="4" w:space="0" w:color="auto"/>
            </w:tcBorders>
            <w:noWrap/>
            <w:vAlign w:val="bottom"/>
          </w:tcPr>
          <w:p w:rsidR="00E74207"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26.</w:t>
            </w:r>
          </w:p>
        </w:tc>
        <w:tc>
          <w:tcPr>
            <w:tcW w:w="2699" w:type="dxa"/>
            <w:tcBorders>
              <w:top w:val="nil"/>
              <w:left w:val="nil"/>
              <w:bottom w:val="single" w:sz="4" w:space="0" w:color="auto"/>
              <w:right w:val="single" w:sz="4" w:space="0" w:color="auto"/>
            </w:tcBorders>
            <w:vAlign w:val="bottom"/>
          </w:tcPr>
          <w:p w:rsidR="00E74207"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E7489F">
              <w:rPr>
                <w:rFonts w:ascii="Times New Roman" w:eastAsia="Times New Roman" w:hAnsi="Times New Roman" w:cs="Times New Roman"/>
                <w:lang w:eastAsia="ru-RU"/>
              </w:rPr>
              <w:t>220741</w:t>
            </w:r>
          </w:p>
        </w:tc>
        <w:tc>
          <w:tcPr>
            <w:tcW w:w="4819" w:type="dxa"/>
            <w:tcBorders>
              <w:top w:val="nil"/>
              <w:left w:val="nil"/>
              <w:bottom w:val="single" w:sz="4" w:space="0" w:color="auto"/>
              <w:right w:val="single" w:sz="4" w:space="0" w:color="auto"/>
            </w:tcBorders>
            <w:vAlign w:val="bottom"/>
          </w:tcPr>
          <w:p w:rsidR="00E74207" w:rsidRDefault="00E74207" w:rsidP="00EF1454">
            <w:pPr>
              <w:spacing w:after="0" w:line="240" w:lineRule="auto"/>
              <w:rPr>
                <w:rFonts w:ascii="Times New Roman" w:eastAsia="Times New Roman" w:hAnsi="Times New Roman" w:cs="Times New Roman"/>
                <w:lang w:eastAsia="ru-RU"/>
              </w:rPr>
            </w:pPr>
            <w:r w:rsidRPr="00E7489F">
              <w:rPr>
                <w:rFonts w:ascii="Times New Roman" w:eastAsia="Times New Roman" w:hAnsi="Times New Roman" w:cs="Times New Roman"/>
                <w:lang w:eastAsia="ru-RU"/>
              </w:rPr>
              <w:t>Защитный экран  260А/косой срез</w:t>
            </w:r>
          </w:p>
        </w:tc>
        <w:tc>
          <w:tcPr>
            <w:tcW w:w="709" w:type="dxa"/>
            <w:tcBorders>
              <w:top w:val="nil"/>
              <w:left w:val="nil"/>
              <w:bottom w:val="single" w:sz="4" w:space="0" w:color="auto"/>
              <w:right w:val="single" w:sz="4" w:space="0" w:color="auto"/>
            </w:tcBorders>
          </w:tcPr>
          <w:p w:rsidR="00E74207" w:rsidRPr="003D517E" w:rsidRDefault="00E74207" w:rsidP="00EF1454">
            <w:pPr>
              <w:spacing w:after="0" w:line="240" w:lineRule="auto"/>
              <w:jc w:val="center"/>
              <w:rPr>
                <w:rFonts w:ascii="Times New Roman" w:eastAsia="Times New Roman" w:hAnsi="Times New Roman" w:cs="Times New Roman"/>
                <w:sz w:val="20"/>
                <w:szCs w:val="20"/>
                <w:lang w:eastAsia="ru-RU"/>
              </w:rPr>
            </w:pPr>
            <w:r w:rsidRPr="00E7489F">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tcPr>
          <w:p w:rsidR="00E74207"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8,00</w:t>
            </w:r>
          </w:p>
        </w:tc>
      </w:tr>
      <w:tr w:rsidR="00E74207" w:rsidRPr="00F13182" w:rsidTr="00EF1454">
        <w:trPr>
          <w:trHeight w:val="132"/>
        </w:trPr>
        <w:tc>
          <w:tcPr>
            <w:tcW w:w="704" w:type="dxa"/>
            <w:tcBorders>
              <w:top w:val="nil"/>
              <w:left w:val="single" w:sz="4" w:space="0" w:color="auto"/>
              <w:bottom w:val="single" w:sz="4" w:space="0" w:color="auto"/>
              <w:right w:val="single" w:sz="4" w:space="0" w:color="auto"/>
            </w:tcBorders>
            <w:noWrap/>
            <w:vAlign w:val="bottom"/>
          </w:tcPr>
          <w:p w:rsidR="00E74207"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27.</w:t>
            </w:r>
          </w:p>
        </w:tc>
        <w:tc>
          <w:tcPr>
            <w:tcW w:w="2699" w:type="dxa"/>
            <w:tcBorders>
              <w:top w:val="nil"/>
              <w:left w:val="nil"/>
              <w:bottom w:val="single" w:sz="4" w:space="0" w:color="auto"/>
              <w:right w:val="single" w:sz="4" w:space="0" w:color="auto"/>
            </w:tcBorders>
            <w:vAlign w:val="bottom"/>
          </w:tcPr>
          <w:p w:rsidR="00E74207"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220740</w:t>
            </w:r>
          </w:p>
        </w:tc>
        <w:tc>
          <w:tcPr>
            <w:tcW w:w="4819" w:type="dxa"/>
            <w:tcBorders>
              <w:top w:val="nil"/>
              <w:left w:val="nil"/>
              <w:bottom w:val="single" w:sz="4" w:space="0" w:color="auto"/>
              <w:right w:val="single" w:sz="4" w:space="0" w:color="auto"/>
            </w:tcBorders>
            <w:vAlign w:val="bottom"/>
          </w:tcPr>
          <w:p w:rsidR="00E74207" w:rsidRDefault="00E74207" w:rsidP="00EF1454">
            <w:pPr>
              <w:spacing w:after="0" w:line="240" w:lineRule="auto"/>
              <w:rPr>
                <w:rFonts w:ascii="Times New Roman" w:eastAsia="Times New Roman" w:hAnsi="Times New Roman" w:cs="Times New Roman"/>
                <w:lang w:eastAsia="ru-RU"/>
              </w:rPr>
            </w:pPr>
            <w:r w:rsidRPr="00E7489F">
              <w:rPr>
                <w:rFonts w:ascii="Times New Roman" w:eastAsia="Times New Roman" w:hAnsi="Times New Roman" w:cs="Times New Roman"/>
                <w:lang w:eastAsia="ru-RU"/>
              </w:rPr>
              <w:t>Кожух сопла 260А/косой срез</w:t>
            </w:r>
          </w:p>
        </w:tc>
        <w:tc>
          <w:tcPr>
            <w:tcW w:w="709" w:type="dxa"/>
            <w:tcBorders>
              <w:top w:val="nil"/>
              <w:left w:val="nil"/>
              <w:bottom w:val="single" w:sz="4" w:space="0" w:color="auto"/>
              <w:right w:val="single" w:sz="4" w:space="0" w:color="auto"/>
            </w:tcBorders>
          </w:tcPr>
          <w:p w:rsidR="00E74207" w:rsidRPr="003D517E" w:rsidRDefault="00E74207" w:rsidP="00EF1454">
            <w:pPr>
              <w:spacing w:after="0" w:line="240" w:lineRule="auto"/>
              <w:jc w:val="center"/>
              <w:rPr>
                <w:rFonts w:ascii="Times New Roman" w:eastAsia="Times New Roman" w:hAnsi="Times New Roman" w:cs="Times New Roman"/>
                <w:sz w:val="20"/>
                <w:szCs w:val="20"/>
                <w:lang w:eastAsia="ru-RU"/>
              </w:rPr>
            </w:pPr>
            <w:r w:rsidRPr="00E7489F">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tcPr>
          <w:p w:rsidR="00E74207"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2,00</w:t>
            </w:r>
          </w:p>
        </w:tc>
      </w:tr>
      <w:tr w:rsidR="00E74207" w:rsidRPr="00F13182" w:rsidTr="00EF1454">
        <w:trPr>
          <w:trHeight w:val="132"/>
        </w:trPr>
        <w:tc>
          <w:tcPr>
            <w:tcW w:w="704" w:type="dxa"/>
            <w:tcBorders>
              <w:top w:val="single" w:sz="4" w:space="0" w:color="auto"/>
              <w:left w:val="single" w:sz="4" w:space="0" w:color="auto"/>
              <w:bottom w:val="single" w:sz="4" w:space="0" w:color="auto"/>
              <w:right w:val="single" w:sz="4" w:space="0" w:color="auto"/>
            </w:tcBorders>
            <w:noWrap/>
            <w:vAlign w:val="bottom"/>
          </w:tcPr>
          <w:p w:rsidR="00E74207"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28.</w:t>
            </w:r>
          </w:p>
        </w:tc>
        <w:tc>
          <w:tcPr>
            <w:tcW w:w="2699" w:type="dxa"/>
            <w:tcBorders>
              <w:top w:val="single" w:sz="4" w:space="0" w:color="auto"/>
              <w:left w:val="nil"/>
              <w:bottom w:val="single" w:sz="4" w:space="0" w:color="auto"/>
              <w:right w:val="single" w:sz="4" w:space="0" w:color="auto"/>
            </w:tcBorders>
            <w:vAlign w:val="bottom"/>
          </w:tcPr>
          <w:p w:rsidR="00E74207"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220542</w:t>
            </w:r>
          </w:p>
        </w:tc>
        <w:tc>
          <w:tcPr>
            <w:tcW w:w="4819" w:type="dxa"/>
            <w:tcBorders>
              <w:top w:val="single" w:sz="4" w:space="0" w:color="auto"/>
              <w:left w:val="nil"/>
              <w:bottom w:val="single" w:sz="4" w:space="0" w:color="auto"/>
              <w:right w:val="single" w:sz="4" w:space="0" w:color="auto"/>
            </w:tcBorders>
            <w:vAlign w:val="bottom"/>
          </w:tcPr>
          <w:p w:rsidR="00E74207" w:rsidRDefault="00E74207" w:rsidP="00EF1454">
            <w:pPr>
              <w:spacing w:after="0" w:line="240" w:lineRule="auto"/>
              <w:rPr>
                <w:rFonts w:ascii="Times New Roman" w:eastAsia="Times New Roman" w:hAnsi="Times New Roman" w:cs="Times New Roman"/>
                <w:lang w:eastAsia="ru-RU"/>
              </w:rPr>
            </w:pPr>
            <w:r w:rsidRPr="00E7489F">
              <w:rPr>
                <w:rFonts w:ascii="Times New Roman" w:eastAsia="Times New Roman" w:hAnsi="Times New Roman" w:cs="Times New Roman"/>
                <w:lang w:eastAsia="ru-RU"/>
              </w:rPr>
              <w:t>Сопло 260</w:t>
            </w:r>
            <w:proofErr w:type="gramStart"/>
            <w:r w:rsidRPr="00E7489F">
              <w:rPr>
                <w:rFonts w:ascii="Times New Roman" w:eastAsia="Times New Roman" w:hAnsi="Times New Roman" w:cs="Times New Roman"/>
                <w:lang w:eastAsia="ru-RU"/>
              </w:rPr>
              <w:t xml:space="preserve"> А</w:t>
            </w:r>
            <w:proofErr w:type="gramEnd"/>
            <w:r w:rsidRPr="00E7489F">
              <w:rPr>
                <w:rFonts w:ascii="Times New Roman" w:eastAsia="Times New Roman" w:hAnsi="Times New Roman" w:cs="Times New Roman"/>
                <w:lang w:eastAsia="ru-RU"/>
              </w:rPr>
              <w:t>/косой срез</w:t>
            </w:r>
          </w:p>
        </w:tc>
        <w:tc>
          <w:tcPr>
            <w:tcW w:w="709" w:type="dxa"/>
            <w:tcBorders>
              <w:top w:val="single" w:sz="4" w:space="0" w:color="auto"/>
              <w:left w:val="nil"/>
              <w:bottom w:val="single" w:sz="4" w:space="0" w:color="auto"/>
              <w:right w:val="single" w:sz="4" w:space="0" w:color="auto"/>
            </w:tcBorders>
          </w:tcPr>
          <w:p w:rsidR="00E74207" w:rsidRPr="003D517E" w:rsidRDefault="00E74207" w:rsidP="00EF1454">
            <w:pPr>
              <w:spacing w:after="0" w:line="240" w:lineRule="auto"/>
              <w:jc w:val="center"/>
              <w:rPr>
                <w:rFonts w:ascii="Times New Roman" w:eastAsia="Times New Roman" w:hAnsi="Times New Roman" w:cs="Times New Roman"/>
                <w:sz w:val="20"/>
                <w:szCs w:val="20"/>
                <w:lang w:eastAsia="ru-RU"/>
              </w:rPr>
            </w:pPr>
            <w:r w:rsidRPr="00E7489F">
              <w:rPr>
                <w:rFonts w:ascii="Times New Roman" w:eastAsia="Times New Roman" w:hAnsi="Times New Roman" w:cs="Times New Roman"/>
                <w:sz w:val="20"/>
                <w:szCs w:val="20"/>
                <w:lang w:eastAsia="ru-RU"/>
              </w:rPr>
              <w:t>шт.</w:t>
            </w:r>
          </w:p>
        </w:tc>
        <w:tc>
          <w:tcPr>
            <w:tcW w:w="1276" w:type="dxa"/>
            <w:tcBorders>
              <w:top w:val="single" w:sz="4" w:space="0" w:color="auto"/>
              <w:left w:val="single" w:sz="4" w:space="0" w:color="auto"/>
              <w:bottom w:val="single" w:sz="4" w:space="0" w:color="auto"/>
              <w:right w:val="single" w:sz="4" w:space="0" w:color="auto"/>
            </w:tcBorders>
            <w:noWrap/>
            <w:vAlign w:val="bottom"/>
          </w:tcPr>
          <w:p w:rsidR="00E74207"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8,00</w:t>
            </w:r>
          </w:p>
        </w:tc>
      </w:tr>
      <w:tr w:rsidR="00E74207" w:rsidRPr="00F13182" w:rsidTr="00EF1454">
        <w:trPr>
          <w:trHeight w:val="132"/>
        </w:trPr>
        <w:tc>
          <w:tcPr>
            <w:tcW w:w="704" w:type="dxa"/>
            <w:tcBorders>
              <w:top w:val="nil"/>
              <w:left w:val="single" w:sz="4" w:space="0" w:color="auto"/>
              <w:bottom w:val="single" w:sz="4" w:space="0" w:color="auto"/>
              <w:right w:val="single" w:sz="4" w:space="0" w:color="auto"/>
            </w:tcBorders>
            <w:noWrap/>
            <w:vAlign w:val="bottom"/>
          </w:tcPr>
          <w:p w:rsidR="00E74207"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29.</w:t>
            </w:r>
          </w:p>
        </w:tc>
        <w:tc>
          <w:tcPr>
            <w:tcW w:w="2699" w:type="dxa"/>
            <w:tcBorders>
              <w:top w:val="nil"/>
              <w:left w:val="nil"/>
              <w:bottom w:val="single" w:sz="4" w:space="0" w:color="auto"/>
              <w:right w:val="single" w:sz="4" w:space="0" w:color="auto"/>
            </w:tcBorders>
            <w:vAlign w:val="bottom"/>
          </w:tcPr>
          <w:p w:rsidR="00E74207"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220436</w:t>
            </w:r>
          </w:p>
        </w:tc>
        <w:tc>
          <w:tcPr>
            <w:tcW w:w="4819" w:type="dxa"/>
            <w:tcBorders>
              <w:top w:val="nil"/>
              <w:left w:val="nil"/>
              <w:bottom w:val="single" w:sz="4" w:space="0" w:color="auto"/>
              <w:right w:val="single" w:sz="4" w:space="0" w:color="auto"/>
            </w:tcBorders>
            <w:vAlign w:val="bottom"/>
          </w:tcPr>
          <w:p w:rsidR="00E74207" w:rsidRDefault="00E74207" w:rsidP="00EF1454">
            <w:pPr>
              <w:spacing w:after="0" w:line="240" w:lineRule="auto"/>
              <w:rPr>
                <w:rFonts w:ascii="Times New Roman" w:eastAsia="Times New Roman" w:hAnsi="Times New Roman" w:cs="Times New Roman"/>
                <w:lang w:eastAsia="ru-RU"/>
              </w:rPr>
            </w:pPr>
            <w:r w:rsidRPr="00E7489F">
              <w:rPr>
                <w:rFonts w:ascii="Times New Roman" w:eastAsia="Times New Roman" w:hAnsi="Times New Roman" w:cs="Times New Roman"/>
                <w:lang w:eastAsia="ru-RU"/>
              </w:rPr>
              <w:t>3авихритель 260А/косой срез</w:t>
            </w:r>
          </w:p>
        </w:tc>
        <w:tc>
          <w:tcPr>
            <w:tcW w:w="709" w:type="dxa"/>
            <w:tcBorders>
              <w:top w:val="nil"/>
              <w:left w:val="nil"/>
              <w:bottom w:val="single" w:sz="4" w:space="0" w:color="auto"/>
              <w:right w:val="single" w:sz="4" w:space="0" w:color="auto"/>
            </w:tcBorders>
          </w:tcPr>
          <w:p w:rsidR="00E74207" w:rsidRPr="003D517E" w:rsidRDefault="00E74207" w:rsidP="00EF1454">
            <w:pPr>
              <w:spacing w:after="0" w:line="240" w:lineRule="auto"/>
              <w:jc w:val="center"/>
              <w:rPr>
                <w:rFonts w:ascii="Times New Roman" w:eastAsia="Times New Roman" w:hAnsi="Times New Roman" w:cs="Times New Roman"/>
                <w:sz w:val="20"/>
                <w:szCs w:val="20"/>
                <w:lang w:eastAsia="ru-RU"/>
              </w:rPr>
            </w:pPr>
            <w:r w:rsidRPr="00E7489F">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tcPr>
          <w:p w:rsidR="00E74207"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2,00</w:t>
            </w:r>
          </w:p>
        </w:tc>
      </w:tr>
      <w:tr w:rsidR="00E74207" w:rsidRPr="00F13182" w:rsidTr="00EF1454">
        <w:trPr>
          <w:trHeight w:val="132"/>
        </w:trPr>
        <w:tc>
          <w:tcPr>
            <w:tcW w:w="704" w:type="dxa"/>
            <w:tcBorders>
              <w:top w:val="nil"/>
              <w:left w:val="single" w:sz="4" w:space="0" w:color="auto"/>
              <w:bottom w:val="single" w:sz="4" w:space="0" w:color="auto"/>
              <w:right w:val="single" w:sz="4" w:space="0" w:color="auto"/>
            </w:tcBorders>
            <w:noWrap/>
            <w:vAlign w:val="bottom"/>
          </w:tcPr>
          <w:p w:rsidR="00E74207" w:rsidRDefault="00E74207" w:rsidP="00EF14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30.</w:t>
            </w:r>
          </w:p>
        </w:tc>
        <w:tc>
          <w:tcPr>
            <w:tcW w:w="2699" w:type="dxa"/>
            <w:tcBorders>
              <w:top w:val="nil"/>
              <w:left w:val="nil"/>
              <w:bottom w:val="single" w:sz="4" w:space="0" w:color="auto"/>
              <w:right w:val="single" w:sz="4" w:space="0" w:color="auto"/>
            </w:tcBorders>
            <w:vAlign w:val="bottom"/>
          </w:tcPr>
          <w:p w:rsidR="00E74207" w:rsidRDefault="00E74207" w:rsidP="00EF14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220541</w:t>
            </w:r>
          </w:p>
        </w:tc>
        <w:tc>
          <w:tcPr>
            <w:tcW w:w="4819" w:type="dxa"/>
            <w:tcBorders>
              <w:top w:val="nil"/>
              <w:left w:val="nil"/>
              <w:bottom w:val="single" w:sz="4" w:space="0" w:color="auto"/>
              <w:right w:val="single" w:sz="4" w:space="0" w:color="auto"/>
            </w:tcBorders>
            <w:vAlign w:val="bottom"/>
          </w:tcPr>
          <w:p w:rsidR="00E74207" w:rsidRDefault="00E74207" w:rsidP="00EF1454">
            <w:pPr>
              <w:spacing w:after="0" w:line="240" w:lineRule="auto"/>
              <w:rPr>
                <w:rFonts w:ascii="Times New Roman" w:eastAsia="Times New Roman" w:hAnsi="Times New Roman" w:cs="Times New Roman"/>
                <w:lang w:eastAsia="ru-RU"/>
              </w:rPr>
            </w:pPr>
            <w:r w:rsidRPr="00E7489F">
              <w:rPr>
                <w:rFonts w:ascii="Times New Roman" w:eastAsia="Times New Roman" w:hAnsi="Times New Roman" w:cs="Times New Roman"/>
                <w:lang w:eastAsia="ru-RU"/>
              </w:rPr>
              <w:t>Электрод  260А/косой срез</w:t>
            </w:r>
          </w:p>
        </w:tc>
        <w:tc>
          <w:tcPr>
            <w:tcW w:w="709" w:type="dxa"/>
            <w:tcBorders>
              <w:top w:val="nil"/>
              <w:left w:val="nil"/>
              <w:bottom w:val="single" w:sz="4" w:space="0" w:color="auto"/>
              <w:right w:val="single" w:sz="4" w:space="0" w:color="auto"/>
            </w:tcBorders>
          </w:tcPr>
          <w:p w:rsidR="00E74207" w:rsidRPr="003D517E" w:rsidRDefault="00E74207" w:rsidP="00EF1454">
            <w:pPr>
              <w:spacing w:after="0" w:line="240" w:lineRule="auto"/>
              <w:jc w:val="center"/>
              <w:rPr>
                <w:rFonts w:ascii="Times New Roman" w:eastAsia="Times New Roman" w:hAnsi="Times New Roman" w:cs="Times New Roman"/>
                <w:sz w:val="20"/>
                <w:szCs w:val="20"/>
                <w:lang w:eastAsia="ru-RU"/>
              </w:rPr>
            </w:pPr>
            <w:r w:rsidRPr="00E7489F">
              <w:rPr>
                <w:rFonts w:ascii="Times New Roman" w:eastAsia="Times New Roman" w:hAnsi="Times New Roman" w:cs="Times New Roman"/>
                <w:sz w:val="20"/>
                <w:szCs w:val="20"/>
                <w:lang w:eastAsia="ru-RU"/>
              </w:rPr>
              <w:t>шт.</w:t>
            </w:r>
          </w:p>
        </w:tc>
        <w:tc>
          <w:tcPr>
            <w:tcW w:w="1276" w:type="dxa"/>
            <w:tcBorders>
              <w:top w:val="nil"/>
              <w:left w:val="single" w:sz="4" w:space="0" w:color="auto"/>
              <w:bottom w:val="single" w:sz="4" w:space="0" w:color="auto"/>
              <w:right w:val="single" w:sz="4" w:space="0" w:color="auto"/>
            </w:tcBorders>
            <w:noWrap/>
            <w:vAlign w:val="bottom"/>
          </w:tcPr>
          <w:p w:rsidR="00E74207" w:rsidRDefault="00E74207" w:rsidP="00EF14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8,00</w:t>
            </w:r>
          </w:p>
        </w:tc>
      </w:tr>
      <w:tr w:rsidR="00E74207" w:rsidRPr="00F13182" w:rsidTr="00EF1454">
        <w:trPr>
          <w:trHeight w:val="132"/>
        </w:trPr>
        <w:tc>
          <w:tcPr>
            <w:tcW w:w="8222" w:type="dxa"/>
            <w:gridSpan w:val="3"/>
            <w:tcBorders>
              <w:top w:val="nil"/>
              <w:left w:val="single" w:sz="4" w:space="0" w:color="auto"/>
              <w:bottom w:val="single" w:sz="4" w:space="0" w:color="auto"/>
              <w:right w:val="single" w:sz="4" w:space="0" w:color="auto"/>
            </w:tcBorders>
            <w:noWrap/>
            <w:vAlign w:val="bottom"/>
          </w:tcPr>
          <w:p w:rsidR="00E74207" w:rsidRPr="00B64342" w:rsidRDefault="00E74207" w:rsidP="00EF1454">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w:t>
            </w:r>
            <w:r w:rsidRPr="00B64342">
              <w:rPr>
                <w:rFonts w:ascii="Times New Roman" w:eastAsia="Times New Roman" w:hAnsi="Times New Roman" w:cs="Times New Roman"/>
                <w:b/>
                <w:lang w:eastAsia="ru-RU"/>
              </w:rPr>
              <w:t>Стоимость с НДС (НМЦД)</w:t>
            </w:r>
          </w:p>
        </w:tc>
        <w:tc>
          <w:tcPr>
            <w:tcW w:w="1985" w:type="dxa"/>
            <w:gridSpan w:val="2"/>
            <w:tcBorders>
              <w:top w:val="nil"/>
              <w:left w:val="nil"/>
              <w:bottom w:val="single" w:sz="4" w:space="0" w:color="auto"/>
              <w:right w:val="single" w:sz="4" w:space="0" w:color="auto"/>
            </w:tcBorders>
          </w:tcPr>
          <w:p w:rsidR="00E74207" w:rsidRPr="00B64342" w:rsidRDefault="00E74207" w:rsidP="00EF1454">
            <w:pPr>
              <w:spacing w:after="0" w:line="240" w:lineRule="auto"/>
              <w:jc w:val="center"/>
              <w:rPr>
                <w:rFonts w:ascii="Times New Roman" w:eastAsia="Times New Roman" w:hAnsi="Times New Roman" w:cs="Times New Roman"/>
                <w:b/>
                <w:sz w:val="20"/>
                <w:szCs w:val="20"/>
                <w:lang w:eastAsia="ru-RU"/>
              </w:rPr>
            </w:pPr>
            <w:r w:rsidRPr="00EA4529">
              <w:rPr>
                <w:rFonts w:ascii="Times New Roman" w:eastAsia="Times New Roman" w:hAnsi="Times New Roman" w:cs="Times New Roman"/>
                <w:b/>
                <w:sz w:val="20"/>
                <w:szCs w:val="20"/>
                <w:lang w:eastAsia="ru-RU"/>
              </w:rPr>
              <w:t>4 733 472,50</w:t>
            </w:r>
          </w:p>
        </w:tc>
      </w:tr>
    </w:tbl>
    <w:p w:rsidR="00E74207" w:rsidRDefault="00E74207" w:rsidP="00E74207">
      <w:pPr>
        <w:spacing w:after="0" w:line="240" w:lineRule="auto"/>
        <w:ind w:left="-567"/>
        <w:jc w:val="both"/>
        <w:rPr>
          <w:rFonts w:ascii="Times New Roman" w:hAnsi="Times New Roman"/>
          <w:sz w:val="20"/>
          <w:szCs w:val="20"/>
        </w:rPr>
      </w:pPr>
      <w:r>
        <w:rPr>
          <w:rFonts w:ascii="Times New Roman" w:hAnsi="Times New Roman"/>
          <w:sz w:val="20"/>
          <w:szCs w:val="20"/>
        </w:rPr>
        <w:t xml:space="preserve"> </w:t>
      </w:r>
    </w:p>
    <w:p w:rsidR="00E74207" w:rsidRPr="00801BD0" w:rsidRDefault="00E74207" w:rsidP="00E74207">
      <w:pPr>
        <w:spacing w:after="0" w:line="240" w:lineRule="auto"/>
        <w:ind w:left="-142"/>
        <w:jc w:val="both"/>
        <w:rPr>
          <w:rFonts w:ascii="Times New Roman" w:hAnsi="Times New Roman"/>
        </w:rPr>
      </w:pPr>
      <w:r w:rsidRPr="00801BD0">
        <w:rPr>
          <w:rFonts w:ascii="Times New Roman" w:hAnsi="Times New Roman"/>
        </w:rPr>
        <w:t>1.6. В стоимость Товара НДС, затраты на доставку, расходы по уплате налогов и сборов, а так же другие обязательные платежи.</w:t>
      </w:r>
    </w:p>
    <w:p w:rsidR="00E74207" w:rsidRPr="008A128D" w:rsidRDefault="00E74207" w:rsidP="00E74207">
      <w:pPr>
        <w:pStyle w:val="af5"/>
        <w:numPr>
          <w:ilvl w:val="0"/>
          <w:numId w:val="35"/>
        </w:numPr>
        <w:tabs>
          <w:tab w:val="left" w:pos="284"/>
        </w:tabs>
        <w:spacing w:after="0" w:line="240" w:lineRule="auto"/>
        <w:ind w:left="142" w:hanging="142"/>
        <w:jc w:val="both"/>
        <w:rPr>
          <w:rFonts w:ascii="Times New Roman" w:hAnsi="Times New Roman"/>
          <w:b/>
          <w:color w:val="000000"/>
        </w:rPr>
      </w:pPr>
      <w:r w:rsidRPr="008A128D">
        <w:rPr>
          <w:rFonts w:ascii="Times New Roman" w:hAnsi="Times New Roman"/>
          <w:b/>
          <w:color w:val="000000"/>
        </w:rPr>
        <w:t xml:space="preserve">Требования к качеству и безопасности товара: </w:t>
      </w:r>
    </w:p>
    <w:p w:rsidR="00E74207" w:rsidRPr="008A128D" w:rsidRDefault="00E74207" w:rsidP="00E74207">
      <w:pPr>
        <w:pStyle w:val="af5"/>
        <w:spacing w:line="240" w:lineRule="auto"/>
        <w:ind w:left="-142"/>
        <w:jc w:val="both"/>
        <w:rPr>
          <w:rFonts w:ascii="Times New Roman" w:hAnsi="Times New Roman"/>
          <w:color w:val="000000"/>
        </w:rPr>
      </w:pPr>
      <w:r w:rsidRPr="008A128D">
        <w:rPr>
          <w:rFonts w:ascii="Times New Roman" w:hAnsi="Times New Roman"/>
          <w:color w:val="000000"/>
        </w:rPr>
        <w:lastRenderedPageBreak/>
        <w:t>2.1 Качество поставляемого товара должно соответствовать отнесенным Законом в области стандартизации документам:</w:t>
      </w:r>
    </w:p>
    <w:p w:rsidR="00E74207" w:rsidRPr="008A128D" w:rsidRDefault="00E74207" w:rsidP="00E74207">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национальные стандарты РФ;</w:t>
      </w:r>
    </w:p>
    <w:p w:rsidR="00E74207" w:rsidRPr="008A128D" w:rsidRDefault="00E74207" w:rsidP="00E74207">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правила по стандартизации, нормы и рекомендации в области стандартизации;</w:t>
      </w:r>
    </w:p>
    <w:p w:rsidR="00E74207" w:rsidRPr="008A128D" w:rsidRDefault="00E74207" w:rsidP="00E74207">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общероссийские классификаторы технико-экономической и социальной информации;</w:t>
      </w:r>
    </w:p>
    <w:p w:rsidR="00E74207" w:rsidRPr="008A128D" w:rsidRDefault="00E74207" w:rsidP="00E74207">
      <w:pPr>
        <w:pStyle w:val="af5"/>
        <w:ind w:left="-142"/>
        <w:jc w:val="both"/>
        <w:rPr>
          <w:rFonts w:ascii="Times New Roman" w:hAnsi="Times New Roman"/>
          <w:color w:val="000000"/>
          <w:lang w:eastAsia="ru-RU"/>
        </w:rPr>
      </w:pPr>
      <w:r w:rsidRPr="008A128D">
        <w:rPr>
          <w:rFonts w:ascii="Times New Roman" w:hAnsi="Times New Roman"/>
          <w:color w:val="000000"/>
          <w:lang w:eastAsia="ru-RU"/>
        </w:rPr>
        <w:t xml:space="preserve">2.2. </w:t>
      </w:r>
      <w:r>
        <w:rPr>
          <w:rFonts w:ascii="Times New Roman" w:hAnsi="Times New Roman"/>
          <w:color w:val="000000"/>
          <w:lang w:eastAsia="ru-RU"/>
        </w:rPr>
        <w:t xml:space="preserve"> </w:t>
      </w:r>
      <w:r w:rsidRPr="008A128D">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E74207" w:rsidRPr="008A128D" w:rsidRDefault="00E74207" w:rsidP="00E74207">
      <w:pPr>
        <w:pStyle w:val="af5"/>
        <w:numPr>
          <w:ilvl w:val="1"/>
          <w:numId w:val="37"/>
        </w:numPr>
        <w:tabs>
          <w:tab w:val="left" w:pos="284"/>
        </w:tabs>
        <w:ind w:left="-142" w:firstLine="0"/>
        <w:jc w:val="both"/>
        <w:rPr>
          <w:rFonts w:ascii="Times New Roman" w:hAnsi="Times New Roman"/>
          <w:color w:val="000000"/>
          <w:lang w:eastAsia="ru-RU"/>
        </w:rPr>
      </w:pPr>
      <w:r w:rsidRPr="008A128D">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E74207" w:rsidRPr="008A128D" w:rsidRDefault="00E74207" w:rsidP="00E74207">
      <w:pPr>
        <w:pStyle w:val="af5"/>
        <w:tabs>
          <w:tab w:val="left" w:pos="284"/>
        </w:tabs>
        <w:ind w:left="-142"/>
        <w:jc w:val="both"/>
        <w:rPr>
          <w:rFonts w:ascii="Times New Roman" w:hAnsi="Times New Roman"/>
          <w:color w:val="000000"/>
          <w:lang w:eastAsia="ru-RU"/>
        </w:rPr>
      </w:pPr>
      <w:r>
        <w:rPr>
          <w:rFonts w:ascii="Times New Roman" w:hAnsi="Times New Roman"/>
          <w:color w:val="000000"/>
          <w:lang w:eastAsia="ru-RU"/>
        </w:rPr>
        <w:t>2.4.</w:t>
      </w:r>
      <w:r w:rsidRPr="008A128D">
        <w:rPr>
          <w:rFonts w:ascii="Times New Roman" w:hAnsi="Times New Roman"/>
          <w:color w:val="000000"/>
          <w:lang w:eastAsia="ru-RU"/>
        </w:rPr>
        <w:t>.</w:t>
      </w:r>
      <w:r w:rsidRPr="00255084">
        <w:t xml:space="preserve"> </w:t>
      </w:r>
      <w:r w:rsidRPr="00255084">
        <w:rPr>
          <w:rFonts w:ascii="Times New Roman" w:hAnsi="Times New Roman"/>
          <w:color w:val="000000"/>
          <w:lang w:eastAsia="ru-RU"/>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E74207" w:rsidRPr="008A128D" w:rsidRDefault="00E74207" w:rsidP="00E74207">
      <w:pPr>
        <w:pStyle w:val="af5"/>
        <w:ind w:left="-567"/>
        <w:jc w:val="both"/>
        <w:rPr>
          <w:rFonts w:ascii="Times New Roman" w:hAnsi="Times New Roman"/>
          <w:color w:val="000000"/>
          <w:lang w:eastAsia="ru-RU"/>
        </w:rPr>
      </w:pPr>
    </w:p>
    <w:p w:rsidR="00E74207" w:rsidRPr="008A128D" w:rsidRDefault="00E74207" w:rsidP="00E74207">
      <w:pPr>
        <w:pStyle w:val="af5"/>
        <w:numPr>
          <w:ilvl w:val="0"/>
          <w:numId w:val="37"/>
        </w:numPr>
        <w:jc w:val="both"/>
        <w:rPr>
          <w:rFonts w:ascii="Times New Roman" w:hAnsi="Times New Roman"/>
          <w:b/>
          <w:color w:val="000000"/>
          <w:lang w:eastAsia="ru-RU"/>
        </w:rPr>
      </w:pPr>
      <w:r w:rsidRPr="008A128D">
        <w:rPr>
          <w:rFonts w:ascii="Times New Roman" w:hAnsi="Times New Roman"/>
          <w:b/>
          <w:color w:val="000000"/>
          <w:lang w:eastAsia="ru-RU"/>
        </w:rPr>
        <w:t>Требования к техническим характеристикам товара и условиям договора:</w:t>
      </w:r>
    </w:p>
    <w:p w:rsidR="00E74207" w:rsidRDefault="00E74207" w:rsidP="00E74207">
      <w:pPr>
        <w:pStyle w:val="af5"/>
        <w:ind w:left="-142"/>
        <w:jc w:val="both"/>
        <w:rPr>
          <w:rFonts w:ascii="Times New Roman" w:hAnsi="Times New Roman"/>
          <w:color w:val="000000"/>
          <w:lang w:eastAsia="ru-RU"/>
        </w:rPr>
      </w:pPr>
      <w:r w:rsidRPr="008A128D">
        <w:rPr>
          <w:rFonts w:ascii="Times New Roman" w:hAnsi="Times New Roman"/>
          <w:color w:val="000000"/>
          <w:lang w:eastAsia="ru-RU"/>
        </w:rPr>
        <w:t xml:space="preserve">3.1. Товар должен </w:t>
      </w:r>
      <w:r>
        <w:rPr>
          <w:rFonts w:ascii="Times New Roman" w:hAnsi="Times New Roman"/>
          <w:color w:val="000000"/>
          <w:lang w:eastAsia="ru-RU"/>
        </w:rPr>
        <w:t xml:space="preserve">соответствовать всем критериям и </w:t>
      </w:r>
      <w:r w:rsidRPr="00255084">
        <w:rPr>
          <w:rFonts w:ascii="Times New Roman" w:hAnsi="Times New Roman"/>
          <w:color w:val="000000"/>
          <w:lang w:eastAsia="ru-RU"/>
        </w:rPr>
        <w:t xml:space="preserve"> требованиям</w:t>
      </w:r>
      <w:r>
        <w:rPr>
          <w:rFonts w:ascii="Times New Roman" w:hAnsi="Times New Roman"/>
          <w:color w:val="000000"/>
          <w:lang w:eastAsia="ru-RU"/>
        </w:rPr>
        <w:t>,</w:t>
      </w:r>
      <w:r w:rsidRPr="00255084">
        <w:rPr>
          <w:rFonts w:ascii="Times New Roman" w:hAnsi="Times New Roman"/>
          <w:color w:val="000000"/>
          <w:lang w:eastAsia="ru-RU"/>
        </w:rPr>
        <w:t xml:space="preserve"> </w:t>
      </w:r>
      <w:r w:rsidRPr="00E33084">
        <w:rPr>
          <w:rFonts w:ascii="Times New Roman" w:hAnsi="Times New Roman"/>
          <w:color w:val="000000"/>
          <w:lang w:eastAsia="ru-RU"/>
        </w:rPr>
        <w:t xml:space="preserve">описанным в </w:t>
      </w:r>
      <w:proofErr w:type="spellStart"/>
      <w:r w:rsidRPr="00E33084">
        <w:rPr>
          <w:rFonts w:ascii="Times New Roman" w:hAnsi="Times New Roman"/>
          <w:color w:val="000000"/>
          <w:lang w:eastAsia="ru-RU"/>
        </w:rPr>
        <w:t>п.п</w:t>
      </w:r>
      <w:proofErr w:type="spellEnd"/>
      <w:r w:rsidRPr="00E33084">
        <w:rPr>
          <w:rFonts w:ascii="Times New Roman" w:hAnsi="Times New Roman"/>
          <w:color w:val="000000"/>
          <w:lang w:eastAsia="ru-RU"/>
        </w:rPr>
        <w:t xml:space="preserve">. 1.3. – 1.6., 2 </w:t>
      </w:r>
      <w:r w:rsidRPr="008A128D">
        <w:rPr>
          <w:rFonts w:ascii="Times New Roman" w:hAnsi="Times New Roman"/>
          <w:color w:val="000000"/>
          <w:lang w:eastAsia="ru-RU"/>
        </w:rPr>
        <w:t>настоящего Технического задания.</w:t>
      </w:r>
      <w:r w:rsidRPr="008A128D">
        <w:rPr>
          <w:rFonts w:ascii="Times New Roman" w:hAnsi="Times New Roman"/>
          <w:b/>
          <w:color w:val="000000"/>
          <w:lang w:eastAsia="ru-RU"/>
        </w:rPr>
        <w:t xml:space="preserve"> </w:t>
      </w:r>
      <w:r w:rsidRPr="008A128D">
        <w:rPr>
          <w:rFonts w:ascii="Times New Roman" w:hAnsi="Times New Roman"/>
          <w:color w:val="000000"/>
          <w:lang w:eastAsia="ru-RU"/>
        </w:rPr>
        <w:t xml:space="preserve">  </w:t>
      </w:r>
    </w:p>
    <w:p w:rsidR="00E74207" w:rsidRPr="00E33084" w:rsidRDefault="00E74207" w:rsidP="00E74207">
      <w:pPr>
        <w:pStyle w:val="af5"/>
        <w:ind w:left="-142"/>
        <w:jc w:val="both"/>
        <w:rPr>
          <w:rFonts w:ascii="Times New Roman" w:hAnsi="Times New Roman"/>
          <w:color w:val="000000"/>
          <w:lang w:eastAsia="ru-RU"/>
        </w:rPr>
      </w:pPr>
      <w:r w:rsidRPr="008A128D">
        <w:rPr>
          <w:rFonts w:ascii="Times New Roman" w:hAnsi="Times New Roman"/>
          <w:color w:val="000000"/>
          <w:lang w:eastAsia="ru-RU"/>
        </w:rPr>
        <w:t xml:space="preserve"> </w:t>
      </w:r>
      <w:r w:rsidRPr="00E33084">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w:t>
      </w:r>
    </w:p>
    <w:p w:rsidR="00E74207" w:rsidRPr="008A128D" w:rsidRDefault="00E74207" w:rsidP="00E74207">
      <w:pPr>
        <w:pStyle w:val="af5"/>
        <w:ind w:left="-142"/>
        <w:jc w:val="both"/>
        <w:rPr>
          <w:rFonts w:ascii="Times New Roman" w:hAnsi="Times New Roman"/>
          <w:color w:val="000000"/>
          <w:lang w:eastAsia="ru-RU"/>
        </w:rPr>
      </w:pPr>
      <w:r w:rsidRPr="00E33084">
        <w:rPr>
          <w:rFonts w:ascii="Times New Roman" w:hAnsi="Times New Roman"/>
          <w:color w:val="000000"/>
          <w:lang w:eastAsia="ru-RU"/>
        </w:rPr>
        <w:t xml:space="preserve">3.3. </w:t>
      </w:r>
      <w:proofErr w:type="gramStart"/>
      <w:r w:rsidRPr="00E33084">
        <w:rPr>
          <w:rFonts w:ascii="Times New Roman" w:hAnsi="Times New Roman"/>
          <w:color w:val="000000"/>
          <w:lang w:eastAsia="ru-RU"/>
        </w:rPr>
        <w:t>В случае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roofErr w:type="gramEnd"/>
    </w:p>
    <w:p w:rsidR="00E74207" w:rsidRDefault="00E74207" w:rsidP="00E74207">
      <w:pPr>
        <w:pStyle w:val="af5"/>
        <w:ind w:left="-142"/>
        <w:jc w:val="both"/>
        <w:rPr>
          <w:rFonts w:ascii="Times New Roman" w:hAnsi="Times New Roman"/>
          <w:color w:val="000000"/>
          <w:lang w:eastAsia="ru-RU"/>
        </w:rPr>
      </w:pPr>
      <w:r>
        <w:rPr>
          <w:rFonts w:ascii="Times New Roman" w:hAnsi="Times New Roman"/>
          <w:color w:val="000000"/>
          <w:lang w:eastAsia="ru-RU"/>
        </w:rPr>
        <w:t>3.4</w:t>
      </w:r>
      <w:r w:rsidRPr="0006604F">
        <w:rPr>
          <w:rFonts w:ascii="Times New Roman" w:hAnsi="Times New Roman"/>
          <w:color w:val="000000"/>
          <w:lang w:eastAsia="ru-RU"/>
        </w:rPr>
        <w:t>.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r>
        <w:rPr>
          <w:rFonts w:ascii="Times New Roman" w:hAnsi="Times New Roman"/>
          <w:color w:val="000000"/>
          <w:lang w:eastAsia="ru-RU"/>
        </w:rPr>
        <w:t xml:space="preserve"> санкции</w:t>
      </w:r>
      <w:r w:rsidRPr="0006604F">
        <w:rPr>
          <w:rFonts w:ascii="Times New Roman" w:hAnsi="Times New Roman"/>
          <w:color w:val="000000"/>
          <w:lang w:eastAsia="ru-RU"/>
        </w:rPr>
        <w:t>.</w:t>
      </w:r>
      <w:r>
        <w:rPr>
          <w:rFonts w:ascii="Times New Roman" w:hAnsi="Times New Roman"/>
          <w:color w:val="000000"/>
          <w:lang w:eastAsia="ru-RU"/>
        </w:rPr>
        <w:t xml:space="preserve"> </w:t>
      </w:r>
      <w:r w:rsidRPr="00801BD0">
        <w:rPr>
          <w:rFonts w:ascii="Times New Roman" w:hAnsi="Times New Roman"/>
          <w:color w:val="000000"/>
          <w:lang w:eastAsia="ru-RU"/>
        </w:rPr>
        <w:t>В случае просрочки оплаты окончательного платежа, Заказчик уплачивает Поставщику неустойку в размере 0,1% от неоплаченной суммы окончательного платежа, но не более 10% от неоплаченной суммы.</w:t>
      </w:r>
    </w:p>
    <w:p w:rsidR="00E74207" w:rsidRDefault="00E74207" w:rsidP="00E74207">
      <w:pPr>
        <w:pStyle w:val="af5"/>
        <w:ind w:left="-142"/>
        <w:jc w:val="both"/>
        <w:rPr>
          <w:rFonts w:ascii="Times New Roman" w:hAnsi="Times New Roman"/>
          <w:color w:val="000000"/>
          <w:lang w:eastAsia="ru-RU"/>
        </w:rPr>
      </w:pPr>
      <w:r w:rsidRPr="00801BD0">
        <w:rPr>
          <w:rFonts w:ascii="Times New Roman" w:hAnsi="Times New Roman"/>
          <w:color w:val="000000"/>
          <w:lang w:eastAsia="ru-RU"/>
        </w:rPr>
        <w:t xml:space="preserve">3.5. </w:t>
      </w:r>
      <w:proofErr w:type="gramStart"/>
      <w:r w:rsidRPr="00801BD0">
        <w:rPr>
          <w:rFonts w:ascii="Times New Roman" w:hAnsi="Times New Roman"/>
          <w:color w:val="000000"/>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E74207" w:rsidRPr="008A128D" w:rsidRDefault="00E74207" w:rsidP="00E74207">
      <w:pPr>
        <w:pStyle w:val="af5"/>
        <w:ind w:left="-142"/>
        <w:jc w:val="both"/>
        <w:rPr>
          <w:rFonts w:ascii="Times New Roman" w:hAnsi="Times New Roman"/>
          <w:lang w:eastAsia="ru-RU"/>
        </w:rPr>
      </w:pPr>
    </w:p>
    <w:p w:rsidR="00E74207" w:rsidRDefault="00E74207" w:rsidP="00E74207">
      <w:pPr>
        <w:pStyle w:val="af5"/>
        <w:spacing w:after="0" w:line="240" w:lineRule="auto"/>
        <w:ind w:left="-567"/>
        <w:jc w:val="both"/>
        <w:rPr>
          <w:rFonts w:ascii="Times New Roman" w:hAnsi="Times New Roman"/>
          <w:b/>
          <w:lang w:eastAsia="ru-RU"/>
        </w:rPr>
      </w:pPr>
      <w:r w:rsidRPr="008A128D">
        <w:rPr>
          <w:rFonts w:ascii="Times New Roman" w:hAnsi="Times New Roman"/>
          <w:b/>
          <w:color w:val="000000"/>
        </w:rPr>
        <w:t xml:space="preserve">             4.</w:t>
      </w:r>
      <w:r w:rsidRPr="008A128D">
        <w:rPr>
          <w:rFonts w:ascii="Times New Roman" w:hAnsi="Times New Roman"/>
          <w:color w:val="000000"/>
        </w:rPr>
        <w:t xml:space="preserve">  </w:t>
      </w:r>
      <w:r w:rsidRPr="008A128D">
        <w:rPr>
          <w:rFonts w:ascii="Times New Roman" w:hAnsi="Times New Roman"/>
          <w:b/>
          <w:lang w:eastAsia="ru-RU"/>
        </w:rPr>
        <w:t>Гарантийные обязательства:</w:t>
      </w:r>
    </w:p>
    <w:p w:rsidR="00E74207" w:rsidRPr="008A128D" w:rsidRDefault="00E74207" w:rsidP="00E74207">
      <w:pPr>
        <w:pStyle w:val="af5"/>
        <w:spacing w:after="0" w:line="240" w:lineRule="auto"/>
        <w:ind w:left="-142"/>
        <w:jc w:val="both"/>
        <w:rPr>
          <w:rFonts w:ascii="Times New Roman" w:hAnsi="Times New Roman"/>
          <w:b/>
          <w:lang w:eastAsia="ru-RU"/>
        </w:rPr>
      </w:pPr>
      <w:r w:rsidRPr="008A128D">
        <w:rPr>
          <w:rFonts w:ascii="Times New Roman" w:hAnsi="Times New Roman"/>
          <w:lang w:eastAsia="ru-RU"/>
        </w:rPr>
        <w:t xml:space="preserve">4.1. </w:t>
      </w:r>
      <w:r w:rsidRPr="0006604F">
        <w:rPr>
          <w:rFonts w:ascii="Times New Roman" w:hAnsi="Times New Roman"/>
          <w:lang w:eastAsia="ru-RU"/>
        </w:rPr>
        <w:t xml:space="preserve">Товар  должен быть новым, ранее не эксплуатируемым, не восстановленным, произведенным не </w:t>
      </w:r>
      <w:r>
        <w:rPr>
          <w:rFonts w:ascii="Times New Roman" w:hAnsi="Times New Roman"/>
          <w:lang w:eastAsia="ru-RU"/>
        </w:rPr>
        <w:t xml:space="preserve">  </w:t>
      </w:r>
      <w:r w:rsidRPr="0006604F">
        <w:rPr>
          <w:rFonts w:ascii="Times New Roman" w:hAnsi="Times New Roman"/>
          <w:lang w:eastAsia="ru-RU"/>
        </w:rPr>
        <w:t>ранее</w:t>
      </w:r>
      <w:r>
        <w:rPr>
          <w:rFonts w:ascii="Times New Roman" w:hAnsi="Times New Roman"/>
          <w:lang w:eastAsia="ru-RU"/>
        </w:rPr>
        <w:t xml:space="preserve"> 2023 года.</w:t>
      </w:r>
    </w:p>
    <w:p w:rsidR="00E74207" w:rsidRDefault="00E74207" w:rsidP="00E74207">
      <w:pPr>
        <w:spacing w:after="0"/>
        <w:ind w:left="-142"/>
        <w:contextualSpacing/>
        <w:jc w:val="both"/>
        <w:rPr>
          <w:rFonts w:ascii="Times New Roman" w:hAnsi="Times New Roman" w:cs="Times New Roman"/>
        </w:rPr>
      </w:pPr>
      <w:r w:rsidRPr="008A128D">
        <w:rPr>
          <w:rFonts w:ascii="Times New Roman" w:hAnsi="Times New Roman" w:cs="Times New Roman"/>
        </w:rPr>
        <w:t>4.2. Гарантийный срок для поставляемого товара</w:t>
      </w:r>
      <w:r w:rsidRPr="008A128D">
        <w:rPr>
          <w:rFonts w:ascii="Times New Roman" w:hAnsi="Times New Roman" w:cs="Times New Roman"/>
          <w:b/>
        </w:rPr>
        <w:t xml:space="preserve"> </w:t>
      </w:r>
      <w:r w:rsidRPr="008A128D">
        <w:rPr>
          <w:rFonts w:ascii="Times New Roman" w:hAnsi="Times New Roman" w:cs="Times New Roman"/>
        </w:rPr>
        <w:t xml:space="preserve">-  </w:t>
      </w:r>
      <w:r>
        <w:rPr>
          <w:rFonts w:ascii="Times New Roman" w:hAnsi="Times New Roman" w:cs="Times New Roman"/>
        </w:rPr>
        <w:t>12</w:t>
      </w:r>
      <w:r w:rsidRPr="008A128D">
        <w:rPr>
          <w:rFonts w:ascii="Times New Roman" w:hAnsi="Times New Roman" w:cs="Times New Roman"/>
        </w:rPr>
        <w:t xml:space="preserve"> (</w:t>
      </w:r>
      <w:r>
        <w:rPr>
          <w:rFonts w:ascii="Times New Roman" w:hAnsi="Times New Roman" w:cs="Times New Roman"/>
        </w:rPr>
        <w:t>двенадцать</w:t>
      </w:r>
      <w:r w:rsidRPr="008A128D">
        <w:rPr>
          <w:rFonts w:ascii="Times New Roman" w:hAnsi="Times New Roman" w:cs="Times New Roman"/>
        </w:rPr>
        <w:t>) месяцев с момента получения Товара на склад   Покупателя.</w:t>
      </w:r>
    </w:p>
    <w:p w:rsidR="00E74207" w:rsidRDefault="00E74207" w:rsidP="00E74207">
      <w:pPr>
        <w:spacing w:after="0"/>
        <w:ind w:left="-142"/>
        <w:contextualSpacing/>
        <w:jc w:val="both"/>
        <w:rPr>
          <w:rFonts w:ascii="Times New Roman" w:hAnsi="Times New Roman" w:cs="Times New Roman"/>
        </w:rPr>
      </w:pPr>
    </w:p>
    <w:p w:rsidR="00E74207" w:rsidRDefault="00E74207" w:rsidP="00E74207">
      <w:pPr>
        <w:spacing w:after="0"/>
        <w:ind w:left="-142"/>
        <w:contextualSpacing/>
        <w:jc w:val="both"/>
        <w:rPr>
          <w:rFonts w:ascii="Times New Roman" w:hAnsi="Times New Roman" w:cs="Times New Roman"/>
        </w:rPr>
      </w:pPr>
    </w:p>
    <w:p w:rsidR="00E74207" w:rsidRDefault="00E74207" w:rsidP="00E74207">
      <w:pPr>
        <w:spacing w:after="0"/>
        <w:ind w:left="-142"/>
        <w:contextualSpacing/>
        <w:jc w:val="both"/>
        <w:rPr>
          <w:rFonts w:ascii="Times New Roman" w:hAnsi="Times New Roman"/>
          <w:b/>
          <w:color w:val="000000"/>
        </w:rPr>
      </w:pPr>
      <w:r>
        <w:rPr>
          <w:rFonts w:ascii="Times New Roman" w:hAnsi="Times New Roman"/>
          <w:b/>
          <w:color w:val="000000"/>
        </w:rPr>
        <w:t xml:space="preserve">      </w:t>
      </w:r>
      <w:r w:rsidRPr="00045C3E">
        <w:rPr>
          <w:rFonts w:ascii="Times New Roman" w:hAnsi="Times New Roman"/>
          <w:b/>
          <w:color w:val="000000"/>
        </w:rPr>
        <w:t>5.  Требования к Поставщику:</w:t>
      </w:r>
    </w:p>
    <w:p w:rsidR="00E74207" w:rsidRPr="00045C3E" w:rsidRDefault="00E74207" w:rsidP="00E74207">
      <w:pPr>
        <w:pStyle w:val="af5"/>
        <w:ind w:left="-142" w:hanging="11"/>
        <w:jc w:val="both"/>
        <w:rPr>
          <w:rFonts w:ascii="Times New Roman" w:hAnsi="Times New Roman"/>
          <w:color w:val="000000"/>
        </w:rPr>
      </w:pPr>
      <w:r w:rsidRPr="00045C3E">
        <w:rPr>
          <w:rFonts w:ascii="Times New Roman" w:hAnsi="Times New Roman"/>
          <w:color w:val="000000"/>
        </w:rPr>
        <w:t>5.1. Поставщик должен быть з</w:t>
      </w:r>
      <w:r>
        <w:rPr>
          <w:rFonts w:ascii="Times New Roman" w:hAnsi="Times New Roman"/>
          <w:color w:val="000000"/>
        </w:rPr>
        <w:t>арегистрирован не менее года</w:t>
      </w:r>
      <w:r w:rsidRPr="00045C3E">
        <w:rPr>
          <w:rFonts w:ascii="Times New Roman" w:hAnsi="Times New Roman"/>
          <w:color w:val="000000"/>
        </w:rPr>
        <w:t xml:space="preserve">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74207" w:rsidRPr="00045C3E" w:rsidRDefault="00E74207" w:rsidP="00E74207">
      <w:pPr>
        <w:pStyle w:val="af5"/>
        <w:ind w:left="-142" w:hanging="11"/>
        <w:jc w:val="both"/>
        <w:rPr>
          <w:rFonts w:ascii="Times New Roman" w:hAnsi="Times New Roman"/>
          <w:color w:val="000000"/>
        </w:rPr>
      </w:pPr>
      <w:r w:rsidRPr="00045C3E">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E74207" w:rsidRPr="00534754" w:rsidRDefault="00E74207" w:rsidP="00E74207">
      <w:pPr>
        <w:pStyle w:val="af5"/>
        <w:ind w:left="-142" w:hanging="11"/>
        <w:jc w:val="both"/>
        <w:rPr>
          <w:rFonts w:ascii="Times New Roman" w:hAnsi="Times New Roman"/>
          <w:color w:val="000000"/>
        </w:rPr>
      </w:pPr>
      <w:r w:rsidRPr="00534754">
        <w:rPr>
          <w:rFonts w:ascii="Times New Roman" w:hAnsi="Times New Roman"/>
          <w:color w:val="000000"/>
        </w:rPr>
        <w:t>5.3. Обладать необходимыми профессиональными знаниями, опытом и репутацией;</w:t>
      </w:r>
    </w:p>
    <w:p w:rsidR="00E74207" w:rsidRPr="00534754" w:rsidRDefault="00E74207" w:rsidP="00E74207">
      <w:pPr>
        <w:pStyle w:val="af5"/>
        <w:ind w:left="-142" w:hanging="11"/>
        <w:jc w:val="both"/>
        <w:rPr>
          <w:rFonts w:ascii="Times New Roman" w:hAnsi="Times New Roman"/>
          <w:color w:val="000000"/>
        </w:rPr>
      </w:pPr>
      <w:r w:rsidRPr="00534754">
        <w:rPr>
          <w:rFonts w:ascii="Times New Roman" w:hAnsi="Times New Roman"/>
          <w:color w:val="000000"/>
        </w:rPr>
        <w:t>5.4. Иметь ресурсные возможности (финансовые, материально-технические, трудовые);</w:t>
      </w:r>
    </w:p>
    <w:p w:rsidR="00E74207" w:rsidRPr="00534754" w:rsidRDefault="00E74207" w:rsidP="00E74207">
      <w:pPr>
        <w:pStyle w:val="af5"/>
        <w:ind w:left="-142" w:hanging="11"/>
        <w:jc w:val="both"/>
        <w:rPr>
          <w:rFonts w:ascii="Times New Roman" w:hAnsi="Times New Roman"/>
          <w:color w:val="000000"/>
        </w:rPr>
      </w:pPr>
      <w:r w:rsidRPr="00534754">
        <w:rPr>
          <w:rFonts w:ascii="Times New Roman" w:hAnsi="Times New Roman"/>
          <w:color w:val="000000"/>
        </w:rPr>
        <w:t>5.5. Является добросовестным налогоплательщиком (своевременно и полно исчисляет и уплачивает налоги);</w:t>
      </w:r>
    </w:p>
    <w:p w:rsidR="00E74207" w:rsidRPr="00534754" w:rsidRDefault="00E74207" w:rsidP="00E74207">
      <w:pPr>
        <w:pStyle w:val="af5"/>
        <w:ind w:left="-142" w:hanging="11"/>
        <w:jc w:val="both"/>
        <w:rPr>
          <w:rFonts w:ascii="Times New Roman" w:hAnsi="Times New Roman"/>
          <w:color w:val="000000"/>
        </w:rPr>
      </w:pPr>
      <w:r>
        <w:rPr>
          <w:rFonts w:ascii="Times New Roman" w:hAnsi="Times New Roman"/>
          <w:color w:val="000000"/>
        </w:rPr>
        <w:t xml:space="preserve">5.6. </w:t>
      </w:r>
      <w:r w:rsidRPr="001863D9">
        <w:rPr>
          <w:rFonts w:ascii="Times New Roman" w:hAnsi="Times New Roman"/>
          <w:color w:val="000000"/>
        </w:rPr>
        <w:t>Обеспечить способность выполнения обязательств по договору в требуемые сроки и с должным качеством.</w:t>
      </w:r>
    </w:p>
    <w:p w:rsidR="00E74207" w:rsidRPr="00534754" w:rsidRDefault="00E74207" w:rsidP="00E74207">
      <w:pPr>
        <w:pStyle w:val="af5"/>
        <w:ind w:left="-142" w:hanging="11"/>
        <w:jc w:val="both"/>
        <w:rPr>
          <w:rFonts w:ascii="Times New Roman" w:hAnsi="Times New Roman"/>
          <w:color w:val="000000"/>
        </w:rPr>
      </w:pPr>
      <w:r>
        <w:rPr>
          <w:rFonts w:ascii="Times New Roman" w:hAnsi="Times New Roman"/>
          <w:color w:val="000000"/>
        </w:rPr>
        <w:lastRenderedPageBreak/>
        <w:t>5.7</w:t>
      </w:r>
      <w:r w:rsidRPr="00534754">
        <w:rPr>
          <w:rFonts w:ascii="Times New Roman" w:hAnsi="Times New Roman"/>
          <w:color w:val="000000"/>
        </w:rPr>
        <w:t>. Соответствует требованиям, указанным в документации о закупке.</w:t>
      </w:r>
    </w:p>
    <w:p w:rsidR="00E74207" w:rsidRPr="00045C3E" w:rsidRDefault="00E74207" w:rsidP="00E74207">
      <w:pPr>
        <w:pStyle w:val="af5"/>
        <w:ind w:left="-142" w:hanging="11"/>
        <w:jc w:val="both"/>
        <w:rPr>
          <w:rFonts w:ascii="Times New Roman" w:hAnsi="Times New Roman"/>
          <w:b/>
          <w:color w:val="000000"/>
        </w:rPr>
      </w:pPr>
    </w:p>
    <w:p w:rsidR="00E74207" w:rsidRDefault="00E74207" w:rsidP="00E74207">
      <w:pPr>
        <w:pStyle w:val="af5"/>
        <w:ind w:left="-142" w:hanging="11"/>
        <w:jc w:val="both"/>
        <w:rPr>
          <w:rFonts w:ascii="Times New Roman" w:hAnsi="Times New Roman"/>
          <w:b/>
          <w:color w:val="000000"/>
        </w:rPr>
      </w:pPr>
      <w:r w:rsidRPr="00045C3E">
        <w:rPr>
          <w:rFonts w:ascii="Times New Roman" w:hAnsi="Times New Roman"/>
          <w:b/>
          <w:color w:val="000000"/>
        </w:rPr>
        <w:t>6.  Условия оплаты:</w:t>
      </w: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 xml:space="preserve">6.1. </w:t>
      </w:r>
      <w:proofErr w:type="gramStart"/>
      <w:r w:rsidRPr="00E33084">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E33084">
        <w:rPr>
          <w:rFonts w:ascii="Times New Roman" w:hAnsi="Times New Roman" w:cs="Times New Roman"/>
        </w:rPr>
        <w:t xml:space="preserve"> Договора о банковском сопровождении.</w:t>
      </w: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 xml:space="preserve">6.2.  Авансовый платёж в размере не более 70% от общей стоимости спецификации. </w:t>
      </w:r>
    </w:p>
    <w:p w:rsidR="00E74207" w:rsidRDefault="00E74207" w:rsidP="00E74207">
      <w:pPr>
        <w:pStyle w:val="af4"/>
        <w:ind w:left="-142"/>
        <w:jc w:val="both"/>
        <w:rPr>
          <w:rFonts w:ascii="Times New Roman" w:hAnsi="Times New Roman" w:cs="Times New Roman"/>
        </w:rPr>
      </w:pPr>
      <w:r w:rsidRPr="00E33084">
        <w:rPr>
          <w:rFonts w:ascii="Times New Roman" w:hAnsi="Times New Roman" w:cs="Times New Roman"/>
        </w:rPr>
        <w:t>6.3. 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E74207" w:rsidRPr="00E33084" w:rsidRDefault="00E74207" w:rsidP="00E74207">
      <w:pPr>
        <w:pStyle w:val="af4"/>
        <w:ind w:left="-142"/>
        <w:jc w:val="both"/>
        <w:rPr>
          <w:rFonts w:ascii="Times New Roman" w:hAnsi="Times New Roman" w:cs="Times New Roman"/>
        </w:rPr>
      </w:pP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 xml:space="preserve"> </w:t>
      </w:r>
      <w:r w:rsidRPr="00E33084">
        <w:rPr>
          <w:rFonts w:ascii="Times New Roman" w:hAnsi="Times New Roman" w:cs="Times New Roman"/>
          <w:b/>
        </w:rPr>
        <w:t xml:space="preserve">7. </w:t>
      </w:r>
      <w:proofErr w:type="spellStart"/>
      <w:r w:rsidRPr="00E33084">
        <w:rPr>
          <w:rFonts w:ascii="Times New Roman" w:hAnsi="Times New Roman" w:cs="Times New Roman"/>
          <w:b/>
        </w:rPr>
        <w:t>Обеспечене</w:t>
      </w:r>
      <w:proofErr w:type="spellEnd"/>
      <w:r w:rsidRPr="00E33084">
        <w:rPr>
          <w:rFonts w:ascii="Times New Roman" w:hAnsi="Times New Roman" w:cs="Times New Roman"/>
          <w:b/>
        </w:rPr>
        <w:t xml:space="preserve"> договора</w:t>
      </w:r>
      <w:r w:rsidRPr="00E33084">
        <w:rPr>
          <w:rFonts w:ascii="Times New Roman" w:hAnsi="Times New Roman" w:cs="Times New Roman"/>
        </w:rPr>
        <w:t xml:space="preserve"> (применяется для обеспечения исполнения обязательств по возврату аванса):</w:t>
      </w: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 xml:space="preserve">7.1. Поставщик обязуется предоставить в срок не позднее 15 (пятнадцати) календарных дней </w:t>
      </w:r>
      <w:proofErr w:type="gramStart"/>
      <w:r w:rsidRPr="00E33084">
        <w:rPr>
          <w:rFonts w:ascii="Times New Roman" w:hAnsi="Times New Roman" w:cs="Times New Roman"/>
        </w:rPr>
        <w:t>с даты заключения</w:t>
      </w:r>
      <w:proofErr w:type="gramEnd"/>
      <w:r w:rsidRPr="00E33084">
        <w:rPr>
          <w:rFonts w:ascii="Times New Roman" w:hAnsi="Times New Roman" w:cs="Times New Roman"/>
        </w:rPr>
        <w:t xml:space="preserve"> настоящего Договора обеспечение возврата аванса  по Договору в форме:</w:t>
      </w: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 xml:space="preserve">безотзывной банковской гарантии (далее – банковская гарантия), выданной банком; </w:t>
      </w: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денежных средств путем их перечисления Заказчику (обеспечительный платеж).</w:t>
      </w: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Способ обеспечения исполнения обязательств по Договору из перечисленных в настоящем пункте способов определяется Поставщиком.</w:t>
      </w: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7.2. Поставщик несет все расходы по получению обеспечения возврата аванса  по Договору.</w:t>
      </w: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7.4. Срок действия обеспечения возврата аванса составляет срок исполнения обязательств по договору, плюс 60 (шестьдесят) дней.</w:t>
      </w:r>
    </w:p>
    <w:p w:rsidR="00E74207" w:rsidRPr="00E33084" w:rsidRDefault="00E74207" w:rsidP="00E74207">
      <w:pPr>
        <w:pStyle w:val="af4"/>
        <w:ind w:left="-142"/>
        <w:jc w:val="both"/>
        <w:rPr>
          <w:rFonts w:ascii="Times New Roman" w:hAnsi="Times New Roman" w:cs="Times New Roman"/>
        </w:rPr>
      </w:pPr>
    </w:p>
    <w:p w:rsidR="00E74207" w:rsidRPr="00E33084" w:rsidRDefault="00E74207" w:rsidP="00E74207">
      <w:pPr>
        <w:pStyle w:val="af4"/>
        <w:ind w:left="-142"/>
        <w:jc w:val="both"/>
        <w:rPr>
          <w:rFonts w:ascii="Times New Roman" w:hAnsi="Times New Roman" w:cs="Times New Roman"/>
          <w:b/>
        </w:rPr>
      </w:pPr>
      <w:r w:rsidRPr="00E33084">
        <w:rPr>
          <w:rFonts w:ascii="Times New Roman" w:hAnsi="Times New Roman" w:cs="Times New Roman"/>
        </w:rPr>
        <w:t xml:space="preserve"> </w:t>
      </w:r>
      <w:r w:rsidRPr="00E33084">
        <w:rPr>
          <w:rFonts w:ascii="Times New Roman" w:hAnsi="Times New Roman" w:cs="Times New Roman"/>
          <w:b/>
        </w:rPr>
        <w:t>8. Условия о должной осмотрительности.</w:t>
      </w: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 xml:space="preserve">8.1. 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w:t>
      </w: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8.2. На момент заключения договора, а также в период всего срока действия и исполнения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 выписка из ЕГРЮЛ;</w:t>
      </w:r>
    </w:p>
    <w:p w:rsidR="00E74207" w:rsidRDefault="00E74207" w:rsidP="00E74207">
      <w:pPr>
        <w:pStyle w:val="af4"/>
        <w:ind w:left="-142"/>
        <w:jc w:val="both"/>
        <w:rPr>
          <w:rFonts w:ascii="Times New Roman" w:hAnsi="Times New Roman" w:cs="Times New Roman"/>
        </w:rPr>
      </w:pPr>
      <w:r w:rsidRPr="00E33084">
        <w:rPr>
          <w:rFonts w:ascii="Times New Roman" w:hAnsi="Times New Roman" w:cs="Times New Roman"/>
        </w:rPr>
        <w:t>- свидетельства о государственной регистрации общества (ОГРН), свидетельства о постановке на учет в налоговом орг</w:t>
      </w:r>
      <w:r>
        <w:rPr>
          <w:rFonts w:ascii="Times New Roman" w:hAnsi="Times New Roman" w:cs="Times New Roman"/>
        </w:rPr>
        <w:t>ане по месту регистрации (ИНН);</w:t>
      </w: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 xml:space="preserve"> -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 приказ о вступлении в должность единоличного исполнительного органа общества;</w:t>
      </w: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 устав;</w:t>
      </w: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 xml:space="preserve"> -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 xml:space="preserve">- годовая и промежуточная налоговая и бухгалтерская отчетность, в том числе, </w:t>
      </w:r>
      <w:proofErr w:type="gramStart"/>
      <w:r w:rsidRPr="00E33084">
        <w:rPr>
          <w:rFonts w:ascii="Times New Roman" w:hAnsi="Times New Roman" w:cs="Times New Roman"/>
        </w:rPr>
        <w:t>но</w:t>
      </w:r>
      <w:proofErr w:type="gramEnd"/>
      <w:r w:rsidRPr="00E33084">
        <w:rPr>
          <w:rFonts w:ascii="Times New Roman" w:hAnsi="Times New Roman" w:cs="Times New Roman"/>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 справку из налогового органа об отсутствии задолженности на актуальную дату;</w:t>
      </w: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 штатное расписание, не содержащее персональные данные сотрудников (количество штатных единиц);</w:t>
      </w: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 документы, подтверждающие наличие офисных, складских и производственных помещений.</w:t>
      </w:r>
    </w:p>
    <w:p w:rsidR="00E74207" w:rsidRPr="00E33084" w:rsidRDefault="00E74207" w:rsidP="00E74207">
      <w:pPr>
        <w:pStyle w:val="af4"/>
        <w:ind w:left="-142"/>
        <w:jc w:val="both"/>
        <w:rPr>
          <w:rFonts w:ascii="Times New Roman" w:hAnsi="Times New Roman" w:cs="Times New Roman"/>
        </w:rPr>
      </w:pPr>
      <w:r w:rsidRPr="00E33084">
        <w:rPr>
          <w:rFonts w:ascii="Times New Roman" w:hAnsi="Times New Roman" w:cs="Times New Roman"/>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E74207" w:rsidRDefault="00E74207" w:rsidP="00E74207">
      <w:pPr>
        <w:pStyle w:val="af4"/>
        <w:ind w:left="-142"/>
        <w:jc w:val="both"/>
        <w:rPr>
          <w:rFonts w:ascii="Times New Roman" w:hAnsi="Times New Roman" w:cs="Times New Roman"/>
        </w:rPr>
      </w:pPr>
      <w:r w:rsidRPr="00E33084">
        <w:rPr>
          <w:rFonts w:ascii="Times New Roman" w:hAnsi="Times New Roman" w:cs="Times New Roman"/>
        </w:rPr>
        <w:t xml:space="preserve">8.4.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w:t>
      </w:r>
      <w:r w:rsidRPr="00E33084">
        <w:rPr>
          <w:rFonts w:ascii="Times New Roman" w:hAnsi="Times New Roman" w:cs="Times New Roman"/>
        </w:rPr>
        <w:lastRenderedPageBreak/>
        <w:t>Покупатель вправе удерживать до 20% причитающихся Поставщику платежей по Договору в пределах суммы доначислений налоговых органов.</w:t>
      </w:r>
    </w:p>
    <w:p w:rsidR="00E74207" w:rsidRDefault="00E74207" w:rsidP="00E74207">
      <w:pPr>
        <w:pStyle w:val="af4"/>
        <w:ind w:left="-142"/>
        <w:jc w:val="both"/>
        <w:rPr>
          <w:rFonts w:ascii="Times New Roman" w:hAnsi="Times New Roman" w:cs="Times New Roman"/>
          <w:b/>
        </w:rPr>
      </w:pPr>
      <w:r>
        <w:rPr>
          <w:rFonts w:ascii="Times New Roman" w:hAnsi="Times New Roman" w:cs="Times New Roman"/>
          <w:b/>
        </w:rPr>
        <w:t xml:space="preserve">       </w:t>
      </w:r>
    </w:p>
    <w:p w:rsidR="00E74207" w:rsidRPr="00B12796" w:rsidRDefault="00E74207" w:rsidP="00E74207">
      <w:pPr>
        <w:pStyle w:val="af4"/>
        <w:ind w:left="-142"/>
        <w:jc w:val="both"/>
        <w:rPr>
          <w:rFonts w:ascii="Times New Roman" w:hAnsi="Times New Roman" w:cs="Times New Roman"/>
          <w:b/>
        </w:rPr>
      </w:pPr>
      <w:r>
        <w:rPr>
          <w:rFonts w:ascii="Times New Roman" w:hAnsi="Times New Roman" w:cs="Times New Roman"/>
          <w:b/>
        </w:rPr>
        <w:t xml:space="preserve"> </w:t>
      </w:r>
      <w:r w:rsidRPr="00B12796">
        <w:rPr>
          <w:rFonts w:ascii="Times New Roman" w:hAnsi="Times New Roman" w:cs="Times New Roman"/>
          <w:b/>
        </w:rPr>
        <w:t>9. Условия рассмотрения споров..</w:t>
      </w:r>
    </w:p>
    <w:p w:rsidR="00E74207" w:rsidRPr="00B12796" w:rsidRDefault="00E74207" w:rsidP="00E74207">
      <w:pPr>
        <w:pStyle w:val="af4"/>
        <w:ind w:left="-142"/>
        <w:jc w:val="both"/>
        <w:rPr>
          <w:rFonts w:ascii="Times New Roman" w:hAnsi="Times New Roman" w:cs="Times New Roman"/>
        </w:rPr>
      </w:pPr>
      <w:r w:rsidRPr="00B12796">
        <w:rPr>
          <w:rFonts w:ascii="Times New Roman" w:hAnsi="Times New Roman" w:cs="Times New Roman"/>
        </w:rPr>
        <w:t>9.1. Все споры, связанные с заключением, исполнением, толкованием, изменением и расторжением Договора, Стороны будут разрешать путем переговоров.</w:t>
      </w:r>
    </w:p>
    <w:p w:rsidR="00E74207" w:rsidRPr="00B12796" w:rsidRDefault="00E74207" w:rsidP="00E74207">
      <w:pPr>
        <w:pStyle w:val="af4"/>
        <w:ind w:left="-142"/>
        <w:jc w:val="both"/>
        <w:rPr>
          <w:rFonts w:ascii="Times New Roman" w:hAnsi="Times New Roman" w:cs="Times New Roman"/>
        </w:rPr>
      </w:pPr>
      <w:r w:rsidRPr="00B12796">
        <w:rPr>
          <w:rFonts w:ascii="Times New Roman" w:hAnsi="Times New Roman" w:cs="Times New Roman"/>
        </w:rPr>
        <w:t>9.2. Стороны рассматривают претензии в срок, не превышающий 14 календарных дней с момента ее получения.</w:t>
      </w:r>
    </w:p>
    <w:p w:rsidR="00E74207" w:rsidRDefault="00E74207" w:rsidP="00E74207">
      <w:pPr>
        <w:pStyle w:val="af4"/>
        <w:ind w:left="-142"/>
        <w:jc w:val="both"/>
        <w:rPr>
          <w:rFonts w:ascii="Times New Roman" w:hAnsi="Times New Roman" w:cs="Times New Roman"/>
        </w:rPr>
      </w:pPr>
      <w:r w:rsidRPr="00B12796">
        <w:rPr>
          <w:rFonts w:ascii="Times New Roman" w:hAnsi="Times New Roman" w:cs="Times New Roman"/>
        </w:rPr>
        <w:t xml:space="preserve">9.3. В случае не урегулирования спора в претензионном порядке Стороны обращаются в Арбитражный суд Республики Крым. </w:t>
      </w:r>
    </w:p>
    <w:p w:rsidR="00E74207" w:rsidRDefault="00E74207" w:rsidP="00E74207">
      <w:pPr>
        <w:pStyle w:val="af4"/>
        <w:ind w:left="-142"/>
        <w:jc w:val="both"/>
        <w:rPr>
          <w:rFonts w:ascii="Times New Roman" w:hAnsi="Times New Roman" w:cs="Times New Roman"/>
          <w:b/>
        </w:rPr>
      </w:pPr>
      <w:r>
        <w:rPr>
          <w:rFonts w:ascii="Times New Roman" w:hAnsi="Times New Roman" w:cs="Times New Roman"/>
          <w:b/>
        </w:rPr>
        <w:t xml:space="preserve">          </w:t>
      </w:r>
    </w:p>
    <w:p w:rsidR="00E74207" w:rsidRPr="00B12796" w:rsidRDefault="00E74207" w:rsidP="00E74207">
      <w:pPr>
        <w:pStyle w:val="af4"/>
        <w:ind w:left="-142"/>
        <w:jc w:val="both"/>
        <w:rPr>
          <w:rFonts w:ascii="Times New Roman" w:hAnsi="Times New Roman" w:cs="Times New Roman"/>
          <w:b/>
        </w:rPr>
      </w:pPr>
      <w:r w:rsidRPr="00B12796">
        <w:rPr>
          <w:rFonts w:ascii="Times New Roman" w:hAnsi="Times New Roman" w:cs="Times New Roman"/>
          <w:b/>
        </w:rPr>
        <w:t>10. Условия конфиденциальности.</w:t>
      </w:r>
    </w:p>
    <w:p w:rsidR="00E74207" w:rsidRPr="00B12796" w:rsidRDefault="00E74207" w:rsidP="00E74207">
      <w:pPr>
        <w:pStyle w:val="af4"/>
        <w:ind w:left="-142"/>
        <w:jc w:val="both"/>
        <w:rPr>
          <w:rFonts w:ascii="Times New Roman" w:hAnsi="Times New Roman" w:cs="Times New Roman"/>
        </w:rPr>
      </w:pPr>
      <w:r w:rsidRPr="00B12796">
        <w:rPr>
          <w:rFonts w:ascii="Times New Roman" w:hAnsi="Times New Roman" w:cs="Times New Roman"/>
        </w:rPr>
        <w:t>10.1. Условия договора и соглашений (протоколов и т.п.) к нему конфиденциальны и не подлежат разглашению.</w:t>
      </w:r>
    </w:p>
    <w:p w:rsidR="00E74207" w:rsidRPr="00B12796" w:rsidRDefault="00E74207" w:rsidP="00E74207">
      <w:pPr>
        <w:pStyle w:val="af4"/>
        <w:ind w:left="-142"/>
        <w:jc w:val="both"/>
        <w:rPr>
          <w:rFonts w:ascii="Times New Roman" w:hAnsi="Times New Roman" w:cs="Times New Roman"/>
        </w:rPr>
      </w:pPr>
      <w:r w:rsidRPr="00B12796">
        <w:rPr>
          <w:rFonts w:ascii="Times New Roman" w:hAnsi="Times New Roman" w:cs="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E74207" w:rsidRDefault="00E74207" w:rsidP="00E74207">
      <w:pPr>
        <w:pStyle w:val="af4"/>
        <w:ind w:left="-142"/>
        <w:jc w:val="both"/>
        <w:rPr>
          <w:rFonts w:ascii="Times New Roman" w:hAnsi="Times New Roman" w:cs="Times New Roman"/>
        </w:rPr>
      </w:pPr>
      <w:r w:rsidRPr="00B12796">
        <w:rPr>
          <w:rFonts w:ascii="Times New Roman" w:hAnsi="Times New Roman" w:cs="Times New Roman"/>
        </w:rPr>
        <w:t xml:space="preserve">10.3. Сторона, допустившая утрату или разглашение конфиденциальной информации, несет ответственность за </w:t>
      </w:r>
      <w:proofErr w:type="gramStart"/>
      <w:r w:rsidRPr="00B12796">
        <w:rPr>
          <w:rFonts w:ascii="Times New Roman" w:hAnsi="Times New Roman" w:cs="Times New Roman"/>
        </w:rPr>
        <w:t>убытки, понесенные другой Стороной в связи с утратой или разглашением конфиденциальной информации и уплачивает</w:t>
      </w:r>
      <w:proofErr w:type="gramEnd"/>
      <w:r w:rsidRPr="00B12796">
        <w:rPr>
          <w:rFonts w:ascii="Times New Roman" w:hAnsi="Times New Roman" w:cs="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B12796">
        <w:rPr>
          <w:rFonts w:ascii="Times New Roman" w:hAnsi="Times New Roman" w:cs="Times New Roman"/>
        </w:rPr>
        <w:t>оплатить штраф не</w:t>
      </w:r>
      <w:proofErr w:type="gramEnd"/>
      <w:r w:rsidRPr="00B12796">
        <w:rPr>
          <w:rFonts w:ascii="Times New Roman" w:hAnsi="Times New Roman" w:cs="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6492B" w:rsidRDefault="00B6492B" w:rsidP="005153DA">
      <w:pPr>
        <w:outlineLvl w:val="0"/>
        <w:rPr>
          <w:rFonts w:ascii="Times New Roman" w:hAnsi="Times New Roman" w:cs="Times New Roman"/>
          <w:bCs/>
          <w:color w:val="000000"/>
          <w:sz w:val="24"/>
          <w:szCs w:val="24"/>
        </w:rPr>
      </w:pPr>
    </w:p>
    <w:p w:rsidR="00B6492B" w:rsidRDefault="00B6492B" w:rsidP="005153DA">
      <w:pPr>
        <w:outlineLvl w:val="0"/>
        <w:rPr>
          <w:rFonts w:ascii="Times New Roman" w:hAnsi="Times New Roman" w:cs="Times New Roman"/>
          <w:bCs/>
          <w:color w:val="000000"/>
          <w:sz w:val="24"/>
          <w:szCs w:val="24"/>
        </w:rPr>
      </w:pPr>
    </w:p>
    <w:p w:rsidR="00B6492B" w:rsidRDefault="00B6492B" w:rsidP="005153DA">
      <w:pPr>
        <w:outlineLvl w:val="0"/>
        <w:rPr>
          <w:rFonts w:ascii="Times New Roman" w:hAnsi="Times New Roman" w:cs="Times New Roman"/>
          <w:bCs/>
          <w:color w:val="000000"/>
          <w:sz w:val="24"/>
          <w:szCs w:val="24"/>
        </w:rPr>
      </w:pPr>
    </w:p>
    <w:p w:rsidR="00B6492B" w:rsidRDefault="00B6492B" w:rsidP="005153DA">
      <w:pPr>
        <w:outlineLvl w:val="0"/>
        <w:rPr>
          <w:rFonts w:ascii="Times New Roman" w:hAnsi="Times New Roman" w:cs="Times New Roman"/>
          <w:bCs/>
          <w:color w:val="000000"/>
          <w:sz w:val="24"/>
          <w:szCs w:val="24"/>
        </w:rPr>
      </w:pPr>
    </w:p>
    <w:p w:rsidR="00B6492B" w:rsidRDefault="00B6492B" w:rsidP="005153DA">
      <w:pPr>
        <w:outlineLvl w:val="0"/>
        <w:rPr>
          <w:rFonts w:ascii="Times New Roman" w:hAnsi="Times New Roman" w:cs="Times New Roman"/>
          <w:bCs/>
          <w:color w:val="000000"/>
          <w:sz w:val="24"/>
          <w:szCs w:val="24"/>
        </w:rPr>
      </w:pPr>
    </w:p>
    <w:p w:rsidR="00B6492B" w:rsidRDefault="00B6492B" w:rsidP="005153DA">
      <w:pPr>
        <w:outlineLvl w:val="0"/>
        <w:rPr>
          <w:rFonts w:ascii="Times New Roman" w:hAnsi="Times New Roman" w:cs="Times New Roman"/>
          <w:bCs/>
          <w:color w:val="000000"/>
          <w:sz w:val="24"/>
          <w:szCs w:val="24"/>
        </w:rPr>
      </w:pPr>
    </w:p>
    <w:p w:rsidR="00F42CD5" w:rsidRDefault="00F42CD5" w:rsidP="005153DA">
      <w:pPr>
        <w:outlineLvl w:val="0"/>
        <w:rPr>
          <w:rFonts w:ascii="Times New Roman" w:hAnsi="Times New Roman" w:cs="Times New Roman"/>
          <w:bCs/>
          <w:color w:val="000000"/>
          <w:sz w:val="24"/>
          <w:szCs w:val="24"/>
        </w:rPr>
      </w:pPr>
    </w:p>
    <w:p w:rsidR="00F42CD5" w:rsidRDefault="00F42CD5" w:rsidP="005153DA">
      <w:pPr>
        <w:outlineLvl w:val="0"/>
        <w:rPr>
          <w:rFonts w:ascii="Times New Roman" w:hAnsi="Times New Roman" w:cs="Times New Roman"/>
          <w:bCs/>
          <w:color w:val="000000"/>
          <w:sz w:val="24"/>
          <w:szCs w:val="24"/>
        </w:rPr>
      </w:pPr>
    </w:p>
    <w:p w:rsidR="00F42CD5" w:rsidRDefault="00F42CD5" w:rsidP="005153DA">
      <w:pPr>
        <w:outlineLvl w:val="0"/>
        <w:rPr>
          <w:rFonts w:ascii="Times New Roman" w:hAnsi="Times New Roman" w:cs="Times New Roman"/>
          <w:bCs/>
          <w:color w:val="000000"/>
          <w:sz w:val="24"/>
          <w:szCs w:val="24"/>
        </w:rPr>
      </w:pPr>
    </w:p>
    <w:p w:rsidR="00F42CD5" w:rsidRDefault="00F42CD5" w:rsidP="005153DA">
      <w:pPr>
        <w:outlineLvl w:val="0"/>
        <w:rPr>
          <w:rFonts w:ascii="Times New Roman" w:hAnsi="Times New Roman" w:cs="Times New Roman"/>
          <w:bCs/>
          <w:color w:val="000000"/>
          <w:sz w:val="24"/>
          <w:szCs w:val="24"/>
        </w:rPr>
      </w:pPr>
    </w:p>
    <w:p w:rsidR="00F42CD5" w:rsidRDefault="00F42CD5" w:rsidP="005153DA">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lastRenderedPageBreak/>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3663"/>
        <w:gridCol w:w="1559"/>
        <w:gridCol w:w="1276"/>
        <w:gridCol w:w="1559"/>
        <w:gridCol w:w="1985"/>
      </w:tblGrid>
      <w:tr w:rsidR="00DB53F8" w:rsidRPr="00F91013" w:rsidTr="00DB53F8">
        <w:trPr>
          <w:trHeight w:val="20"/>
        </w:trPr>
        <w:tc>
          <w:tcPr>
            <w:tcW w:w="214" w:type="pct"/>
            <w:shd w:val="clear" w:color="auto" w:fill="auto"/>
            <w:vAlign w:val="center"/>
            <w:hideMark/>
          </w:tcPr>
          <w:p w:rsidR="00DB53F8" w:rsidRPr="00F91013" w:rsidRDefault="00DB53F8"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746" w:type="pct"/>
            <w:shd w:val="clear" w:color="auto" w:fill="auto"/>
            <w:noWrap/>
            <w:vAlign w:val="center"/>
            <w:hideMark/>
          </w:tcPr>
          <w:p w:rsidR="00DB53F8" w:rsidRPr="00F91013" w:rsidRDefault="00DB53F8"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743" w:type="pct"/>
            <w:shd w:val="clear" w:color="auto" w:fill="auto"/>
            <w:vAlign w:val="center"/>
            <w:hideMark/>
          </w:tcPr>
          <w:p w:rsidR="00DB53F8" w:rsidRPr="00F91013" w:rsidRDefault="00DB53F8"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DB53F8" w:rsidRPr="00F91013" w:rsidRDefault="00DB53F8"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743" w:type="pct"/>
            <w:shd w:val="clear" w:color="auto" w:fill="auto"/>
            <w:noWrap/>
            <w:vAlign w:val="center"/>
            <w:hideMark/>
          </w:tcPr>
          <w:p w:rsidR="00DB53F8" w:rsidRDefault="00DB53F8" w:rsidP="0095449C">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r>
              <w:rPr>
                <w:rFonts w:ascii="Times New Roman" w:eastAsia="Times New Roman" w:hAnsi="Times New Roman" w:cs="Times New Roman"/>
                <w:b/>
                <w:bCs/>
              </w:rPr>
              <w:t>ед.</w:t>
            </w:r>
          </w:p>
          <w:p w:rsidR="00DB53F8" w:rsidRPr="00F91013" w:rsidRDefault="00DB53F8" w:rsidP="0095449C">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DB53F8" w:rsidRPr="00F91013" w:rsidRDefault="00DB53F8"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DB53F8" w:rsidRPr="00F91013" w:rsidTr="00DB53F8">
        <w:trPr>
          <w:trHeight w:val="645"/>
        </w:trPr>
        <w:tc>
          <w:tcPr>
            <w:tcW w:w="214" w:type="pct"/>
            <w:shd w:val="clear" w:color="000000" w:fill="FFFFFF"/>
            <w:noWrap/>
            <w:vAlign w:val="center"/>
            <w:hideMark/>
          </w:tcPr>
          <w:p w:rsidR="00DB53F8" w:rsidRPr="00F91013" w:rsidRDefault="00DB53F8"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746" w:type="pct"/>
            <w:shd w:val="clear" w:color="000000" w:fill="FFFFFF"/>
            <w:vAlign w:val="center"/>
          </w:tcPr>
          <w:p w:rsidR="00DB53F8" w:rsidRPr="00F91013" w:rsidRDefault="00DB53F8" w:rsidP="00550B99">
            <w:pPr>
              <w:spacing w:line="240" w:lineRule="auto"/>
              <w:rPr>
                <w:rFonts w:ascii="Times New Roman" w:eastAsia="Times New Roman" w:hAnsi="Times New Roman" w:cs="Times New Roman"/>
                <w:sz w:val="20"/>
                <w:szCs w:val="20"/>
              </w:rPr>
            </w:pPr>
          </w:p>
        </w:tc>
        <w:tc>
          <w:tcPr>
            <w:tcW w:w="743" w:type="pct"/>
            <w:shd w:val="clear" w:color="000000" w:fill="FFFFFF"/>
            <w:noWrap/>
            <w:vAlign w:val="center"/>
          </w:tcPr>
          <w:p w:rsidR="00DB53F8" w:rsidRPr="00F91013" w:rsidRDefault="00DB53F8"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c>
          <w:tcPr>
            <w:tcW w:w="743" w:type="pct"/>
            <w:shd w:val="clear" w:color="000000" w:fill="FFFFFF"/>
            <w:noWrap/>
            <w:vAlign w:val="bottom"/>
          </w:tcPr>
          <w:p w:rsidR="00DB53F8" w:rsidRPr="00F91013" w:rsidRDefault="00DB53F8" w:rsidP="00550B99">
            <w:pPr>
              <w:spacing w:line="240" w:lineRule="auto"/>
              <w:jc w:val="right"/>
              <w:rPr>
                <w:rFonts w:ascii="Calibri" w:eastAsia="Times New Roman" w:hAnsi="Calibri" w:cs="Calibri"/>
              </w:rPr>
            </w:pPr>
          </w:p>
        </w:tc>
        <w:tc>
          <w:tcPr>
            <w:tcW w:w="946"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r>
      <w:tr w:rsidR="00DB53F8" w:rsidRPr="00F91013" w:rsidTr="00DB53F8">
        <w:trPr>
          <w:trHeight w:val="20"/>
        </w:trPr>
        <w:tc>
          <w:tcPr>
            <w:tcW w:w="214" w:type="pct"/>
            <w:shd w:val="clear" w:color="000000" w:fill="FFFFFF"/>
            <w:noWrap/>
            <w:vAlign w:val="center"/>
          </w:tcPr>
          <w:p w:rsidR="00DB53F8" w:rsidRPr="00F91013" w:rsidRDefault="00DB53F8"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746" w:type="pct"/>
            <w:shd w:val="clear" w:color="000000" w:fill="FFFFFF"/>
            <w:vAlign w:val="center"/>
          </w:tcPr>
          <w:p w:rsidR="00DB53F8" w:rsidRPr="00F91013" w:rsidRDefault="00DB53F8" w:rsidP="00550B99">
            <w:pPr>
              <w:spacing w:line="240" w:lineRule="auto"/>
              <w:rPr>
                <w:rFonts w:ascii="Times New Roman" w:eastAsia="Times New Roman" w:hAnsi="Times New Roman" w:cs="Times New Roman"/>
                <w:sz w:val="20"/>
                <w:szCs w:val="20"/>
              </w:rPr>
            </w:pPr>
          </w:p>
        </w:tc>
        <w:tc>
          <w:tcPr>
            <w:tcW w:w="743" w:type="pct"/>
            <w:shd w:val="clear" w:color="000000" w:fill="FFFFFF"/>
            <w:noWrap/>
            <w:vAlign w:val="center"/>
          </w:tcPr>
          <w:p w:rsidR="00DB53F8" w:rsidRPr="00F91013" w:rsidRDefault="00DB53F8"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c>
          <w:tcPr>
            <w:tcW w:w="743" w:type="pct"/>
            <w:shd w:val="clear" w:color="000000" w:fill="FFFFFF"/>
            <w:noWrap/>
            <w:vAlign w:val="bottom"/>
          </w:tcPr>
          <w:p w:rsidR="00DB53F8" w:rsidRPr="00F91013" w:rsidRDefault="00DB53F8" w:rsidP="00550B99">
            <w:pPr>
              <w:spacing w:line="240" w:lineRule="auto"/>
              <w:jc w:val="right"/>
              <w:rPr>
                <w:rFonts w:ascii="Calibri" w:eastAsia="Times New Roman" w:hAnsi="Calibri" w:cs="Calibri"/>
              </w:rPr>
            </w:pPr>
          </w:p>
        </w:tc>
        <w:tc>
          <w:tcPr>
            <w:tcW w:w="946"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r>
      <w:tr w:rsidR="00DB53F8" w:rsidRPr="00F91013" w:rsidTr="00DB53F8">
        <w:trPr>
          <w:trHeight w:val="20"/>
        </w:trPr>
        <w:tc>
          <w:tcPr>
            <w:tcW w:w="214" w:type="pct"/>
            <w:shd w:val="clear" w:color="000000" w:fill="FFFFFF"/>
            <w:noWrap/>
            <w:vAlign w:val="center"/>
          </w:tcPr>
          <w:p w:rsidR="00DB53F8" w:rsidRPr="00F91013" w:rsidRDefault="00DB53F8"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746" w:type="pct"/>
            <w:shd w:val="clear" w:color="000000" w:fill="FFFFFF"/>
            <w:vAlign w:val="center"/>
          </w:tcPr>
          <w:p w:rsidR="00DB53F8" w:rsidRPr="00F91013" w:rsidRDefault="00DB53F8" w:rsidP="00550B99">
            <w:pPr>
              <w:spacing w:line="240" w:lineRule="auto"/>
              <w:rPr>
                <w:rFonts w:ascii="Times New Roman" w:eastAsia="Times New Roman" w:hAnsi="Times New Roman" w:cs="Times New Roman"/>
                <w:sz w:val="20"/>
                <w:szCs w:val="20"/>
              </w:rPr>
            </w:pPr>
          </w:p>
        </w:tc>
        <w:tc>
          <w:tcPr>
            <w:tcW w:w="743" w:type="pct"/>
            <w:shd w:val="clear" w:color="000000" w:fill="FFFFFF"/>
            <w:noWrap/>
            <w:vAlign w:val="center"/>
          </w:tcPr>
          <w:p w:rsidR="00DB53F8" w:rsidRPr="00F91013" w:rsidRDefault="00DB53F8"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c>
          <w:tcPr>
            <w:tcW w:w="743" w:type="pct"/>
            <w:shd w:val="clear" w:color="000000" w:fill="FFFFFF"/>
            <w:noWrap/>
            <w:vAlign w:val="bottom"/>
          </w:tcPr>
          <w:p w:rsidR="00DB53F8" w:rsidRPr="00F91013" w:rsidRDefault="00DB53F8" w:rsidP="00550B99">
            <w:pPr>
              <w:spacing w:line="240" w:lineRule="auto"/>
              <w:jc w:val="right"/>
              <w:rPr>
                <w:rFonts w:ascii="Calibri" w:eastAsia="Times New Roman" w:hAnsi="Calibri" w:cs="Calibri"/>
              </w:rPr>
            </w:pPr>
          </w:p>
        </w:tc>
        <w:tc>
          <w:tcPr>
            <w:tcW w:w="946"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r>
      <w:tr w:rsidR="00DB53F8" w:rsidRPr="00F91013" w:rsidTr="00DB53F8">
        <w:trPr>
          <w:trHeight w:val="20"/>
        </w:trPr>
        <w:tc>
          <w:tcPr>
            <w:tcW w:w="4054" w:type="pct"/>
            <w:gridSpan w:val="5"/>
            <w:shd w:val="clear" w:color="000000" w:fill="FFFFFF"/>
            <w:noWrap/>
            <w:vAlign w:val="bottom"/>
          </w:tcPr>
          <w:p w:rsidR="00DB53F8" w:rsidRPr="003A77CF" w:rsidRDefault="00DB53F8"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b/>
          <w:sz w:val="24"/>
          <w:szCs w:val="24"/>
        </w:rPr>
      </w:pPr>
    </w:p>
    <w:p w:rsidR="005C4CBB" w:rsidRDefault="00F42CD5"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F42CD5"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F42CD5"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9</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F42CD5" w:rsidP="00276BCB">
      <w:pPr>
        <w:rPr>
          <w:rFonts w:ascii="Times New Roman" w:hAnsi="Times New Roman" w:cs="Times New Roman"/>
          <w:b/>
          <w:sz w:val="24"/>
          <w:szCs w:val="24"/>
        </w:rPr>
      </w:pPr>
      <w:r>
        <w:rPr>
          <w:rFonts w:ascii="Times New Roman" w:hAnsi="Times New Roman" w:cs="Times New Roman"/>
          <w:b/>
          <w:sz w:val="24"/>
          <w:szCs w:val="24"/>
        </w:rPr>
        <w:t>10</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F42CD5" w:rsidP="005C4CBB">
      <w:pPr>
        <w:pStyle w:val="af4"/>
        <w:jc w:val="both"/>
        <w:rPr>
          <w:rFonts w:ascii="Times New Roman" w:hAnsi="Times New Roman" w:cs="Times New Roman"/>
          <w:b/>
          <w:sz w:val="24"/>
          <w:szCs w:val="24"/>
        </w:rPr>
      </w:pPr>
      <w:r>
        <w:rPr>
          <w:rFonts w:ascii="Times New Roman" w:hAnsi="Times New Roman" w:cs="Times New Roman"/>
          <w:b/>
          <w:sz w:val="24"/>
          <w:szCs w:val="24"/>
        </w:rPr>
        <w:t>11</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F42CD5" w:rsidP="00312674">
      <w:pPr>
        <w:jc w:val="both"/>
        <w:rPr>
          <w:rFonts w:ascii="Times New Roman" w:hAnsi="Times New Roman" w:cs="Times New Roman"/>
          <w:b/>
          <w:sz w:val="24"/>
          <w:szCs w:val="24"/>
        </w:rPr>
      </w:pPr>
      <w:r>
        <w:rPr>
          <w:rFonts w:ascii="Times New Roman" w:hAnsi="Times New Roman" w:cs="Times New Roman"/>
          <w:b/>
          <w:color w:val="000000"/>
          <w:sz w:val="24"/>
          <w:szCs w:val="24"/>
        </w:rPr>
        <w:t>12</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w:t>
      </w:r>
      <w:r w:rsidR="00312674" w:rsidRPr="00312674">
        <w:rPr>
          <w:rFonts w:ascii="Times New Roman" w:hAnsi="Times New Roman" w:cs="Times New Roman"/>
          <w:b/>
          <w:sz w:val="24"/>
          <w:szCs w:val="24"/>
        </w:rPr>
        <w:lastRenderedPageBreak/>
        <w:t>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F42CD5" w:rsidP="00EF35BB">
      <w:pPr>
        <w:jc w:val="both"/>
        <w:rPr>
          <w:rFonts w:ascii="Times New Roman" w:hAnsi="Times New Roman" w:cs="Times New Roman"/>
          <w:b/>
          <w:sz w:val="24"/>
          <w:szCs w:val="24"/>
        </w:rPr>
      </w:pPr>
      <w:r>
        <w:rPr>
          <w:rFonts w:ascii="Times New Roman" w:hAnsi="Times New Roman" w:cs="Times New Roman"/>
          <w:b/>
          <w:sz w:val="24"/>
          <w:szCs w:val="24"/>
        </w:rPr>
        <w:t>13</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F42CD5" w:rsidP="00312674">
      <w:pPr>
        <w:pStyle w:val="af4"/>
        <w:jc w:val="both"/>
        <w:rPr>
          <w:rFonts w:ascii="Times New Roman" w:hAnsi="Times New Roman" w:cs="Times New Roman"/>
          <w:b/>
          <w:sz w:val="24"/>
          <w:szCs w:val="24"/>
        </w:rPr>
      </w:pPr>
      <w:r>
        <w:rPr>
          <w:rFonts w:ascii="Times New Roman" w:hAnsi="Times New Roman" w:cs="Times New Roman"/>
          <w:b/>
          <w:sz w:val="24"/>
          <w:szCs w:val="24"/>
        </w:rPr>
        <w:t>14</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F42CD5" w:rsidRDefault="00F42CD5" w:rsidP="00312674">
      <w:pPr>
        <w:pStyle w:val="af4"/>
        <w:jc w:val="both"/>
        <w:rPr>
          <w:rFonts w:ascii="Times New Roman" w:hAnsi="Times New Roman" w:cs="Times New Roman"/>
          <w:b/>
          <w:sz w:val="24"/>
          <w:szCs w:val="24"/>
        </w:rPr>
      </w:pPr>
    </w:p>
    <w:p w:rsidR="00312674" w:rsidRPr="00C830EB" w:rsidRDefault="00F42CD5"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550B99">
        <w:rPr>
          <w:rFonts w:ascii="Times New Roman" w:hAnsi="Times New Roman" w:cs="Times New Roman"/>
          <w:b/>
          <w:sz w:val="24"/>
          <w:szCs w:val="24"/>
        </w:rPr>
        <w:t xml:space="preserve">.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lastRenderedPageBreak/>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F42CD5" w:rsidRPr="007B357A" w:rsidRDefault="00F42CD5" w:rsidP="00F42CD5">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F42CD5" w:rsidRPr="007B357A" w:rsidTr="00B6492B">
        <w:trPr>
          <w:trHeight w:val="193"/>
        </w:trPr>
        <w:tc>
          <w:tcPr>
            <w:tcW w:w="5451" w:type="dxa"/>
            <w:shd w:val="clear" w:color="auto" w:fill="auto"/>
          </w:tcPr>
          <w:p w:rsidR="00F42CD5" w:rsidRPr="007B357A" w:rsidRDefault="00F42CD5" w:rsidP="00B6492B">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F42CD5" w:rsidRPr="007B357A" w:rsidRDefault="00F42CD5" w:rsidP="00B6492B">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F42CD5" w:rsidRPr="007B357A" w:rsidTr="00B6492B">
        <w:trPr>
          <w:trHeight w:val="193"/>
        </w:trPr>
        <w:tc>
          <w:tcPr>
            <w:tcW w:w="5451" w:type="dxa"/>
            <w:shd w:val="clear" w:color="auto" w:fill="auto"/>
          </w:tcPr>
          <w:p w:rsidR="00F42CD5" w:rsidRPr="007B357A" w:rsidRDefault="00F42CD5" w:rsidP="00B6492B">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F42CD5" w:rsidRPr="007B357A" w:rsidRDefault="00F42CD5" w:rsidP="00B6492B">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F42CD5" w:rsidRPr="007B357A" w:rsidRDefault="00F42CD5" w:rsidP="00F42CD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F42CD5" w:rsidRDefault="00F42CD5" w:rsidP="00F42CD5">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 xml:space="preserve">В целях выполнения государственного оборонного заказа по Контракту №  от </w:t>
      </w:r>
      <w:r w:rsidR="007F11AF">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г., заключенного во исполнение Государственного контракта №….</w:t>
      </w:r>
      <w:r w:rsidR="007F11AF">
        <w:rPr>
          <w:rFonts w:ascii="Times New Roman" w:eastAsia="Courier New" w:hAnsi="Times New Roman" w:cs="Times New Roman"/>
          <w:color w:val="000000" w:themeColor="text1"/>
        </w:rPr>
        <w:t>. (присвоен ИГК</w:t>
      </w:r>
      <w:proofErr w:type="gramStart"/>
      <w:r w:rsidR="007F11AF">
        <w:rPr>
          <w:rFonts w:ascii="Times New Roman" w:eastAsia="Courier New" w:hAnsi="Times New Roman" w:cs="Times New Roman"/>
          <w:color w:val="000000" w:themeColor="text1"/>
        </w:rPr>
        <w:t xml:space="preserve"> </w:t>
      </w:r>
      <w:r w:rsidRPr="00677857">
        <w:rPr>
          <w:rFonts w:ascii="Times New Roman" w:eastAsia="Courier New" w:hAnsi="Times New Roman" w:cs="Times New Roman"/>
          <w:color w:val="000000" w:themeColor="text1"/>
        </w:rPr>
        <w:t>)</w:t>
      </w:r>
      <w:proofErr w:type="gramEnd"/>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F42CD5" w:rsidRPr="00677857" w:rsidRDefault="00F42CD5" w:rsidP="00F42CD5">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lastRenderedPageBreak/>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F42CD5" w:rsidRDefault="00F42CD5" w:rsidP="00F42CD5">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F42CD5" w:rsidRDefault="00F42CD5" w:rsidP="00F42CD5">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F42CD5" w:rsidRDefault="00F42CD5" w:rsidP="00F42CD5">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F42CD5" w:rsidRDefault="00F42CD5" w:rsidP="00F42CD5">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7F11AF">
        <w:rPr>
          <w:rFonts w:ascii="Times New Roman" w:eastAsia="Times New Roman" w:hAnsi="Times New Roman" w:cs="Times New Roman"/>
          <w:color w:val="000000" w:themeColor="text1"/>
        </w:rPr>
        <w:t xml:space="preserve"> № 275-ФЗ (далее – ФЗ №275-ФЗ).</w:t>
      </w:r>
    </w:p>
    <w:p w:rsidR="00F42CD5" w:rsidRPr="00677857" w:rsidRDefault="00F42CD5" w:rsidP="00F42CD5">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F42CD5" w:rsidRPr="00677857" w:rsidRDefault="00F42CD5" w:rsidP="00F42CD5">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F42CD5" w:rsidRPr="00E53F16" w:rsidRDefault="00F42CD5" w:rsidP="00F42CD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F42CD5" w:rsidRPr="00E53F16" w:rsidRDefault="00F42CD5" w:rsidP="00F42CD5">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F42CD5" w:rsidRPr="008505EF"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F42CD5" w:rsidRPr="00E53F16" w:rsidRDefault="00F42CD5" w:rsidP="00F42CD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F42CD5" w:rsidRPr="00E53F16" w:rsidRDefault="00F42CD5" w:rsidP="00F42CD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F42CD5" w:rsidRPr="00E53F16" w:rsidRDefault="00F42CD5" w:rsidP="00F42CD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оформлением  заводских сертификатов, расходов по уплате налогов, сборов, пошлин и других обязательных платежей.</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F42CD5" w:rsidRPr="00E53F16" w:rsidRDefault="00F42CD5" w:rsidP="00F42CD5">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F42CD5" w:rsidRPr="007B357A"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F42CD5" w:rsidRPr="007B357A" w:rsidRDefault="00F42CD5" w:rsidP="00F42CD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3.1.2</w:t>
      </w:r>
      <w:r w:rsidR="00F42CD5" w:rsidRPr="00E53F16">
        <w:rPr>
          <w:rFonts w:ascii="Times New Roman" w:hAnsi="Times New Roman" w:cs="Times New Roman"/>
          <w:color w:val="000000" w:themeColor="text1"/>
        </w:rPr>
        <w:t xml:space="preserve">.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00F42CD5" w:rsidRPr="00E53F16">
        <w:rPr>
          <w:rFonts w:ascii="Times New Roman" w:hAnsi="Times New Roman" w:cs="Times New Roman"/>
          <w:color w:val="000000" w:themeColor="text1"/>
        </w:rPr>
        <w:t>числе</w:t>
      </w:r>
      <w:proofErr w:type="gramEnd"/>
      <w:r w:rsidR="00F42CD5" w:rsidRPr="00E53F16">
        <w:rPr>
          <w:rFonts w:ascii="Times New Roman" w:hAnsi="Times New Roman" w:cs="Times New Roman"/>
          <w:color w:val="000000" w:themeColor="text1"/>
        </w:rPr>
        <w:t xml:space="preserve"> которые  были умышленно скрыты Поставщиком.</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3.1.3</w:t>
      </w:r>
      <w:r w:rsidR="00F42CD5" w:rsidRPr="00E53F16">
        <w:rPr>
          <w:rFonts w:ascii="Times New Roman" w:hAnsi="Times New Roman" w:cs="Times New Roman"/>
          <w:color w:val="000000" w:themeColor="text1"/>
        </w:rPr>
        <w:t xml:space="preserve">. </w:t>
      </w:r>
      <w:proofErr w:type="gramStart"/>
      <w:r w:rsidR="00F42CD5" w:rsidRPr="00E53F16">
        <w:rPr>
          <w:rFonts w:ascii="Times New Roman" w:hAnsi="Times New Roman" w:cs="Times New Roman"/>
          <w:color w:val="000000" w:themeColor="text1"/>
        </w:rPr>
        <w:t>В  случае поставки некачественного, некомплектно</w:t>
      </w:r>
      <w:r>
        <w:rPr>
          <w:rFonts w:ascii="Times New Roman" w:hAnsi="Times New Roman" w:cs="Times New Roman"/>
          <w:color w:val="000000" w:themeColor="text1"/>
        </w:rPr>
        <w:t>го Товара  Поставщик обязуется</w:t>
      </w:r>
      <w:r w:rsidR="00F42CD5" w:rsidRPr="00E53F16">
        <w:rPr>
          <w:rFonts w:ascii="Times New Roman" w:hAnsi="Times New Roman" w:cs="Times New Roman"/>
          <w:color w:val="000000" w:themeColor="text1"/>
        </w:rPr>
        <w:t xml:space="preserve">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00F42CD5"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3.1.4</w:t>
      </w:r>
      <w:r w:rsidR="00F42CD5" w:rsidRPr="00E53F16">
        <w:rPr>
          <w:rFonts w:ascii="Times New Roman" w:eastAsia="Times New Roman" w:hAnsi="Times New Roman" w:cs="Times New Roman"/>
          <w:color w:val="000000" w:themeColor="text1"/>
        </w:rPr>
        <w:t xml:space="preserve">.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00F42CD5" w:rsidRPr="00E53F16">
        <w:rPr>
          <w:rFonts w:ascii="Times New Roman" w:eastAsia="Times New Roman" w:hAnsi="Times New Roman" w:cs="Times New Roman"/>
          <w:color w:val="000000" w:themeColor="text1"/>
        </w:rPr>
        <w:t>с даты</w:t>
      </w:r>
      <w:proofErr w:type="gramEnd"/>
      <w:r w:rsidR="00F42CD5"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3.1.5</w:t>
      </w:r>
      <w:r w:rsidR="00F42CD5" w:rsidRPr="00E53F16">
        <w:rPr>
          <w:rFonts w:ascii="Times New Roman" w:eastAsia="Times New Roman" w:hAnsi="Times New Roman" w:cs="Times New Roman"/>
          <w:color w:val="000000" w:themeColor="text1"/>
        </w:rPr>
        <w:t>.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3.1.6</w:t>
      </w:r>
      <w:r w:rsidR="00F42CD5" w:rsidRPr="00E53F16">
        <w:rPr>
          <w:rFonts w:ascii="Times New Roman" w:eastAsia="Times New Roman" w:hAnsi="Times New Roman" w:cs="Times New Roman"/>
          <w:color w:val="000000" w:themeColor="text1"/>
        </w:rPr>
        <w:t xml:space="preserve">. </w:t>
      </w:r>
      <w:proofErr w:type="gramStart"/>
      <w:r w:rsidR="00F42CD5"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00F42CD5" w:rsidRPr="00E53F16">
        <w:rPr>
          <w:rFonts w:ascii="Times New Roman" w:eastAsia="Times New Roman" w:hAnsi="Times New Roman" w:cs="Times New Roman"/>
          <w:color w:val="000000" w:themeColor="text1"/>
        </w:rPr>
        <w:t>соисполнения</w:t>
      </w:r>
      <w:proofErr w:type="spellEnd"/>
      <w:r w:rsidR="00F42CD5"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3.1.7</w:t>
      </w:r>
      <w:r w:rsidR="00F42CD5" w:rsidRPr="00E53F16">
        <w:rPr>
          <w:rFonts w:ascii="Times New Roman" w:eastAsia="Times New Roman" w:hAnsi="Times New Roman" w:cs="Times New Roman"/>
          <w:color w:val="000000" w:themeColor="text1"/>
        </w:rPr>
        <w:t xml:space="preserve">. </w:t>
      </w:r>
      <w:proofErr w:type="gramStart"/>
      <w:r w:rsidR="00F42CD5"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00F42CD5"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3.1.8</w:t>
      </w:r>
      <w:r w:rsidR="00F42CD5" w:rsidRPr="00E53F16">
        <w:rPr>
          <w:rFonts w:ascii="Times New Roman" w:eastAsia="Times New Roman" w:hAnsi="Times New Roman" w:cs="Times New Roman"/>
          <w:color w:val="000000" w:themeColor="text1"/>
        </w:rPr>
        <w:t xml:space="preserve">. </w:t>
      </w:r>
      <w:r w:rsidR="00F42CD5"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3.1.9</w:t>
      </w:r>
      <w:r w:rsidR="00F42CD5" w:rsidRPr="00E53F16">
        <w:rPr>
          <w:rFonts w:ascii="Times New Roman" w:eastAsia="Times New Roman" w:hAnsi="Times New Roman" w:cs="Times New Roman"/>
          <w:color w:val="000000" w:themeColor="text1"/>
        </w:rPr>
        <w:t xml:space="preserve">. </w:t>
      </w:r>
      <w:proofErr w:type="gramStart"/>
      <w:r w:rsidR="00F42CD5"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F42CD5" w:rsidRPr="00E53F16" w:rsidRDefault="007F11AF" w:rsidP="00F42CD5">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w:t>
      </w:r>
      <w:r w:rsidR="00F42CD5" w:rsidRPr="00E53F1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10.</w:t>
      </w:r>
      <w:r w:rsidR="00F42CD5" w:rsidRPr="00E53F16">
        <w:rPr>
          <w:rFonts w:ascii="Times New Roman" w:eastAsia="Times New Roman" w:hAnsi="Times New Roman" w:cs="Times New Roman"/>
          <w:color w:val="000000" w:themeColor="text1"/>
        </w:rPr>
        <w:t xml:space="preserve"> Одновременно с Товаром передать Покупателю относящиеся к нему документы: </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F42CD5"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товарная накладная (оригинал);</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F42CD5" w:rsidRPr="00E53F16" w:rsidRDefault="00F42CD5" w:rsidP="00F42CD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w:t>
      </w:r>
      <w:r>
        <w:rPr>
          <w:rFonts w:ascii="Times New Roman" w:eastAsia="DejaVu Sans" w:hAnsi="Times New Roman" w:cs="Times New Roman"/>
          <w:color w:val="000000" w:themeColor="text1"/>
        </w:rPr>
        <w:t xml:space="preserve"> (паспорта) качества завода изготовителя</w:t>
      </w:r>
      <w:r w:rsidRPr="00E53F16">
        <w:rPr>
          <w:rFonts w:ascii="Times New Roman" w:eastAsia="DejaVu Sans" w:hAnsi="Times New Roman" w:cs="Times New Roman"/>
          <w:color w:val="000000" w:themeColor="text1"/>
        </w:rPr>
        <w:t xml:space="preserve"> (оригиналы или надлежащим образом заверенные копии) </w:t>
      </w:r>
    </w:p>
    <w:p w:rsidR="00F42CD5" w:rsidRPr="00E53F16" w:rsidRDefault="00F42CD5" w:rsidP="007F11AF">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w:t>
      </w:r>
      <w:r w:rsidR="007F11AF">
        <w:rPr>
          <w:rFonts w:ascii="Times New Roman" w:hAnsi="Times New Roman" w:cs="Times New Roman"/>
          <w:color w:val="000000" w:themeColor="text1"/>
        </w:rPr>
        <w:t>п</w:t>
      </w:r>
      <w:r>
        <w:rPr>
          <w:rFonts w:ascii="Times New Roman" w:hAnsi="Times New Roman" w:cs="Times New Roman"/>
          <w:color w:val="000000" w:themeColor="text1"/>
        </w:rPr>
        <w:t xml:space="preserve">аспорта безопасности </w:t>
      </w:r>
      <w:r w:rsidRPr="00E53F16">
        <w:rPr>
          <w:rFonts w:ascii="Times New Roman" w:eastAsia="DejaVu Sans" w:hAnsi="Times New Roman" w:cs="Times New Roman"/>
          <w:color w:val="000000" w:themeColor="text1"/>
        </w:rPr>
        <w:t>(оригиналы или надлежащим образом заверенные копии)</w:t>
      </w:r>
      <w:r>
        <w:rPr>
          <w:rFonts w:ascii="Times New Roman" w:eastAsia="DejaVu Sans" w:hAnsi="Times New Roman" w:cs="Times New Roman"/>
          <w:color w:val="000000" w:themeColor="text1"/>
        </w:rPr>
        <w:t>;</w:t>
      </w:r>
    </w:p>
    <w:p w:rsidR="00F42CD5" w:rsidRPr="00E53F16" w:rsidRDefault="00F42CD5" w:rsidP="00F42CD5">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F42CD5" w:rsidRPr="00E53F16" w:rsidRDefault="00F42CD5" w:rsidP="00F42CD5">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F42CD5" w:rsidRPr="00E53F16" w:rsidRDefault="007F11AF"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3.1.11</w:t>
      </w:r>
      <w:r w:rsidR="00F42CD5" w:rsidRPr="00E53F16">
        <w:rPr>
          <w:rFonts w:ascii="Times New Roman" w:eastAsia="Times New Roman" w:hAnsi="Times New Roman" w:cs="Times New Roman"/>
          <w:color w:val="000000" w:themeColor="text1"/>
        </w:rPr>
        <w:t xml:space="preserve">.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F42CD5" w:rsidRPr="00E53F16" w:rsidRDefault="007F11AF"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3.1.12</w:t>
      </w:r>
      <w:r w:rsidR="00F42CD5" w:rsidRPr="00E53F16">
        <w:rPr>
          <w:rFonts w:ascii="Times New Roman" w:eastAsia="Times New Roman" w:hAnsi="Times New Roman" w:cs="Times New Roman"/>
          <w:color w:val="000000" w:themeColor="text1"/>
        </w:rPr>
        <w:t>.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F42CD5" w:rsidRPr="00E53F16" w:rsidRDefault="007F11AF"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3.1.13</w:t>
      </w:r>
      <w:r w:rsidR="00F42CD5" w:rsidRPr="00E53F16">
        <w:rPr>
          <w:rFonts w:ascii="Times New Roman" w:eastAsia="Times New Roman" w:hAnsi="Times New Roman" w:cs="Times New Roman"/>
          <w:color w:val="000000" w:themeColor="text1"/>
        </w:rPr>
        <w:t>. Обеспечить оформление счетов-фактур в соответствии с требованиями Правил заполнения счета-</w:t>
      </w:r>
      <w:r w:rsidR="00F42CD5" w:rsidRPr="00E53F16">
        <w:rPr>
          <w:rFonts w:ascii="Times New Roman" w:eastAsia="Times New Roman" w:hAnsi="Times New Roman" w:cs="Times New Roman"/>
          <w:color w:val="000000" w:themeColor="text1"/>
        </w:rPr>
        <w:lastRenderedPageBreak/>
        <w:t>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F42CD5" w:rsidRPr="00E53F16" w:rsidRDefault="00F42CD5" w:rsidP="00F42CD5">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F42CD5" w:rsidRPr="00E53F16"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F42CD5" w:rsidRPr="00E53F16"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F42CD5" w:rsidRPr="007B357A" w:rsidRDefault="00F42CD5" w:rsidP="00F42CD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F42CD5" w:rsidRPr="007B357A" w:rsidRDefault="00F42CD5" w:rsidP="00F42CD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F42CD5" w:rsidRPr="007B357A" w:rsidRDefault="00F42CD5" w:rsidP="00F42CD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3</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F42CD5" w:rsidRPr="007B357A" w:rsidRDefault="00F42CD5" w:rsidP="00F42CD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F42CD5" w:rsidRPr="007B357A" w:rsidRDefault="00F42CD5" w:rsidP="00F42CD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F42CD5" w:rsidRPr="007B357A" w:rsidRDefault="00F42CD5" w:rsidP="00F42CD5">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F42CD5" w:rsidRDefault="00F42CD5" w:rsidP="00F42CD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F42CD5" w:rsidRPr="00E53F16" w:rsidRDefault="00F42CD5" w:rsidP="00F42CD5">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F42CD5" w:rsidRPr="00E53F16" w:rsidRDefault="00F42CD5" w:rsidP="00F42CD5">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F42CD5" w:rsidRPr="00E53F16" w:rsidRDefault="00F42CD5" w:rsidP="00F42CD5">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w:t>
      </w:r>
      <w:r w:rsidRPr="007B357A">
        <w:rPr>
          <w:rFonts w:ascii="Times New Roman" w:eastAsia="Times New Roman" w:hAnsi="Times New Roman" w:cs="Times New Roman"/>
          <w:color w:val="000000" w:themeColor="text1"/>
        </w:rPr>
        <w:lastRenderedPageBreak/>
        <w:t>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F42CD5" w:rsidRPr="007B357A" w:rsidRDefault="00F42CD5" w:rsidP="00F42CD5">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F42CD5" w:rsidRPr="007B357A" w:rsidRDefault="00F42CD5" w:rsidP="00F42CD5">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F42CD5" w:rsidRPr="007B357A" w:rsidRDefault="00F42CD5" w:rsidP="00F42CD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F42CD5" w:rsidRPr="007B357A" w:rsidRDefault="00F42CD5" w:rsidP="00F42CD5">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F42CD5" w:rsidRPr="007B357A" w:rsidRDefault="00F42CD5" w:rsidP="00F42CD5">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F42CD5" w:rsidRPr="007B357A" w:rsidRDefault="00F42CD5" w:rsidP="00F42CD5">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w:t>
      </w:r>
      <w:r w:rsidRPr="007B357A">
        <w:rPr>
          <w:rFonts w:ascii="Times New Roman" w:eastAsia="Times New Roman" w:hAnsi="Times New Roman" w:cs="Times New Roman"/>
          <w:color w:val="000000" w:themeColor="text1"/>
        </w:rPr>
        <w:lastRenderedPageBreak/>
        <w:t>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F42CD5" w:rsidRPr="007B357A" w:rsidRDefault="00F42CD5" w:rsidP="00F42CD5">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F42CD5" w:rsidRPr="007B357A" w:rsidRDefault="00F42CD5" w:rsidP="00F42CD5">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F42CD5" w:rsidRPr="007B357A" w:rsidRDefault="00F42CD5" w:rsidP="00F42CD5">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F42CD5" w:rsidRPr="007B357A" w:rsidRDefault="00F42CD5" w:rsidP="00F42CD5">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F42CD5" w:rsidRPr="007B357A" w:rsidRDefault="00F42CD5" w:rsidP="00F42CD5">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lastRenderedPageBreak/>
        <w:t>11.2.4. не искажает факты хозяйственной жизни и не ведет фиктивный документооборот;</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F42CD5" w:rsidRPr="007B357A" w:rsidRDefault="00F42CD5" w:rsidP="00F42CD5">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F42CD5" w:rsidRPr="007B357A" w:rsidRDefault="00F42CD5" w:rsidP="00F42CD5">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F42CD5" w:rsidRPr="007B357A" w:rsidRDefault="00F42CD5" w:rsidP="00F42CD5">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F42CD5" w:rsidRDefault="00F42CD5" w:rsidP="00F42CD5">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F42CD5" w:rsidRPr="008505EF" w:rsidRDefault="00F42CD5" w:rsidP="00F42CD5">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lastRenderedPageBreak/>
        <w:t>ОБЕСПЕЧЕНИЕ ИСПОЛНЕНИЯ ДОГОВОРА</w:t>
      </w:r>
    </w:p>
    <w:p w:rsidR="00F42CD5" w:rsidRPr="008505EF" w:rsidRDefault="00F42CD5" w:rsidP="00F42CD5">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F42CD5" w:rsidRPr="008505EF" w:rsidRDefault="00F42CD5" w:rsidP="00F42CD5">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F42CD5" w:rsidRPr="008505EF" w:rsidRDefault="00F42CD5" w:rsidP="00F42CD5">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F42CD5" w:rsidRPr="008505EF" w:rsidRDefault="00F42CD5" w:rsidP="00F42CD5">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F42CD5" w:rsidRPr="008505EF" w:rsidRDefault="00F42CD5" w:rsidP="00F42CD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F42CD5" w:rsidRPr="008505EF" w:rsidRDefault="00F42CD5" w:rsidP="00F42CD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F42CD5" w:rsidRPr="008505EF" w:rsidRDefault="00F42CD5" w:rsidP="00F42CD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F42CD5" w:rsidRPr="008505EF" w:rsidRDefault="00F42CD5" w:rsidP="00F42CD5">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F42CD5" w:rsidRPr="008505EF" w:rsidRDefault="00F42CD5" w:rsidP="00F42CD5">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F42CD5" w:rsidRPr="008505EF" w:rsidRDefault="00F42CD5" w:rsidP="00F42CD5">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F42CD5" w:rsidRPr="008505EF" w:rsidRDefault="00F42CD5" w:rsidP="00F42CD5">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F42CD5" w:rsidRPr="008505EF" w:rsidRDefault="00F42CD5" w:rsidP="00F42CD5">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F42CD5" w:rsidRPr="008505EF" w:rsidRDefault="00F42CD5" w:rsidP="00F42CD5">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F42CD5" w:rsidRPr="008505EF" w:rsidRDefault="00F42CD5" w:rsidP="00F42CD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F42CD5" w:rsidRPr="008505EF" w:rsidRDefault="00F42CD5" w:rsidP="00F42CD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F42CD5" w:rsidRPr="008505EF" w:rsidRDefault="00F42CD5" w:rsidP="00F42CD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F42CD5" w:rsidRPr="008505EF" w:rsidRDefault="00F42CD5" w:rsidP="00F42CD5">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F42CD5" w:rsidRPr="008505EF"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F42CD5" w:rsidRPr="008505EF"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F42CD5" w:rsidRPr="008505EF"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F42CD5" w:rsidRPr="008505EF"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F42CD5" w:rsidRPr="007B357A" w:rsidRDefault="00F42CD5" w:rsidP="00F42CD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F42CD5" w:rsidRPr="007B357A" w:rsidRDefault="00F42CD5" w:rsidP="00F42CD5">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F42CD5" w:rsidRPr="007B357A" w:rsidRDefault="00F42CD5" w:rsidP="00F42CD5">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lastRenderedPageBreak/>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F42CD5" w:rsidRPr="007B357A" w:rsidRDefault="00F42CD5" w:rsidP="00F42CD5">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F42CD5" w:rsidRPr="007B357A" w:rsidTr="00B6492B">
        <w:trPr>
          <w:trHeight w:val="285"/>
        </w:trPr>
        <w:tc>
          <w:tcPr>
            <w:tcW w:w="5104" w:type="dxa"/>
            <w:shd w:val="clear" w:color="auto" w:fill="auto"/>
          </w:tcPr>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F42CD5" w:rsidRPr="007B357A" w:rsidRDefault="00F42CD5" w:rsidP="00B6492B">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F42CD5" w:rsidRPr="007B357A" w:rsidTr="00B6492B">
        <w:trPr>
          <w:trHeight w:val="258"/>
        </w:trPr>
        <w:tc>
          <w:tcPr>
            <w:tcW w:w="5104" w:type="dxa"/>
            <w:shd w:val="clear" w:color="auto" w:fill="auto"/>
          </w:tcPr>
          <w:p w:rsidR="00F42CD5" w:rsidRPr="007B357A" w:rsidRDefault="00F42CD5" w:rsidP="00B6492B">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F42CD5" w:rsidRPr="007B357A" w:rsidRDefault="00F42CD5" w:rsidP="00B6492B">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F42CD5" w:rsidRPr="007B357A" w:rsidTr="00B6492B">
        <w:trPr>
          <w:trHeight w:val="285"/>
        </w:trPr>
        <w:tc>
          <w:tcPr>
            <w:tcW w:w="5104" w:type="dxa"/>
            <w:shd w:val="clear" w:color="auto" w:fill="auto"/>
          </w:tcPr>
          <w:p w:rsidR="00F42CD5" w:rsidRPr="007B357A" w:rsidRDefault="00F42CD5" w:rsidP="00B6492B">
            <w:pPr>
              <w:snapToGrid w:val="0"/>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F42CD5" w:rsidRPr="007B357A" w:rsidRDefault="00F42CD5" w:rsidP="00B6492B">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F42CD5" w:rsidRPr="007B357A" w:rsidRDefault="00F42CD5" w:rsidP="00B6492B">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F42CD5" w:rsidRPr="007B357A" w:rsidRDefault="00F42CD5" w:rsidP="00B6492B">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F42CD5" w:rsidRPr="007B357A" w:rsidRDefault="00F42CD5" w:rsidP="00B6492B">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F42CD5" w:rsidRPr="007B357A" w:rsidRDefault="00F42CD5" w:rsidP="00B6492B">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F42CD5" w:rsidRPr="007B357A" w:rsidRDefault="00F42CD5" w:rsidP="00B6492B">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F42CD5" w:rsidRPr="007B357A" w:rsidRDefault="00F42CD5" w:rsidP="00B6492B">
            <w:pPr>
              <w:spacing w:after="0" w:line="240" w:lineRule="auto"/>
              <w:jc w:val="both"/>
              <w:rPr>
                <w:rFonts w:ascii="Times New Roman" w:eastAsia="Times New Roman" w:hAnsi="Times New Roman" w:cs="Times New Roman"/>
                <w:color w:val="000000" w:themeColor="text1"/>
              </w:rPr>
            </w:pPr>
          </w:p>
        </w:tc>
      </w:tr>
    </w:tbl>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Default="00F42CD5" w:rsidP="00F42CD5">
      <w:pPr>
        <w:spacing w:after="0" w:line="240" w:lineRule="auto"/>
        <w:ind w:left="5812"/>
        <w:rPr>
          <w:rFonts w:ascii="Times New Roman" w:eastAsia="Times New Roman" w:hAnsi="Times New Roman" w:cs="Times New Roman"/>
          <w:bCs/>
          <w:color w:val="000000" w:themeColor="text1"/>
        </w:rPr>
      </w:pPr>
    </w:p>
    <w:p w:rsidR="00F42CD5" w:rsidRDefault="00F42CD5" w:rsidP="00F42CD5">
      <w:pPr>
        <w:spacing w:after="0" w:line="240" w:lineRule="auto"/>
        <w:ind w:left="5812"/>
        <w:rPr>
          <w:rFonts w:ascii="Times New Roman" w:eastAsia="Times New Roman" w:hAnsi="Times New Roman" w:cs="Times New Roman"/>
          <w:bCs/>
          <w:color w:val="000000" w:themeColor="text1"/>
        </w:rPr>
      </w:pPr>
    </w:p>
    <w:p w:rsidR="00F42CD5" w:rsidRDefault="00F42CD5" w:rsidP="00F42CD5">
      <w:pPr>
        <w:spacing w:after="0" w:line="240" w:lineRule="auto"/>
        <w:ind w:left="5812"/>
        <w:rPr>
          <w:rFonts w:ascii="Times New Roman" w:eastAsia="Times New Roman" w:hAnsi="Times New Roman" w:cs="Times New Roman"/>
          <w:bCs/>
          <w:color w:val="000000" w:themeColor="text1"/>
        </w:rPr>
      </w:pPr>
    </w:p>
    <w:p w:rsidR="00F42CD5"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F42CD5" w:rsidRPr="007B357A" w:rsidRDefault="00F42CD5" w:rsidP="00F42CD5">
      <w:pPr>
        <w:spacing w:after="0" w:line="240" w:lineRule="auto"/>
        <w:jc w:val="right"/>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851"/>
        <w:jc w:val="center"/>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F42CD5" w:rsidRPr="007B357A" w:rsidRDefault="00F42CD5" w:rsidP="00F42CD5">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F42CD5" w:rsidRPr="007B357A" w:rsidRDefault="00F42CD5" w:rsidP="00F42CD5">
      <w:pPr>
        <w:spacing w:after="0" w:line="240" w:lineRule="auto"/>
        <w:ind w:left="-709" w:firstLine="709"/>
        <w:jc w:val="both"/>
        <w:rPr>
          <w:rFonts w:ascii="Times New Roman" w:eastAsia="Times New Roman" w:hAnsi="Times New Roman" w:cs="Times New Roman"/>
          <w:b/>
          <w:bCs/>
          <w:color w:val="000000" w:themeColor="text1"/>
        </w:rPr>
      </w:pPr>
    </w:p>
    <w:p w:rsidR="00F42CD5" w:rsidRPr="007B357A" w:rsidRDefault="00F42CD5" w:rsidP="00F42CD5">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F42CD5" w:rsidRPr="007B357A" w:rsidRDefault="00F42CD5" w:rsidP="00F42CD5">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F42CD5" w:rsidRPr="007B357A" w:rsidTr="00B6492B">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p>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F42CD5" w:rsidRPr="007B357A" w:rsidTr="00B6492B">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F42CD5" w:rsidRPr="007B357A" w:rsidRDefault="00F42CD5" w:rsidP="00B6492B">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r>
      <w:tr w:rsidR="00F42CD5" w:rsidRPr="007B357A" w:rsidTr="00B6492B">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r>
      <w:tr w:rsidR="00F42CD5" w:rsidRPr="007B357A" w:rsidTr="00B6492B">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3</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r>
      <w:tr w:rsidR="00F42CD5" w:rsidRPr="007B357A" w:rsidTr="00B6492B">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p>
        </w:tc>
      </w:tr>
    </w:tbl>
    <w:p w:rsidR="00F42CD5" w:rsidRPr="007B357A" w:rsidRDefault="00F42CD5" w:rsidP="00F42CD5">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F42CD5" w:rsidRPr="007B357A" w:rsidRDefault="00F42CD5" w:rsidP="00F42CD5">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F42CD5" w:rsidRPr="007B357A" w:rsidRDefault="00F42CD5" w:rsidP="00F42CD5">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F42CD5" w:rsidRPr="007B357A" w:rsidRDefault="00F42CD5" w:rsidP="00F42CD5">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F42CD5" w:rsidRPr="007B357A" w:rsidRDefault="00F42CD5" w:rsidP="00F42CD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F42CD5" w:rsidRPr="007B357A" w:rsidRDefault="00F42CD5" w:rsidP="00F42CD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F42CD5" w:rsidRPr="007B357A" w:rsidRDefault="00F42CD5" w:rsidP="00F42CD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F42CD5" w:rsidRPr="007B357A" w:rsidRDefault="00F42CD5" w:rsidP="00F42CD5">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F42CD5" w:rsidRPr="007B357A" w:rsidRDefault="00F42CD5" w:rsidP="00F42CD5">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F42CD5" w:rsidRPr="007B357A" w:rsidTr="00B6492B">
        <w:trPr>
          <w:trHeight w:val="448"/>
        </w:trPr>
        <w:tc>
          <w:tcPr>
            <w:tcW w:w="5104" w:type="dxa"/>
            <w:shd w:val="clear" w:color="auto" w:fill="auto"/>
          </w:tcPr>
          <w:p w:rsidR="00F42CD5" w:rsidRPr="007B357A" w:rsidRDefault="00F42CD5" w:rsidP="00B6492B">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F42CD5" w:rsidRPr="007B357A" w:rsidRDefault="00F42CD5" w:rsidP="00B6492B">
            <w:pPr>
              <w:snapToGrid w:val="0"/>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napToGrid w:val="0"/>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F42CD5" w:rsidRPr="007B357A" w:rsidRDefault="00F42CD5" w:rsidP="00B6492B">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F42CD5" w:rsidRPr="007B357A" w:rsidRDefault="00F42CD5" w:rsidP="00B6492B">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F42CD5" w:rsidRPr="007B357A" w:rsidRDefault="00F42CD5" w:rsidP="00B6492B">
            <w:pPr>
              <w:spacing w:after="0" w:line="240" w:lineRule="auto"/>
              <w:jc w:val="both"/>
              <w:rPr>
                <w:rFonts w:ascii="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F42CD5" w:rsidRPr="007B357A" w:rsidTr="00B6492B">
        <w:trPr>
          <w:trHeight w:val="448"/>
        </w:trPr>
        <w:tc>
          <w:tcPr>
            <w:tcW w:w="5104" w:type="dxa"/>
            <w:shd w:val="clear" w:color="auto" w:fill="auto"/>
          </w:tcPr>
          <w:p w:rsidR="00F42CD5" w:rsidRPr="007B357A" w:rsidRDefault="00F42CD5" w:rsidP="00B6492B">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F42CD5" w:rsidRPr="007B357A" w:rsidRDefault="00F42CD5" w:rsidP="00B6492B">
            <w:pPr>
              <w:spacing w:after="0" w:line="240" w:lineRule="auto"/>
              <w:jc w:val="both"/>
              <w:rPr>
                <w:rFonts w:ascii="Times New Roman" w:hAnsi="Times New Roman" w:cs="Times New Roman"/>
                <w:color w:val="000000" w:themeColor="text1"/>
                <w:lang w:eastAsia="ru-RU"/>
              </w:rPr>
            </w:pPr>
          </w:p>
        </w:tc>
      </w:tr>
    </w:tbl>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sectPr w:rsidR="001378DB" w:rsidRPr="007B357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92B" w:rsidRDefault="00B6492B" w:rsidP="005C4CBB">
      <w:pPr>
        <w:spacing w:after="0" w:line="240" w:lineRule="auto"/>
      </w:pPr>
      <w:r>
        <w:separator/>
      </w:r>
    </w:p>
  </w:endnote>
  <w:endnote w:type="continuationSeparator" w:id="0">
    <w:p w:rsidR="00B6492B" w:rsidRDefault="00B6492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92B" w:rsidRDefault="00B6492B" w:rsidP="005C4CBB">
      <w:pPr>
        <w:spacing w:after="0" w:line="240" w:lineRule="auto"/>
      </w:pPr>
      <w:r>
        <w:separator/>
      </w:r>
    </w:p>
  </w:footnote>
  <w:footnote w:type="continuationSeparator" w:id="0">
    <w:p w:rsidR="00B6492B" w:rsidRDefault="00B6492B" w:rsidP="005C4CBB">
      <w:pPr>
        <w:spacing w:after="0" w:line="240" w:lineRule="auto"/>
      </w:pPr>
      <w:r>
        <w:continuationSeparator/>
      </w:r>
    </w:p>
  </w:footnote>
  <w:footnote w:id="1">
    <w:p w:rsidR="00B6492B" w:rsidRPr="006A4B85" w:rsidRDefault="00B6492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2F0E71F2"/>
    <w:multiLevelType w:val="multilevel"/>
    <w:tmpl w:val="889E9734"/>
    <w:lvl w:ilvl="0">
      <w:start w:val="2"/>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5">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7">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3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40">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4"/>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4"/>
  </w:num>
  <w:num w:numId="11">
    <w:abstractNumId w:val="25"/>
  </w:num>
  <w:num w:numId="12">
    <w:abstractNumId w:val="0"/>
  </w:num>
  <w:num w:numId="13">
    <w:abstractNumId w:val="27"/>
  </w:num>
  <w:num w:numId="14">
    <w:abstractNumId w:val="18"/>
  </w:num>
  <w:num w:numId="15">
    <w:abstractNumId w:val="33"/>
  </w:num>
  <w:num w:numId="16">
    <w:abstractNumId w:val="2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8"/>
  </w:num>
  <w:num w:numId="22">
    <w:abstractNumId w:val="9"/>
  </w:num>
  <w:num w:numId="23">
    <w:abstractNumId w:val="11"/>
  </w:num>
  <w:num w:numId="24">
    <w:abstractNumId w:val="10"/>
  </w:num>
  <w:num w:numId="25">
    <w:abstractNumId w:val="32"/>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8"/>
  </w:num>
  <w:num w:numId="29">
    <w:abstractNumId w:val="14"/>
  </w:num>
  <w:num w:numId="30">
    <w:abstractNumId w:val="35"/>
  </w:num>
  <w:num w:numId="31">
    <w:abstractNumId w:val="38"/>
  </w:num>
  <w:num w:numId="32">
    <w:abstractNumId w:val="36"/>
  </w:num>
  <w:num w:numId="33">
    <w:abstractNumId w:val="39"/>
  </w:num>
  <w:num w:numId="34">
    <w:abstractNumId w:val="26"/>
  </w:num>
  <w:num w:numId="35">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07E4"/>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6DA"/>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314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45371"/>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B453E"/>
    <w:rsid w:val="003C1C9A"/>
    <w:rsid w:val="003D79C7"/>
    <w:rsid w:val="003E6088"/>
    <w:rsid w:val="003F7071"/>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53DA"/>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53A4D"/>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11AF"/>
    <w:rsid w:val="007F56E1"/>
    <w:rsid w:val="007F5DF6"/>
    <w:rsid w:val="00801574"/>
    <w:rsid w:val="008020A0"/>
    <w:rsid w:val="00821D6F"/>
    <w:rsid w:val="00822692"/>
    <w:rsid w:val="00825BF4"/>
    <w:rsid w:val="008272C0"/>
    <w:rsid w:val="00827F56"/>
    <w:rsid w:val="0083272F"/>
    <w:rsid w:val="008344A0"/>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449C"/>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1D96"/>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26698"/>
    <w:rsid w:val="00B32DA1"/>
    <w:rsid w:val="00B4724D"/>
    <w:rsid w:val="00B510D1"/>
    <w:rsid w:val="00B5110F"/>
    <w:rsid w:val="00B52A14"/>
    <w:rsid w:val="00B5320B"/>
    <w:rsid w:val="00B60D47"/>
    <w:rsid w:val="00B644EC"/>
    <w:rsid w:val="00B6492B"/>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0B68"/>
    <w:rsid w:val="00D773AA"/>
    <w:rsid w:val="00D84D2A"/>
    <w:rsid w:val="00D85FB1"/>
    <w:rsid w:val="00D914E7"/>
    <w:rsid w:val="00D92617"/>
    <w:rsid w:val="00DA0D2C"/>
    <w:rsid w:val="00DA51FA"/>
    <w:rsid w:val="00DB0307"/>
    <w:rsid w:val="00DB11AA"/>
    <w:rsid w:val="00DB3C48"/>
    <w:rsid w:val="00DB53F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8A1"/>
    <w:rsid w:val="00E31F71"/>
    <w:rsid w:val="00E34098"/>
    <w:rsid w:val="00E41DE1"/>
    <w:rsid w:val="00E42729"/>
    <w:rsid w:val="00E46038"/>
    <w:rsid w:val="00E54447"/>
    <w:rsid w:val="00E64432"/>
    <w:rsid w:val="00E70B3E"/>
    <w:rsid w:val="00E72427"/>
    <w:rsid w:val="00E7420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2CD5"/>
    <w:rsid w:val="00F44869"/>
    <w:rsid w:val="00F64A49"/>
    <w:rsid w:val="00F64E34"/>
    <w:rsid w:val="00F654B1"/>
    <w:rsid w:val="00F6642F"/>
    <w:rsid w:val="00F66E0A"/>
    <w:rsid w:val="00F73B70"/>
    <w:rsid w:val="00F7556F"/>
    <w:rsid w:val="00F76AD5"/>
    <w:rsid w:val="00F85F77"/>
    <w:rsid w:val="00F86BC3"/>
    <w:rsid w:val="00F918FB"/>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675FA-595E-40D4-ACEA-FDB4C428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13738</Words>
  <Characters>78309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cp:revision>
  <cp:lastPrinted>2023-08-07T10:56:00Z</cp:lastPrinted>
  <dcterms:created xsi:type="dcterms:W3CDTF">2024-03-01T10:21:00Z</dcterms:created>
  <dcterms:modified xsi:type="dcterms:W3CDTF">2024-03-01T10:21:00Z</dcterms:modified>
</cp:coreProperties>
</file>