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E10DB1" w:rsidP="00E10D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Pr>
          <w:rFonts w:ascii="Times New Roman" w:hAnsi="Times New Roman"/>
          <w:b/>
          <w:sz w:val="28"/>
          <w:szCs w:val="28"/>
        </w:rPr>
        <w:t>СТАЛЬНЫХ ТРУБ ДЛЯ ИЗГОТОВЛЕНИЯ ОСНАСТКИ ЗАКАЗА 901 ПО ЭТАПАМ (9,10</w:t>
      </w:r>
      <w:proofErr w:type="gramStart"/>
      <w:r>
        <w:rPr>
          <w:rFonts w:ascii="Times New Roman" w:hAnsi="Times New Roman"/>
          <w:b/>
          <w:sz w:val="28"/>
          <w:szCs w:val="28"/>
        </w:rPr>
        <w:t xml:space="preserve"> И</w:t>
      </w:r>
      <w:proofErr w:type="gramEnd"/>
      <w:r>
        <w:rPr>
          <w:rFonts w:ascii="Times New Roman" w:hAnsi="Times New Roman"/>
          <w:b/>
          <w:sz w:val="28"/>
          <w:szCs w:val="28"/>
        </w:rPr>
        <w:t xml:space="preserve"> 6)</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E10DB1" w:rsidRPr="00E12402" w:rsidRDefault="00E10DB1" w:rsidP="009E5836">
      <w:pPr>
        <w:tabs>
          <w:tab w:val="left" w:pos="142"/>
        </w:tabs>
        <w:autoSpaceDE w:val="0"/>
        <w:spacing w:after="0" w:line="240" w:lineRule="auto"/>
        <w:ind w:firstLine="567"/>
        <w:jc w:val="center"/>
        <w:rPr>
          <w:rFonts w:ascii="Times New Roman" w:hAnsi="Times New Roman" w:cs="Times New Roman"/>
          <w:sz w:val="24"/>
          <w:szCs w:val="24"/>
        </w:rPr>
      </w:pP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085070">
        <w:rPr>
          <w:rFonts w:ascii="Times New Roman" w:hAnsi="Times New Roman" w:cs="Times New Roman"/>
          <w:sz w:val="24"/>
          <w:szCs w:val="24"/>
        </w:rPr>
        <w:t xml:space="preserve"> </w:t>
      </w:r>
      <w:r w:rsidR="00085070" w:rsidRPr="00085070">
        <w:rPr>
          <w:rFonts w:ascii="Times New Roman" w:hAnsi="Times New Roman" w:cs="Times New Roman"/>
          <w:sz w:val="24"/>
          <w:szCs w:val="24"/>
        </w:rPr>
        <w:t>стальных труб изготовления оснастки заказа 901 по этапам (9,10 и 6)</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085070">
        <w:rPr>
          <w:rFonts w:eastAsia="Courier New"/>
          <w:color w:val="000000"/>
          <w:spacing w:val="-4"/>
          <w:sz w:val="24"/>
          <w:szCs w:val="24"/>
        </w:rPr>
        <w:t>в течение  20</w:t>
      </w:r>
      <w:r w:rsidR="00903E35" w:rsidRPr="00903E35">
        <w:rPr>
          <w:rFonts w:eastAsia="Courier New"/>
          <w:color w:val="000000"/>
          <w:spacing w:val="-4"/>
          <w:sz w:val="24"/>
          <w:szCs w:val="24"/>
        </w:rPr>
        <w:t xml:space="preserve">  </w:t>
      </w:r>
      <w:r w:rsidR="00085070">
        <w:rPr>
          <w:rFonts w:eastAsia="Courier New"/>
          <w:color w:val="000000"/>
          <w:spacing w:val="-4"/>
          <w:sz w:val="24"/>
          <w:szCs w:val="24"/>
        </w:rPr>
        <w:t>календарных дней</w:t>
      </w:r>
      <w:r w:rsidR="00903E35" w:rsidRPr="00903E35">
        <w:rPr>
          <w:rFonts w:eastAsia="Courier New"/>
          <w:color w:val="000000"/>
          <w:spacing w:val="-4"/>
          <w:sz w:val="24"/>
          <w:szCs w:val="24"/>
        </w:rPr>
        <w:t>,</w:t>
      </w:r>
      <w:r w:rsidR="00085070">
        <w:rPr>
          <w:rFonts w:eastAsia="Courier New"/>
          <w:color w:val="000000"/>
          <w:spacing w:val="-4"/>
          <w:sz w:val="24"/>
          <w:szCs w:val="24"/>
        </w:rPr>
        <w:t xml:space="preserve"> </w:t>
      </w:r>
      <w:r w:rsidR="00903E35" w:rsidRPr="00903E35">
        <w:rPr>
          <w:rFonts w:eastAsia="Courier New"/>
          <w:color w:val="000000"/>
          <w:spacing w:val="-4"/>
          <w:sz w:val="24"/>
          <w:szCs w:val="24"/>
        </w:rPr>
        <w:t xml:space="preserve">c момента </w:t>
      </w:r>
      <w:r w:rsidR="00085070">
        <w:rPr>
          <w:rFonts w:eastAsia="Courier New"/>
          <w:color w:val="000000"/>
          <w:spacing w:val="-4"/>
          <w:sz w:val="24"/>
          <w:szCs w:val="24"/>
        </w:rPr>
        <w:t xml:space="preserve">оплаты авансового платежа в размере </w:t>
      </w:r>
      <w:r w:rsidR="00903E35" w:rsidRPr="00903E35">
        <w:rPr>
          <w:rFonts w:eastAsia="Courier New"/>
          <w:color w:val="000000"/>
          <w:spacing w:val="-4"/>
          <w:sz w:val="24"/>
          <w:szCs w:val="24"/>
        </w:rPr>
        <w:t xml:space="preserve">50% </w:t>
      </w:r>
      <w:r w:rsidR="00085070">
        <w:rPr>
          <w:rFonts w:eastAsia="Courier New"/>
          <w:color w:val="000000"/>
          <w:spacing w:val="-4"/>
          <w:sz w:val="24"/>
          <w:szCs w:val="24"/>
        </w:rPr>
        <w:t xml:space="preserve">от общей стоимости </w:t>
      </w:r>
      <w:r w:rsidR="00903E35" w:rsidRPr="00903E35">
        <w:rPr>
          <w:rFonts w:eastAsia="Courier New"/>
          <w:color w:val="000000"/>
          <w:spacing w:val="-4"/>
          <w:sz w:val="24"/>
          <w:szCs w:val="24"/>
        </w:rPr>
        <w:t>спецификации.</w:t>
      </w:r>
      <w:r w:rsidR="00085070">
        <w:rPr>
          <w:rFonts w:eastAsia="Courier New"/>
          <w:color w:val="000000"/>
          <w:spacing w:val="-4"/>
          <w:sz w:val="24"/>
          <w:szCs w:val="24"/>
        </w:rPr>
        <w:t xml:space="preserve"> С</w:t>
      </w:r>
      <w:r w:rsidR="00085070">
        <w:rPr>
          <w:rFonts w:eastAsia="Courier New"/>
          <w:color w:val="000000"/>
          <w:spacing w:val="-4"/>
          <w:sz w:val="24"/>
          <w:szCs w:val="24"/>
        </w:rPr>
        <w:t xml:space="preserve"> правом досрочной поставки</w:t>
      </w:r>
      <w:r w:rsidR="00AE40B5">
        <w:rPr>
          <w:rFonts w:eastAsia="Courier New"/>
          <w:color w:val="000000"/>
          <w:spacing w:val="-4"/>
          <w:sz w:val="24"/>
          <w:szCs w:val="24"/>
        </w:rPr>
        <w:t>.</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w:t>
      </w:r>
      <w:r w:rsidR="00085070">
        <w:rPr>
          <w:sz w:val="24"/>
          <w:szCs w:val="24"/>
          <w:shd w:val="clear" w:color="auto" w:fill="FFFFFF"/>
        </w:rPr>
        <w:t xml:space="preserve">и </w:t>
      </w:r>
      <w:r w:rsidR="0004121C" w:rsidRPr="0006333E">
        <w:rPr>
          <w:sz w:val="24"/>
          <w:szCs w:val="24"/>
          <w:shd w:val="clear" w:color="auto" w:fill="FFFFFF"/>
        </w:rPr>
        <w:t>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AE40B5">
        <w:rPr>
          <w:sz w:val="24"/>
          <w:szCs w:val="24"/>
        </w:rPr>
        <w:t xml:space="preserve">1 320 165,00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Цена Договора включает </w:t>
      </w:r>
      <w:r w:rsidR="00C04E48" w:rsidRPr="008B4680">
        <w:rPr>
          <w:rFonts w:ascii="Times New Roman" w:hAnsi="Times New Roman"/>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8B4680">
        <w:rPr>
          <w:rFonts w:ascii="Times New Roman" w:hAnsi="Times New Roman"/>
        </w:rPr>
        <w:t>расходы</w:t>
      </w:r>
      <w:proofErr w:type="gramEnd"/>
      <w:r w:rsidR="00C04E48" w:rsidRPr="008B4680">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AE40B5"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w:t>
      </w:r>
      <w:r w:rsidR="00AE40B5">
        <w:rPr>
          <w:rFonts w:ascii="Times New Roman" w:hAnsi="Times New Roman" w:cs="Times New Roman"/>
          <w:sz w:val="24"/>
          <w:szCs w:val="24"/>
        </w:rPr>
        <w:t xml:space="preserve">ата аванса  по Договору в форме банковской </w:t>
      </w:r>
      <w:r w:rsidR="00F654B1" w:rsidRPr="009D1EE9">
        <w:rPr>
          <w:rFonts w:ascii="Times New Roman" w:hAnsi="Times New Roman" w:cs="Times New Roman"/>
          <w:sz w:val="24"/>
          <w:szCs w:val="24"/>
        </w:rPr>
        <w:t>гарантии</w:t>
      </w:r>
      <w:r w:rsidRPr="009D1EE9">
        <w:rPr>
          <w:rFonts w:ascii="Times New Roman" w:hAnsi="Times New Roman" w:cs="Times New Roman"/>
          <w:sz w:val="24"/>
          <w:szCs w:val="24"/>
        </w:rPr>
        <w:t xml:space="preserve">, выданной </w:t>
      </w:r>
      <w:r w:rsidR="00AE40B5">
        <w:rPr>
          <w:rFonts w:ascii="Times New Roman" w:hAnsi="Times New Roman" w:cs="Times New Roman"/>
          <w:sz w:val="24"/>
          <w:szCs w:val="24"/>
        </w:rPr>
        <w:t>банком.</w:t>
      </w:r>
      <w:r w:rsidRPr="009D1EE9">
        <w:rPr>
          <w:rFonts w:ascii="Times New Roman" w:hAnsi="Times New Roman" w:cs="Times New Roman"/>
          <w:sz w:val="24"/>
          <w:szCs w:val="24"/>
        </w:rPr>
        <w:t xml:space="preserve"> </w:t>
      </w:r>
    </w:p>
    <w:p w:rsidR="00091BC7" w:rsidRDefault="00AE40B5" w:rsidP="00AE40B5">
      <w:pPr>
        <w:tabs>
          <w:tab w:val="left" w:pos="-18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9355FD" w:rsidRPr="00A5177E">
        <w:rPr>
          <w:rFonts w:ascii="Times New Roman" w:hAnsi="Times New Roman" w:cs="Times New Roman"/>
          <w:sz w:val="24"/>
          <w:szCs w:val="24"/>
          <w:highlight w:val="yellow"/>
        </w:rPr>
        <w:t>В случае</w:t>
      </w:r>
      <w:proofErr w:type="gramStart"/>
      <w:r w:rsidR="009355FD" w:rsidRPr="00A5177E">
        <w:rPr>
          <w:rFonts w:ascii="Times New Roman" w:hAnsi="Times New Roman" w:cs="Times New Roman"/>
          <w:sz w:val="24"/>
          <w:szCs w:val="24"/>
          <w:highlight w:val="yellow"/>
        </w:rPr>
        <w:t>,</w:t>
      </w:r>
      <w:proofErr w:type="gramEnd"/>
      <w:r w:rsidR="009355FD" w:rsidRPr="00A5177E">
        <w:rPr>
          <w:rFonts w:ascii="Times New Roman" w:hAnsi="Times New Roman" w:cs="Times New Roman"/>
          <w:sz w:val="24"/>
          <w:szCs w:val="24"/>
          <w:highlight w:val="yellow"/>
        </w:rPr>
        <w:t xml:space="preserve"> если По</w:t>
      </w:r>
      <w:r>
        <w:rPr>
          <w:rFonts w:ascii="Times New Roman" w:hAnsi="Times New Roman" w:cs="Times New Roman"/>
          <w:sz w:val="24"/>
          <w:szCs w:val="24"/>
          <w:highlight w:val="yellow"/>
        </w:rPr>
        <w:t>ставщик</w:t>
      </w:r>
      <w:r w:rsidR="009355FD" w:rsidRPr="00A5177E">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Pr>
          <w:rFonts w:ascii="Times New Roman" w:hAnsi="Times New Roman" w:cs="Times New Roman"/>
          <w:sz w:val="24"/>
          <w:szCs w:val="24"/>
          <w:highlight w:val="yellow"/>
        </w:rPr>
        <w:t>ставщику</w:t>
      </w:r>
      <w:r w:rsidR="009355FD" w:rsidRPr="00A5177E">
        <w:rPr>
          <w:rFonts w:ascii="Times New Roman" w:hAnsi="Times New Roman" w:cs="Times New Roman"/>
          <w:sz w:val="24"/>
          <w:szCs w:val="24"/>
          <w:highlight w:val="yellow"/>
        </w:rPr>
        <w:t xml:space="preserve"> предоставляется выбор заключения договора с или без </w:t>
      </w:r>
      <w:r>
        <w:rPr>
          <w:rFonts w:ascii="Times New Roman" w:hAnsi="Times New Roman" w:cs="Times New Roman"/>
          <w:sz w:val="24"/>
          <w:szCs w:val="24"/>
          <w:highlight w:val="yellow"/>
        </w:rPr>
        <w:t xml:space="preserve">банковской </w:t>
      </w:r>
      <w:r w:rsidR="009355FD" w:rsidRPr="00A5177E">
        <w:rPr>
          <w:rFonts w:ascii="Times New Roman" w:hAnsi="Times New Roman" w:cs="Times New Roman"/>
          <w:sz w:val="24"/>
          <w:szCs w:val="24"/>
          <w:highlight w:val="yellow"/>
        </w:rPr>
        <w:t xml:space="preserve">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w:t>
      </w:r>
      <w:r w:rsidR="00AE40B5">
        <w:rPr>
          <w:rFonts w:ascii="Times New Roman" w:hAnsi="Times New Roman" w:cs="Times New Roman"/>
          <w:b/>
          <w:sz w:val="24"/>
          <w:szCs w:val="24"/>
          <w:highlight w:val="cyan"/>
        </w:rPr>
        <w:t xml:space="preserve"> указать в Заявке (Приложение №2</w:t>
      </w:r>
      <w:r w:rsidRPr="00A5177E">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AE40B5">
        <w:rPr>
          <w:rFonts w:ascii="Times New Roman" w:hAnsi="Times New Roman" w:cs="Times New Roman"/>
          <w:sz w:val="24"/>
          <w:szCs w:val="24"/>
          <w:u w:val="single"/>
        </w:rPr>
        <w:t>21</w:t>
      </w:r>
      <w:r w:rsidR="00BA03CD">
        <w:rPr>
          <w:rFonts w:ascii="Times New Roman" w:hAnsi="Times New Roman" w:cs="Times New Roman"/>
          <w:sz w:val="24"/>
          <w:szCs w:val="24"/>
          <w:u w:val="single"/>
        </w:rPr>
        <w:t>.</w:t>
      </w:r>
      <w:r w:rsidR="00AE40B5">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AE40B5">
        <w:rPr>
          <w:rFonts w:ascii="Times New Roman" w:hAnsi="Times New Roman" w:cs="Times New Roman"/>
          <w:sz w:val="24"/>
          <w:szCs w:val="24"/>
          <w:u w:val="single"/>
        </w:rPr>
        <w:t>17</w:t>
      </w:r>
      <w:r w:rsidR="004D3AD8">
        <w:rPr>
          <w:rFonts w:ascii="Times New Roman" w:hAnsi="Times New Roman" w:cs="Times New Roman"/>
          <w:sz w:val="24"/>
          <w:szCs w:val="24"/>
          <w:u w:val="single"/>
        </w:rPr>
        <w:t>:</w:t>
      </w:r>
      <w:r w:rsidR="00AE40B5">
        <w:rPr>
          <w:rFonts w:ascii="Times New Roman" w:hAnsi="Times New Roman" w:cs="Times New Roman"/>
          <w:sz w:val="24"/>
          <w:szCs w:val="24"/>
          <w:u w:val="single"/>
        </w:rPr>
        <w:t>1</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r w:rsidR="00AE40B5">
        <w:rPr>
          <w:rFonts w:ascii="Times New Roman" w:hAnsi="Times New Roman" w:cs="Times New Roman"/>
          <w:sz w:val="24"/>
          <w:szCs w:val="24"/>
          <w:u w:val="single"/>
        </w:rPr>
        <w:t xml:space="preserve"> (</w:t>
      </w:r>
      <w:proofErr w:type="spellStart"/>
      <w:proofErr w:type="gramStart"/>
      <w:r w:rsidR="00AE40B5">
        <w:rPr>
          <w:rFonts w:ascii="Times New Roman" w:hAnsi="Times New Roman" w:cs="Times New Roman"/>
          <w:sz w:val="24"/>
          <w:szCs w:val="24"/>
          <w:u w:val="single"/>
        </w:rPr>
        <w:t>мск</w:t>
      </w:r>
      <w:proofErr w:type="spellEnd"/>
      <w:proofErr w:type="gramEnd"/>
      <w:r w:rsidR="00AE40B5">
        <w:rPr>
          <w:rFonts w:ascii="Times New Roman" w:hAnsi="Times New Roman" w:cs="Times New Roman"/>
          <w:sz w:val="24"/>
          <w:szCs w:val="24"/>
          <w:u w:val="single"/>
        </w:rPr>
        <w:t>)</w:t>
      </w:r>
      <w:r w:rsidR="00C64906" w:rsidRPr="00A73F94">
        <w:rPr>
          <w:rFonts w:ascii="Times New Roman" w:hAnsi="Times New Roman" w:cs="Times New Roman"/>
          <w:sz w:val="24"/>
          <w:szCs w:val="24"/>
          <w:u w:val="single"/>
        </w:rPr>
        <w:t xml:space="preserve">. до </w:t>
      </w:r>
      <w:r w:rsidR="00AE40B5">
        <w:rPr>
          <w:rFonts w:ascii="Times New Roman" w:hAnsi="Times New Roman" w:cs="Times New Roman"/>
          <w:sz w:val="24"/>
          <w:szCs w:val="24"/>
          <w:u w:val="single"/>
        </w:rPr>
        <w:t>28</w:t>
      </w:r>
      <w:r w:rsidR="00CD6F1C">
        <w:rPr>
          <w:rFonts w:ascii="Times New Roman" w:hAnsi="Times New Roman" w:cs="Times New Roman"/>
          <w:sz w:val="24"/>
          <w:szCs w:val="24"/>
          <w:u w:val="single"/>
        </w:rPr>
        <w:t>.</w:t>
      </w:r>
      <w:r w:rsidR="00AE40B5">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903E35">
        <w:rPr>
          <w:rFonts w:ascii="Times New Roman" w:hAnsi="Times New Roman" w:cs="Times New Roman"/>
          <w:sz w:val="24"/>
          <w:szCs w:val="24"/>
          <w:u w:val="single"/>
        </w:rPr>
        <w:t xml:space="preserve"> 15</w:t>
      </w:r>
      <w:r w:rsidR="00AE40B5">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час</w:t>
      </w:r>
      <w:r w:rsidR="00AE40B5">
        <w:rPr>
          <w:rFonts w:ascii="Times New Roman" w:hAnsi="Times New Roman" w:cs="Times New Roman"/>
          <w:sz w:val="24"/>
          <w:szCs w:val="24"/>
          <w:u w:val="single"/>
        </w:rPr>
        <w:t xml:space="preserve"> (</w:t>
      </w:r>
      <w:proofErr w:type="spellStart"/>
      <w:r w:rsidR="00AE40B5">
        <w:rPr>
          <w:rFonts w:ascii="Times New Roman" w:hAnsi="Times New Roman" w:cs="Times New Roman"/>
          <w:sz w:val="24"/>
          <w:szCs w:val="24"/>
          <w:u w:val="single"/>
        </w:rPr>
        <w:t>мск</w:t>
      </w:r>
      <w:proofErr w:type="spellEnd"/>
      <w:r w:rsidR="00AE40B5">
        <w:rPr>
          <w:rFonts w:ascii="Times New Roman" w:hAnsi="Times New Roman" w:cs="Times New Roman"/>
          <w:sz w:val="24"/>
          <w:szCs w:val="24"/>
          <w:u w:val="single"/>
        </w:rPr>
        <w:t>)</w:t>
      </w:r>
      <w:r w:rsidRPr="00902278">
        <w:rPr>
          <w:rFonts w:ascii="Times New Roman" w:hAnsi="Times New Roman" w:cs="Times New Roman"/>
          <w:sz w:val="24"/>
          <w:szCs w:val="24"/>
          <w:u w:val="single"/>
        </w:rPr>
        <w:t xml:space="preserve">.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AE40B5">
              <w:rPr>
                <w:rFonts w:ascii="Times New Roman" w:hAnsi="Times New Roman" w:cs="Times New Roman"/>
                <w:sz w:val="24"/>
                <w:szCs w:val="24"/>
              </w:rPr>
              <w:t>21.06</w:t>
            </w:r>
            <w:r w:rsidR="00F654B1">
              <w:rPr>
                <w:rFonts w:ascii="Times New Roman" w:hAnsi="Times New Roman" w:cs="Times New Roman"/>
                <w:sz w:val="24"/>
                <w:szCs w:val="24"/>
              </w:rPr>
              <w:t>.2023</w:t>
            </w:r>
            <w:r w:rsidR="00AE40B5">
              <w:rPr>
                <w:rFonts w:ascii="Times New Roman" w:hAnsi="Times New Roman" w:cs="Times New Roman"/>
                <w:sz w:val="24"/>
                <w:szCs w:val="24"/>
              </w:rPr>
              <w:t xml:space="preserve"> 17</w:t>
            </w:r>
            <w:r w:rsidR="00701E8A">
              <w:rPr>
                <w:rFonts w:ascii="Times New Roman" w:hAnsi="Times New Roman" w:cs="Times New Roman"/>
                <w:sz w:val="24"/>
                <w:szCs w:val="24"/>
              </w:rPr>
              <w:t>:</w:t>
            </w:r>
            <w:r w:rsidR="00AE40B5">
              <w:rPr>
                <w:rFonts w:ascii="Times New Roman" w:hAnsi="Times New Roman" w:cs="Times New Roman"/>
                <w:sz w:val="24"/>
                <w:szCs w:val="24"/>
              </w:rPr>
              <w:t>1</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AE40B5">
              <w:rPr>
                <w:rFonts w:ascii="Times New Roman" w:hAnsi="Times New Roman" w:cs="Times New Roman"/>
                <w:sz w:val="24"/>
                <w:szCs w:val="24"/>
              </w:rPr>
              <w:t>28.06</w:t>
            </w:r>
            <w:r w:rsidR="00F654B1">
              <w:rPr>
                <w:rFonts w:ascii="Times New Roman" w:hAnsi="Times New Roman" w:cs="Times New Roman"/>
                <w:sz w:val="24"/>
                <w:szCs w:val="24"/>
              </w:rPr>
              <w:t>.2023</w:t>
            </w:r>
            <w:r w:rsidR="00903E35">
              <w:rPr>
                <w:rFonts w:ascii="Times New Roman" w:hAnsi="Times New Roman" w:cs="Times New Roman"/>
                <w:sz w:val="24"/>
                <w:szCs w:val="24"/>
              </w:rPr>
              <w:t xml:space="preserve"> 15</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033EDB"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033EDB"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AE40B5">
        <w:rPr>
          <w:rFonts w:ascii="Times New Roman" w:hAnsi="Times New Roman" w:cs="Times New Roman"/>
          <w:sz w:val="24"/>
          <w:szCs w:val="24"/>
        </w:rPr>
        <w:t>17:1</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AE40B5">
        <w:rPr>
          <w:rFonts w:ascii="Times New Roman" w:hAnsi="Times New Roman" w:cs="Times New Roman"/>
          <w:sz w:val="24"/>
          <w:szCs w:val="24"/>
          <w:u w:val="single"/>
        </w:rPr>
        <w:t>21.06</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903E35">
        <w:rPr>
          <w:rFonts w:ascii="Times New Roman" w:hAnsi="Times New Roman" w:cs="Times New Roman"/>
          <w:sz w:val="24"/>
          <w:szCs w:val="24"/>
        </w:rPr>
        <w:t>5</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AE40B5">
        <w:rPr>
          <w:rFonts w:ascii="Times New Roman" w:hAnsi="Times New Roman" w:cs="Times New Roman"/>
          <w:sz w:val="24"/>
          <w:szCs w:val="24"/>
          <w:u w:val="single"/>
        </w:rPr>
        <w:t>27.06</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AE40B5">
        <w:rPr>
          <w:rFonts w:ascii="Times New Roman" w:hAnsi="Times New Roman" w:cs="Times New Roman"/>
          <w:sz w:val="24"/>
          <w:szCs w:val="24"/>
          <w:u w:val="single"/>
        </w:rPr>
        <w:t>26</w:t>
      </w:r>
      <w:r w:rsidR="00C64906" w:rsidRPr="00A73F94">
        <w:rPr>
          <w:rFonts w:ascii="Times New Roman" w:hAnsi="Times New Roman" w:cs="Times New Roman"/>
          <w:sz w:val="24"/>
          <w:szCs w:val="24"/>
          <w:u w:val="single"/>
        </w:rPr>
        <w:t>.</w:t>
      </w:r>
      <w:r w:rsidR="00AE40B5">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610BF4">
        <w:rPr>
          <w:rFonts w:ascii="Times New Roman" w:hAnsi="Times New Roman" w:cs="Times New Roman"/>
          <w:sz w:val="24"/>
          <w:szCs w:val="24"/>
        </w:rPr>
        <w:lastRenderedPageBreak/>
        <w:t>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14.1.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десяти) календарных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я</w:t>
      </w:r>
      <w:r w:rsidRPr="00C04E48">
        <w:rPr>
          <w:rFonts w:ascii="Times New Roman" w:eastAsia="Times New Roman" w:hAnsi="Times New Roman" w:cs="Times New Roman"/>
          <w:sz w:val="24"/>
          <w:szCs w:val="24"/>
          <w:lang w:eastAsia="ru-RU"/>
        </w:rPr>
        <w:t>вляется добросовестным налогоплательщиком (своевременно и полно исчисляет</w:t>
      </w:r>
      <w:r>
        <w:rPr>
          <w:rFonts w:ascii="Times New Roman" w:eastAsia="Times New Roman" w:hAnsi="Times New Roman" w:cs="Times New Roman"/>
          <w:sz w:val="24"/>
          <w:szCs w:val="24"/>
          <w:lang w:eastAsia="ru-RU"/>
        </w:rPr>
        <w:t xml:space="preserve"> и уплачивает налоги).</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отвечают требованиям документации</w:t>
      </w:r>
      <w:r w:rsidR="00A7283C">
        <w:rPr>
          <w:rFonts w:ascii="Times New Roman" w:hAnsi="Times New Roman" w:cs="Times New Roman"/>
          <w:sz w:val="24"/>
          <w:szCs w:val="24"/>
        </w:rPr>
        <w:t xml:space="preserve"> запроса коммерческих предложений</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w:t>
      </w:r>
      <w:r w:rsidRPr="00051BEB">
        <w:rPr>
          <w:rFonts w:ascii="Times New Roman" w:hAnsi="Times New Roman" w:cs="Times New Roman"/>
          <w:sz w:val="24"/>
          <w:szCs w:val="24"/>
        </w:rPr>
        <w:lastRenderedPageBreak/>
        <w:t>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A7283C" w:rsidRPr="00776E14" w:rsidRDefault="00A7283C" w:rsidP="00A7283C">
      <w:pPr>
        <w:spacing w:after="0" w:line="240" w:lineRule="auto"/>
        <w:jc w:val="center"/>
        <w:rPr>
          <w:rFonts w:ascii="Times New Roman" w:hAnsi="Times New Roman"/>
          <w:b/>
          <w:sz w:val="20"/>
          <w:szCs w:val="20"/>
        </w:rPr>
      </w:pPr>
      <w:r w:rsidRPr="00776E14">
        <w:rPr>
          <w:rFonts w:ascii="Times New Roman" w:hAnsi="Times New Roman"/>
          <w:b/>
        </w:rPr>
        <w:t>на приобретение</w:t>
      </w:r>
      <w:r w:rsidRPr="00776E14">
        <w:rPr>
          <w:rFonts w:ascii="Times New Roman" w:hAnsi="Times New Roman"/>
          <w:b/>
          <w:sz w:val="20"/>
          <w:szCs w:val="20"/>
        </w:rPr>
        <w:t xml:space="preserve"> стальных труб  для  изготовления оснастки по этапам:</w:t>
      </w:r>
    </w:p>
    <w:p w:rsidR="00A7283C" w:rsidRPr="00776E14" w:rsidRDefault="00A7283C" w:rsidP="00A7283C">
      <w:pPr>
        <w:spacing w:after="0" w:line="240" w:lineRule="auto"/>
        <w:jc w:val="center"/>
        <w:rPr>
          <w:rFonts w:ascii="Times New Roman" w:hAnsi="Times New Roman"/>
          <w:b/>
          <w:sz w:val="20"/>
          <w:szCs w:val="20"/>
        </w:rPr>
      </w:pPr>
      <w:r w:rsidRPr="00776E14">
        <w:rPr>
          <w:rFonts w:ascii="Times New Roman" w:hAnsi="Times New Roman"/>
          <w:b/>
          <w:sz w:val="20"/>
          <w:szCs w:val="20"/>
        </w:rPr>
        <w:t>9 этап (кредит ордера В-884,882,849,840)</w:t>
      </w:r>
    </w:p>
    <w:p w:rsidR="00A7283C" w:rsidRPr="00776E14" w:rsidRDefault="00A7283C" w:rsidP="00A7283C">
      <w:pPr>
        <w:spacing w:after="0" w:line="240" w:lineRule="auto"/>
        <w:jc w:val="center"/>
        <w:rPr>
          <w:rFonts w:ascii="Times New Roman" w:hAnsi="Times New Roman"/>
          <w:b/>
          <w:sz w:val="20"/>
          <w:szCs w:val="20"/>
        </w:rPr>
      </w:pPr>
      <w:r w:rsidRPr="00776E14">
        <w:rPr>
          <w:rFonts w:ascii="Times New Roman" w:hAnsi="Times New Roman"/>
          <w:b/>
          <w:sz w:val="20"/>
          <w:szCs w:val="20"/>
        </w:rPr>
        <w:t>10 этап (кредит ордера В-887,883,868,864,863,854,853,848,842)</w:t>
      </w:r>
    </w:p>
    <w:p w:rsidR="00A7283C" w:rsidRPr="00776E14" w:rsidRDefault="00A7283C" w:rsidP="00A7283C">
      <w:pPr>
        <w:autoSpaceDE w:val="0"/>
        <w:autoSpaceDN w:val="0"/>
        <w:adjustRightInd w:val="0"/>
        <w:spacing w:after="0" w:line="240" w:lineRule="auto"/>
        <w:jc w:val="center"/>
        <w:rPr>
          <w:rFonts w:ascii="Times New Roman" w:hAnsi="Times New Roman"/>
          <w:b/>
          <w:sz w:val="20"/>
          <w:szCs w:val="20"/>
        </w:rPr>
      </w:pPr>
      <w:r w:rsidRPr="00776E14">
        <w:rPr>
          <w:rFonts w:ascii="Times New Roman" w:hAnsi="Times New Roman"/>
          <w:b/>
          <w:sz w:val="20"/>
          <w:szCs w:val="20"/>
        </w:rPr>
        <w:t>6 этап (кредит ордера В-873,872,870,866,846,844)</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для проекта № 23900  заказ № 901</w:t>
      </w:r>
    </w:p>
    <w:p w:rsidR="00A7283C" w:rsidRPr="00776E14" w:rsidRDefault="00A7283C" w:rsidP="00A7283C">
      <w:pPr>
        <w:spacing w:after="0" w:line="240" w:lineRule="auto"/>
        <w:jc w:val="center"/>
        <w:rPr>
          <w:rFonts w:ascii="Times New Roman" w:hAnsi="Times New Roman"/>
          <w:b/>
        </w:rPr>
      </w:pPr>
    </w:p>
    <w:p w:rsidR="00A7283C" w:rsidRPr="00776E14" w:rsidRDefault="00A7283C" w:rsidP="00A7283C">
      <w:pPr>
        <w:pStyle w:val="af5"/>
        <w:spacing w:after="0" w:line="240" w:lineRule="auto"/>
        <w:ind w:left="0" w:firstLine="567"/>
        <w:jc w:val="both"/>
        <w:rPr>
          <w:rFonts w:ascii="Times New Roman" w:hAnsi="Times New Roman"/>
          <w:b/>
        </w:rPr>
      </w:pPr>
      <w:r w:rsidRPr="00776E14">
        <w:rPr>
          <w:rFonts w:ascii="Times New Roman" w:hAnsi="Times New Roman"/>
          <w:b/>
        </w:rPr>
        <w:t>1.Требование к количественным характеристикам поставки.</w:t>
      </w:r>
    </w:p>
    <w:p w:rsidR="00A7283C" w:rsidRPr="00776E14" w:rsidRDefault="00A7283C" w:rsidP="00A7283C">
      <w:pPr>
        <w:spacing w:after="0" w:line="240" w:lineRule="auto"/>
        <w:ind w:right="281" w:firstLine="567"/>
        <w:rPr>
          <w:rFonts w:ascii="Times New Roman" w:hAnsi="Times New Roman"/>
        </w:rPr>
      </w:pPr>
      <w:r w:rsidRPr="00776E14">
        <w:rPr>
          <w:rFonts w:ascii="Times New Roman" w:hAnsi="Times New Roman"/>
        </w:rPr>
        <w:t>1.1. Предметом настоящего Технического задания является поставка стальных труб изготовления оснастки заказа 901 по этапам (9,10 и 6) (далее – Товар) в целях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№2028187301931452209002843 от 25.05.2020 года (присвоен ИГК 2028187301931452209002843</w:t>
      </w:r>
      <w:r w:rsidRPr="00776E14">
        <w:rPr>
          <w:rFonts w:ascii="Times New Roman" w:eastAsia="Times New Roman" w:hAnsi="Times New Roman"/>
          <w:sz w:val="24"/>
          <w:szCs w:val="24"/>
        </w:rPr>
        <w:t>)</w:t>
      </w:r>
    </w:p>
    <w:p w:rsidR="00A7283C" w:rsidRPr="00776E14" w:rsidRDefault="00A7283C" w:rsidP="00A7283C">
      <w:pPr>
        <w:spacing w:after="0" w:line="240" w:lineRule="auto"/>
        <w:ind w:firstLine="567"/>
        <w:contextualSpacing/>
        <w:jc w:val="both"/>
        <w:rPr>
          <w:rFonts w:ascii="Times New Roman" w:hAnsi="Times New Roman"/>
        </w:rPr>
      </w:pPr>
      <w:r w:rsidRPr="00776E14">
        <w:rPr>
          <w:rFonts w:ascii="Times New Roman" w:hAnsi="Times New Roman"/>
        </w:rPr>
        <w:t>1.2. Порядок поставки Товара: товар поставляется силами и за счет Поставщика до склада Покупателя по адресу:  Республика Крым, г. Керчь, ул. Танкистов, д. 4.</w:t>
      </w:r>
    </w:p>
    <w:p w:rsidR="00A7283C" w:rsidRPr="0008489B" w:rsidRDefault="00A7283C" w:rsidP="00A7283C">
      <w:pPr>
        <w:pStyle w:val="af5"/>
        <w:spacing w:after="0"/>
        <w:ind w:left="-142" w:firstLine="709"/>
        <w:jc w:val="both"/>
        <w:rPr>
          <w:rFonts w:ascii="Times New Roman" w:hAnsi="Times New Roman"/>
          <w:sz w:val="20"/>
          <w:szCs w:val="20"/>
        </w:rPr>
      </w:pPr>
      <w:r w:rsidRPr="00776E14">
        <w:rPr>
          <w:rFonts w:ascii="Times New Roman" w:eastAsia="Times New Roman" w:hAnsi="Times New Roman"/>
        </w:rPr>
        <w:t xml:space="preserve">1.3.  </w:t>
      </w:r>
      <w:r w:rsidRPr="00776E14">
        <w:rPr>
          <w:rFonts w:ascii="Times New Roman" w:hAnsi="Times New Roman"/>
        </w:rPr>
        <w:t xml:space="preserve">Срок поставки товара: в течение 20 (двадцати) календарных дней с момента авансового платежа  </w:t>
      </w:r>
      <w:r w:rsidRPr="00776E14">
        <w:rPr>
          <w:rFonts w:ascii="Times New Roman" w:hAnsi="Times New Roman"/>
          <w:sz w:val="20"/>
          <w:szCs w:val="20"/>
        </w:rPr>
        <w:t>в размере  50% от общей стоимости спецификации, с правом досрочной поставки  на</w:t>
      </w:r>
      <w:r w:rsidRPr="0008489B">
        <w:rPr>
          <w:rFonts w:ascii="Times New Roman" w:hAnsi="Times New Roman"/>
          <w:sz w:val="20"/>
          <w:szCs w:val="20"/>
        </w:rPr>
        <w:t xml:space="preserve">   АО «Судостроительный завод имени  Б.Е. </w:t>
      </w:r>
      <w:proofErr w:type="spellStart"/>
      <w:r w:rsidRPr="0008489B">
        <w:rPr>
          <w:rFonts w:ascii="Times New Roman" w:hAnsi="Times New Roman"/>
          <w:sz w:val="20"/>
          <w:szCs w:val="20"/>
        </w:rPr>
        <w:t>Бутомы</w:t>
      </w:r>
      <w:proofErr w:type="spellEnd"/>
      <w:r w:rsidRPr="0008489B">
        <w:rPr>
          <w:rFonts w:ascii="Times New Roman" w:hAnsi="Times New Roman"/>
          <w:sz w:val="20"/>
          <w:szCs w:val="20"/>
        </w:rPr>
        <w:t xml:space="preserve">». </w:t>
      </w:r>
    </w:p>
    <w:p w:rsidR="00A7283C" w:rsidRPr="0008489B" w:rsidRDefault="00A7283C" w:rsidP="00A7283C">
      <w:pPr>
        <w:spacing w:after="0" w:line="240" w:lineRule="auto"/>
        <w:ind w:firstLine="567"/>
        <w:contextualSpacing/>
        <w:jc w:val="both"/>
        <w:rPr>
          <w:rFonts w:ascii="Times New Roman" w:hAnsi="Times New Roman"/>
        </w:rPr>
      </w:pPr>
      <w:r w:rsidRPr="0008489B">
        <w:rPr>
          <w:rFonts w:ascii="Times New Roman" w:hAnsi="Times New Roman"/>
        </w:rPr>
        <w:t xml:space="preserve">1.4. Товар должен быть </w:t>
      </w:r>
      <w:r w:rsidRPr="0008489B">
        <w:rPr>
          <w:rFonts w:ascii="Times New Roman" w:hAnsi="Times New Roman"/>
          <w:lang w:eastAsia="ar-SA"/>
        </w:rPr>
        <w:t>новым, ранее не эксплуатировавшийся</w:t>
      </w:r>
      <w:r w:rsidRPr="0008489B">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A7283C" w:rsidRPr="0008489B" w:rsidRDefault="00A7283C" w:rsidP="00A7283C">
      <w:pPr>
        <w:pStyle w:val="af5"/>
        <w:spacing w:after="0" w:line="240" w:lineRule="auto"/>
        <w:ind w:left="0" w:firstLine="567"/>
        <w:jc w:val="both"/>
        <w:rPr>
          <w:rFonts w:ascii="Times New Roman" w:hAnsi="Times New Roman"/>
        </w:rPr>
      </w:pPr>
      <w:r w:rsidRPr="0008489B">
        <w:rPr>
          <w:rFonts w:ascii="Times New Roman" w:hAnsi="Times New Roman"/>
        </w:rPr>
        <w:t>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roofErr w:type="gramStart"/>
      <w:r w:rsidRPr="0008489B">
        <w:rPr>
          <w:rFonts w:ascii="Times New Roman" w:hAnsi="Times New Roman"/>
        </w:rPr>
        <w:t xml:space="preserve"> ,</w:t>
      </w:r>
      <w:proofErr w:type="gramEnd"/>
      <w:r w:rsidRPr="0008489B">
        <w:rPr>
          <w:rFonts w:ascii="Times New Roman" w:hAnsi="Times New Roman"/>
        </w:rPr>
        <w:t xml:space="preserve"> т</w:t>
      </w:r>
      <w:r w:rsidRPr="0008489B">
        <w:rPr>
          <w:rFonts w:ascii="Times New Roman" w:hAnsi="Times New Roman"/>
          <w:sz w:val="20"/>
          <w:szCs w:val="20"/>
          <w:lang w:eastAsia="ru-RU"/>
        </w:rPr>
        <w:t>оварно-транспортных накладных.</w:t>
      </w:r>
    </w:p>
    <w:p w:rsidR="00A7283C" w:rsidRPr="0008489B" w:rsidRDefault="00A7283C" w:rsidP="00A7283C">
      <w:pPr>
        <w:spacing w:line="240" w:lineRule="auto"/>
        <w:ind w:firstLine="567"/>
        <w:contextualSpacing/>
        <w:jc w:val="both"/>
        <w:rPr>
          <w:rFonts w:ascii="Times New Roman" w:hAnsi="Times New Roman"/>
        </w:rPr>
      </w:pPr>
      <w:r w:rsidRPr="0008489B">
        <w:rPr>
          <w:rFonts w:ascii="Times New Roman" w:hAnsi="Times New Roman"/>
        </w:rPr>
        <w:t>1.6. Перечень необходимых материалов (Товара):</w:t>
      </w:r>
    </w:p>
    <w:p w:rsidR="00A7283C" w:rsidRPr="0008489B" w:rsidRDefault="00A7283C" w:rsidP="00A7283C">
      <w:pPr>
        <w:spacing w:line="240" w:lineRule="auto"/>
        <w:ind w:firstLine="567"/>
        <w:contextualSpacing/>
        <w:jc w:val="both"/>
        <w:rPr>
          <w:rFonts w:ascii="Times New Roman" w:hAnsi="Times New Roman"/>
          <w:color w:val="FF0000"/>
        </w:rPr>
      </w:pPr>
    </w:p>
    <w:tbl>
      <w:tblPr>
        <w:tblW w:w="10540" w:type="dxa"/>
        <w:tblInd w:w="93" w:type="dxa"/>
        <w:tblLayout w:type="fixed"/>
        <w:tblLook w:val="04A0" w:firstRow="1" w:lastRow="0" w:firstColumn="1" w:lastColumn="0" w:noHBand="0" w:noVBand="1"/>
      </w:tblPr>
      <w:tblGrid>
        <w:gridCol w:w="960"/>
        <w:gridCol w:w="2000"/>
        <w:gridCol w:w="1420"/>
        <w:gridCol w:w="1600"/>
        <w:gridCol w:w="698"/>
        <w:gridCol w:w="992"/>
        <w:gridCol w:w="1430"/>
        <w:gridCol w:w="1440"/>
      </w:tblGrid>
      <w:tr w:rsidR="00A7283C" w:rsidRPr="001E13F9" w:rsidTr="001969F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83C" w:rsidRPr="001E13F9" w:rsidRDefault="00A7283C" w:rsidP="001969FC">
            <w:pPr>
              <w:spacing w:after="0" w:line="240" w:lineRule="auto"/>
              <w:jc w:val="center"/>
              <w:rPr>
                <w:rFonts w:eastAsia="Times New Roman"/>
                <w:b/>
                <w:bCs/>
                <w:lang w:eastAsia="ru-RU"/>
              </w:rPr>
            </w:pPr>
            <w:r w:rsidRPr="001E13F9">
              <w:rPr>
                <w:rFonts w:eastAsia="Times New Roman"/>
                <w:b/>
                <w:bCs/>
                <w:lang w:eastAsia="ru-RU"/>
              </w:rPr>
              <w:t>№</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83C" w:rsidRPr="001E13F9" w:rsidRDefault="00A7283C" w:rsidP="001969FC">
            <w:pPr>
              <w:spacing w:after="0" w:line="240" w:lineRule="auto"/>
              <w:jc w:val="center"/>
              <w:rPr>
                <w:rFonts w:eastAsia="Times New Roman"/>
                <w:b/>
                <w:bCs/>
                <w:lang w:eastAsia="ru-RU"/>
              </w:rPr>
            </w:pPr>
            <w:r w:rsidRPr="001E13F9">
              <w:rPr>
                <w:rFonts w:eastAsia="Times New Roman"/>
                <w:b/>
                <w:bCs/>
                <w:lang w:eastAsia="ru-RU"/>
              </w:rPr>
              <w:t>Наименование</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83C" w:rsidRPr="001E13F9" w:rsidRDefault="00A7283C" w:rsidP="001969FC">
            <w:pPr>
              <w:spacing w:after="0" w:line="240" w:lineRule="auto"/>
              <w:jc w:val="center"/>
              <w:rPr>
                <w:rFonts w:eastAsia="Times New Roman"/>
                <w:b/>
                <w:bCs/>
                <w:lang w:eastAsia="ru-RU"/>
              </w:rPr>
            </w:pPr>
            <w:r w:rsidRPr="001E13F9">
              <w:rPr>
                <w:rFonts w:eastAsia="Times New Roman"/>
                <w:b/>
                <w:bCs/>
                <w:lang w:eastAsia="ru-RU"/>
              </w:rPr>
              <w:t>Марка стали</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83C" w:rsidRPr="001E13F9" w:rsidRDefault="00A7283C" w:rsidP="001969FC">
            <w:pPr>
              <w:spacing w:after="0" w:line="240" w:lineRule="auto"/>
              <w:jc w:val="center"/>
              <w:rPr>
                <w:rFonts w:eastAsia="Times New Roman"/>
                <w:b/>
                <w:bCs/>
                <w:lang w:eastAsia="ru-RU"/>
              </w:rPr>
            </w:pPr>
            <w:r w:rsidRPr="001E13F9">
              <w:rPr>
                <w:rFonts w:eastAsia="Times New Roman"/>
                <w:b/>
                <w:bCs/>
                <w:lang w:eastAsia="ru-RU"/>
              </w:rPr>
              <w:t>ГОСТ</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83C" w:rsidRPr="001E13F9" w:rsidRDefault="00A7283C" w:rsidP="001969FC">
            <w:pPr>
              <w:spacing w:after="0" w:line="240" w:lineRule="auto"/>
              <w:jc w:val="center"/>
              <w:rPr>
                <w:rFonts w:eastAsia="Times New Roman"/>
                <w:b/>
                <w:bCs/>
                <w:lang w:eastAsia="ru-RU"/>
              </w:rPr>
            </w:pPr>
            <w:r w:rsidRPr="001E13F9">
              <w:rPr>
                <w:rFonts w:eastAsia="Times New Roman"/>
                <w:b/>
                <w:bCs/>
                <w:lang w:eastAsia="ru-RU"/>
              </w:rPr>
              <w:t xml:space="preserve">Ед. </w:t>
            </w:r>
            <w:proofErr w:type="spellStart"/>
            <w:r w:rsidRPr="001E13F9">
              <w:rPr>
                <w:rFonts w:eastAsia="Times New Roman"/>
                <w:b/>
                <w:bCs/>
                <w:lang w:eastAsia="ru-RU"/>
              </w:rPr>
              <w:t>изм</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83C" w:rsidRPr="001E13F9" w:rsidRDefault="00A7283C" w:rsidP="001969FC">
            <w:pPr>
              <w:spacing w:after="0" w:line="240" w:lineRule="auto"/>
              <w:jc w:val="center"/>
              <w:rPr>
                <w:rFonts w:eastAsia="Times New Roman"/>
                <w:b/>
                <w:bCs/>
                <w:lang w:eastAsia="ru-RU"/>
              </w:rPr>
            </w:pPr>
            <w:r w:rsidRPr="001E13F9">
              <w:rPr>
                <w:rFonts w:eastAsia="Times New Roman"/>
                <w:b/>
                <w:bCs/>
                <w:lang w:eastAsia="ru-RU"/>
              </w:rPr>
              <w:t>Кол-во</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83C" w:rsidRPr="001E13F9" w:rsidRDefault="00A7283C" w:rsidP="001969FC">
            <w:pPr>
              <w:spacing w:after="0" w:line="240" w:lineRule="auto"/>
              <w:jc w:val="center"/>
              <w:rPr>
                <w:rFonts w:eastAsia="Times New Roman"/>
                <w:b/>
                <w:bCs/>
                <w:lang w:eastAsia="ru-RU"/>
              </w:rPr>
            </w:pPr>
            <w:r w:rsidRPr="001E13F9">
              <w:rPr>
                <w:rFonts w:eastAsia="Times New Roman"/>
                <w:b/>
                <w:bCs/>
                <w:lang w:eastAsia="ru-RU"/>
              </w:rPr>
              <w:t xml:space="preserve">Цена за 1 </w:t>
            </w:r>
            <w:proofErr w:type="spellStart"/>
            <w:r w:rsidRPr="001E13F9">
              <w:rPr>
                <w:rFonts w:eastAsia="Times New Roman"/>
                <w:b/>
                <w:bCs/>
                <w:lang w:eastAsia="ru-RU"/>
              </w:rPr>
              <w:t>тн</w:t>
            </w:r>
            <w:proofErr w:type="spellEnd"/>
            <w:r w:rsidRPr="001E13F9">
              <w:rPr>
                <w:rFonts w:eastAsia="Times New Roman"/>
                <w:b/>
                <w:bCs/>
                <w:lang w:eastAsia="ru-RU"/>
              </w:rPr>
              <w:t xml:space="preserve"> с НДС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83C" w:rsidRPr="001E13F9" w:rsidRDefault="00A7283C" w:rsidP="001969FC">
            <w:pPr>
              <w:spacing w:after="0" w:line="240" w:lineRule="auto"/>
              <w:jc w:val="center"/>
              <w:rPr>
                <w:rFonts w:eastAsia="Times New Roman"/>
                <w:b/>
                <w:bCs/>
                <w:lang w:eastAsia="ru-RU"/>
              </w:rPr>
            </w:pPr>
            <w:r w:rsidRPr="001E13F9">
              <w:rPr>
                <w:rFonts w:eastAsia="Times New Roman"/>
                <w:b/>
                <w:bCs/>
                <w:lang w:eastAsia="ru-RU"/>
              </w:rPr>
              <w:t xml:space="preserve">Сумма с НДС, </w:t>
            </w:r>
            <w:proofErr w:type="spellStart"/>
            <w:r w:rsidRPr="001E13F9">
              <w:rPr>
                <w:rFonts w:eastAsia="Times New Roman"/>
                <w:b/>
                <w:bCs/>
                <w:lang w:eastAsia="ru-RU"/>
              </w:rPr>
              <w:t>руб</w:t>
            </w:r>
            <w:proofErr w:type="spellEnd"/>
          </w:p>
        </w:tc>
      </w:tr>
      <w:tr w:rsidR="00A7283C" w:rsidRPr="001E13F9" w:rsidTr="001969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283C" w:rsidRPr="001E13F9" w:rsidRDefault="00A7283C" w:rsidP="001969FC">
            <w:pPr>
              <w:spacing w:after="0" w:line="240" w:lineRule="auto"/>
              <w:jc w:val="center"/>
              <w:rPr>
                <w:rFonts w:eastAsia="Times New Roman"/>
                <w:b/>
                <w:bCs/>
                <w:lang w:eastAsia="ru-RU"/>
              </w:rPr>
            </w:pPr>
            <w:proofErr w:type="gramStart"/>
            <w:r w:rsidRPr="001E13F9">
              <w:rPr>
                <w:rFonts w:eastAsia="Times New Roman"/>
                <w:b/>
                <w:bCs/>
                <w:lang w:eastAsia="ru-RU"/>
              </w:rPr>
              <w:t>п</w:t>
            </w:r>
            <w:proofErr w:type="gramEnd"/>
            <w:r w:rsidRPr="001E13F9">
              <w:rPr>
                <w:rFonts w:eastAsia="Times New Roman"/>
                <w:b/>
                <w:bCs/>
                <w:lang w:eastAsia="ru-RU"/>
              </w:rPr>
              <w:t>/п</w:t>
            </w: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A7283C" w:rsidRPr="001E13F9" w:rsidRDefault="00A7283C" w:rsidP="001969FC">
            <w:pPr>
              <w:spacing w:after="0" w:line="240" w:lineRule="auto"/>
              <w:rPr>
                <w:rFonts w:eastAsia="Times New Roman"/>
                <w:b/>
                <w:bCs/>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A7283C" w:rsidRPr="001E13F9" w:rsidRDefault="00A7283C" w:rsidP="001969FC">
            <w:pPr>
              <w:spacing w:after="0" w:line="240" w:lineRule="auto"/>
              <w:rPr>
                <w:rFonts w:eastAsia="Times New Roman"/>
                <w:b/>
                <w:bCs/>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A7283C" w:rsidRPr="001E13F9" w:rsidRDefault="00A7283C" w:rsidP="001969FC">
            <w:pPr>
              <w:spacing w:after="0" w:line="240" w:lineRule="auto"/>
              <w:rPr>
                <w:rFonts w:eastAsia="Times New Roman"/>
                <w:b/>
                <w:bCs/>
                <w:lang w:eastAsia="ru-RU"/>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rsidR="00A7283C" w:rsidRPr="001E13F9" w:rsidRDefault="00A7283C" w:rsidP="001969FC">
            <w:pPr>
              <w:spacing w:after="0" w:line="240" w:lineRule="auto"/>
              <w:rPr>
                <w:rFonts w:eastAsia="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7283C" w:rsidRPr="001E13F9" w:rsidRDefault="00A7283C" w:rsidP="001969FC">
            <w:pPr>
              <w:spacing w:after="0" w:line="240" w:lineRule="auto"/>
              <w:rPr>
                <w:rFonts w:eastAsia="Times New Roman"/>
                <w:b/>
                <w:bCs/>
                <w:lang w:eastAsia="ru-RU"/>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A7283C" w:rsidRPr="001E13F9" w:rsidRDefault="00A7283C" w:rsidP="001969FC">
            <w:pPr>
              <w:spacing w:after="0" w:line="240" w:lineRule="auto"/>
              <w:rPr>
                <w:rFonts w:eastAsia="Times New Roman"/>
                <w:b/>
                <w:bCs/>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7283C" w:rsidRPr="001E13F9" w:rsidRDefault="00A7283C" w:rsidP="001969FC">
            <w:pPr>
              <w:spacing w:after="0" w:line="240" w:lineRule="auto"/>
              <w:rPr>
                <w:rFonts w:eastAsia="Times New Roman"/>
                <w:b/>
                <w:bCs/>
                <w:lang w:eastAsia="ru-RU"/>
              </w:rPr>
            </w:pPr>
          </w:p>
        </w:tc>
      </w:tr>
      <w:tr w:rsidR="00A7283C" w:rsidRPr="001E13F9" w:rsidTr="001969FC">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7283C" w:rsidRPr="001E13F9" w:rsidRDefault="00A7283C" w:rsidP="001969FC">
            <w:pPr>
              <w:spacing w:after="0" w:line="240" w:lineRule="auto"/>
              <w:jc w:val="center"/>
              <w:rPr>
                <w:rFonts w:eastAsia="Times New Roman"/>
                <w:lang w:eastAsia="ru-RU"/>
              </w:rPr>
            </w:pPr>
            <w:r w:rsidRPr="001E13F9">
              <w:rPr>
                <w:rFonts w:eastAsia="Times New Roman"/>
                <w:lang w:eastAsia="ru-RU"/>
              </w:rPr>
              <w:t>1</w:t>
            </w:r>
          </w:p>
        </w:tc>
        <w:tc>
          <w:tcPr>
            <w:tcW w:w="2000" w:type="dxa"/>
            <w:tcBorders>
              <w:top w:val="nil"/>
              <w:left w:val="nil"/>
              <w:bottom w:val="single" w:sz="4" w:space="0" w:color="auto"/>
              <w:right w:val="single" w:sz="4" w:space="0" w:color="auto"/>
            </w:tcBorders>
            <w:shd w:val="clear" w:color="auto" w:fill="auto"/>
            <w:vAlign w:val="center"/>
            <w:hideMark/>
          </w:tcPr>
          <w:p w:rsidR="00A7283C" w:rsidRPr="001E13F9" w:rsidRDefault="00A7283C" w:rsidP="001969FC">
            <w:pPr>
              <w:spacing w:after="0" w:line="240" w:lineRule="auto"/>
              <w:rPr>
                <w:rFonts w:eastAsia="Times New Roman"/>
                <w:lang w:eastAsia="ru-RU"/>
              </w:rPr>
            </w:pPr>
            <w:r w:rsidRPr="001E13F9">
              <w:rPr>
                <w:rFonts w:eastAsia="Times New Roman"/>
                <w:lang w:eastAsia="ru-RU"/>
              </w:rPr>
              <w:t>Труба стальная бесшовная 168х10</w:t>
            </w:r>
          </w:p>
        </w:tc>
        <w:tc>
          <w:tcPr>
            <w:tcW w:w="1420" w:type="dxa"/>
            <w:tcBorders>
              <w:top w:val="nil"/>
              <w:left w:val="nil"/>
              <w:bottom w:val="single" w:sz="4" w:space="0" w:color="auto"/>
              <w:right w:val="single" w:sz="4" w:space="0" w:color="auto"/>
            </w:tcBorders>
            <w:shd w:val="clear" w:color="auto" w:fill="auto"/>
            <w:vAlign w:val="center"/>
            <w:hideMark/>
          </w:tcPr>
          <w:p w:rsidR="00A7283C" w:rsidRPr="001E13F9" w:rsidRDefault="00A7283C" w:rsidP="001969FC">
            <w:pPr>
              <w:spacing w:after="0" w:line="240" w:lineRule="auto"/>
              <w:jc w:val="center"/>
              <w:rPr>
                <w:rFonts w:eastAsia="Times New Roman"/>
                <w:lang w:eastAsia="ru-RU"/>
              </w:rPr>
            </w:pPr>
            <w:r w:rsidRPr="001E13F9">
              <w:rPr>
                <w:rFonts w:eastAsia="Times New Roman"/>
                <w:lang w:eastAsia="ru-RU"/>
              </w:rPr>
              <w:t>ст.20</w:t>
            </w:r>
          </w:p>
        </w:tc>
        <w:tc>
          <w:tcPr>
            <w:tcW w:w="1600" w:type="dxa"/>
            <w:tcBorders>
              <w:top w:val="nil"/>
              <w:left w:val="nil"/>
              <w:bottom w:val="single" w:sz="4" w:space="0" w:color="auto"/>
              <w:right w:val="single" w:sz="4" w:space="0" w:color="auto"/>
            </w:tcBorders>
            <w:shd w:val="clear" w:color="auto" w:fill="auto"/>
            <w:vAlign w:val="center"/>
            <w:hideMark/>
          </w:tcPr>
          <w:p w:rsidR="00A7283C" w:rsidRPr="001E13F9" w:rsidRDefault="00A7283C" w:rsidP="001969FC">
            <w:pPr>
              <w:spacing w:after="0" w:line="240" w:lineRule="auto"/>
              <w:jc w:val="center"/>
              <w:rPr>
                <w:rFonts w:eastAsia="Times New Roman"/>
                <w:lang w:eastAsia="ru-RU"/>
              </w:rPr>
            </w:pPr>
            <w:r w:rsidRPr="001E13F9">
              <w:rPr>
                <w:rFonts w:eastAsia="Times New Roman"/>
                <w:lang w:eastAsia="ru-RU"/>
              </w:rPr>
              <w:t>8732-78</w:t>
            </w:r>
          </w:p>
        </w:tc>
        <w:tc>
          <w:tcPr>
            <w:tcW w:w="698" w:type="dxa"/>
            <w:tcBorders>
              <w:top w:val="nil"/>
              <w:left w:val="nil"/>
              <w:bottom w:val="single" w:sz="4" w:space="0" w:color="auto"/>
              <w:right w:val="single" w:sz="4" w:space="0" w:color="auto"/>
            </w:tcBorders>
            <w:shd w:val="clear" w:color="auto" w:fill="auto"/>
            <w:vAlign w:val="center"/>
            <w:hideMark/>
          </w:tcPr>
          <w:p w:rsidR="00A7283C" w:rsidRPr="001E13F9" w:rsidRDefault="00A7283C" w:rsidP="001969FC">
            <w:pPr>
              <w:spacing w:after="0" w:line="240" w:lineRule="auto"/>
              <w:jc w:val="center"/>
              <w:rPr>
                <w:rFonts w:eastAsia="Times New Roman"/>
                <w:lang w:eastAsia="ru-RU"/>
              </w:rPr>
            </w:pPr>
            <w:proofErr w:type="spellStart"/>
            <w:r w:rsidRPr="001E13F9">
              <w:rPr>
                <w:rFonts w:eastAsia="Times New Roman"/>
                <w:lang w:eastAsia="ru-RU"/>
              </w:rPr>
              <w:t>тн</w:t>
            </w:r>
            <w:proofErr w:type="spellEnd"/>
          </w:p>
        </w:tc>
        <w:tc>
          <w:tcPr>
            <w:tcW w:w="992" w:type="dxa"/>
            <w:tcBorders>
              <w:top w:val="nil"/>
              <w:left w:val="nil"/>
              <w:bottom w:val="single" w:sz="4" w:space="0" w:color="auto"/>
              <w:right w:val="single" w:sz="4" w:space="0" w:color="auto"/>
            </w:tcBorders>
            <w:shd w:val="clear" w:color="auto" w:fill="auto"/>
            <w:vAlign w:val="center"/>
          </w:tcPr>
          <w:p w:rsidR="00A7283C" w:rsidRPr="001E13F9" w:rsidRDefault="00A7283C" w:rsidP="001969FC">
            <w:pPr>
              <w:spacing w:after="0" w:line="240" w:lineRule="auto"/>
              <w:jc w:val="center"/>
              <w:rPr>
                <w:rFonts w:eastAsia="Times New Roman"/>
                <w:lang w:eastAsia="ru-RU"/>
              </w:rPr>
            </w:pPr>
            <w:r w:rsidRPr="001E13F9">
              <w:rPr>
                <w:rFonts w:eastAsia="Times New Roman"/>
                <w:lang w:eastAsia="ru-RU"/>
              </w:rPr>
              <w:t>1,414</w:t>
            </w:r>
          </w:p>
        </w:tc>
        <w:tc>
          <w:tcPr>
            <w:tcW w:w="1430" w:type="dxa"/>
            <w:tcBorders>
              <w:top w:val="nil"/>
              <w:left w:val="nil"/>
              <w:bottom w:val="single" w:sz="4" w:space="0" w:color="auto"/>
              <w:right w:val="single" w:sz="4" w:space="0" w:color="auto"/>
            </w:tcBorders>
            <w:shd w:val="clear" w:color="auto" w:fill="auto"/>
            <w:vAlign w:val="center"/>
          </w:tcPr>
          <w:p w:rsidR="00A7283C" w:rsidRPr="001E13F9" w:rsidRDefault="00A7283C" w:rsidP="001969FC">
            <w:pPr>
              <w:spacing w:after="0" w:line="240" w:lineRule="auto"/>
              <w:jc w:val="right"/>
              <w:rPr>
                <w:rFonts w:eastAsia="Times New Roman"/>
                <w:lang w:eastAsia="ru-RU"/>
              </w:rPr>
            </w:pPr>
            <w:r w:rsidRPr="001E13F9">
              <w:rPr>
                <w:rFonts w:eastAsia="Times New Roman"/>
                <w:lang w:eastAsia="ru-RU"/>
              </w:rPr>
              <w:t>189 000,00</w:t>
            </w:r>
          </w:p>
        </w:tc>
        <w:tc>
          <w:tcPr>
            <w:tcW w:w="1440" w:type="dxa"/>
            <w:tcBorders>
              <w:top w:val="nil"/>
              <w:left w:val="nil"/>
              <w:bottom w:val="single" w:sz="4" w:space="0" w:color="auto"/>
              <w:right w:val="single" w:sz="4" w:space="0" w:color="auto"/>
            </w:tcBorders>
            <w:shd w:val="clear" w:color="auto" w:fill="auto"/>
            <w:vAlign w:val="center"/>
          </w:tcPr>
          <w:p w:rsidR="00A7283C" w:rsidRPr="001E13F9" w:rsidRDefault="00A7283C" w:rsidP="001969FC">
            <w:pPr>
              <w:spacing w:after="0" w:line="240" w:lineRule="auto"/>
              <w:jc w:val="right"/>
              <w:rPr>
                <w:rFonts w:eastAsia="Times New Roman"/>
                <w:lang w:eastAsia="ru-RU"/>
              </w:rPr>
            </w:pPr>
            <w:r w:rsidRPr="001E13F9">
              <w:rPr>
                <w:rFonts w:eastAsia="Times New Roman"/>
                <w:lang w:eastAsia="ru-RU"/>
              </w:rPr>
              <w:t>267 246,00</w:t>
            </w:r>
          </w:p>
        </w:tc>
      </w:tr>
      <w:tr w:rsidR="00A7283C" w:rsidRPr="001E13F9" w:rsidTr="001969FC">
        <w:trPr>
          <w:trHeight w:val="600"/>
        </w:trPr>
        <w:tc>
          <w:tcPr>
            <w:tcW w:w="960" w:type="dxa"/>
            <w:tcBorders>
              <w:top w:val="nil"/>
              <w:left w:val="single" w:sz="4" w:space="0" w:color="auto"/>
              <w:bottom w:val="single" w:sz="4" w:space="0" w:color="auto"/>
              <w:right w:val="single" w:sz="4" w:space="0" w:color="auto"/>
            </w:tcBorders>
            <w:shd w:val="clear" w:color="auto" w:fill="auto"/>
            <w:vAlign w:val="center"/>
          </w:tcPr>
          <w:p w:rsidR="00A7283C" w:rsidRPr="001E13F9" w:rsidRDefault="00A7283C" w:rsidP="001969FC">
            <w:pPr>
              <w:spacing w:after="0" w:line="240" w:lineRule="auto"/>
              <w:jc w:val="center"/>
              <w:rPr>
                <w:rFonts w:eastAsia="Times New Roman"/>
                <w:lang w:eastAsia="ru-RU"/>
              </w:rPr>
            </w:pPr>
            <w:r w:rsidRPr="001E13F9">
              <w:rPr>
                <w:rFonts w:eastAsia="Times New Roman"/>
                <w:lang w:eastAsia="ru-RU"/>
              </w:rPr>
              <w:t>2</w:t>
            </w:r>
          </w:p>
        </w:tc>
        <w:tc>
          <w:tcPr>
            <w:tcW w:w="2000" w:type="dxa"/>
            <w:tcBorders>
              <w:top w:val="nil"/>
              <w:left w:val="nil"/>
              <w:bottom w:val="single" w:sz="4" w:space="0" w:color="auto"/>
              <w:right w:val="single" w:sz="4" w:space="0" w:color="auto"/>
            </w:tcBorders>
            <w:shd w:val="clear" w:color="auto" w:fill="auto"/>
            <w:vAlign w:val="center"/>
          </w:tcPr>
          <w:p w:rsidR="00A7283C" w:rsidRPr="001E13F9" w:rsidRDefault="00A7283C" w:rsidP="001969FC">
            <w:pPr>
              <w:spacing w:after="0" w:line="240" w:lineRule="auto"/>
              <w:rPr>
                <w:rFonts w:eastAsia="Times New Roman"/>
                <w:lang w:eastAsia="ru-RU"/>
              </w:rPr>
            </w:pPr>
            <w:r w:rsidRPr="001E13F9">
              <w:rPr>
                <w:rFonts w:eastAsia="Times New Roman"/>
                <w:lang w:eastAsia="ru-RU"/>
              </w:rPr>
              <w:t>Труба стальная бесшовная 140х10</w:t>
            </w:r>
          </w:p>
        </w:tc>
        <w:tc>
          <w:tcPr>
            <w:tcW w:w="1420" w:type="dxa"/>
            <w:tcBorders>
              <w:top w:val="nil"/>
              <w:left w:val="nil"/>
              <w:bottom w:val="single" w:sz="4" w:space="0" w:color="auto"/>
              <w:right w:val="single" w:sz="4" w:space="0" w:color="auto"/>
            </w:tcBorders>
            <w:shd w:val="clear" w:color="auto" w:fill="auto"/>
            <w:vAlign w:val="center"/>
          </w:tcPr>
          <w:p w:rsidR="00A7283C" w:rsidRPr="001E13F9" w:rsidRDefault="00A7283C" w:rsidP="001969FC">
            <w:pPr>
              <w:spacing w:after="0" w:line="240" w:lineRule="auto"/>
              <w:jc w:val="center"/>
              <w:rPr>
                <w:rFonts w:eastAsia="Times New Roman"/>
                <w:lang w:eastAsia="ru-RU"/>
              </w:rPr>
            </w:pPr>
            <w:r w:rsidRPr="001E13F9">
              <w:rPr>
                <w:rFonts w:eastAsia="Times New Roman"/>
                <w:lang w:eastAsia="ru-RU"/>
              </w:rPr>
              <w:t>ст.20</w:t>
            </w:r>
          </w:p>
        </w:tc>
        <w:tc>
          <w:tcPr>
            <w:tcW w:w="1600" w:type="dxa"/>
            <w:tcBorders>
              <w:top w:val="nil"/>
              <w:left w:val="nil"/>
              <w:bottom w:val="single" w:sz="4" w:space="0" w:color="auto"/>
              <w:right w:val="single" w:sz="4" w:space="0" w:color="auto"/>
            </w:tcBorders>
            <w:shd w:val="clear" w:color="auto" w:fill="auto"/>
            <w:vAlign w:val="center"/>
          </w:tcPr>
          <w:p w:rsidR="00A7283C" w:rsidRPr="001E13F9" w:rsidRDefault="00A7283C" w:rsidP="001969FC">
            <w:pPr>
              <w:spacing w:after="0" w:line="240" w:lineRule="auto"/>
              <w:jc w:val="center"/>
              <w:rPr>
                <w:rFonts w:eastAsia="Times New Roman"/>
                <w:lang w:eastAsia="ru-RU"/>
              </w:rPr>
            </w:pPr>
            <w:r w:rsidRPr="001E13F9">
              <w:rPr>
                <w:rFonts w:eastAsia="Times New Roman"/>
                <w:lang w:eastAsia="ru-RU"/>
              </w:rPr>
              <w:t>8732-78</w:t>
            </w:r>
          </w:p>
        </w:tc>
        <w:tc>
          <w:tcPr>
            <w:tcW w:w="698" w:type="dxa"/>
            <w:tcBorders>
              <w:top w:val="nil"/>
              <w:left w:val="nil"/>
              <w:bottom w:val="single" w:sz="4" w:space="0" w:color="auto"/>
              <w:right w:val="single" w:sz="4" w:space="0" w:color="auto"/>
            </w:tcBorders>
            <w:shd w:val="clear" w:color="auto" w:fill="auto"/>
            <w:vAlign w:val="center"/>
          </w:tcPr>
          <w:p w:rsidR="00A7283C" w:rsidRPr="001E13F9" w:rsidRDefault="00A7283C" w:rsidP="001969FC">
            <w:pPr>
              <w:spacing w:after="0" w:line="240" w:lineRule="auto"/>
              <w:jc w:val="center"/>
              <w:rPr>
                <w:rFonts w:eastAsia="Times New Roman"/>
                <w:lang w:eastAsia="ru-RU"/>
              </w:rPr>
            </w:pPr>
            <w:proofErr w:type="spellStart"/>
            <w:r w:rsidRPr="001E13F9">
              <w:rPr>
                <w:rFonts w:eastAsia="Times New Roman"/>
                <w:lang w:eastAsia="ru-RU"/>
              </w:rPr>
              <w:t>тн</w:t>
            </w:r>
            <w:proofErr w:type="spellEnd"/>
          </w:p>
        </w:tc>
        <w:tc>
          <w:tcPr>
            <w:tcW w:w="992" w:type="dxa"/>
            <w:tcBorders>
              <w:top w:val="nil"/>
              <w:left w:val="nil"/>
              <w:bottom w:val="single" w:sz="4" w:space="0" w:color="auto"/>
              <w:right w:val="single" w:sz="4" w:space="0" w:color="auto"/>
            </w:tcBorders>
            <w:shd w:val="clear" w:color="auto" w:fill="auto"/>
            <w:vAlign w:val="center"/>
          </w:tcPr>
          <w:p w:rsidR="00A7283C" w:rsidRPr="001E13F9" w:rsidRDefault="00A7283C" w:rsidP="001969FC">
            <w:pPr>
              <w:spacing w:after="0" w:line="240" w:lineRule="auto"/>
              <w:jc w:val="center"/>
              <w:rPr>
                <w:rFonts w:eastAsia="Times New Roman"/>
                <w:lang w:eastAsia="ru-RU"/>
              </w:rPr>
            </w:pPr>
            <w:r w:rsidRPr="001E13F9">
              <w:rPr>
                <w:rFonts w:eastAsia="Times New Roman"/>
                <w:lang w:eastAsia="ru-RU"/>
              </w:rPr>
              <w:t>5,571</w:t>
            </w:r>
          </w:p>
        </w:tc>
        <w:tc>
          <w:tcPr>
            <w:tcW w:w="1430" w:type="dxa"/>
            <w:tcBorders>
              <w:top w:val="nil"/>
              <w:left w:val="nil"/>
              <w:bottom w:val="single" w:sz="4" w:space="0" w:color="auto"/>
              <w:right w:val="single" w:sz="4" w:space="0" w:color="auto"/>
            </w:tcBorders>
            <w:shd w:val="clear" w:color="auto" w:fill="auto"/>
            <w:vAlign w:val="center"/>
          </w:tcPr>
          <w:p w:rsidR="00A7283C" w:rsidRPr="001E13F9" w:rsidRDefault="00A7283C" w:rsidP="001969FC">
            <w:pPr>
              <w:spacing w:after="0" w:line="240" w:lineRule="auto"/>
              <w:jc w:val="right"/>
              <w:rPr>
                <w:rFonts w:eastAsia="Times New Roman"/>
                <w:lang w:eastAsia="ru-RU"/>
              </w:rPr>
            </w:pPr>
            <w:r w:rsidRPr="001E13F9">
              <w:rPr>
                <w:rFonts w:eastAsia="Times New Roman"/>
                <w:lang w:eastAsia="ru-RU"/>
              </w:rPr>
              <w:t>189 000,00</w:t>
            </w:r>
          </w:p>
        </w:tc>
        <w:tc>
          <w:tcPr>
            <w:tcW w:w="1440" w:type="dxa"/>
            <w:tcBorders>
              <w:top w:val="nil"/>
              <w:left w:val="nil"/>
              <w:bottom w:val="single" w:sz="4" w:space="0" w:color="auto"/>
              <w:right w:val="single" w:sz="4" w:space="0" w:color="auto"/>
            </w:tcBorders>
            <w:shd w:val="clear" w:color="auto" w:fill="auto"/>
            <w:vAlign w:val="center"/>
          </w:tcPr>
          <w:p w:rsidR="00A7283C" w:rsidRPr="001E13F9" w:rsidRDefault="00A7283C" w:rsidP="001969FC">
            <w:pPr>
              <w:spacing w:after="0" w:line="240" w:lineRule="auto"/>
              <w:jc w:val="right"/>
              <w:rPr>
                <w:rFonts w:eastAsia="Times New Roman"/>
                <w:lang w:eastAsia="ru-RU"/>
              </w:rPr>
            </w:pPr>
            <w:r w:rsidRPr="001E13F9">
              <w:rPr>
                <w:rFonts w:eastAsia="Times New Roman"/>
                <w:lang w:eastAsia="ru-RU"/>
              </w:rPr>
              <w:t>1 052 919,00</w:t>
            </w:r>
          </w:p>
        </w:tc>
      </w:tr>
      <w:tr w:rsidR="00A7283C" w:rsidRPr="001E13F9" w:rsidTr="001969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283C" w:rsidRPr="001E13F9" w:rsidRDefault="00A7283C" w:rsidP="001969FC">
            <w:pPr>
              <w:spacing w:after="0" w:line="240" w:lineRule="auto"/>
              <w:jc w:val="center"/>
              <w:rPr>
                <w:rFonts w:eastAsia="Times New Roman"/>
                <w:b/>
                <w:bCs/>
                <w:lang w:eastAsia="ru-RU"/>
              </w:rPr>
            </w:pPr>
            <w:r w:rsidRPr="001E13F9">
              <w:rPr>
                <w:rFonts w:eastAsia="Times New Roman"/>
                <w:b/>
                <w:bCs/>
                <w:lang w:eastAsia="ru-RU"/>
              </w:rPr>
              <w:t>3</w:t>
            </w:r>
          </w:p>
        </w:tc>
        <w:tc>
          <w:tcPr>
            <w:tcW w:w="2000" w:type="dxa"/>
            <w:tcBorders>
              <w:top w:val="nil"/>
              <w:left w:val="nil"/>
              <w:bottom w:val="single" w:sz="4" w:space="0" w:color="auto"/>
              <w:right w:val="single" w:sz="4" w:space="0" w:color="auto"/>
            </w:tcBorders>
            <w:shd w:val="clear" w:color="auto" w:fill="auto"/>
            <w:vAlign w:val="center"/>
            <w:hideMark/>
          </w:tcPr>
          <w:p w:rsidR="00A7283C" w:rsidRPr="001E13F9" w:rsidRDefault="00A7283C" w:rsidP="001969FC">
            <w:pPr>
              <w:spacing w:after="0" w:line="240" w:lineRule="auto"/>
              <w:rPr>
                <w:rFonts w:eastAsia="Times New Roman"/>
                <w:b/>
                <w:bCs/>
                <w:lang w:eastAsia="ru-RU"/>
              </w:rPr>
            </w:pPr>
            <w:r w:rsidRPr="001E13F9">
              <w:rPr>
                <w:rFonts w:eastAsia="Times New Roman"/>
                <w:b/>
                <w:bCs/>
                <w:lang w:eastAsia="ru-RU"/>
              </w:rPr>
              <w:t>Итого с НДС</w:t>
            </w:r>
            <w:proofErr w:type="gramStart"/>
            <w:r w:rsidRPr="001E13F9">
              <w:rPr>
                <w:rFonts w:eastAsia="Times New Roman"/>
                <w:b/>
                <w:bCs/>
                <w:lang w:eastAsia="ru-RU"/>
              </w:rPr>
              <w:t xml:space="preserve"> :</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A7283C" w:rsidRPr="001E13F9" w:rsidRDefault="00A7283C" w:rsidP="001969FC">
            <w:pPr>
              <w:spacing w:after="0" w:line="240" w:lineRule="auto"/>
              <w:rPr>
                <w:rFonts w:eastAsia="Times New Roman"/>
                <w:b/>
                <w:bCs/>
                <w:lang w:eastAsia="ru-RU"/>
              </w:rPr>
            </w:pPr>
            <w:r w:rsidRPr="001E13F9">
              <w:rPr>
                <w:rFonts w:eastAsia="Times New Roman"/>
                <w:b/>
                <w:bCs/>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A7283C" w:rsidRPr="001E13F9" w:rsidRDefault="00A7283C" w:rsidP="001969FC">
            <w:pPr>
              <w:spacing w:after="0" w:line="240" w:lineRule="auto"/>
              <w:rPr>
                <w:rFonts w:eastAsia="Times New Roman"/>
                <w:b/>
                <w:bCs/>
                <w:lang w:eastAsia="ru-RU"/>
              </w:rPr>
            </w:pPr>
            <w:r w:rsidRPr="001E13F9">
              <w:rPr>
                <w:rFonts w:eastAsia="Times New Roman"/>
                <w:b/>
                <w:bCs/>
                <w:lang w:eastAsia="ru-RU"/>
              </w:rPr>
              <w:t> </w:t>
            </w:r>
          </w:p>
        </w:tc>
        <w:tc>
          <w:tcPr>
            <w:tcW w:w="698" w:type="dxa"/>
            <w:tcBorders>
              <w:top w:val="nil"/>
              <w:left w:val="nil"/>
              <w:bottom w:val="single" w:sz="4" w:space="0" w:color="auto"/>
              <w:right w:val="single" w:sz="4" w:space="0" w:color="auto"/>
            </w:tcBorders>
            <w:shd w:val="clear" w:color="auto" w:fill="auto"/>
            <w:vAlign w:val="center"/>
            <w:hideMark/>
          </w:tcPr>
          <w:p w:rsidR="00A7283C" w:rsidRPr="001E13F9" w:rsidRDefault="00A7283C" w:rsidP="001969FC">
            <w:pPr>
              <w:spacing w:after="0" w:line="240" w:lineRule="auto"/>
              <w:jc w:val="center"/>
              <w:rPr>
                <w:rFonts w:eastAsia="Times New Roman"/>
                <w:b/>
                <w:bCs/>
                <w:lang w:eastAsia="ru-RU"/>
              </w:rPr>
            </w:pPr>
            <w:proofErr w:type="spellStart"/>
            <w:r w:rsidRPr="001E13F9">
              <w:rPr>
                <w:rFonts w:eastAsia="Times New Roman"/>
                <w:b/>
                <w:bCs/>
                <w:lang w:eastAsia="ru-RU"/>
              </w:rPr>
              <w:t>тн</w:t>
            </w:r>
            <w:proofErr w:type="spellEnd"/>
          </w:p>
        </w:tc>
        <w:tc>
          <w:tcPr>
            <w:tcW w:w="992" w:type="dxa"/>
            <w:tcBorders>
              <w:top w:val="nil"/>
              <w:left w:val="nil"/>
              <w:bottom w:val="single" w:sz="4" w:space="0" w:color="auto"/>
              <w:right w:val="single" w:sz="4" w:space="0" w:color="auto"/>
            </w:tcBorders>
            <w:shd w:val="clear" w:color="auto" w:fill="auto"/>
            <w:noWrap/>
            <w:vAlign w:val="center"/>
          </w:tcPr>
          <w:p w:rsidR="00A7283C" w:rsidRPr="001E13F9" w:rsidRDefault="00A7283C" w:rsidP="001969FC">
            <w:pPr>
              <w:spacing w:after="0" w:line="240" w:lineRule="auto"/>
              <w:jc w:val="center"/>
              <w:rPr>
                <w:rFonts w:eastAsia="Times New Roman"/>
                <w:b/>
                <w:bCs/>
                <w:lang w:eastAsia="ru-RU"/>
              </w:rPr>
            </w:pPr>
            <w:r w:rsidRPr="001E13F9">
              <w:rPr>
                <w:rFonts w:eastAsia="Times New Roman"/>
                <w:b/>
                <w:bCs/>
                <w:lang w:eastAsia="ru-RU"/>
              </w:rPr>
              <w:t>6,985</w:t>
            </w:r>
          </w:p>
        </w:tc>
        <w:tc>
          <w:tcPr>
            <w:tcW w:w="1430" w:type="dxa"/>
            <w:tcBorders>
              <w:top w:val="nil"/>
              <w:left w:val="nil"/>
              <w:bottom w:val="single" w:sz="4" w:space="0" w:color="auto"/>
              <w:right w:val="single" w:sz="4" w:space="0" w:color="auto"/>
            </w:tcBorders>
            <w:shd w:val="clear" w:color="auto" w:fill="auto"/>
            <w:noWrap/>
            <w:vAlign w:val="center"/>
          </w:tcPr>
          <w:p w:rsidR="00A7283C" w:rsidRPr="001E13F9" w:rsidRDefault="00A7283C" w:rsidP="001969FC">
            <w:pPr>
              <w:spacing w:after="0" w:line="240" w:lineRule="auto"/>
              <w:jc w:val="center"/>
              <w:rPr>
                <w:rFonts w:eastAsia="Times New Roman"/>
                <w:b/>
                <w:bCs/>
                <w:lang w:eastAsia="ru-RU"/>
              </w:rPr>
            </w:pPr>
          </w:p>
        </w:tc>
        <w:tc>
          <w:tcPr>
            <w:tcW w:w="1440" w:type="dxa"/>
            <w:tcBorders>
              <w:top w:val="nil"/>
              <w:left w:val="nil"/>
              <w:bottom w:val="single" w:sz="4" w:space="0" w:color="auto"/>
              <w:right w:val="single" w:sz="4" w:space="0" w:color="auto"/>
            </w:tcBorders>
            <w:shd w:val="clear" w:color="auto" w:fill="auto"/>
            <w:vAlign w:val="center"/>
          </w:tcPr>
          <w:p w:rsidR="00A7283C" w:rsidRPr="001E13F9" w:rsidRDefault="00A7283C" w:rsidP="001969FC">
            <w:pPr>
              <w:spacing w:after="0" w:line="240" w:lineRule="auto"/>
              <w:jc w:val="right"/>
              <w:rPr>
                <w:rFonts w:eastAsia="Times New Roman"/>
                <w:b/>
                <w:bCs/>
                <w:lang w:eastAsia="ru-RU"/>
              </w:rPr>
            </w:pPr>
            <w:r w:rsidRPr="001E13F9">
              <w:rPr>
                <w:rFonts w:eastAsia="Times New Roman"/>
                <w:b/>
                <w:bCs/>
                <w:lang w:eastAsia="ru-RU"/>
              </w:rPr>
              <w:t>1 320 165,00</w:t>
            </w:r>
          </w:p>
        </w:tc>
      </w:tr>
      <w:tr w:rsidR="00A7283C" w:rsidRPr="001E13F9" w:rsidTr="001969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283C" w:rsidRPr="001E13F9" w:rsidRDefault="00A7283C" w:rsidP="001969FC">
            <w:pPr>
              <w:spacing w:after="0" w:line="240" w:lineRule="auto"/>
              <w:jc w:val="center"/>
              <w:rPr>
                <w:rFonts w:eastAsia="Times New Roman"/>
                <w:b/>
                <w:bCs/>
                <w:lang w:eastAsia="ru-RU"/>
              </w:rPr>
            </w:pPr>
            <w:r w:rsidRPr="001E13F9">
              <w:rPr>
                <w:rFonts w:eastAsia="Times New Roman"/>
                <w:b/>
                <w:bCs/>
                <w:lang w:eastAsia="ru-RU"/>
              </w:rPr>
              <w:t>4</w:t>
            </w:r>
          </w:p>
        </w:tc>
        <w:tc>
          <w:tcPr>
            <w:tcW w:w="2000" w:type="dxa"/>
            <w:tcBorders>
              <w:top w:val="nil"/>
              <w:left w:val="nil"/>
              <w:bottom w:val="single" w:sz="4" w:space="0" w:color="auto"/>
              <w:right w:val="single" w:sz="4" w:space="0" w:color="auto"/>
            </w:tcBorders>
            <w:shd w:val="clear" w:color="auto" w:fill="auto"/>
            <w:vAlign w:val="center"/>
            <w:hideMark/>
          </w:tcPr>
          <w:p w:rsidR="00A7283C" w:rsidRPr="001E13F9" w:rsidRDefault="00A7283C" w:rsidP="001969FC">
            <w:pPr>
              <w:spacing w:after="0" w:line="240" w:lineRule="auto"/>
              <w:rPr>
                <w:rFonts w:eastAsia="Times New Roman"/>
                <w:b/>
                <w:bCs/>
                <w:lang w:eastAsia="ru-RU"/>
              </w:rPr>
            </w:pPr>
            <w:r w:rsidRPr="001E13F9">
              <w:rPr>
                <w:rFonts w:eastAsia="Times New Roman"/>
                <w:b/>
                <w:bCs/>
                <w:lang w:eastAsia="ru-RU"/>
              </w:rPr>
              <w:t>НДС 20%:</w:t>
            </w:r>
          </w:p>
        </w:tc>
        <w:tc>
          <w:tcPr>
            <w:tcW w:w="1420" w:type="dxa"/>
            <w:tcBorders>
              <w:top w:val="nil"/>
              <w:left w:val="nil"/>
              <w:bottom w:val="single" w:sz="4" w:space="0" w:color="auto"/>
              <w:right w:val="single" w:sz="4" w:space="0" w:color="auto"/>
            </w:tcBorders>
            <w:shd w:val="clear" w:color="auto" w:fill="auto"/>
            <w:noWrap/>
            <w:vAlign w:val="center"/>
            <w:hideMark/>
          </w:tcPr>
          <w:p w:rsidR="00A7283C" w:rsidRPr="001E13F9" w:rsidRDefault="00A7283C" w:rsidP="001969FC">
            <w:pPr>
              <w:spacing w:after="0" w:line="240" w:lineRule="auto"/>
              <w:rPr>
                <w:rFonts w:eastAsia="Times New Roman"/>
                <w:b/>
                <w:bCs/>
                <w:lang w:eastAsia="ru-RU"/>
              </w:rPr>
            </w:pPr>
            <w:r w:rsidRPr="001E13F9">
              <w:rPr>
                <w:rFonts w:eastAsia="Times New Roman"/>
                <w:b/>
                <w:bCs/>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A7283C" w:rsidRPr="001E13F9" w:rsidRDefault="00A7283C" w:rsidP="001969FC">
            <w:pPr>
              <w:spacing w:after="0" w:line="240" w:lineRule="auto"/>
              <w:rPr>
                <w:rFonts w:eastAsia="Times New Roman"/>
                <w:b/>
                <w:bCs/>
                <w:lang w:eastAsia="ru-RU"/>
              </w:rPr>
            </w:pPr>
            <w:r w:rsidRPr="001E13F9">
              <w:rPr>
                <w:rFonts w:eastAsia="Times New Roman"/>
                <w:b/>
                <w:bCs/>
                <w:lang w:eastAsia="ru-RU"/>
              </w:rPr>
              <w:t> </w:t>
            </w:r>
          </w:p>
        </w:tc>
        <w:tc>
          <w:tcPr>
            <w:tcW w:w="698" w:type="dxa"/>
            <w:tcBorders>
              <w:top w:val="nil"/>
              <w:left w:val="nil"/>
              <w:bottom w:val="single" w:sz="4" w:space="0" w:color="auto"/>
              <w:right w:val="single" w:sz="4" w:space="0" w:color="auto"/>
            </w:tcBorders>
            <w:shd w:val="clear" w:color="auto" w:fill="auto"/>
            <w:noWrap/>
            <w:vAlign w:val="center"/>
            <w:hideMark/>
          </w:tcPr>
          <w:p w:rsidR="00A7283C" w:rsidRPr="001E13F9" w:rsidRDefault="00A7283C" w:rsidP="001969FC">
            <w:pPr>
              <w:spacing w:after="0" w:line="240" w:lineRule="auto"/>
              <w:rPr>
                <w:rFonts w:eastAsia="Times New Roman"/>
                <w:b/>
                <w:bCs/>
                <w:lang w:eastAsia="ru-RU"/>
              </w:rPr>
            </w:pPr>
            <w:r w:rsidRPr="001E13F9">
              <w:rPr>
                <w:rFonts w:eastAsia="Times New Roman"/>
                <w:b/>
                <w:bCs/>
                <w:lang w:eastAsia="ru-RU"/>
              </w:rPr>
              <w:t> </w:t>
            </w:r>
          </w:p>
        </w:tc>
        <w:tc>
          <w:tcPr>
            <w:tcW w:w="992" w:type="dxa"/>
            <w:tcBorders>
              <w:top w:val="nil"/>
              <w:left w:val="nil"/>
              <w:bottom w:val="single" w:sz="4" w:space="0" w:color="auto"/>
              <w:right w:val="single" w:sz="4" w:space="0" w:color="auto"/>
            </w:tcBorders>
            <w:shd w:val="clear" w:color="auto" w:fill="auto"/>
            <w:noWrap/>
            <w:vAlign w:val="center"/>
          </w:tcPr>
          <w:p w:rsidR="00A7283C" w:rsidRPr="001E13F9" w:rsidRDefault="00A7283C" w:rsidP="001969FC">
            <w:pPr>
              <w:spacing w:after="0" w:line="240" w:lineRule="auto"/>
              <w:jc w:val="center"/>
              <w:rPr>
                <w:rFonts w:eastAsia="Times New Roman"/>
                <w:b/>
                <w:bCs/>
                <w:lang w:eastAsia="ru-RU"/>
              </w:rPr>
            </w:pPr>
          </w:p>
        </w:tc>
        <w:tc>
          <w:tcPr>
            <w:tcW w:w="1430" w:type="dxa"/>
            <w:tcBorders>
              <w:top w:val="nil"/>
              <w:left w:val="nil"/>
              <w:bottom w:val="single" w:sz="4" w:space="0" w:color="auto"/>
              <w:right w:val="single" w:sz="4" w:space="0" w:color="auto"/>
            </w:tcBorders>
            <w:shd w:val="clear" w:color="auto" w:fill="auto"/>
            <w:noWrap/>
            <w:vAlign w:val="center"/>
          </w:tcPr>
          <w:p w:rsidR="00A7283C" w:rsidRPr="001E13F9" w:rsidRDefault="00A7283C" w:rsidP="001969FC">
            <w:pPr>
              <w:spacing w:after="0" w:line="240" w:lineRule="auto"/>
              <w:jc w:val="center"/>
              <w:rPr>
                <w:rFonts w:eastAsia="Times New Roman"/>
                <w:b/>
                <w:bCs/>
                <w:lang w:eastAsia="ru-RU"/>
              </w:rPr>
            </w:pPr>
          </w:p>
        </w:tc>
        <w:tc>
          <w:tcPr>
            <w:tcW w:w="1440" w:type="dxa"/>
            <w:tcBorders>
              <w:top w:val="nil"/>
              <w:left w:val="nil"/>
              <w:bottom w:val="single" w:sz="4" w:space="0" w:color="auto"/>
              <w:right w:val="single" w:sz="4" w:space="0" w:color="auto"/>
            </w:tcBorders>
            <w:shd w:val="clear" w:color="auto" w:fill="auto"/>
            <w:vAlign w:val="center"/>
          </w:tcPr>
          <w:p w:rsidR="00A7283C" w:rsidRPr="001E13F9" w:rsidRDefault="00A7283C" w:rsidP="001969FC">
            <w:pPr>
              <w:spacing w:after="0" w:line="240" w:lineRule="auto"/>
              <w:jc w:val="right"/>
              <w:rPr>
                <w:rFonts w:eastAsia="Times New Roman"/>
                <w:b/>
                <w:bCs/>
                <w:lang w:eastAsia="ru-RU"/>
              </w:rPr>
            </w:pPr>
            <w:r w:rsidRPr="001E13F9">
              <w:rPr>
                <w:rFonts w:eastAsia="Times New Roman"/>
                <w:b/>
                <w:bCs/>
                <w:lang w:eastAsia="ru-RU"/>
              </w:rPr>
              <w:t>220 027,50</w:t>
            </w:r>
          </w:p>
        </w:tc>
      </w:tr>
    </w:tbl>
    <w:p w:rsidR="00A7283C" w:rsidRPr="0008489B" w:rsidRDefault="00A7283C" w:rsidP="00A7283C">
      <w:pPr>
        <w:spacing w:line="240" w:lineRule="auto"/>
        <w:ind w:left="-993" w:hanging="11"/>
        <w:contextualSpacing/>
        <w:jc w:val="both"/>
        <w:rPr>
          <w:rFonts w:ascii="Times New Roman" w:hAnsi="Times New Roman"/>
          <w:color w:val="FF0000"/>
        </w:rPr>
      </w:pPr>
    </w:p>
    <w:p w:rsidR="00A7283C" w:rsidRPr="0008489B" w:rsidRDefault="00A7283C" w:rsidP="00A7283C">
      <w:pPr>
        <w:tabs>
          <w:tab w:val="left" w:pos="993"/>
        </w:tabs>
        <w:spacing w:after="0" w:line="240" w:lineRule="auto"/>
        <w:ind w:firstLine="567"/>
        <w:jc w:val="both"/>
        <w:rPr>
          <w:rFonts w:ascii="Times New Roman" w:hAnsi="Times New Roman"/>
          <w:b/>
          <w:color w:val="FF0000"/>
        </w:rPr>
      </w:pPr>
    </w:p>
    <w:p w:rsidR="00A7283C" w:rsidRPr="00776E14" w:rsidRDefault="00A7283C" w:rsidP="00A7283C">
      <w:pPr>
        <w:tabs>
          <w:tab w:val="left" w:pos="993"/>
        </w:tabs>
        <w:spacing w:after="0" w:line="240" w:lineRule="auto"/>
        <w:ind w:firstLine="567"/>
        <w:jc w:val="both"/>
        <w:rPr>
          <w:rFonts w:ascii="Times New Roman" w:hAnsi="Times New Roman"/>
          <w:b/>
        </w:rPr>
      </w:pPr>
      <w:r w:rsidRPr="00776E14">
        <w:rPr>
          <w:rFonts w:ascii="Times New Roman" w:hAnsi="Times New Roman"/>
          <w:b/>
        </w:rPr>
        <w:t xml:space="preserve">2. Требования к качеству и безопасности товара: </w:t>
      </w:r>
    </w:p>
    <w:p w:rsidR="00A7283C" w:rsidRPr="00776E14" w:rsidRDefault="00A7283C" w:rsidP="00A7283C">
      <w:pPr>
        <w:spacing w:line="240" w:lineRule="auto"/>
        <w:ind w:firstLine="567"/>
        <w:contextualSpacing/>
        <w:jc w:val="both"/>
        <w:rPr>
          <w:rFonts w:ascii="Times New Roman" w:hAnsi="Times New Roman"/>
        </w:rPr>
      </w:pPr>
      <w:r w:rsidRPr="00776E14">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A7283C" w:rsidRPr="00776E14" w:rsidRDefault="00A7283C" w:rsidP="00A7283C">
      <w:pPr>
        <w:spacing w:line="240" w:lineRule="auto"/>
        <w:ind w:firstLine="567"/>
        <w:contextualSpacing/>
        <w:jc w:val="both"/>
        <w:rPr>
          <w:rFonts w:ascii="Times New Roman" w:hAnsi="Times New Roman"/>
        </w:rPr>
      </w:pPr>
      <w:r w:rsidRPr="00776E14">
        <w:rPr>
          <w:rFonts w:ascii="Times New Roman" w:hAnsi="Times New Roman"/>
        </w:rPr>
        <w:t>- национальные стандарты РФ;</w:t>
      </w:r>
    </w:p>
    <w:p w:rsidR="00A7283C" w:rsidRPr="00776E14" w:rsidRDefault="00A7283C" w:rsidP="00A7283C">
      <w:pPr>
        <w:spacing w:line="240" w:lineRule="auto"/>
        <w:ind w:firstLine="567"/>
        <w:contextualSpacing/>
        <w:jc w:val="both"/>
        <w:rPr>
          <w:rFonts w:ascii="Times New Roman" w:hAnsi="Times New Roman"/>
        </w:rPr>
      </w:pPr>
      <w:r w:rsidRPr="00776E14">
        <w:rPr>
          <w:rFonts w:ascii="Times New Roman" w:hAnsi="Times New Roman"/>
        </w:rPr>
        <w:t>- правила по стандартизации, нормы и рекомендации в области стандартизации;</w:t>
      </w:r>
    </w:p>
    <w:p w:rsidR="00A7283C" w:rsidRPr="00776E14" w:rsidRDefault="00A7283C" w:rsidP="00A7283C">
      <w:pPr>
        <w:spacing w:line="240" w:lineRule="auto"/>
        <w:ind w:firstLine="567"/>
        <w:contextualSpacing/>
        <w:jc w:val="both"/>
        <w:rPr>
          <w:rFonts w:ascii="Times New Roman" w:hAnsi="Times New Roman"/>
        </w:rPr>
      </w:pPr>
      <w:r w:rsidRPr="00776E14">
        <w:rPr>
          <w:rFonts w:ascii="Times New Roman" w:hAnsi="Times New Roman"/>
        </w:rPr>
        <w:t>- общероссийские классификаторы технико-экономической и социальной информации.</w:t>
      </w:r>
    </w:p>
    <w:p w:rsidR="00A7283C" w:rsidRPr="00776E14" w:rsidRDefault="00A7283C" w:rsidP="00A7283C">
      <w:pPr>
        <w:numPr>
          <w:ilvl w:val="1"/>
          <w:numId w:val="8"/>
        </w:numPr>
        <w:tabs>
          <w:tab w:val="left" w:pos="1134"/>
        </w:tabs>
        <w:spacing w:line="240" w:lineRule="auto"/>
        <w:ind w:left="0" w:firstLine="567"/>
        <w:contextualSpacing/>
        <w:jc w:val="both"/>
        <w:rPr>
          <w:rFonts w:ascii="Times New Roman" w:hAnsi="Times New Roman"/>
        </w:rPr>
      </w:pPr>
      <w:r w:rsidRPr="00776E14">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A7283C" w:rsidRPr="00776E14" w:rsidRDefault="00A7283C" w:rsidP="00A7283C">
      <w:pPr>
        <w:spacing w:line="240" w:lineRule="auto"/>
        <w:ind w:firstLine="567"/>
        <w:contextualSpacing/>
        <w:jc w:val="both"/>
        <w:rPr>
          <w:rFonts w:ascii="Times New Roman" w:hAnsi="Times New Roman"/>
          <w:lang w:eastAsia="ru-RU"/>
        </w:rPr>
      </w:pPr>
      <w:r w:rsidRPr="00776E14">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A7283C" w:rsidRPr="00776E14" w:rsidRDefault="00A7283C" w:rsidP="00A7283C">
      <w:pPr>
        <w:spacing w:line="240" w:lineRule="auto"/>
        <w:ind w:firstLine="567"/>
        <w:contextualSpacing/>
        <w:jc w:val="both"/>
        <w:rPr>
          <w:rFonts w:ascii="Times New Roman" w:hAnsi="Times New Roman"/>
          <w:lang w:eastAsia="ru-RU"/>
        </w:rPr>
      </w:pPr>
      <w:r w:rsidRPr="00776E14">
        <w:rPr>
          <w:rFonts w:ascii="Times New Roman" w:hAnsi="Times New Roman"/>
          <w:lang w:eastAsia="ru-RU"/>
        </w:rPr>
        <w:t xml:space="preserve">2.4. </w:t>
      </w:r>
      <w:r w:rsidRPr="00776E14">
        <w:rPr>
          <w:rFonts w:ascii="Times New Roman" w:eastAsia="Times New Roman" w:hAnsi="Times New Roman"/>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776E14">
        <w:rPr>
          <w:rFonts w:ascii="Times New Roman" w:hAnsi="Times New Roman"/>
          <w:lang w:eastAsia="ru-RU"/>
        </w:rPr>
        <w:t>.</w:t>
      </w:r>
    </w:p>
    <w:p w:rsidR="00A7283C" w:rsidRPr="00776E14" w:rsidRDefault="00A7283C" w:rsidP="00A7283C">
      <w:pPr>
        <w:spacing w:line="240" w:lineRule="auto"/>
        <w:ind w:firstLine="567"/>
        <w:contextualSpacing/>
        <w:jc w:val="both"/>
        <w:rPr>
          <w:rFonts w:ascii="Times New Roman" w:hAnsi="Times New Roman"/>
          <w:b/>
          <w:lang w:eastAsia="ru-RU"/>
        </w:rPr>
      </w:pPr>
      <w:r w:rsidRPr="00776E14">
        <w:rPr>
          <w:rFonts w:ascii="Times New Roman" w:hAnsi="Times New Roman"/>
          <w:b/>
          <w:lang w:eastAsia="ru-RU"/>
        </w:rPr>
        <w:t>3. Требования к техническим характеристикам товара и условиям договора:</w:t>
      </w:r>
    </w:p>
    <w:p w:rsidR="00A7283C" w:rsidRPr="00776E14" w:rsidRDefault="00A7283C" w:rsidP="00A7283C">
      <w:pPr>
        <w:spacing w:line="240" w:lineRule="auto"/>
        <w:ind w:firstLine="567"/>
        <w:contextualSpacing/>
        <w:jc w:val="both"/>
        <w:rPr>
          <w:rFonts w:ascii="Times New Roman" w:hAnsi="Times New Roman"/>
        </w:rPr>
      </w:pPr>
      <w:r w:rsidRPr="00776E14">
        <w:rPr>
          <w:rFonts w:ascii="Times New Roman" w:hAnsi="Times New Roman"/>
        </w:rPr>
        <w:t xml:space="preserve">3.1. Товар должен соответствовать всем критериям и требованиям настоящего Технического задания. </w:t>
      </w:r>
    </w:p>
    <w:p w:rsidR="00A7283C" w:rsidRPr="00776E14" w:rsidRDefault="00A7283C" w:rsidP="00A7283C">
      <w:pPr>
        <w:spacing w:line="240" w:lineRule="auto"/>
        <w:ind w:firstLine="567"/>
        <w:contextualSpacing/>
        <w:jc w:val="both"/>
        <w:rPr>
          <w:rFonts w:ascii="Times New Roman" w:hAnsi="Times New Roman"/>
        </w:rPr>
      </w:pPr>
      <w:r w:rsidRPr="00776E14">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A7283C" w:rsidRPr="00776E14" w:rsidRDefault="00A7283C" w:rsidP="00A7283C">
      <w:pPr>
        <w:tabs>
          <w:tab w:val="left" w:pos="-284"/>
          <w:tab w:val="left" w:pos="426"/>
          <w:tab w:val="left" w:pos="993"/>
        </w:tabs>
        <w:spacing w:after="0" w:line="240" w:lineRule="auto"/>
        <w:ind w:firstLine="567"/>
        <w:contextualSpacing/>
        <w:jc w:val="both"/>
        <w:rPr>
          <w:rFonts w:ascii="Times New Roman" w:hAnsi="Times New Roman"/>
        </w:rPr>
      </w:pPr>
      <w:r w:rsidRPr="00776E14">
        <w:rPr>
          <w:rFonts w:ascii="Times New Roman" w:hAnsi="Times New Roman"/>
        </w:rPr>
        <w:lastRenderedPageBreak/>
        <w:t xml:space="preserve">3.3. </w:t>
      </w:r>
      <w:proofErr w:type="gramStart"/>
      <w:r w:rsidRPr="00776E14">
        <w:rPr>
          <w:rFonts w:ascii="Times New Roman" w:hAnsi="Times New Roman"/>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776E14">
        <w:rPr>
          <w:rFonts w:ascii="Times New Roman" w:hAnsi="Times New Roman"/>
        </w:rPr>
        <w:t xml:space="preserve"> и невозможности их устранения на месте. Расходы, связанные с устранением недостатков Товара и некомплектности, несет Поставщик.</w:t>
      </w:r>
    </w:p>
    <w:p w:rsidR="00A7283C" w:rsidRPr="00776E14" w:rsidRDefault="00A7283C" w:rsidP="00A7283C">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776E14">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776E14">
        <w:rPr>
          <w:rFonts w:ascii="Times New Roman" w:hAnsi="Times New Roman"/>
          <w:spacing w:val="-2"/>
        </w:rPr>
        <w:t>.</w:t>
      </w:r>
      <w:r w:rsidRPr="00776E14">
        <w:rPr>
          <w:rFonts w:ascii="Times New Roman" w:hAnsi="Times New Roman"/>
        </w:rPr>
        <w:t xml:space="preserve"> </w:t>
      </w:r>
    </w:p>
    <w:p w:rsidR="00A7283C" w:rsidRPr="00776E14" w:rsidRDefault="00A7283C" w:rsidP="00A7283C">
      <w:pPr>
        <w:spacing w:line="240" w:lineRule="auto"/>
        <w:ind w:firstLine="567"/>
        <w:contextualSpacing/>
        <w:jc w:val="both"/>
        <w:rPr>
          <w:rFonts w:ascii="Times New Roman" w:hAnsi="Times New Roman"/>
        </w:rPr>
      </w:pPr>
      <w:r w:rsidRPr="00776E14">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A7283C" w:rsidRPr="00776E14" w:rsidRDefault="00A7283C" w:rsidP="00A7283C">
      <w:pPr>
        <w:spacing w:line="240" w:lineRule="auto"/>
        <w:ind w:firstLine="567"/>
        <w:contextualSpacing/>
        <w:jc w:val="both"/>
        <w:rPr>
          <w:rFonts w:ascii="Times New Roman" w:hAnsi="Times New Roman"/>
          <w:b/>
          <w:lang w:eastAsia="ru-RU"/>
        </w:rPr>
      </w:pPr>
      <w:r w:rsidRPr="00776E14">
        <w:rPr>
          <w:rFonts w:ascii="Times New Roman" w:hAnsi="Times New Roman"/>
          <w:b/>
          <w:lang w:eastAsia="ru-RU"/>
        </w:rPr>
        <w:t>4. Гарантийные обязательства:</w:t>
      </w:r>
    </w:p>
    <w:p w:rsidR="00A7283C" w:rsidRPr="00776E14" w:rsidRDefault="00A7283C" w:rsidP="00A7283C">
      <w:pPr>
        <w:spacing w:line="240" w:lineRule="auto"/>
        <w:ind w:firstLine="567"/>
        <w:contextualSpacing/>
        <w:jc w:val="both"/>
        <w:rPr>
          <w:rFonts w:ascii="Times New Roman" w:hAnsi="Times New Roman"/>
        </w:rPr>
      </w:pPr>
      <w:r w:rsidRPr="00776E14">
        <w:rPr>
          <w:rFonts w:ascii="Times New Roman" w:hAnsi="Times New Roman"/>
        </w:rPr>
        <w:t>4.1. Товар  должен быть новым, ранее не эксплуатируемым, не восстановленным, произведенным не ранее 2022-2023 года, срок гарантии: 12 месяцев.</w:t>
      </w:r>
    </w:p>
    <w:p w:rsidR="00A7283C" w:rsidRPr="00776E14" w:rsidRDefault="00A7283C" w:rsidP="00A7283C">
      <w:pPr>
        <w:spacing w:line="240" w:lineRule="auto"/>
        <w:ind w:firstLine="567"/>
        <w:contextualSpacing/>
        <w:jc w:val="both"/>
        <w:rPr>
          <w:rFonts w:ascii="Times New Roman" w:hAnsi="Times New Roman"/>
          <w:b/>
        </w:rPr>
      </w:pPr>
      <w:r w:rsidRPr="00776E14">
        <w:rPr>
          <w:rFonts w:ascii="Times New Roman" w:hAnsi="Times New Roman"/>
          <w:b/>
        </w:rPr>
        <w:t>5.Требования к Поставщику:</w:t>
      </w:r>
    </w:p>
    <w:p w:rsidR="00A7283C" w:rsidRPr="00776E14" w:rsidRDefault="00A7283C" w:rsidP="00A7283C">
      <w:pPr>
        <w:spacing w:line="240" w:lineRule="auto"/>
        <w:ind w:firstLine="567"/>
        <w:contextualSpacing/>
        <w:jc w:val="both"/>
        <w:rPr>
          <w:rFonts w:ascii="Times New Roman" w:hAnsi="Times New Roman"/>
        </w:rPr>
      </w:pPr>
      <w:r w:rsidRPr="00776E14">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7283C" w:rsidRPr="00776E14" w:rsidRDefault="00A7283C" w:rsidP="00A7283C">
      <w:pPr>
        <w:spacing w:line="240" w:lineRule="auto"/>
        <w:ind w:firstLine="567"/>
        <w:contextualSpacing/>
        <w:jc w:val="both"/>
        <w:rPr>
          <w:rFonts w:ascii="Times New Roman" w:hAnsi="Times New Roman"/>
        </w:rPr>
      </w:pPr>
      <w:r w:rsidRPr="00776E14">
        <w:rPr>
          <w:rFonts w:ascii="Times New Roman" w:hAnsi="Times New Roman"/>
        </w:rPr>
        <w:t>5.2. Не должен находиться в процессе ликвидации, банкротства и на его имущество не должен быть наложен арест.</w:t>
      </w:r>
    </w:p>
    <w:p w:rsidR="00A7283C" w:rsidRPr="008B4680" w:rsidRDefault="00A7283C" w:rsidP="00A7283C">
      <w:pPr>
        <w:spacing w:line="240" w:lineRule="auto"/>
        <w:ind w:firstLine="567"/>
        <w:contextualSpacing/>
        <w:jc w:val="both"/>
        <w:rPr>
          <w:rFonts w:ascii="Times New Roman" w:hAnsi="Times New Roman"/>
        </w:rPr>
      </w:pPr>
      <w:r w:rsidRPr="00776E14">
        <w:rPr>
          <w:rFonts w:ascii="Times New Roman" w:hAnsi="Times New Roman"/>
        </w:rPr>
        <w:t>5.3. Обладать необходимыми профессион</w:t>
      </w:r>
      <w:r w:rsidRPr="008B4680">
        <w:rPr>
          <w:rFonts w:ascii="Times New Roman" w:hAnsi="Times New Roman"/>
        </w:rPr>
        <w:t>альными знаниями, опытом и репутацией;</w:t>
      </w:r>
    </w:p>
    <w:p w:rsidR="00A7283C" w:rsidRPr="008B4680" w:rsidRDefault="00A7283C" w:rsidP="00A7283C">
      <w:pPr>
        <w:spacing w:line="240" w:lineRule="auto"/>
        <w:ind w:firstLine="567"/>
        <w:contextualSpacing/>
        <w:jc w:val="both"/>
        <w:rPr>
          <w:rFonts w:ascii="Times New Roman" w:hAnsi="Times New Roman"/>
        </w:rPr>
      </w:pPr>
      <w:r w:rsidRPr="008B4680">
        <w:rPr>
          <w:rFonts w:ascii="Times New Roman" w:hAnsi="Times New Roman"/>
        </w:rPr>
        <w:t>5.4. Иметь ресурсные возможности (финансовые, материально-технические, трудовые);</w:t>
      </w:r>
    </w:p>
    <w:p w:rsidR="00A7283C" w:rsidRPr="008B4680" w:rsidRDefault="00A7283C" w:rsidP="00A7283C">
      <w:pPr>
        <w:spacing w:line="240" w:lineRule="auto"/>
        <w:ind w:firstLine="567"/>
        <w:contextualSpacing/>
        <w:jc w:val="both"/>
        <w:rPr>
          <w:rFonts w:ascii="Times New Roman" w:eastAsia="Times New Roman" w:hAnsi="Times New Roman"/>
        </w:rPr>
      </w:pPr>
      <w:r w:rsidRPr="008B4680">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A7283C" w:rsidRPr="008B4680" w:rsidRDefault="00A7283C" w:rsidP="00A7283C">
      <w:pPr>
        <w:spacing w:line="240" w:lineRule="auto"/>
        <w:ind w:firstLine="567"/>
        <w:contextualSpacing/>
        <w:jc w:val="both"/>
        <w:rPr>
          <w:rFonts w:ascii="Times New Roman" w:eastAsia="Times New Roman" w:hAnsi="Times New Roman"/>
        </w:rPr>
      </w:pPr>
      <w:r w:rsidRPr="008B4680">
        <w:rPr>
          <w:rFonts w:ascii="Times New Roman" w:eastAsia="Times New Roman" w:hAnsi="Times New Roman"/>
        </w:rPr>
        <w:t>5.6. Не искажает факты хозяйственной жизни и не ведет фиктивный документооборот;</w:t>
      </w:r>
    </w:p>
    <w:p w:rsidR="00A7283C" w:rsidRPr="008B4680" w:rsidRDefault="00A7283C" w:rsidP="00A7283C">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8B4680">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A7283C" w:rsidRPr="008B4680" w:rsidRDefault="00A7283C" w:rsidP="00A7283C">
      <w:pPr>
        <w:spacing w:line="240" w:lineRule="auto"/>
        <w:ind w:firstLine="567"/>
        <w:contextualSpacing/>
        <w:jc w:val="both"/>
        <w:rPr>
          <w:rFonts w:ascii="Times New Roman" w:hAnsi="Times New Roman"/>
        </w:rPr>
      </w:pPr>
      <w:r w:rsidRPr="008B4680">
        <w:rPr>
          <w:rFonts w:ascii="Times New Roman" w:eastAsia="Times New Roman" w:hAnsi="Times New Roman"/>
        </w:rPr>
        <w:t>5.8. В составе исполнительного органа нет дисквалифицированных лиц</w:t>
      </w:r>
    </w:p>
    <w:p w:rsidR="00A7283C" w:rsidRPr="008B4680" w:rsidRDefault="00A7283C" w:rsidP="00A7283C">
      <w:pPr>
        <w:spacing w:line="240" w:lineRule="auto"/>
        <w:ind w:firstLine="567"/>
        <w:contextualSpacing/>
        <w:jc w:val="both"/>
        <w:rPr>
          <w:rFonts w:ascii="Times New Roman" w:hAnsi="Times New Roman"/>
        </w:rPr>
      </w:pPr>
      <w:r w:rsidRPr="008B4680">
        <w:rPr>
          <w:rFonts w:ascii="Times New Roman" w:hAnsi="Times New Roman"/>
        </w:rPr>
        <w:t xml:space="preserve">5.9. </w:t>
      </w:r>
      <w:proofErr w:type="gramStart"/>
      <w:r w:rsidRPr="008B4680">
        <w:rPr>
          <w:rFonts w:ascii="Times New Roman" w:hAnsi="Times New Roman"/>
        </w:rPr>
        <w:t>Способен</w:t>
      </w:r>
      <w:proofErr w:type="gramEnd"/>
      <w:r w:rsidRPr="008B4680">
        <w:rPr>
          <w:rFonts w:ascii="Times New Roman" w:hAnsi="Times New Roman"/>
        </w:rPr>
        <w:t xml:space="preserve"> выполнить обязательства по договору в требуемые сроки и с должным качеством.</w:t>
      </w:r>
    </w:p>
    <w:p w:rsidR="00A7283C" w:rsidRPr="008B4680" w:rsidRDefault="00A7283C" w:rsidP="00A7283C">
      <w:pPr>
        <w:tabs>
          <w:tab w:val="left" w:pos="993"/>
        </w:tabs>
        <w:spacing w:line="240" w:lineRule="auto"/>
        <w:ind w:firstLine="567"/>
        <w:contextualSpacing/>
        <w:jc w:val="both"/>
        <w:rPr>
          <w:rFonts w:ascii="Times New Roman" w:hAnsi="Times New Roman"/>
        </w:rPr>
      </w:pPr>
      <w:r w:rsidRPr="008B4680">
        <w:rPr>
          <w:rFonts w:ascii="Times New Roman" w:hAnsi="Times New Roman"/>
        </w:rPr>
        <w:t>5.10. Соответствует требованиям, указанным в документации о закупке.</w:t>
      </w:r>
    </w:p>
    <w:p w:rsidR="00A7283C" w:rsidRPr="008B4680" w:rsidRDefault="00A7283C" w:rsidP="00A7283C">
      <w:pPr>
        <w:spacing w:line="240" w:lineRule="auto"/>
        <w:ind w:firstLine="567"/>
        <w:contextualSpacing/>
        <w:jc w:val="both"/>
        <w:rPr>
          <w:rFonts w:ascii="Times New Roman" w:hAnsi="Times New Roman"/>
          <w:b/>
          <w:lang w:eastAsia="ru-RU"/>
        </w:rPr>
      </w:pPr>
      <w:r w:rsidRPr="008B4680">
        <w:rPr>
          <w:rFonts w:ascii="Times New Roman" w:hAnsi="Times New Roman"/>
          <w:b/>
          <w:lang w:eastAsia="ru-RU"/>
        </w:rPr>
        <w:t>6. Условия оплаты:</w:t>
      </w:r>
    </w:p>
    <w:p w:rsidR="00A7283C" w:rsidRPr="008B4680" w:rsidRDefault="00A7283C" w:rsidP="00A7283C">
      <w:pPr>
        <w:spacing w:after="0" w:line="240" w:lineRule="auto"/>
        <w:ind w:firstLine="567"/>
        <w:jc w:val="both"/>
        <w:rPr>
          <w:rFonts w:ascii="Times New Roman" w:hAnsi="Times New Roman"/>
        </w:rPr>
      </w:pPr>
      <w:r w:rsidRPr="008B4680">
        <w:rPr>
          <w:rFonts w:ascii="Times New Roman" w:hAnsi="Times New Roman"/>
        </w:rPr>
        <w:t xml:space="preserve">6.1. </w:t>
      </w:r>
      <w:proofErr w:type="gramStart"/>
      <w:r w:rsidRPr="008B4680">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8B4680">
        <w:rPr>
          <w:rFonts w:ascii="Times New Roman" w:hAnsi="Times New Roman"/>
        </w:rPr>
        <w:t xml:space="preserve"> Договора о банковском сопровождении.</w:t>
      </w:r>
    </w:p>
    <w:p w:rsidR="00A7283C" w:rsidRPr="008B4680" w:rsidRDefault="00A7283C" w:rsidP="00A7283C">
      <w:pPr>
        <w:spacing w:after="0" w:line="240" w:lineRule="auto"/>
        <w:ind w:firstLine="567"/>
        <w:jc w:val="both"/>
        <w:rPr>
          <w:rFonts w:ascii="Times New Roman" w:hAnsi="Times New Roman"/>
        </w:rPr>
      </w:pPr>
      <w:r w:rsidRPr="008B4680">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A7283C" w:rsidRPr="008B4680" w:rsidRDefault="00A7283C" w:rsidP="00A7283C">
      <w:pPr>
        <w:spacing w:after="0" w:line="240" w:lineRule="auto"/>
        <w:ind w:firstLine="567"/>
        <w:jc w:val="both"/>
        <w:rPr>
          <w:rFonts w:ascii="Times New Roman" w:eastAsia="Times New Roman" w:hAnsi="Times New Roman"/>
          <w:lang w:eastAsia="ru-RU"/>
        </w:rPr>
      </w:pPr>
      <w:r w:rsidRPr="008B4680">
        <w:rPr>
          <w:rFonts w:ascii="Times New Roman" w:eastAsia="Times New Roman" w:hAnsi="Times New Roman"/>
          <w:lang w:eastAsia="ru-RU"/>
        </w:rPr>
        <w:t>6.</w:t>
      </w:r>
      <w:r>
        <w:rPr>
          <w:rFonts w:ascii="Times New Roman" w:eastAsia="Times New Roman" w:hAnsi="Times New Roman"/>
          <w:lang w:eastAsia="ru-RU"/>
        </w:rPr>
        <w:t>2</w:t>
      </w:r>
      <w:r w:rsidRPr="008B4680">
        <w:rPr>
          <w:rFonts w:ascii="Times New Roman" w:eastAsia="Times New Roman" w:hAnsi="Times New Roman"/>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7283C" w:rsidRPr="008B4680" w:rsidRDefault="00A7283C" w:rsidP="00A7283C">
      <w:pPr>
        <w:spacing w:after="0" w:line="240" w:lineRule="auto"/>
        <w:ind w:firstLine="567"/>
        <w:jc w:val="both"/>
        <w:rPr>
          <w:rFonts w:ascii="Times New Roman" w:hAnsi="Times New Roman"/>
        </w:rPr>
      </w:pPr>
      <w:r w:rsidRPr="008B4680">
        <w:rPr>
          <w:rFonts w:ascii="Times New Roman" w:hAnsi="Times New Roman"/>
        </w:rPr>
        <w:t xml:space="preserve"> </w:t>
      </w:r>
      <w:r w:rsidRPr="008B4680">
        <w:rPr>
          <w:rFonts w:ascii="Times New Roman" w:hAnsi="Times New Roman"/>
          <w:b/>
        </w:rPr>
        <w:t>7. Обеспечение договора</w:t>
      </w:r>
      <w:r w:rsidRPr="008B4680">
        <w:rPr>
          <w:rFonts w:ascii="Times New Roman" w:hAnsi="Times New Roman"/>
        </w:rPr>
        <w:t xml:space="preserve"> (применяется для обеспечения исполнения обязательств по договору)</w:t>
      </w:r>
      <w:r w:rsidRPr="008B4680">
        <w:rPr>
          <w:rFonts w:ascii="Times New Roman" w:hAnsi="Times New Roman"/>
          <w:b/>
        </w:rPr>
        <w:t>:</w:t>
      </w:r>
    </w:p>
    <w:p w:rsidR="00A7283C" w:rsidRPr="008B4680" w:rsidRDefault="00A7283C" w:rsidP="00A7283C">
      <w:pPr>
        <w:tabs>
          <w:tab w:val="left" w:pos="-567"/>
        </w:tabs>
        <w:autoSpaceDE w:val="0"/>
        <w:autoSpaceDN w:val="0"/>
        <w:adjustRightInd w:val="0"/>
        <w:spacing w:after="0" w:line="240" w:lineRule="auto"/>
        <w:ind w:firstLine="567"/>
        <w:jc w:val="both"/>
        <w:rPr>
          <w:rFonts w:ascii="Times New Roman" w:hAnsi="Times New Roman"/>
        </w:rPr>
      </w:pPr>
      <w:r w:rsidRPr="008B4680">
        <w:rPr>
          <w:rFonts w:ascii="Times New Roman" w:hAnsi="Times New Roman"/>
        </w:rPr>
        <w:t>7.1.</w:t>
      </w:r>
      <w:r w:rsidRPr="008B4680">
        <w:rPr>
          <w:rFonts w:ascii="Times New Roman" w:hAnsi="Times New Roman"/>
          <w:lang w:val="x-none"/>
        </w:rPr>
        <w:t xml:space="preserve">Поставщик обязуется предоставить в срок не позднее </w:t>
      </w:r>
      <w:r w:rsidRPr="008B4680">
        <w:rPr>
          <w:rFonts w:ascii="Times New Roman" w:hAnsi="Times New Roman"/>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8B4680">
        <w:rPr>
          <w:rFonts w:ascii="Times New Roman" w:hAnsi="Times New Roman"/>
        </w:rPr>
        <w:t>.</w:t>
      </w:r>
      <w:r w:rsidRPr="008B4680">
        <w:rPr>
          <w:rFonts w:ascii="Times New Roman" w:hAnsi="Times New Roman"/>
          <w:lang w:val="x-none"/>
        </w:rPr>
        <w:t>.</w:t>
      </w:r>
      <w:proofErr w:type="gramEnd"/>
    </w:p>
    <w:p w:rsidR="00A7283C" w:rsidRPr="008B4680" w:rsidRDefault="00A7283C" w:rsidP="00A7283C">
      <w:pPr>
        <w:tabs>
          <w:tab w:val="left" w:pos="-567"/>
        </w:tabs>
        <w:autoSpaceDE w:val="0"/>
        <w:autoSpaceDN w:val="0"/>
        <w:adjustRightInd w:val="0"/>
        <w:spacing w:after="0" w:line="240" w:lineRule="auto"/>
        <w:ind w:firstLine="567"/>
        <w:jc w:val="both"/>
        <w:rPr>
          <w:rFonts w:ascii="Times New Roman" w:hAnsi="Times New Roman"/>
          <w:lang w:val="x-none"/>
        </w:rPr>
      </w:pPr>
      <w:r w:rsidRPr="008B4680">
        <w:rPr>
          <w:rFonts w:ascii="Times New Roman" w:hAnsi="Times New Roman"/>
        </w:rPr>
        <w:t>7</w:t>
      </w:r>
      <w:r w:rsidRPr="008B4680">
        <w:rPr>
          <w:rFonts w:ascii="Times New Roman" w:hAnsi="Times New Roman"/>
          <w:lang w:val="x-none"/>
        </w:rPr>
        <w:t>.2</w:t>
      </w:r>
      <w:r w:rsidRPr="008B4680">
        <w:rPr>
          <w:rFonts w:ascii="Times New Roman" w:hAnsi="Times New Roman"/>
        </w:rPr>
        <w:t>. Поставщик несет все расходы по получению обеспечения исполнения обязательства по Договору.</w:t>
      </w:r>
    </w:p>
    <w:p w:rsidR="00A7283C" w:rsidRPr="008B4680" w:rsidRDefault="00A7283C" w:rsidP="00A7283C">
      <w:pPr>
        <w:autoSpaceDE w:val="0"/>
        <w:autoSpaceDN w:val="0"/>
        <w:adjustRightInd w:val="0"/>
        <w:spacing w:after="0" w:line="240" w:lineRule="auto"/>
        <w:ind w:firstLine="567"/>
        <w:jc w:val="both"/>
        <w:rPr>
          <w:rFonts w:ascii="Times New Roman" w:hAnsi="Times New Roman"/>
          <w:lang w:val="x-none"/>
        </w:rPr>
      </w:pPr>
      <w:r w:rsidRPr="008B4680">
        <w:rPr>
          <w:rFonts w:ascii="Times New Roman" w:hAnsi="Times New Roman"/>
        </w:rPr>
        <w:t>7</w:t>
      </w:r>
      <w:r w:rsidRPr="008B4680">
        <w:rPr>
          <w:rFonts w:ascii="Times New Roman" w:hAnsi="Times New Roman"/>
          <w:lang w:val="x-none"/>
        </w:rPr>
        <w:t>.3.</w:t>
      </w:r>
      <w:r w:rsidRPr="008B4680">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8B4680">
        <w:rPr>
          <w:rFonts w:ascii="Times New Roman" w:hAnsi="Times New Roman"/>
          <w:lang w:val="x-none"/>
        </w:rPr>
        <w:t>.</w:t>
      </w:r>
    </w:p>
    <w:p w:rsidR="00A7283C" w:rsidRPr="008B4680" w:rsidRDefault="00A7283C" w:rsidP="00A7283C">
      <w:pPr>
        <w:spacing w:line="240" w:lineRule="auto"/>
        <w:ind w:firstLine="567"/>
        <w:contextualSpacing/>
        <w:jc w:val="both"/>
        <w:rPr>
          <w:rFonts w:ascii="Times New Roman" w:hAnsi="Times New Roman"/>
        </w:rPr>
      </w:pPr>
      <w:r w:rsidRPr="008B4680">
        <w:rPr>
          <w:rFonts w:ascii="Times New Roman" w:hAnsi="Times New Roman"/>
        </w:rPr>
        <w:lastRenderedPageBreak/>
        <w:t>7</w:t>
      </w:r>
      <w:r w:rsidRPr="008B4680">
        <w:rPr>
          <w:rFonts w:ascii="Times New Roman" w:hAnsi="Times New Roman"/>
          <w:lang w:val="x-none"/>
        </w:rPr>
        <w:t>.4.</w:t>
      </w:r>
      <w:r w:rsidRPr="008B4680">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8B4680">
        <w:rPr>
          <w:rFonts w:ascii="Times New Roman" w:hAnsi="Times New Roman"/>
          <w:strike/>
        </w:rPr>
        <w:t>,</w:t>
      </w:r>
      <w:r w:rsidRPr="008B4680">
        <w:rPr>
          <w:rFonts w:ascii="Times New Roman" w:hAnsi="Times New Roman"/>
        </w:rPr>
        <w:t xml:space="preserve"> плюс 60 (шестьдесят) календарных дней</w:t>
      </w:r>
      <w:r w:rsidRPr="008B4680">
        <w:rPr>
          <w:rFonts w:ascii="Times New Roman" w:hAnsi="Times New Roman"/>
          <w:lang w:val="x-none"/>
        </w:rPr>
        <w:t>.</w:t>
      </w:r>
    </w:p>
    <w:p w:rsidR="00A7283C" w:rsidRPr="008B4680" w:rsidRDefault="00A7283C" w:rsidP="00A7283C">
      <w:pPr>
        <w:spacing w:line="240" w:lineRule="auto"/>
        <w:ind w:firstLine="567"/>
        <w:contextualSpacing/>
        <w:jc w:val="both"/>
        <w:rPr>
          <w:rFonts w:ascii="Times New Roman" w:hAnsi="Times New Roman"/>
        </w:rPr>
      </w:pPr>
      <w:r w:rsidRPr="008B4680">
        <w:rPr>
          <w:rFonts w:ascii="Times New Roman" w:hAnsi="Times New Roman"/>
        </w:rPr>
        <w:t>7.5. В случае</w:t>
      </w:r>
      <w:proofErr w:type="gramStart"/>
      <w:r w:rsidRPr="008B4680">
        <w:rPr>
          <w:rFonts w:ascii="Times New Roman" w:hAnsi="Times New Roman"/>
        </w:rPr>
        <w:t>,</w:t>
      </w:r>
      <w:proofErr w:type="gramEnd"/>
      <w:r w:rsidRPr="008B4680">
        <w:rPr>
          <w:rFonts w:ascii="Times New Roman" w:hAnsi="Times New Roman"/>
        </w:rPr>
        <w:t xml:space="preserve"> если Поставщик зарекомендовал себя как благонадежный партнер (отсутствие </w:t>
      </w:r>
      <w:proofErr w:type="spellStart"/>
      <w:r w:rsidRPr="008B4680">
        <w:rPr>
          <w:rFonts w:ascii="Times New Roman" w:hAnsi="Times New Roman"/>
        </w:rPr>
        <w:t>претензионно</w:t>
      </w:r>
      <w:proofErr w:type="spellEnd"/>
      <w:r w:rsidRPr="008B4680">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A7283C" w:rsidRPr="008B4680" w:rsidRDefault="00A7283C" w:rsidP="00A7283C">
      <w:pPr>
        <w:spacing w:line="240" w:lineRule="auto"/>
        <w:ind w:firstLine="567"/>
        <w:contextualSpacing/>
        <w:jc w:val="both"/>
        <w:rPr>
          <w:rFonts w:ascii="Times New Roman" w:hAnsi="Times New Roman"/>
          <w:b/>
        </w:rPr>
      </w:pPr>
      <w:r>
        <w:rPr>
          <w:rFonts w:ascii="Times New Roman" w:hAnsi="Times New Roman"/>
          <w:b/>
        </w:rPr>
        <w:t>9. Условия рассмотрения споров</w:t>
      </w:r>
      <w:r w:rsidRPr="008B4680">
        <w:rPr>
          <w:rFonts w:ascii="Times New Roman" w:hAnsi="Times New Roman"/>
          <w:b/>
        </w:rPr>
        <w:t>.</w:t>
      </w:r>
    </w:p>
    <w:p w:rsidR="00A7283C" w:rsidRPr="008B4680" w:rsidRDefault="00A7283C" w:rsidP="00A7283C">
      <w:pPr>
        <w:spacing w:line="240" w:lineRule="auto"/>
        <w:ind w:firstLine="567"/>
        <w:contextualSpacing/>
        <w:jc w:val="both"/>
        <w:rPr>
          <w:rFonts w:ascii="Times New Roman" w:eastAsia="Times New Roman" w:hAnsi="Times New Roman"/>
        </w:rPr>
      </w:pPr>
      <w:r w:rsidRPr="008B4680">
        <w:rPr>
          <w:rFonts w:ascii="Times New Roman" w:hAnsi="Times New Roman"/>
        </w:rPr>
        <w:t xml:space="preserve">9.1. </w:t>
      </w:r>
      <w:r w:rsidRPr="008B4680">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A7283C" w:rsidRPr="008B4680" w:rsidRDefault="00A7283C" w:rsidP="00A7283C">
      <w:pPr>
        <w:spacing w:line="240" w:lineRule="auto"/>
        <w:ind w:firstLine="567"/>
        <w:contextualSpacing/>
        <w:jc w:val="both"/>
        <w:rPr>
          <w:rFonts w:ascii="Times New Roman" w:eastAsia="Times New Roman" w:hAnsi="Times New Roman"/>
        </w:rPr>
      </w:pPr>
      <w:r w:rsidRPr="008B4680">
        <w:rPr>
          <w:rFonts w:ascii="Times New Roman" w:eastAsia="Times New Roman" w:hAnsi="Times New Roman"/>
        </w:rPr>
        <w:t>9.2. Стороны рассматривают претензии в срок, не превышающий 14 календарных дней с момента ее получения.</w:t>
      </w:r>
    </w:p>
    <w:p w:rsidR="00A7283C" w:rsidRPr="008B4680" w:rsidRDefault="00A7283C" w:rsidP="00A7283C">
      <w:pPr>
        <w:spacing w:line="240" w:lineRule="auto"/>
        <w:ind w:firstLine="567"/>
        <w:contextualSpacing/>
        <w:jc w:val="both"/>
        <w:rPr>
          <w:rFonts w:ascii="Times New Roman" w:hAnsi="Times New Roman"/>
        </w:rPr>
      </w:pPr>
      <w:r w:rsidRPr="008B4680">
        <w:rPr>
          <w:rFonts w:ascii="Times New Roman" w:eastAsia="Times New Roman" w:hAnsi="Times New Roman"/>
        </w:rPr>
        <w:t xml:space="preserve">9.3. В случае не урегулирования спора в претензионном порядке Стороны обращаются в Арбитражный суд Республики Крым. </w:t>
      </w:r>
    </w:p>
    <w:p w:rsidR="00A7283C" w:rsidRPr="008B4680" w:rsidRDefault="00A7283C" w:rsidP="00A7283C">
      <w:pPr>
        <w:spacing w:line="240" w:lineRule="auto"/>
        <w:ind w:firstLine="567"/>
        <w:contextualSpacing/>
        <w:jc w:val="both"/>
        <w:rPr>
          <w:rFonts w:ascii="Times New Roman" w:hAnsi="Times New Roman"/>
          <w:b/>
        </w:rPr>
      </w:pPr>
      <w:r w:rsidRPr="008B4680">
        <w:rPr>
          <w:rFonts w:ascii="Times New Roman" w:hAnsi="Times New Roman"/>
          <w:b/>
        </w:rPr>
        <w:t>10. Условия конфиденциальности.</w:t>
      </w:r>
    </w:p>
    <w:p w:rsidR="00A7283C" w:rsidRPr="008B4680" w:rsidRDefault="00A7283C" w:rsidP="00A7283C">
      <w:pPr>
        <w:tabs>
          <w:tab w:val="left" w:pos="-284"/>
          <w:tab w:val="left" w:pos="426"/>
          <w:tab w:val="left" w:pos="960"/>
        </w:tabs>
        <w:spacing w:after="0" w:line="240" w:lineRule="auto"/>
        <w:ind w:firstLine="567"/>
        <w:contextualSpacing/>
        <w:jc w:val="both"/>
        <w:rPr>
          <w:rFonts w:ascii="Times New Roman" w:hAnsi="Times New Roman"/>
        </w:rPr>
      </w:pPr>
      <w:r w:rsidRPr="008B4680">
        <w:rPr>
          <w:rFonts w:ascii="Times New Roman" w:hAnsi="Times New Roman"/>
        </w:rPr>
        <w:t>10.1. Условия договора и соглашений (протоколов и т.п.) к нему конфиденциальны и не подлежат разглашению.</w:t>
      </w:r>
    </w:p>
    <w:p w:rsidR="00A7283C" w:rsidRPr="008B4680" w:rsidRDefault="00A7283C" w:rsidP="00A7283C">
      <w:pPr>
        <w:tabs>
          <w:tab w:val="left" w:pos="-284"/>
          <w:tab w:val="left" w:pos="426"/>
          <w:tab w:val="left" w:pos="960"/>
        </w:tabs>
        <w:spacing w:after="0" w:line="240" w:lineRule="auto"/>
        <w:ind w:firstLine="567"/>
        <w:contextualSpacing/>
        <w:jc w:val="both"/>
        <w:rPr>
          <w:rFonts w:ascii="Times New Roman" w:hAnsi="Times New Roman"/>
        </w:rPr>
      </w:pPr>
      <w:r w:rsidRPr="008B4680">
        <w:rPr>
          <w:rFonts w:ascii="Times New Roman" w:hAnsi="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7283C" w:rsidRPr="008B4680" w:rsidRDefault="00A7283C" w:rsidP="00A7283C">
      <w:pPr>
        <w:spacing w:line="240" w:lineRule="auto"/>
        <w:ind w:firstLine="567"/>
        <w:contextualSpacing/>
        <w:jc w:val="both"/>
        <w:rPr>
          <w:rFonts w:ascii="Times New Roman" w:hAnsi="Times New Roman"/>
          <w:b/>
        </w:rPr>
      </w:pPr>
      <w:r w:rsidRPr="008B4680">
        <w:rPr>
          <w:rFonts w:ascii="Times New Roman" w:hAnsi="Times New Roman"/>
        </w:rPr>
        <w:t xml:space="preserve">10.3. Сторона, допустившая утрату или разглашение конфиденциальной информации, несет ответственность за </w:t>
      </w:r>
      <w:proofErr w:type="gramStart"/>
      <w:r w:rsidRPr="008B4680">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8B4680">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8B4680">
        <w:rPr>
          <w:rFonts w:ascii="Times New Roman" w:hAnsi="Times New Roman"/>
        </w:rPr>
        <w:t>оплатить штраф не</w:t>
      </w:r>
      <w:proofErr w:type="gramEnd"/>
      <w:r w:rsidRPr="008B4680">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A7283C">
      <w:pPr>
        <w:spacing w:after="0" w:line="240" w:lineRule="auto"/>
        <w:jc w:val="both"/>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r w:rsidR="00A7283C">
              <w:rPr>
                <w:rFonts w:ascii="Times New Roman" w:eastAsia="Times New Roman" w:hAnsi="Times New Roman" w:cs="Times New Roman"/>
                <w:b/>
                <w:bCs/>
                <w:color w:val="000000"/>
                <w:lang w:eastAsia="ru-RU"/>
              </w:rPr>
              <w:t>, марка стали, ГОСТ</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bookmarkStart w:id="0" w:name="_GoBack"/>
      <w:bookmarkEnd w:id="0"/>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0DB1"/>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B959-ABAE-433C-940D-590E1D55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5273</Words>
  <Characters>30057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cp:revision>
  <dcterms:created xsi:type="dcterms:W3CDTF">2023-06-21T14:06:00Z</dcterms:created>
  <dcterms:modified xsi:type="dcterms:W3CDTF">2023-06-21T14:06:00Z</dcterms:modified>
</cp:coreProperties>
</file>