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1D0F74">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1D0F74" w:rsidRPr="001D0F74">
        <w:rPr>
          <w:rFonts w:ascii="Times New Roman" w:hAnsi="Times New Roman"/>
          <w:b/>
          <w:sz w:val="28"/>
          <w:szCs w:val="28"/>
        </w:rPr>
        <w:t xml:space="preserve">ЛИСТОВОГО МЕТАЛЛОПРОКАТА (ЛИСТ 24ММ </w:t>
      </w:r>
      <w:proofErr w:type="gramStart"/>
      <w:r w:rsidR="001D0F74" w:rsidRPr="001D0F74">
        <w:rPr>
          <w:rFonts w:ascii="Times New Roman" w:hAnsi="Times New Roman"/>
          <w:b/>
          <w:sz w:val="28"/>
          <w:szCs w:val="28"/>
        </w:rPr>
        <w:t>СТ</w:t>
      </w:r>
      <w:proofErr w:type="gramEnd"/>
      <w:r w:rsidR="001D0F74" w:rsidRPr="001D0F74">
        <w:rPr>
          <w:rFonts w:ascii="Times New Roman" w:hAnsi="Times New Roman"/>
          <w:b/>
          <w:sz w:val="28"/>
          <w:szCs w:val="28"/>
        </w:rPr>
        <w:t xml:space="preserve"> 09Г2С)  ДЛЯ ИЗГОТОВЛЕНИЯ ИЗДЕЛИЙ НА  ПРОЕКТ 23900</w:t>
      </w:r>
      <w:r w:rsidR="001D0F74">
        <w:rPr>
          <w:rFonts w:ascii="Times New Roman" w:hAnsi="Times New Roman"/>
          <w:b/>
          <w:sz w:val="28"/>
          <w:szCs w:val="28"/>
        </w:rPr>
        <w:t xml:space="preserve"> (01901)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1D0F74" w:rsidRDefault="001D0F74"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1D0F74" w:rsidRPr="001D0F74">
        <w:rPr>
          <w:rFonts w:ascii="Times New Roman" w:hAnsi="Times New Roman" w:cs="Times New Roman"/>
          <w:sz w:val="24"/>
          <w:szCs w:val="24"/>
        </w:rPr>
        <w:t xml:space="preserve">листового металлопроката (лист 24мм </w:t>
      </w:r>
      <w:proofErr w:type="spellStart"/>
      <w:proofErr w:type="gramStart"/>
      <w:r w:rsidR="001D0F74" w:rsidRPr="001D0F74">
        <w:rPr>
          <w:rFonts w:ascii="Times New Roman" w:hAnsi="Times New Roman" w:cs="Times New Roman"/>
          <w:sz w:val="24"/>
          <w:szCs w:val="24"/>
        </w:rPr>
        <w:t>ст</w:t>
      </w:r>
      <w:proofErr w:type="spellEnd"/>
      <w:proofErr w:type="gramEnd"/>
      <w:r w:rsidR="001D0F74" w:rsidRPr="001D0F74">
        <w:rPr>
          <w:rFonts w:ascii="Times New Roman" w:hAnsi="Times New Roman" w:cs="Times New Roman"/>
          <w:sz w:val="24"/>
          <w:szCs w:val="24"/>
        </w:rPr>
        <w:t xml:space="preserve"> 09Г2С)  для изготовления и</w:t>
      </w:r>
      <w:r w:rsidR="001D0F74">
        <w:rPr>
          <w:rFonts w:ascii="Times New Roman" w:hAnsi="Times New Roman" w:cs="Times New Roman"/>
          <w:sz w:val="24"/>
          <w:szCs w:val="24"/>
        </w:rPr>
        <w:t>зделий на  проект 23900 (01901)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1D0F74" w:rsidRPr="001D0F74">
        <w:rPr>
          <w:rFonts w:eastAsia="Courier New"/>
          <w:color w:val="000000"/>
          <w:spacing w:val="-4"/>
          <w:sz w:val="24"/>
          <w:szCs w:val="24"/>
        </w:rPr>
        <w:t>14 календарных дней с момента подписания договора и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1D0F74">
        <w:rPr>
          <w:sz w:val="24"/>
          <w:szCs w:val="24"/>
        </w:rPr>
        <w:t>1 816 353,50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1D0F74">
        <w:rPr>
          <w:rFonts w:ascii="Times New Roman" w:hAnsi="Times New Roman" w:cs="Times New Roman"/>
          <w:sz w:val="24"/>
          <w:szCs w:val="24"/>
          <w:u w:val="single"/>
        </w:rPr>
        <w:t>02</w:t>
      </w:r>
      <w:r w:rsidR="00BA03CD">
        <w:rPr>
          <w:rFonts w:ascii="Times New Roman" w:hAnsi="Times New Roman" w:cs="Times New Roman"/>
          <w:sz w:val="24"/>
          <w:szCs w:val="24"/>
          <w:u w:val="single"/>
        </w:rPr>
        <w:t>.</w:t>
      </w:r>
      <w:r w:rsidR="001D0F74">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1D0F74">
        <w:rPr>
          <w:rFonts w:ascii="Times New Roman" w:hAnsi="Times New Roman" w:cs="Times New Roman"/>
          <w:sz w:val="24"/>
          <w:szCs w:val="24"/>
          <w:u w:val="single"/>
        </w:rPr>
        <w:t>12</w:t>
      </w:r>
      <w:r w:rsidR="004D3AD8">
        <w:rPr>
          <w:rFonts w:ascii="Times New Roman" w:hAnsi="Times New Roman" w:cs="Times New Roman"/>
          <w:sz w:val="24"/>
          <w:szCs w:val="24"/>
          <w:u w:val="single"/>
        </w:rPr>
        <w:t>:</w:t>
      </w:r>
      <w:r w:rsidR="001D0F74">
        <w:rPr>
          <w:rFonts w:ascii="Times New Roman" w:hAnsi="Times New Roman" w:cs="Times New Roman"/>
          <w:sz w:val="24"/>
          <w:szCs w:val="24"/>
          <w:u w:val="single"/>
        </w:rPr>
        <w:t>4</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1D0F74">
        <w:rPr>
          <w:rFonts w:ascii="Times New Roman" w:hAnsi="Times New Roman" w:cs="Times New Roman"/>
          <w:sz w:val="24"/>
          <w:szCs w:val="24"/>
          <w:u w:val="single"/>
        </w:rPr>
        <w:t>09</w:t>
      </w:r>
      <w:r w:rsidR="00CD6F1C">
        <w:rPr>
          <w:rFonts w:ascii="Times New Roman" w:hAnsi="Times New Roman" w:cs="Times New Roman"/>
          <w:sz w:val="24"/>
          <w:szCs w:val="24"/>
          <w:u w:val="single"/>
        </w:rPr>
        <w:t>.</w:t>
      </w:r>
      <w:r w:rsidR="001D0F74">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1D0F74">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1D0F74">
              <w:rPr>
                <w:rFonts w:ascii="Times New Roman" w:hAnsi="Times New Roman" w:cs="Times New Roman"/>
                <w:sz w:val="24"/>
                <w:szCs w:val="24"/>
              </w:rPr>
              <w:t>02.03</w:t>
            </w:r>
            <w:r w:rsidR="00F654B1">
              <w:rPr>
                <w:rFonts w:ascii="Times New Roman" w:hAnsi="Times New Roman" w:cs="Times New Roman"/>
                <w:sz w:val="24"/>
                <w:szCs w:val="24"/>
              </w:rPr>
              <w:t>.2023</w:t>
            </w:r>
            <w:r w:rsidR="001D0F74">
              <w:rPr>
                <w:rFonts w:ascii="Times New Roman" w:hAnsi="Times New Roman" w:cs="Times New Roman"/>
                <w:sz w:val="24"/>
                <w:szCs w:val="24"/>
              </w:rPr>
              <w:t xml:space="preserve"> 12</w:t>
            </w:r>
            <w:r w:rsidR="00701E8A">
              <w:rPr>
                <w:rFonts w:ascii="Times New Roman" w:hAnsi="Times New Roman" w:cs="Times New Roman"/>
                <w:sz w:val="24"/>
                <w:szCs w:val="24"/>
              </w:rPr>
              <w:t>:</w:t>
            </w:r>
            <w:r w:rsidR="001D0F74">
              <w:rPr>
                <w:rFonts w:ascii="Times New Roman" w:hAnsi="Times New Roman" w:cs="Times New Roman"/>
                <w:sz w:val="24"/>
                <w:szCs w:val="24"/>
              </w:rPr>
              <w:t>4</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1D0F74">
              <w:rPr>
                <w:rFonts w:ascii="Times New Roman" w:hAnsi="Times New Roman" w:cs="Times New Roman"/>
                <w:sz w:val="24"/>
                <w:szCs w:val="24"/>
              </w:rPr>
              <w:t>09.03</w:t>
            </w:r>
            <w:r w:rsidR="00F654B1">
              <w:rPr>
                <w:rFonts w:ascii="Times New Roman" w:hAnsi="Times New Roman" w:cs="Times New Roman"/>
                <w:sz w:val="24"/>
                <w:szCs w:val="24"/>
              </w:rPr>
              <w:t>.2023</w:t>
            </w:r>
            <w:r w:rsidR="001D0F74">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D19FE"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D19FE"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1D0F74">
        <w:rPr>
          <w:rFonts w:ascii="Times New Roman" w:hAnsi="Times New Roman" w:cs="Times New Roman"/>
          <w:sz w:val="24"/>
          <w:szCs w:val="24"/>
        </w:rPr>
        <w:t>12:4</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1D0F74">
        <w:rPr>
          <w:rFonts w:ascii="Times New Roman" w:hAnsi="Times New Roman" w:cs="Times New Roman"/>
          <w:sz w:val="24"/>
          <w:szCs w:val="24"/>
          <w:u w:val="single"/>
        </w:rPr>
        <w:t>02.03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1D0F74">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1D0F74">
        <w:rPr>
          <w:rFonts w:ascii="Times New Roman" w:hAnsi="Times New Roman" w:cs="Times New Roman"/>
          <w:sz w:val="24"/>
          <w:szCs w:val="24"/>
          <w:u w:val="single"/>
        </w:rPr>
        <w:t>07.03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1D0F74">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1D0F74">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1D0F74">
        <w:rPr>
          <w:rFonts w:ascii="Times New Roman" w:eastAsia="DejaVu Sans" w:hAnsi="Times New Roman" w:cs="Times New Roman"/>
          <w:sz w:val="24"/>
          <w:szCs w:val="24"/>
        </w:rPr>
        <w:t>14</w:t>
      </w:r>
      <w:r w:rsidR="000A4501">
        <w:rPr>
          <w:rFonts w:ascii="Times New Roman" w:eastAsia="DejaVu Sans" w:hAnsi="Times New Roman" w:cs="Times New Roman"/>
          <w:sz w:val="24"/>
          <w:szCs w:val="24"/>
        </w:rPr>
        <w:t xml:space="preserve"> (</w:t>
      </w:r>
      <w:r w:rsidR="001D0F74">
        <w:rPr>
          <w:rFonts w:ascii="Times New Roman" w:eastAsia="DejaVu Sans" w:hAnsi="Times New Roman" w:cs="Times New Roman"/>
          <w:sz w:val="24"/>
          <w:szCs w:val="24"/>
        </w:rPr>
        <w:t>четырнадцати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1D0F74">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1D0F74" w:rsidRDefault="00EA6E42" w:rsidP="001D0F74">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w:t>
      </w:r>
      <w:r w:rsidR="001D0F74">
        <w:rPr>
          <w:rFonts w:ascii="Times New Roman" w:hAnsi="Times New Roman" w:cs="Times New Roman"/>
          <w:sz w:val="24"/>
          <w:szCs w:val="24"/>
        </w:rPr>
        <w:t>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1D0F74" w:rsidRDefault="001D0F74" w:rsidP="001D0F74">
      <w:pPr>
        <w:spacing w:after="0" w:line="240" w:lineRule="auto"/>
        <w:jc w:val="center"/>
        <w:rPr>
          <w:rFonts w:ascii="Times New Roman" w:hAnsi="Times New Roman"/>
          <w:b/>
        </w:rPr>
      </w:pPr>
      <w:r>
        <w:rPr>
          <w:rFonts w:ascii="Times New Roman" w:hAnsi="Times New Roman"/>
          <w:b/>
        </w:rPr>
        <w:t>на приобретение листового металлопроката (лист 2</w:t>
      </w:r>
      <w:r w:rsidRPr="00E55685">
        <w:rPr>
          <w:rFonts w:ascii="Times New Roman" w:hAnsi="Times New Roman"/>
          <w:b/>
        </w:rPr>
        <w:t>4</w:t>
      </w:r>
      <w:r>
        <w:rPr>
          <w:rFonts w:ascii="Times New Roman" w:hAnsi="Times New Roman"/>
          <w:b/>
        </w:rPr>
        <w:t xml:space="preserve">мм </w:t>
      </w:r>
      <w:proofErr w:type="spellStart"/>
      <w:proofErr w:type="gramStart"/>
      <w:r>
        <w:rPr>
          <w:rFonts w:ascii="Times New Roman" w:hAnsi="Times New Roman"/>
          <w:b/>
        </w:rPr>
        <w:t>ст</w:t>
      </w:r>
      <w:proofErr w:type="spellEnd"/>
      <w:proofErr w:type="gramEnd"/>
      <w:r>
        <w:rPr>
          <w:rFonts w:ascii="Times New Roman" w:hAnsi="Times New Roman"/>
          <w:b/>
        </w:rPr>
        <w:t xml:space="preserve"> 09Г2С)  для изготовления изделий на  проект 23900 (01901).</w:t>
      </w:r>
    </w:p>
    <w:p w:rsidR="001D0F74" w:rsidRPr="00F102F6" w:rsidRDefault="001D0F74" w:rsidP="001D0F74">
      <w:pPr>
        <w:spacing w:after="0" w:line="240" w:lineRule="auto"/>
        <w:jc w:val="center"/>
        <w:rPr>
          <w:rFonts w:ascii="Times New Roman" w:hAnsi="Times New Roman"/>
          <w:b/>
        </w:rPr>
      </w:pPr>
    </w:p>
    <w:p w:rsidR="001D0F74" w:rsidRDefault="001D0F74" w:rsidP="001D0F74">
      <w:pPr>
        <w:pStyle w:val="af5"/>
        <w:spacing w:after="0"/>
        <w:ind w:left="0"/>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1D0F74" w:rsidRPr="00F102F6" w:rsidRDefault="001D0F74" w:rsidP="001D0F74">
      <w:pPr>
        <w:pStyle w:val="af5"/>
        <w:spacing w:after="0"/>
        <w:ind w:left="0"/>
        <w:jc w:val="both"/>
        <w:rPr>
          <w:rFonts w:ascii="Times New Roman" w:hAnsi="Times New Roman"/>
          <w:b/>
        </w:rPr>
      </w:pPr>
    </w:p>
    <w:p w:rsidR="001D0F74" w:rsidRPr="00DC5166" w:rsidRDefault="001D0F74" w:rsidP="001D0F74">
      <w:pPr>
        <w:shd w:val="clear" w:color="auto" w:fill="FFFFFF"/>
        <w:spacing w:after="0" w:line="240" w:lineRule="auto"/>
        <w:jc w:val="both"/>
        <w:rPr>
          <w:rFonts w:ascii="Times New Roman" w:hAnsi="Times New Roman"/>
          <w:sz w:val="24"/>
          <w:szCs w:val="24"/>
        </w:rPr>
      </w:pPr>
      <w:r w:rsidRPr="00EF4B54">
        <w:rPr>
          <w:rFonts w:ascii="Times New Roman" w:hAnsi="Times New Roman"/>
        </w:rPr>
        <w:t xml:space="preserve">1.1. Предметом настоящего технического задания является поставка </w:t>
      </w:r>
      <w:r>
        <w:rPr>
          <w:rFonts w:ascii="Times New Roman" w:hAnsi="Times New Roman"/>
        </w:rPr>
        <w:t>листового металлопроката (лист 20мм ст20) для деталей</w:t>
      </w:r>
      <w:r w:rsidRPr="005771CE">
        <w:rPr>
          <w:rFonts w:ascii="Times New Roman" w:hAnsi="Times New Roman"/>
          <w:sz w:val="21"/>
          <w:szCs w:val="21"/>
        </w:rPr>
        <w:t xml:space="preserve">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 г.,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1D0F74" w:rsidRPr="00EF4B54" w:rsidRDefault="001D0F74" w:rsidP="001D0F74">
      <w:pPr>
        <w:spacing w:after="0" w:line="240" w:lineRule="auto"/>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1D0F74" w:rsidRPr="00EF4B54" w:rsidRDefault="001D0F74" w:rsidP="001D0F74">
      <w:pPr>
        <w:spacing w:line="240" w:lineRule="auto"/>
        <w:contextualSpacing/>
        <w:jc w:val="both"/>
        <w:rPr>
          <w:rFonts w:ascii="Times New Roman" w:eastAsia="Times New Roman" w:hAnsi="Times New Roman"/>
        </w:rPr>
      </w:pPr>
      <w:r>
        <w:rPr>
          <w:rFonts w:ascii="Times New Roman" w:eastAsia="Times New Roman" w:hAnsi="Times New Roman"/>
        </w:rPr>
        <w:t xml:space="preserve">1.3. </w:t>
      </w:r>
      <w:proofErr w:type="gramStart"/>
      <w:r>
        <w:rPr>
          <w:rFonts w:ascii="Times New Roman" w:eastAsia="Times New Roman" w:hAnsi="Times New Roman"/>
        </w:rPr>
        <w:t>Срок поставки товара: 14 календарных дней</w:t>
      </w:r>
      <w:r w:rsidRPr="00EF4B54">
        <w:rPr>
          <w:rFonts w:ascii="Times New Roman" w:eastAsia="Times New Roman" w:hAnsi="Times New Roman"/>
        </w:rPr>
        <w:t xml:space="preserve"> с момента подписания договора и оплаты авансового платежа </w:t>
      </w:r>
      <w:r>
        <w:rPr>
          <w:rFonts w:ascii="Times New Roman" w:eastAsia="Times New Roman" w:hAnsi="Times New Roman"/>
        </w:rPr>
        <w:t>5</w:t>
      </w:r>
      <w:r w:rsidRPr="00EF4B54">
        <w:rPr>
          <w:rFonts w:ascii="Times New Roman" w:eastAsia="Times New Roman" w:hAnsi="Times New Roman"/>
        </w:rPr>
        <w:t>0% от общей стоимости согласно Спецификации),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roofErr w:type="gramEnd"/>
    </w:p>
    <w:p w:rsidR="001D0F74" w:rsidRPr="00EF4B54" w:rsidRDefault="001D0F74" w:rsidP="001D0F74">
      <w:pPr>
        <w:spacing w:line="240" w:lineRule="auto"/>
        <w:contextualSpacing/>
        <w:jc w:val="both"/>
        <w:rPr>
          <w:rFonts w:ascii="Times New Roman" w:eastAsia="Times New Roman" w:hAnsi="Times New Roman"/>
        </w:rPr>
      </w:pPr>
      <w:r w:rsidRPr="00EF4B54">
        <w:rPr>
          <w:rFonts w:ascii="Times New Roman" w:eastAsia="Times New Roman" w:hAnsi="Times New Roman"/>
        </w:rPr>
        <w:t>1.4. Окончательный расчет произ</w:t>
      </w:r>
      <w:r>
        <w:rPr>
          <w:rFonts w:ascii="Times New Roman" w:eastAsia="Times New Roman" w:hAnsi="Times New Roman"/>
        </w:rPr>
        <w:t>водится в течени</w:t>
      </w:r>
      <w:proofErr w:type="gramStart"/>
      <w:r>
        <w:rPr>
          <w:rFonts w:ascii="Times New Roman" w:eastAsia="Times New Roman" w:hAnsi="Times New Roman"/>
        </w:rPr>
        <w:t>и</w:t>
      </w:r>
      <w:proofErr w:type="gramEnd"/>
      <w:r>
        <w:rPr>
          <w:rFonts w:ascii="Times New Roman" w:eastAsia="Times New Roman" w:hAnsi="Times New Roman"/>
        </w:rPr>
        <w:t xml:space="preserve"> 14 (четырнадцати) рабочих</w:t>
      </w:r>
      <w:r w:rsidRPr="00EF4B54">
        <w:rPr>
          <w:rFonts w:ascii="Times New Roman" w:eastAsia="Times New Roman" w:hAnsi="Times New Roman"/>
        </w:rPr>
        <w:t xml:space="preserve"> дней с момента поставки партии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1D0F74" w:rsidRPr="00EF4B54" w:rsidRDefault="001D0F74" w:rsidP="001D0F74">
      <w:pPr>
        <w:spacing w:line="240" w:lineRule="auto"/>
        <w:contextualSpacing/>
        <w:jc w:val="both"/>
        <w:rPr>
          <w:rFonts w:ascii="Times New Roman" w:hAnsi="Times New Roman"/>
        </w:rPr>
      </w:pPr>
      <w:r w:rsidRPr="00EF4B54">
        <w:rPr>
          <w:rFonts w:ascii="Times New Roman" w:hAnsi="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1D0F74" w:rsidRPr="00EF4B54" w:rsidRDefault="001D0F74" w:rsidP="001D0F74">
      <w:pPr>
        <w:spacing w:line="240" w:lineRule="auto"/>
        <w:contextualSpacing/>
        <w:jc w:val="both"/>
        <w:rPr>
          <w:rFonts w:ascii="Times New Roman" w:hAnsi="Times New Roman"/>
        </w:rPr>
      </w:pPr>
      <w:r w:rsidRPr="00EF4B54">
        <w:rPr>
          <w:rFonts w:ascii="Times New Roman" w:hAnsi="Times New Roman"/>
        </w:rPr>
        <w:t>1.6. Перечень необходимых материалов (Товара):</w:t>
      </w:r>
    </w:p>
    <w:p w:rsidR="001D0F74" w:rsidRPr="00F102F6" w:rsidRDefault="001D0F74" w:rsidP="001D0F74">
      <w:pPr>
        <w:spacing w:line="240" w:lineRule="auto"/>
        <w:contextualSpacing/>
        <w:jc w:val="both"/>
        <w:rPr>
          <w:rFonts w:ascii="Times New Roman" w:hAnsi="Times New Roman"/>
          <w:sz w:val="21"/>
          <w:szCs w:val="21"/>
        </w:rPr>
      </w:pPr>
    </w:p>
    <w:tbl>
      <w:tblPr>
        <w:tblW w:w="5000" w:type="pct"/>
        <w:tblLayout w:type="fixed"/>
        <w:tblLook w:val="04A0" w:firstRow="1" w:lastRow="0" w:firstColumn="1" w:lastColumn="0" w:noHBand="0" w:noVBand="1"/>
      </w:tblPr>
      <w:tblGrid>
        <w:gridCol w:w="562"/>
        <w:gridCol w:w="4953"/>
        <w:gridCol w:w="1426"/>
        <w:gridCol w:w="2059"/>
        <w:gridCol w:w="1704"/>
      </w:tblGrid>
      <w:tr w:rsidR="001D0F74" w:rsidRPr="00EA32FD" w:rsidTr="00C03E0E">
        <w:trPr>
          <w:trHeight w:val="630"/>
        </w:trPr>
        <w:tc>
          <w:tcPr>
            <w:tcW w:w="2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D0F74" w:rsidRPr="00EA32FD" w:rsidRDefault="001D0F74" w:rsidP="001D0F74">
            <w:pPr>
              <w:spacing w:after="0" w:line="240" w:lineRule="auto"/>
              <w:jc w:val="center"/>
              <w:rPr>
                <w:rFonts w:ascii="Times New Roman" w:eastAsia="Times New Roman" w:hAnsi="Times New Roman"/>
                <w:b/>
                <w:bCs/>
                <w:color w:val="000000"/>
                <w:sz w:val="20"/>
                <w:szCs w:val="20"/>
                <w:lang w:eastAsia="ru-RU"/>
              </w:rPr>
            </w:pPr>
            <w:r w:rsidRPr="00EA32FD">
              <w:rPr>
                <w:rFonts w:ascii="Times New Roman" w:eastAsia="Times New Roman" w:hAnsi="Times New Roman"/>
                <w:b/>
                <w:bCs/>
                <w:color w:val="000000"/>
                <w:sz w:val="20"/>
                <w:szCs w:val="20"/>
                <w:lang w:eastAsia="ru-RU"/>
              </w:rPr>
              <w:t xml:space="preserve">№ </w:t>
            </w:r>
            <w:proofErr w:type="gramStart"/>
            <w:r w:rsidRPr="00EA32FD">
              <w:rPr>
                <w:rFonts w:ascii="Times New Roman" w:eastAsia="Times New Roman" w:hAnsi="Times New Roman"/>
                <w:b/>
                <w:bCs/>
                <w:color w:val="000000"/>
                <w:sz w:val="20"/>
                <w:szCs w:val="20"/>
                <w:lang w:eastAsia="ru-RU"/>
              </w:rPr>
              <w:t>п</w:t>
            </w:r>
            <w:proofErr w:type="gramEnd"/>
            <w:r w:rsidRPr="00EA32FD">
              <w:rPr>
                <w:rFonts w:ascii="Times New Roman" w:eastAsia="Times New Roman" w:hAnsi="Times New Roman"/>
                <w:b/>
                <w:bCs/>
                <w:color w:val="000000"/>
                <w:sz w:val="20"/>
                <w:szCs w:val="20"/>
                <w:lang w:eastAsia="ru-RU"/>
              </w:rPr>
              <w:t>/п</w:t>
            </w:r>
          </w:p>
        </w:tc>
        <w:tc>
          <w:tcPr>
            <w:tcW w:w="2313" w:type="pct"/>
            <w:tcBorders>
              <w:top w:val="single" w:sz="4" w:space="0" w:color="auto"/>
              <w:left w:val="nil"/>
              <w:bottom w:val="single" w:sz="4" w:space="0" w:color="auto"/>
              <w:right w:val="single" w:sz="4" w:space="0" w:color="auto"/>
            </w:tcBorders>
            <w:shd w:val="clear" w:color="auto" w:fill="auto"/>
            <w:noWrap/>
            <w:vAlign w:val="bottom"/>
            <w:hideMark/>
          </w:tcPr>
          <w:p w:rsidR="001D0F74" w:rsidRPr="00EA32FD" w:rsidRDefault="001D0F74" w:rsidP="001D0F74">
            <w:pPr>
              <w:spacing w:after="0" w:line="240" w:lineRule="auto"/>
              <w:jc w:val="center"/>
              <w:rPr>
                <w:rFonts w:ascii="Times New Roman" w:eastAsia="Times New Roman" w:hAnsi="Times New Roman"/>
                <w:b/>
                <w:bCs/>
                <w:color w:val="000000"/>
                <w:sz w:val="20"/>
                <w:szCs w:val="20"/>
                <w:lang w:eastAsia="ru-RU"/>
              </w:rPr>
            </w:pPr>
            <w:r w:rsidRPr="00EA32FD">
              <w:rPr>
                <w:rFonts w:ascii="Times New Roman" w:eastAsia="Times New Roman" w:hAnsi="Times New Roman"/>
                <w:b/>
                <w:bCs/>
                <w:color w:val="000000"/>
                <w:sz w:val="20"/>
                <w:szCs w:val="20"/>
                <w:lang w:eastAsia="ru-RU"/>
              </w:rPr>
              <w:t>Наименование</w:t>
            </w:r>
          </w:p>
        </w:tc>
        <w:tc>
          <w:tcPr>
            <w:tcW w:w="666" w:type="pct"/>
            <w:tcBorders>
              <w:top w:val="single" w:sz="4" w:space="0" w:color="auto"/>
              <w:left w:val="nil"/>
              <w:bottom w:val="single" w:sz="4" w:space="0" w:color="auto"/>
              <w:right w:val="single" w:sz="4" w:space="0" w:color="auto"/>
            </w:tcBorders>
            <w:shd w:val="clear" w:color="auto" w:fill="auto"/>
            <w:noWrap/>
            <w:vAlign w:val="bottom"/>
            <w:hideMark/>
          </w:tcPr>
          <w:p w:rsidR="001D0F74" w:rsidRPr="00EA32FD" w:rsidRDefault="008D19FE" w:rsidP="001D0F7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Кол-во, </w:t>
            </w:r>
            <w:proofErr w:type="spellStart"/>
            <w:r>
              <w:rPr>
                <w:rFonts w:ascii="Times New Roman" w:eastAsia="Times New Roman" w:hAnsi="Times New Roman"/>
                <w:b/>
                <w:bCs/>
                <w:color w:val="000000"/>
                <w:sz w:val="20"/>
                <w:szCs w:val="20"/>
                <w:lang w:eastAsia="ru-RU"/>
              </w:rPr>
              <w:t>тн</w:t>
            </w:r>
            <w:proofErr w:type="spellEnd"/>
          </w:p>
        </w:tc>
        <w:tc>
          <w:tcPr>
            <w:tcW w:w="962" w:type="pct"/>
            <w:tcBorders>
              <w:top w:val="single" w:sz="4" w:space="0" w:color="auto"/>
              <w:left w:val="nil"/>
              <w:bottom w:val="single" w:sz="4" w:space="0" w:color="auto"/>
              <w:right w:val="single" w:sz="4" w:space="0" w:color="auto"/>
            </w:tcBorders>
            <w:shd w:val="clear" w:color="auto" w:fill="auto"/>
            <w:vAlign w:val="bottom"/>
            <w:hideMark/>
          </w:tcPr>
          <w:p w:rsidR="001D0F74" w:rsidRPr="00EA32FD" w:rsidRDefault="008D19FE" w:rsidP="001D0F7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Цена затн.</w:t>
            </w:r>
            <w:bookmarkStart w:id="0" w:name="_GoBack"/>
            <w:bookmarkEnd w:id="0"/>
            <w:r w:rsidR="001D0F74" w:rsidRPr="00EA32FD">
              <w:rPr>
                <w:rFonts w:ascii="Times New Roman" w:eastAsia="Times New Roman" w:hAnsi="Times New Roman"/>
                <w:b/>
                <w:bCs/>
                <w:color w:val="000000"/>
                <w:sz w:val="20"/>
                <w:szCs w:val="20"/>
                <w:lang w:eastAsia="ru-RU"/>
              </w:rPr>
              <w:t xml:space="preserve"> с НДС </w:t>
            </w:r>
          </w:p>
        </w:tc>
        <w:tc>
          <w:tcPr>
            <w:tcW w:w="796" w:type="pct"/>
            <w:tcBorders>
              <w:top w:val="single" w:sz="4" w:space="0" w:color="auto"/>
              <w:left w:val="nil"/>
              <w:bottom w:val="single" w:sz="4" w:space="0" w:color="auto"/>
              <w:right w:val="single" w:sz="4" w:space="0" w:color="auto"/>
            </w:tcBorders>
            <w:shd w:val="clear" w:color="auto" w:fill="auto"/>
            <w:vAlign w:val="bottom"/>
            <w:hideMark/>
          </w:tcPr>
          <w:p w:rsidR="001D0F74" w:rsidRPr="00EA32FD" w:rsidRDefault="001D0F74" w:rsidP="001D0F74">
            <w:pPr>
              <w:spacing w:after="0" w:line="240" w:lineRule="auto"/>
              <w:jc w:val="center"/>
              <w:rPr>
                <w:rFonts w:ascii="Times New Roman" w:eastAsia="Times New Roman" w:hAnsi="Times New Roman"/>
                <w:b/>
                <w:bCs/>
                <w:color w:val="000000"/>
                <w:sz w:val="20"/>
                <w:szCs w:val="20"/>
                <w:lang w:eastAsia="ru-RU"/>
              </w:rPr>
            </w:pPr>
            <w:r w:rsidRPr="00EA32FD">
              <w:rPr>
                <w:rFonts w:ascii="Times New Roman" w:eastAsia="Times New Roman" w:hAnsi="Times New Roman"/>
                <w:b/>
                <w:bCs/>
                <w:color w:val="000000"/>
                <w:sz w:val="20"/>
                <w:szCs w:val="20"/>
                <w:lang w:eastAsia="ru-RU"/>
              </w:rPr>
              <w:t xml:space="preserve">Стоимость с НДС </w:t>
            </w:r>
          </w:p>
        </w:tc>
      </w:tr>
      <w:tr w:rsidR="001D0F74" w:rsidRPr="00EA32FD" w:rsidTr="00C03E0E">
        <w:trPr>
          <w:trHeight w:val="390"/>
        </w:trPr>
        <w:tc>
          <w:tcPr>
            <w:tcW w:w="262" w:type="pct"/>
            <w:tcBorders>
              <w:top w:val="nil"/>
              <w:left w:val="single" w:sz="4" w:space="0" w:color="auto"/>
              <w:bottom w:val="single" w:sz="4" w:space="0" w:color="auto"/>
              <w:right w:val="single" w:sz="4" w:space="0" w:color="auto"/>
            </w:tcBorders>
            <w:shd w:val="clear" w:color="000000" w:fill="FFFFFF"/>
            <w:noWrap/>
            <w:vAlign w:val="bottom"/>
            <w:hideMark/>
          </w:tcPr>
          <w:p w:rsidR="001D0F74" w:rsidRPr="00EA32FD" w:rsidRDefault="001D0F74" w:rsidP="001D0F74">
            <w:pPr>
              <w:spacing w:after="0" w:line="240" w:lineRule="auto"/>
              <w:jc w:val="right"/>
              <w:rPr>
                <w:rFonts w:ascii="Times New Roman" w:eastAsia="Times New Roman" w:hAnsi="Times New Roman"/>
                <w:color w:val="000000"/>
                <w:sz w:val="20"/>
                <w:szCs w:val="20"/>
                <w:lang w:eastAsia="ru-RU"/>
              </w:rPr>
            </w:pPr>
            <w:r w:rsidRPr="00EA32FD">
              <w:rPr>
                <w:rFonts w:ascii="Times New Roman" w:eastAsia="Times New Roman" w:hAnsi="Times New Roman"/>
                <w:color w:val="000000"/>
                <w:sz w:val="20"/>
                <w:szCs w:val="20"/>
                <w:lang w:eastAsia="ru-RU"/>
              </w:rPr>
              <w:t>1</w:t>
            </w:r>
          </w:p>
        </w:tc>
        <w:tc>
          <w:tcPr>
            <w:tcW w:w="2313" w:type="pct"/>
            <w:tcBorders>
              <w:top w:val="nil"/>
              <w:left w:val="nil"/>
              <w:bottom w:val="single" w:sz="4" w:space="0" w:color="auto"/>
              <w:right w:val="single" w:sz="4" w:space="0" w:color="auto"/>
            </w:tcBorders>
            <w:shd w:val="clear" w:color="auto" w:fill="auto"/>
            <w:noWrap/>
            <w:vAlign w:val="center"/>
            <w:hideMark/>
          </w:tcPr>
          <w:p w:rsidR="001D0F74" w:rsidRPr="00EA32FD" w:rsidRDefault="001D0F74" w:rsidP="001D0F74">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Лист г/к 24х1500х6000 </w:t>
            </w:r>
            <w:proofErr w:type="spellStart"/>
            <w:proofErr w:type="gramStart"/>
            <w:r>
              <w:rPr>
                <w:rFonts w:ascii="Times New Roman" w:eastAsia="Times New Roman" w:hAnsi="Times New Roman"/>
                <w:color w:val="000000"/>
                <w:sz w:val="20"/>
                <w:szCs w:val="20"/>
                <w:lang w:eastAsia="ru-RU"/>
              </w:rPr>
              <w:t>ст</w:t>
            </w:r>
            <w:proofErr w:type="spellEnd"/>
            <w:proofErr w:type="gramEnd"/>
            <w:r>
              <w:rPr>
                <w:rFonts w:ascii="Times New Roman" w:eastAsia="Times New Roman" w:hAnsi="Times New Roman"/>
                <w:color w:val="000000"/>
                <w:sz w:val="20"/>
                <w:szCs w:val="20"/>
                <w:lang w:eastAsia="ru-RU"/>
              </w:rPr>
              <w:t xml:space="preserve"> 09Г2С ГОСТ 19903-74/ГОСТ 19281-89</w:t>
            </w:r>
          </w:p>
        </w:tc>
        <w:tc>
          <w:tcPr>
            <w:tcW w:w="666" w:type="pct"/>
            <w:tcBorders>
              <w:top w:val="nil"/>
              <w:left w:val="nil"/>
              <w:bottom w:val="single" w:sz="4" w:space="0" w:color="auto"/>
              <w:right w:val="single" w:sz="4" w:space="0" w:color="auto"/>
            </w:tcBorders>
            <w:shd w:val="clear" w:color="auto" w:fill="auto"/>
            <w:noWrap/>
            <w:vAlign w:val="center"/>
            <w:hideMark/>
          </w:tcPr>
          <w:p w:rsidR="001D0F74" w:rsidRPr="00EA32FD" w:rsidRDefault="001D0F74" w:rsidP="001D0F7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13,565</w:t>
            </w:r>
          </w:p>
        </w:tc>
        <w:tc>
          <w:tcPr>
            <w:tcW w:w="962" w:type="pct"/>
            <w:tcBorders>
              <w:top w:val="nil"/>
              <w:left w:val="nil"/>
              <w:bottom w:val="single" w:sz="4" w:space="0" w:color="auto"/>
              <w:right w:val="single" w:sz="4" w:space="0" w:color="auto"/>
            </w:tcBorders>
            <w:shd w:val="clear" w:color="000000" w:fill="FFFFFF"/>
            <w:noWrap/>
            <w:vAlign w:val="bottom"/>
            <w:hideMark/>
          </w:tcPr>
          <w:p w:rsidR="001D0F74" w:rsidRPr="00EA32FD" w:rsidRDefault="001D0F74" w:rsidP="001D0F7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133 900,00</w:t>
            </w:r>
          </w:p>
        </w:tc>
        <w:tc>
          <w:tcPr>
            <w:tcW w:w="796" w:type="pct"/>
            <w:tcBorders>
              <w:top w:val="nil"/>
              <w:left w:val="nil"/>
              <w:bottom w:val="single" w:sz="4" w:space="0" w:color="auto"/>
              <w:right w:val="single" w:sz="4" w:space="0" w:color="auto"/>
            </w:tcBorders>
            <w:shd w:val="clear" w:color="000000" w:fill="FFFFFF"/>
            <w:noWrap/>
            <w:vAlign w:val="bottom"/>
            <w:hideMark/>
          </w:tcPr>
          <w:p w:rsidR="001D0F74" w:rsidRPr="00EA32FD" w:rsidRDefault="001D0F74" w:rsidP="001D0F7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1 816 353,50</w:t>
            </w:r>
          </w:p>
        </w:tc>
      </w:tr>
      <w:tr w:rsidR="001D0F74" w:rsidRPr="00EA32FD" w:rsidTr="00C03E0E">
        <w:trPr>
          <w:trHeight w:val="390"/>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rsidR="001D0F74" w:rsidRPr="00EA32FD" w:rsidRDefault="001D0F74" w:rsidP="001D0F74">
            <w:pPr>
              <w:spacing w:after="0" w:line="240" w:lineRule="auto"/>
              <w:rPr>
                <w:rFonts w:ascii="Times New Roman" w:eastAsia="Times New Roman" w:hAnsi="Times New Roman"/>
                <w:color w:val="000000"/>
                <w:sz w:val="20"/>
                <w:szCs w:val="20"/>
                <w:lang w:eastAsia="ru-RU"/>
              </w:rPr>
            </w:pPr>
            <w:r w:rsidRPr="00EA32FD">
              <w:rPr>
                <w:rFonts w:ascii="Times New Roman" w:eastAsia="Times New Roman" w:hAnsi="Times New Roman"/>
                <w:color w:val="000000"/>
                <w:sz w:val="20"/>
                <w:szCs w:val="20"/>
                <w:lang w:eastAsia="ru-RU"/>
              </w:rPr>
              <w:t> </w:t>
            </w:r>
          </w:p>
        </w:tc>
        <w:tc>
          <w:tcPr>
            <w:tcW w:w="2313" w:type="pct"/>
            <w:tcBorders>
              <w:top w:val="nil"/>
              <w:left w:val="nil"/>
              <w:bottom w:val="single" w:sz="4" w:space="0" w:color="auto"/>
              <w:right w:val="single" w:sz="4" w:space="0" w:color="auto"/>
            </w:tcBorders>
            <w:shd w:val="clear" w:color="auto" w:fill="auto"/>
            <w:noWrap/>
            <w:vAlign w:val="bottom"/>
            <w:hideMark/>
          </w:tcPr>
          <w:p w:rsidR="001D0F74" w:rsidRPr="00EA32FD" w:rsidRDefault="001D0F74" w:rsidP="001D0F74">
            <w:pPr>
              <w:spacing w:after="0" w:line="240" w:lineRule="auto"/>
              <w:rPr>
                <w:rFonts w:ascii="Times New Roman" w:eastAsia="Times New Roman" w:hAnsi="Times New Roman"/>
                <w:color w:val="000000"/>
                <w:sz w:val="20"/>
                <w:szCs w:val="20"/>
                <w:lang w:eastAsia="ru-RU"/>
              </w:rPr>
            </w:pPr>
            <w:r w:rsidRPr="00EA32FD">
              <w:rPr>
                <w:rFonts w:ascii="Times New Roman" w:eastAsia="Times New Roman" w:hAnsi="Times New Roman"/>
                <w:color w:val="000000"/>
                <w:sz w:val="20"/>
                <w:szCs w:val="20"/>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1D0F74" w:rsidRPr="00EA32FD" w:rsidRDefault="001D0F74" w:rsidP="001D0F74">
            <w:pPr>
              <w:spacing w:after="0" w:line="240" w:lineRule="auto"/>
              <w:rPr>
                <w:rFonts w:ascii="Times New Roman" w:eastAsia="Times New Roman" w:hAnsi="Times New Roman"/>
                <w:b/>
                <w:bCs/>
                <w:color w:val="000000"/>
                <w:sz w:val="20"/>
                <w:szCs w:val="20"/>
                <w:lang w:eastAsia="ru-RU"/>
              </w:rPr>
            </w:pPr>
            <w:r w:rsidRPr="00EA32FD">
              <w:rPr>
                <w:rFonts w:ascii="Times New Roman" w:eastAsia="Times New Roman" w:hAnsi="Times New Roman"/>
                <w:b/>
                <w:bCs/>
                <w:color w:val="000000"/>
                <w:sz w:val="20"/>
                <w:szCs w:val="20"/>
                <w:lang w:eastAsia="ru-RU"/>
              </w:rPr>
              <w:t> </w:t>
            </w:r>
          </w:p>
        </w:tc>
        <w:tc>
          <w:tcPr>
            <w:tcW w:w="962" w:type="pct"/>
            <w:tcBorders>
              <w:top w:val="nil"/>
              <w:left w:val="nil"/>
              <w:bottom w:val="single" w:sz="4" w:space="0" w:color="auto"/>
              <w:right w:val="single" w:sz="4" w:space="0" w:color="auto"/>
            </w:tcBorders>
            <w:shd w:val="clear" w:color="auto" w:fill="auto"/>
            <w:noWrap/>
            <w:vAlign w:val="bottom"/>
            <w:hideMark/>
          </w:tcPr>
          <w:p w:rsidR="001D0F74" w:rsidRPr="00EA32FD" w:rsidRDefault="001D0F74" w:rsidP="001D0F74">
            <w:pPr>
              <w:spacing w:after="0" w:line="240" w:lineRule="auto"/>
              <w:rPr>
                <w:rFonts w:ascii="Times New Roman" w:eastAsia="Times New Roman" w:hAnsi="Times New Roman"/>
                <w:b/>
                <w:bCs/>
                <w:color w:val="000000"/>
                <w:sz w:val="20"/>
                <w:szCs w:val="20"/>
                <w:lang w:eastAsia="ru-RU"/>
              </w:rPr>
            </w:pPr>
            <w:r w:rsidRPr="00EA32FD">
              <w:rPr>
                <w:rFonts w:ascii="Times New Roman" w:eastAsia="Times New Roman" w:hAnsi="Times New Roman"/>
                <w:b/>
                <w:bCs/>
                <w:color w:val="000000"/>
                <w:sz w:val="20"/>
                <w:szCs w:val="20"/>
                <w:lang w:eastAsia="ru-RU"/>
              </w:rPr>
              <w:t>НДС 20%</w:t>
            </w:r>
          </w:p>
        </w:tc>
        <w:tc>
          <w:tcPr>
            <w:tcW w:w="796" w:type="pct"/>
            <w:tcBorders>
              <w:top w:val="nil"/>
              <w:left w:val="nil"/>
              <w:bottom w:val="single" w:sz="4" w:space="0" w:color="auto"/>
              <w:right w:val="single" w:sz="4" w:space="0" w:color="auto"/>
            </w:tcBorders>
            <w:shd w:val="clear" w:color="000000" w:fill="FFFFFF"/>
            <w:noWrap/>
            <w:vAlign w:val="bottom"/>
            <w:hideMark/>
          </w:tcPr>
          <w:p w:rsidR="001D0F74" w:rsidRPr="00EA32FD" w:rsidRDefault="001D0F74" w:rsidP="001D0F7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302 725,58</w:t>
            </w:r>
          </w:p>
        </w:tc>
      </w:tr>
      <w:tr w:rsidR="001D0F74" w:rsidRPr="00EA32FD" w:rsidTr="00C03E0E">
        <w:trPr>
          <w:trHeight w:val="390"/>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rsidR="001D0F74" w:rsidRPr="00EA32FD" w:rsidRDefault="001D0F74" w:rsidP="001D0F74">
            <w:pPr>
              <w:spacing w:after="0" w:line="240" w:lineRule="auto"/>
              <w:rPr>
                <w:rFonts w:ascii="Times New Roman" w:eastAsia="Times New Roman" w:hAnsi="Times New Roman"/>
                <w:color w:val="000000"/>
                <w:sz w:val="20"/>
                <w:szCs w:val="20"/>
                <w:lang w:eastAsia="ru-RU"/>
              </w:rPr>
            </w:pPr>
            <w:r w:rsidRPr="00EA32FD">
              <w:rPr>
                <w:rFonts w:ascii="Times New Roman" w:eastAsia="Times New Roman" w:hAnsi="Times New Roman"/>
                <w:color w:val="000000"/>
                <w:sz w:val="20"/>
                <w:szCs w:val="20"/>
                <w:lang w:eastAsia="ru-RU"/>
              </w:rPr>
              <w:t> </w:t>
            </w:r>
          </w:p>
        </w:tc>
        <w:tc>
          <w:tcPr>
            <w:tcW w:w="2313" w:type="pct"/>
            <w:tcBorders>
              <w:top w:val="nil"/>
              <w:left w:val="nil"/>
              <w:bottom w:val="single" w:sz="4" w:space="0" w:color="auto"/>
              <w:right w:val="single" w:sz="4" w:space="0" w:color="auto"/>
            </w:tcBorders>
            <w:shd w:val="clear" w:color="auto" w:fill="auto"/>
            <w:noWrap/>
            <w:vAlign w:val="bottom"/>
            <w:hideMark/>
          </w:tcPr>
          <w:p w:rsidR="001D0F74" w:rsidRPr="00EA32FD" w:rsidRDefault="001D0F74" w:rsidP="001D0F74">
            <w:pPr>
              <w:spacing w:after="0" w:line="240" w:lineRule="auto"/>
              <w:rPr>
                <w:rFonts w:ascii="Times New Roman" w:eastAsia="Times New Roman" w:hAnsi="Times New Roman"/>
                <w:color w:val="000000"/>
                <w:sz w:val="20"/>
                <w:szCs w:val="20"/>
                <w:lang w:eastAsia="ru-RU"/>
              </w:rPr>
            </w:pPr>
            <w:r w:rsidRPr="00EA32FD">
              <w:rPr>
                <w:rFonts w:ascii="Times New Roman" w:eastAsia="Times New Roman" w:hAnsi="Times New Roman"/>
                <w:color w:val="000000"/>
                <w:sz w:val="20"/>
                <w:szCs w:val="20"/>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1D0F74" w:rsidRPr="00EA32FD" w:rsidRDefault="001D0F74" w:rsidP="001D0F74">
            <w:pPr>
              <w:spacing w:after="0" w:line="240" w:lineRule="auto"/>
              <w:rPr>
                <w:rFonts w:ascii="Times New Roman" w:eastAsia="Times New Roman" w:hAnsi="Times New Roman"/>
                <w:b/>
                <w:bCs/>
                <w:color w:val="000000"/>
                <w:sz w:val="20"/>
                <w:szCs w:val="20"/>
                <w:lang w:eastAsia="ru-RU"/>
              </w:rPr>
            </w:pPr>
            <w:r w:rsidRPr="00EA32FD">
              <w:rPr>
                <w:rFonts w:ascii="Times New Roman" w:eastAsia="Times New Roman" w:hAnsi="Times New Roman"/>
                <w:b/>
                <w:bCs/>
                <w:color w:val="000000"/>
                <w:sz w:val="20"/>
                <w:szCs w:val="20"/>
                <w:lang w:eastAsia="ru-RU"/>
              </w:rPr>
              <w:t> </w:t>
            </w:r>
          </w:p>
        </w:tc>
        <w:tc>
          <w:tcPr>
            <w:tcW w:w="962" w:type="pct"/>
            <w:tcBorders>
              <w:top w:val="nil"/>
              <w:left w:val="nil"/>
              <w:bottom w:val="single" w:sz="4" w:space="0" w:color="auto"/>
              <w:right w:val="single" w:sz="4" w:space="0" w:color="auto"/>
            </w:tcBorders>
            <w:shd w:val="clear" w:color="auto" w:fill="auto"/>
            <w:noWrap/>
            <w:vAlign w:val="bottom"/>
            <w:hideMark/>
          </w:tcPr>
          <w:p w:rsidR="001D0F74" w:rsidRPr="00EA32FD" w:rsidRDefault="001D0F74" w:rsidP="001D0F74">
            <w:pPr>
              <w:spacing w:after="0" w:line="240" w:lineRule="auto"/>
              <w:rPr>
                <w:rFonts w:ascii="Times New Roman" w:eastAsia="Times New Roman" w:hAnsi="Times New Roman"/>
                <w:b/>
                <w:bCs/>
                <w:color w:val="000000"/>
                <w:sz w:val="20"/>
                <w:szCs w:val="20"/>
                <w:lang w:eastAsia="ru-RU"/>
              </w:rPr>
            </w:pPr>
            <w:r w:rsidRPr="00EA32FD">
              <w:rPr>
                <w:rFonts w:ascii="Times New Roman" w:eastAsia="Times New Roman" w:hAnsi="Times New Roman"/>
                <w:b/>
                <w:bCs/>
                <w:color w:val="000000"/>
                <w:sz w:val="20"/>
                <w:szCs w:val="20"/>
                <w:lang w:eastAsia="ru-RU"/>
              </w:rPr>
              <w:t>Итого с НДС 20%</w:t>
            </w:r>
          </w:p>
        </w:tc>
        <w:tc>
          <w:tcPr>
            <w:tcW w:w="796" w:type="pct"/>
            <w:tcBorders>
              <w:top w:val="nil"/>
              <w:left w:val="nil"/>
              <w:bottom w:val="single" w:sz="4" w:space="0" w:color="auto"/>
              <w:right w:val="single" w:sz="4" w:space="0" w:color="auto"/>
            </w:tcBorders>
            <w:shd w:val="clear" w:color="000000" w:fill="FFFFFF"/>
            <w:noWrap/>
            <w:vAlign w:val="bottom"/>
            <w:hideMark/>
          </w:tcPr>
          <w:p w:rsidR="001D0F74" w:rsidRPr="00EA32FD" w:rsidRDefault="001D0F74" w:rsidP="001D0F7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1 816 353,5</w:t>
            </w:r>
            <w:r w:rsidRPr="00EA32FD">
              <w:rPr>
                <w:rFonts w:ascii="Times New Roman" w:eastAsia="Times New Roman" w:hAnsi="Times New Roman"/>
                <w:b/>
                <w:bCs/>
                <w:color w:val="000000"/>
                <w:sz w:val="20"/>
                <w:szCs w:val="20"/>
                <w:lang w:eastAsia="ru-RU"/>
              </w:rPr>
              <w:t>0</w:t>
            </w:r>
          </w:p>
        </w:tc>
      </w:tr>
    </w:tbl>
    <w:p w:rsidR="001D0F74" w:rsidRPr="00F102F6" w:rsidRDefault="001D0F74" w:rsidP="001D0F74">
      <w:pPr>
        <w:spacing w:after="0" w:line="240" w:lineRule="auto"/>
        <w:jc w:val="both"/>
        <w:rPr>
          <w:rFonts w:ascii="Times New Roman" w:hAnsi="Times New Roman"/>
          <w:sz w:val="21"/>
          <w:szCs w:val="21"/>
        </w:rPr>
      </w:pPr>
    </w:p>
    <w:p w:rsidR="001D0F74" w:rsidRPr="00114880" w:rsidRDefault="001D0F74" w:rsidP="001D0F74">
      <w:pPr>
        <w:spacing w:after="0" w:line="240" w:lineRule="auto"/>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7</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1D0F74" w:rsidRPr="00114880" w:rsidRDefault="001D0F74" w:rsidP="001D0F74">
      <w:pPr>
        <w:spacing w:after="0" w:line="240" w:lineRule="auto"/>
        <w:jc w:val="both"/>
        <w:rPr>
          <w:rFonts w:ascii="Times New Roman" w:hAnsi="Times New Roman"/>
        </w:rPr>
      </w:pPr>
      <w:r w:rsidRPr="00114880">
        <w:rPr>
          <w:rFonts w:ascii="Times New Roman" w:hAnsi="Times New Roman"/>
        </w:rPr>
        <w:t xml:space="preserve">    1.8. </w:t>
      </w:r>
      <w:proofErr w:type="gramStart"/>
      <w:r w:rsidRPr="001148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1D0F74" w:rsidRPr="00114880" w:rsidRDefault="001D0F74" w:rsidP="001D0F74">
      <w:pPr>
        <w:pStyle w:val="af5"/>
        <w:spacing w:line="240" w:lineRule="auto"/>
        <w:ind w:left="0"/>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1D0F74" w:rsidRPr="00114880" w:rsidRDefault="001D0F74" w:rsidP="001D0F74">
      <w:pPr>
        <w:pStyle w:val="af5"/>
        <w:spacing w:line="240" w:lineRule="auto"/>
        <w:ind w:left="0"/>
        <w:jc w:val="both"/>
        <w:rPr>
          <w:rFonts w:ascii="Times New Roman" w:hAnsi="Times New Roman"/>
        </w:rPr>
      </w:pPr>
      <w:r>
        <w:rPr>
          <w:rFonts w:ascii="Times New Roman" w:hAnsi="Times New Roman"/>
        </w:rPr>
        <w:t xml:space="preserve">   </w:t>
      </w:r>
      <w:r w:rsidRPr="00114880">
        <w:rPr>
          <w:rFonts w:ascii="Times New Roman" w:hAnsi="Times New Roman"/>
        </w:rPr>
        <w:t xml:space="preserve">1.9. В сопроводительных </w:t>
      </w:r>
      <w:proofErr w:type="gramStart"/>
      <w:r w:rsidRPr="00114880">
        <w:rPr>
          <w:rFonts w:ascii="Times New Roman" w:hAnsi="Times New Roman"/>
        </w:rPr>
        <w:t>документах</w:t>
      </w:r>
      <w:proofErr w:type="gramEnd"/>
      <w:r w:rsidRPr="00114880">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1D0F74" w:rsidRDefault="001D0F74" w:rsidP="001D0F74">
      <w:pPr>
        <w:spacing w:after="0" w:line="240" w:lineRule="auto"/>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1D0F74" w:rsidRPr="00F102F6" w:rsidRDefault="001D0F74" w:rsidP="001D0F74">
      <w:pPr>
        <w:spacing w:after="0" w:line="240" w:lineRule="auto"/>
        <w:jc w:val="both"/>
        <w:rPr>
          <w:rFonts w:ascii="Times New Roman" w:hAnsi="Times New Roman"/>
          <w:sz w:val="21"/>
          <w:szCs w:val="21"/>
        </w:rPr>
      </w:pPr>
    </w:p>
    <w:p w:rsidR="001D0F74" w:rsidRPr="00114880" w:rsidRDefault="001D0F74" w:rsidP="001D0F74">
      <w:pPr>
        <w:spacing w:line="240" w:lineRule="auto"/>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1D0F74" w:rsidRPr="00114880" w:rsidRDefault="001D0F74" w:rsidP="001D0F74">
      <w:pPr>
        <w:spacing w:line="240" w:lineRule="auto"/>
        <w:contextualSpacing/>
        <w:jc w:val="both"/>
        <w:rPr>
          <w:rFonts w:ascii="Times New Roman" w:hAnsi="Times New Roman"/>
        </w:rPr>
      </w:pPr>
    </w:p>
    <w:p w:rsidR="001D0F74" w:rsidRPr="00114880" w:rsidRDefault="001D0F74" w:rsidP="001D0F74">
      <w:pPr>
        <w:spacing w:line="240" w:lineRule="auto"/>
        <w:contextualSpacing/>
        <w:jc w:val="both"/>
        <w:rPr>
          <w:rFonts w:ascii="Times New Roman" w:hAnsi="Times New Roman"/>
        </w:rPr>
      </w:pPr>
      <w:r w:rsidRPr="00114880">
        <w:rPr>
          <w:rFonts w:ascii="Times New Roman" w:hAnsi="Times New Roman"/>
        </w:rPr>
        <w:t>- национальные стандарты РФ;</w:t>
      </w:r>
    </w:p>
    <w:p w:rsidR="001D0F74" w:rsidRPr="00114880" w:rsidRDefault="001D0F74" w:rsidP="001D0F74">
      <w:pPr>
        <w:spacing w:line="240" w:lineRule="auto"/>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1D0F74" w:rsidRPr="00114880" w:rsidRDefault="001D0F74" w:rsidP="001D0F74">
      <w:pPr>
        <w:spacing w:line="240" w:lineRule="auto"/>
        <w:contextualSpacing/>
        <w:jc w:val="both"/>
        <w:rPr>
          <w:rFonts w:ascii="Times New Roman" w:hAnsi="Times New Roman"/>
        </w:rPr>
      </w:pPr>
      <w:r w:rsidRPr="00114880">
        <w:rPr>
          <w:rFonts w:ascii="Times New Roman" w:hAnsi="Times New Roman"/>
        </w:rPr>
        <w:t>- общероссийские классификаторы технико-экономической и социальной информации.</w:t>
      </w:r>
    </w:p>
    <w:p w:rsidR="001D0F74" w:rsidRPr="00114880" w:rsidRDefault="001D0F74" w:rsidP="001D0F74">
      <w:pPr>
        <w:numPr>
          <w:ilvl w:val="1"/>
          <w:numId w:val="8"/>
        </w:numPr>
        <w:spacing w:line="240" w:lineRule="auto"/>
        <w:ind w:left="0" w:firstLine="0"/>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1D0F74" w:rsidRPr="00114880" w:rsidRDefault="001D0F74" w:rsidP="001D0F74">
      <w:pPr>
        <w:spacing w:line="240" w:lineRule="auto"/>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1D0F74" w:rsidRPr="00114880" w:rsidRDefault="001D0F74" w:rsidP="001D0F74">
      <w:pPr>
        <w:spacing w:line="240" w:lineRule="auto"/>
        <w:contextualSpacing/>
        <w:jc w:val="both"/>
        <w:rPr>
          <w:rFonts w:ascii="Times New Roman" w:hAnsi="Times New Roman"/>
          <w:lang w:eastAsia="ru-RU"/>
        </w:rPr>
      </w:pPr>
      <w:r w:rsidRPr="00114880">
        <w:rPr>
          <w:rFonts w:ascii="Times New Roman" w:hAnsi="Times New Roman"/>
          <w:lang w:eastAsia="ru-RU"/>
        </w:rPr>
        <w:lastRenderedPageBreak/>
        <w:t>2.3.Ответственность за безопасность эксплуатации поставляемого товара в гарантийный период несет Поставщик.</w:t>
      </w:r>
    </w:p>
    <w:p w:rsidR="001D0F74" w:rsidRPr="00114880" w:rsidRDefault="001D0F74" w:rsidP="001D0F74">
      <w:pPr>
        <w:spacing w:line="240" w:lineRule="auto"/>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1D0F74" w:rsidRPr="005771CE" w:rsidRDefault="001D0F74" w:rsidP="001D0F74">
      <w:pPr>
        <w:spacing w:line="240" w:lineRule="auto"/>
        <w:contextualSpacing/>
        <w:jc w:val="both"/>
        <w:rPr>
          <w:rFonts w:ascii="Times New Roman" w:hAnsi="Times New Roman"/>
          <w:sz w:val="21"/>
          <w:szCs w:val="21"/>
        </w:rPr>
      </w:pPr>
    </w:p>
    <w:p w:rsidR="001D0F74" w:rsidRDefault="001D0F74" w:rsidP="001D0F74">
      <w:pPr>
        <w:spacing w:line="240" w:lineRule="auto"/>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1D0F74" w:rsidRPr="00F102F6" w:rsidRDefault="001D0F74" w:rsidP="001D0F74">
      <w:pPr>
        <w:spacing w:line="240" w:lineRule="auto"/>
        <w:contextualSpacing/>
        <w:jc w:val="both"/>
        <w:rPr>
          <w:rFonts w:ascii="Times New Roman" w:hAnsi="Times New Roman"/>
          <w:sz w:val="21"/>
          <w:szCs w:val="21"/>
        </w:rPr>
      </w:pPr>
    </w:p>
    <w:p w:rsidR="001D0F74" w:rsidRPr="00114880" w:rsidRDefault="001D0F74" w:rsidP="001D0F74">
      <w:pPr>
        <w:spacing w:line="240" w:lineRule="auto"/>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1D0F74" w:rsidRPr="00114880" w:rsidRDefault="001D0F74" w:rsidP="001D0F74">
      <w:pPr>
        <w:spacing w:line="240" w:lineRule="auto"/>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1D0F74" w:rsidRPr="00114880" w:rsidRDefault="001D0F74" w:rsidP="001D0F74">
      <w:pPr>
        <w:spacing w:line="240" w:lineRule="auto"/>
        <w:contextualSpacing/>
        <w:jc w:val="both"/>
        <w:rPr>
          <w:rFonts w:ascii="Times New Roman" w:hAnsi="Times New Roman"/>
        </w:rPr>
      </w:pPr>
      <w:r w:rsidRPr="00114880">
        <w:rPr>
          <w:rFonts w:ascii="Times New Roman" w:hAnsi="Times New Roman"/>
        </w:rPr>
        <w:t xml:space="preserve">3.3. В </w:t>
      </w:r>
      <w:proofErr w:type="gramStart"/>
      <w:r w:rsidRPr="00114880">
        <w:rPr>
          <w:rFonts w:ascii="Times New Roman" w:hAnsi="Times New Roman"/>
        </w:rPr>
        <w:t>случае</w:t>
      </w:r>
      <w:proofErr w:type="gramEnd"/>
      <w:r w:rsidRPr="00114880">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1D0F74" w:rsidRPr="00114880" w:rsidRDefault="001D0F74" w:rsidP="001D0F74">
      <w:pPr>
        <w:spacing w:line="240" w:lineRule="auto"/>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1D0F74" w:rsidRPr="009D6A6D" w:rsidRDefault="001D0F74" w:rsidP="001D0F74">
      <w:pPr>
        <w:spacing w:line="240" w:lineRule="auto"/>
        <w:contextualSpacing/>
        <w:jc w:val="both"/>
        <w:rPr>
          <w:rFonts w:ascii="Arial CYR" w:eastAsia="Times New Roman" w:hAnsi="Arial CYR" w:cs="Arial CYR"/>
          <w:color w:val="000000"/>
          <w:lang w:eastAsia="ru-RU"/>
        </w:rPr>
      </w:pPr>
      <w:r w:rsidRPr="00114880">
        <w:rPr>
          <w:rFonts w:ascii="Times New Roman" w:hAnsi="Times New Roman"/>
        </w:rPr>
        <w:t xml:space="preserve">3.5. Существенные условия: </w:t>
      </w:r>
      <w:proofErr w:type="gramStart"/>
      <w:r w:rsidRPr="009D6A6D">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D6A6D">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1D0F74" w:rsidRPr="00114880" w:rsidRDefault="001D0F74" w:rsidP="001D0F74">
      <w:pPr>
        <w:spacing w:line="240" w:lineRule="auto"/>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1D0F74" w:rsidRPr="00114880" w:rsidRDefault="001D0F74" w:rsidP="001D0F74">
      <w:pPr>
        <w:spacing w:line="240" w:lineRule="auto"/>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1D0F74" w:rsidRPr="00114880" w:rsidRDefault="001D0F74" w:rsidP="001D0F74">
      <w:pPr>
        <w:spacing w:line="240" w:lineRule="auto"/>
        <w:contextualSpacing/>
        <w:jc w:val="both"/>
        <w:rPr>
          <w:rFonts w:ascii="Times New Roman" w:hAnsi="Times New Roman"/>
        </w:rPr>
      </w:pPr>
      <w:r w:rsidRPr="00114880">
        <w:rPr>
          <w:rFonts w:ascii="Times New Roman" w:hAnsi="Times New Roman"/>
        </w:rPr>
        <w:t>3.8 Дополнительные требования и условия:</w:t>
      </w:r>
    </w:p>
    <w:p w:rsidR="001D0F74" w:rsidRPr="00114880" w:rsidRDefault="001D0F74" w:rsidP="001D0F74">
      <w:pPr>
        <w:spacing w:line="240" w:lineRule="auto"/>
        <w:contextualSpacing/>
        <w:jc w:val="both"/>
        <w:rPr>
          <w:rFonts w:ascii="Times New Roman" w:hAnsi="Times New Roman"/>
        </w:rPr>
      </w:pPr>
      <w:r w:rsidRPr="00114880">
        <w:rPr>
          <w:rFonts w:ascii="Times New Roman" w:hAnsi="Times New Roman"/>
        </w:rPr>
        <w:t>- Наличие сертификатов качества на Товар.</w:t>
      </w:r>
    </w:p>
    <w:p w:rsidR="001D0F74" w:rsidRPr="00114880" w:rsidRDefault="001D0F74" w:rsidP="001D0F74">
      <w:pPr>
        <w:spacing w:line="240" w:lineRule="auto"/>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1D0F74" w:rsidRPr="00114880" w:rsidRDefault="001D0F74" w:rsidP="001D0F74">
      <w:pPr>
        <w:spacing w:line="240" w:lineRule="auto"/>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1D0F74" w:rsidRPr="00114880" w:rsidRDefault="001D0F74" w:rsidP="001D0F74">
      <w:pPr>
        <w:spacing w:line="240" w:lineRule="auto"/>
        <w:contextualSpacing/>
        <w:jc w:val="both"/>
        <w:rPr>
          <w:rFonts w:ascii="Times New Roman" w:hAnsi="Times New Roman"/>
        </w:rPr>
      </w:pPr>
    </w:p>
    <w:p w:rsidR="001D0F74" w:rsidRDefault="001D0F74" w:rsidP="001D0F74">
      <w:pPr>
        <w:spacing w:line="240" w:lineRule="auto"/>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1D0F74" w:rsidRPr="00F102F6" w:rsidRDefault="001D0F74" w:rsidP="001D0F74">
      <w:pPr>
        <w:spacing w:line="240" w:lineRule="auto"/>
        <w:contextualSpacing/>
        <w:jc w:val="both"/>
        <w:rPr>
          <w:rFonts w:ascii="Times New Roman" w:hAnsi="Times New Roman"/>
          <w:b/>
          <w:lang w:eastAsia="ru-RU"/>
        </w:rPr>
      </w:pPr>
    </w:p>
    <w:p w:rsidR="001D0F74" w:rsidRPr="00114880" w:rsidRDefault="001D0F74" w:rsidP="001D0F74">
      <w:pPr>
        <w:spacing w:line="240" w:lineRule="auto"/>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2022</w:t>
      </w:r>
      <w:r w:rsidRPr="00114880">
        <w:rPr>
          <w:rFonts w:ascii="Times New Roman" w:hAnsi="Times New Roman"/>
        </w:rPr>
        <w:t xml:space="preserve"> года.</w:t>
      </w:r>
    </w:p>
    <w:p w:rsidR="001D0F74" w:rsidRPr="00105346" w:rsidRDefault="001D0F74" w:rsidP="001D0F74">
      <w:pPr>
        <w:spacing w:line="240" w:lineRule="auto"/>
        <w:contextualSpacing/>
        <w:jc w:val="both"/>
        <w:rPr>
          <w:rFonts w:ascii="Times New Roman" w:hAnsi="Times New Roman"/>
          <w:sz w:val="21"/>
          <w:szCs w:val="21"/>
        </w:rPr>
      </w:pPr>
    </w:p>
    <w:p w:rsidR="001D0F74" w:rsidRDefault="001D0F74" w:rsidP="001D0F74">
      <w:pPr>
        <w:spacing w:line="240" w:lineRule="auto"/>
        <w:contextualSpacing/>
        <w:jc w:val="both"/>
        <w:rPr>
          <w:rFonts w:ascii="Times New Roman" w:hAnsi="Times New Roman"/>
          <w:b/>
        </w:rPr>
      </w:pPr>
      <w:r w:rsidRPr="00F102F6">
        <w:rPr>
          <w:rFonts w:ascii="Times New Roman" w:hAnsi="Times New Roman"/>
          <w:b/>
        </w:rPr>
        <w:t>5.Требования к Поставщику:</w:t>
      </w:r>
    </w:p>
    <w:p w:rsidR="001D0F74" w:rsidRPr="00F102F6" w:rsidRDefault="001D0F74" w:rsidP="001D0F74">
      <w:pPr>
        <w:spacing w:line="240" w:lineRule="auto"/>
        <w:contextualSpacing/>
        <w:jc w:val="both"/>
        <w:rPr>
          <w:rFonts w:ascii="Times New Roman" w:hAnsi="Times New Roman"/>
          <w:b/>
        </w:rPr>
      </w:pPr>
    </w:p>
    <w:p w:rsidR="001D0F74" w:rsidRPr="00114880" w:rsidRDefault="001D0F74" w:rsidP="001D0F74">
      <w:pPr>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D0F74" w:rsidRPr="00114880" w:rsidRDefault="001D0F74" w:rsidP="001D0F74">
      <w:pPr>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1D0F74" w:rsidRPr="00114880" w:rsidRDefault="001D0F74" w:rsidP="001D0F74">
      <w:pPr>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1D0F74" w:rsidRPr="00114880" w:rsidRDefault="001D0F74" w:rsidP="001D0F74">
      <w:pPr>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1D0F74" w:rsidRPr="00114880" w:rsidRDefault="001D0F74" w:rsidP="001D0F74">
      <w:pPr>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1D0F74" w:rsidRPr="00114880" w:rsidRDefault="001D0F74" w:rsidP="001D0F74">
      <w:pPr>
        <w:tabs>
          <w:tab w:val="left" w:pos="993"/>
        </w:tabs>
        <w:spacing w:line="240" w:lineRule="auto"/>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1D0F74" w:rsidRPr="00105346" w:rsidRDefault="001D0F74" w:rsidP="001D0F74">
      <w:pPr>
        <w:tabs>
          <w:tab w:val="left" w:pos="993"/>
        </w:tabs>
        <w:spacing w:line="240" w:lineRule="auto"/>
        <w:contextualSpacing/>
        <w:jc w:val="both"/>
        <w:rPr>
          <w:rFonts w:ascii="Times New Roman" w:hAnsi="Times New Roman"/>
          <w:sz w:val="21"/>
          <w:szCs w:val="21"/>
        </w:rPr>
      </w:pPr>
    </w:p>
    <w:p w:rsidR="001D0F74" w:rsidRDefault="001D0F74" w:rsidP="001D0F74">
      <w:pPr>
        <w:spacing w:line="240" w:lineRule="auto"/>
        <w:contextualSpacing/>
        <w:jc w:val="both"/>
        <w:rPr>
          <w:rFonts w:ascii="Times New Roman" w:hAnsi="Times New Roman"/>
          <w:b/>
          <w:lang w:eastAsia="ru-RU"/>
        </w:rPr>
      </w:pPr>
      <w:r w:rsidRPr="00F102F6">
        <w:rPr>
          <w:rFonts w:ascii="Times New Roman" w:hAnsi="Times New Roman"/>
          <w:b/>
          <w:lang w:eastAsia="ru-RU"/>
        </w:rPr>
        <w:t>6. Условия оплаты:</w:t>
      </w:r>
    </w:p>
    <w:p w:rsidR="001D0F74" w:rsidRDefault="001D0F74" w:rsidP="001D0F74">
      <w:pPr>
        <w:spacing w:line="240" w:lineRule="auto"/>
        <w:contextualSpacing/>
        <w:jc w:val="both"/>
        <w:rPr>
          <w:rFonts w:ascii="Times New Roman" w:hAnsi="Times New Roman"/>
          <w:b/>
          <w:lang w:eastAsia="ru-RU"/>
        </w:rPr>
      </w:pPr>
    </w:p>
    <w:p w:rsidR="001D0F74" w:rsidRPr="00114880" w:rsidRDefault="001D0F74" w:rsidP="001D0F74">
      <w:pPr>
        <w:spacing w:line="240" w:lineRule="auto"/>
        <w:contextualSpacing/>
        <w:jc w:val="both"/>
        <w:rPr>
          <w:rFonts w:ascii="Times New Roman" w:hAnsi="Times New Roman"/>
          <w:b/>
          <w:lang w:eastAsia="ru-RU"/>
        </w:rPr>
      </w:pPr>
      <w:r w:rsidRPr="006C63D1">
        <w:rPr>
          <w:rFonts w:ascii="Times New Roman" w:hAnsi="Times New Roman"/>
          <w:lang w:eastAsia="ru-RU"/>
        </w:rPr>
        <w:t>6.1.</w:t>
      </w:r>
      <w:r>
        <w:rPr>
          <w:rFonts w:ascii="Times New Roman" w:hAnsi="Times New Roman"/>
          <w:b/>
          <w:lang w:eastAsia="ru-RU"/>
        </w:rPr>
        <w:t xml:space="preserve"> </w:t>
      </w:r>
      <w:r w:rsidRPr="00114880">
        <w:rPr>
          <w:rFonts w:ascii="Times New Roman" w:hAnsi="Times New Roman"/>
        </w:rPr>
        <w:t>Авансовый платеж производится Покупателем в течение 5</w:t>
      </w:r>
      <w:r>
        <w:rPr>
          <w:rFonts w:ascii="Times New Roman" w:hAnsi="Times New Roman"/>
        </w:rPr>
        <w:t xml:space="preserve"> рабочих</w:t>
      </w:r>
      <w:r w:rsidRPr="00114880">
        <w:rPr>
          <w:rFonts w:ascii="Times New Roman" w:hAnsi="Times New Roman"/>
        </w:rPr>
        <w:t xml:space="preserve"> дней после двухстороннего подписания договора </w:t>
      </w:r>
      <w:r>
        <w:rPr>
          <w:rFonts w:ascii="Times New Roman" w:hAnsi="Times New Roman"/>
        </w:rPr>
        <w:t>поставки и не может превышать 50</w:t>
      </w:r>
      <w:r w:rsidRPr="00114880">
        <w:rPr>
          <w:rFonts w:ascii="Times New Roman" w:hAnsi="Times New Roman"/>
        </w:rPr>
        <w:t xml:space="preserve">% от общей стоимости Товара согласно Спецификации. </w:t>
      </w:r>
    </w:p>
    <w:p w:rsidR="001D0F74" w:rsidRPr="00114880" w:rsidRDefault="001D0F74" w:rsidP="001D0F74">
      <w:pPr>
        <w:spacing w:line="240" w:lineRule="auto"/>
        <w:contextualSpacing/>
        <w:jc w:val="both"/>
        <w:rPr>
          <w:rFonts w:ascii="Times New Roman" w:hAnsi="Times New Roman"/>
        </w:rPr>
      </w:pPr>
      <w:r>
        <w:rPr>
          <w:rFonts w:ascii="Times New Roman" w:hAnsi="Times New Roman"/>
        </w:rPr>
        <w:t>6.</w:t>
      </w:r>
      <w:r w:rsidRPr="00114880">
        <w:rPr>
          <w:rFonts w:ascii="Times New Roman" w:hAnsi="Times New Roman"/>
        </w:rPr>
        <w:t>2. Окончательный платеж за вычетом  авансового платежа производится Покупателем</w:t>
      </w:r>
      <w:r>
        <w:rPr>
          <w:rFonts w:ascii="Times New Roman" w:hAnsi="Times New Roman"/>
        </w:rPr>
        <w:t xml:space="preserve"> в течение 14(четырнадцати) рабочих</w:t>
      </w:r>
      <w:r w:rsidRPr="00114880">
        <w:rPr>
          <w:rFonts w:ascii="Times New Roman" w:hAnsi="Times New Roman"/>
        </w:rPr>
        <w:t xml:space="preserve"> дней после приемки товара по количеству и качеству на складе Покупателя без </w:t>
      </w:r>
      <w:r w:rsidRPr="00114880">
        <w:rPr>
          <w:rFonts w:ascii="Times New Roman" w:hAnsi="Times New Roman"/>
        </w:rPr>
        <w:lastRenderedPageBreak/>
        <w:t>замечаний и предоставлении всех оригиналов сопроводительных документов, указанных в п.3.8 данного технического задания.</w:t>
      </w:r>
    </w:p>
    <w:p w:rsidR="001D0F74" w:rsidRPr="00105346" w:rsidRDefault="001D0F74" w:rsidP="001D0F74">
      <w:pPr>
        <w:spacing w:line="240" w:lineRule="auto"/>
        <w:contextualSpacing/>
        <w:jc w:val="both"/>
        <w:rPr>
          <w:rFonts w:ascii="Times New Roman" w:hAnsi="Times New Roman"/>
          <w:b/>
          <w:lang w:eastAsia="ru-RU"/>
        </w:rPr>
      </w:pPr>
      <w:r>
        <w:rPr>
          <w:rFonts w:ascii="Times New Roman" w:hAnsi="Times New Roman"/>
        </w:rPr>
        <w:t xml:space="preserve"> </w:t>
      </w:r>
    </w:p>
    <w:p w:rsidR="001D0F74" w:rsidRDefault="001D0F74" w:rsidP="001D0F74">
      <w:pPr>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1D0F74" w:rsidRPr="00114880" w:rsidRDefault="001D0F74" w:rsidP="001D0F74">
      <w:pPr>
        <w:spacing w:after="0" w:line="240" w:lineRule="auto"/>
        <w:contextualSpacing/>
        <w:jc w:val="both"/>
        <w:rPr>
          <w:rFonts w:ascii="Times New Roman" w:hAnsi="Times New Roman"/>
        </w:rPr>
      </w:pPr>
      <w:r w:rsidRPr="00114880">
        <w:rPr>
          <w:rFonts w:ascii="Times New Roman" w:hAnsi="Times New Roman"/>
          <w:color w:val="000000"/>
          <w:lang w:val="x-none"/>
        </w:rPr>
        <w:t>(применяется для обеспечения исполнения обязательств по возврату аванса</w:t>
      </w:r>
      <w:r w:rsidRPr="00114880">
        <w:rPr>
          <w:rFonts w:ascii="Times New Roman" w:hAnsi="Times New Roman"/>
          <w:color w:val="000000"/>
        </w:rPr>
        <w:t xml:space="preserve"> к поставщикам, с которыми ранее не заключались договора или велась претензионная работа</w:t>
      </w:r>
      <w:r w:rsidRPr="00114880">
        <w:rPr>
          <w:rFonts w:ascii="Times New Roman" w:hAnsi="Times New Roman"/>
          <w:color w:val="000000"/>
          <w:lang w:val="x-none"/>
        </w:rPr>
        <w:t>)</w:t>
      </w:r>
      <w:r w:rsidRPr="00114880">
        <w:rPr>
          <w:rFonts w:ascii="Times New Roman" w:hAnsi="Times New Roman"/>
          <w:color w:val="000000"/>
        </w:rPr>
        <w:t>.</w:t>
      </w:r>
    </w:p>
    <w:p w:rsidR="001D0F74" w:rsidRPr="00114880" w:rsidRDefault="001D0F74" w:rsidP="001D0F74">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.1. Поставщик обязуется предоставить в срок не позднее 1</w:t>
      </w:r>
      <w:r w:rsidRPr="00114880">
        <w:rPr>
          <w:rFonts w:ascii="Times New Roman" w:hAnsi="Times New Roman"/>
          <w:color w:val="000000"/>
        </w:rPr>
        <w:t>0</w:t>
      </w:r>
      <w:r w:rsidRPr="00114880">
        <w:rPr>
          <w:rFonts w:ascii="Times New Roman" w:hAnsi="Times New Roman"/>
          <w:color w:val="000000"/>
          <w:lang w:val="x-none"/>
        </w:rPr>
        <w:t xml:space="preserve"> (</w:t>
      </w:r>
      <w:r w:rsidRPr="00114880">
        <w:rPr>
          <w:rFonts w:ascii="Times New Roman" w:hAnsi="Times New Roman"/>
          <w:color w:val="000000"/>
        </w:rPr>
        <w:t>десяти</w:t>
      </w:r>
      <w:r w:rsidRPr="00114880">
        <w:rPr>
          <w:rFonts w:ascii="Times New Roman" w:hAnsi="Times New Roman"/>
          <w:color w:val="000000"/>
          <w:lang w:val="x-none"/>
        </w:rPr>
        <w:t>)</w:t>
      </w:r>
      <w:r>
        <w:rPr>
          <w:rFonts w:ascii="Times New Roman" w:hAnsi="Times New Roman"/>
          <w:color w:val="000000"/>
        </w:rPr>
        <w:t xml:space="preserve"> календарных</w:t>
      </w:r>
      <w:r w:rsidRPr="00114880">
        <w:rPr>
          <w:rFonts w:ascii="Times New Roman" w:hAnsi="Times New Roman"/>
          <w:color w:val="000000"/>
          <w:lang w:val="x-none"/>
        </w:rPr>
        <w:t xml:space="preserve"> дней с даты заключения настоящего Договора обеспечение возврата аванса  по Договору в форме:</w:t>
      </w:r>
    </w:p>
    <w:p w:rsidR="001D0F74" w:rsidRPr="00114880" w:rsidRDefault="001D0F74" w:rsidP="001D0F74">
      <w:pPr>
        <w:spacing w:after="0" w:line="240" w:lineRule="auto"/>
        <w:contextualSpacing/>
        <w:jc w:val="both"/>
        <w:rPr>
          <w:rFonts w:ascii="Times New Roman" w:hAnsi="Times New Roman"/>
        </w:rPr>
      </w:pPr>
      <w:r w:rsidRPr="00114880">
        <w:rPr>
          <w:rFonts w:ascii="Times New Roman" w:hAnsi="Times New Roman"/>
          <w:color w:val="000000"/>
          <w:lang w:val="x-none"/>
        </w:rPr>
        <w:t xml:space="preserve">безотзывной банковской гарантии (далее – банковская гарантия), выданной банком; </w:t>
      </w:r>
    </w:p>
    <w:p w:rsidR="001D0F74" w:rsidRPr="00114880" w:rsidRDefault="001D0F74" w:rsidP="001D0F74">
      <w:pPr>
        <w:spacing w:after="0" w:line="240" w:lineRule="auto"/>
        <w:contextualSpacing/>
        <w:jc w:val="both"/>
        <w:rPr>
          <w:rFonts w:ascii="Times New Roman" w:hAnsi="Times New Roman"/>
        </w:rPr>
      </w:pPr>
      <w:r w:rsidRPr="00114880">
        <w:rPr>
          <w:rFonts w:ascii="Times New Roman" w:hAnsi="Times New Roman"/>
          <w:color w:val="000000"/>
          <w:lang w:val="x-none"/>
        </w:rPr>
        <w:t>денежных средств путем их перечисления Заказчику (обеспечительный платеж).</w:t>
      </w:r>
    </w:p>
    <w:p w:rsidR="001D0F74" w:rsidRDefault="001D0F74" w:rsidP="001D0F74">
      <w:pPr>
        <w:spacing w:after="0" w:line="240" w:lineRule="auto"/>
        <w:contextualSpacing/>
        <w:jc w:val="both"/>
        <w:rPr>
          <w:rFonts w:ascii="Times New Roman" w:hAnsi="Times New Roman"/>
          <w:color w:val="000000"/>
        </w:rPr>
      </w:pPr>
      <w:r w:rsidRPr="00114880">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1D0F74" w:rsidRPr="004C2C47" w:rsidRDefault="001D0F74" w:rsidP="001D0F74">
      <w:pPr>
        <w:spacing w:after="0" w:line="240" w:lineRule="auto"/>
        <w:contextualSpacing/>
        <w:jc w:val="both"/>
        <w:rPr>
          <w:rFonts w:ascii="Times New Roman" w:hAnsi="Times New Roman"/>
        </w:rPr>
      </w:pPr>
      <w:r>
        <w:rPr>
          <w:rFonts w:ascii="Times New Roman" w:hAnsi="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1D0F74" w:rsidRPr="00114880" w:rsidRDefault="001D0F74" w:rsidP="001D0F74">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.2. Поставщик несет все расходы по получению обеспечения возврата аванса  по Договору.</w:t>
      </w:r>
    </w:p>
    <w:p w:rsidR="001D0F74" w:rsidRPr="00114880" w:rsidRDefault="001D0F74" w:rsidP="001D0F74">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1D0F74" w:rsidRDefault="001D0F74" w:rsidP="001D0F74">
      <w:pPr>
        <w:spacing w:after="0" w:line="240" w:lineRule="auto"/>
        <w:contextualSpacing/>
        <w:jc w:val="both"/>
        <w:rPr>
          <w:rFonts w:ascii="Times New Roman" w:hAnsi="Times New Roman"/>
          <w:color w:val="000000"/>
        </w:rPr>
      </w:pPr>
      <w:r w:rsidRPr="00114880">
        <w:rPr>
          <w:rFonts w:ascii="Times New Roman" w:hAnsi="Times New Roman"/>
          <w:color w:val="000000"/>
        </w:rPr>
        <w:t>7</w:t>
      </w:r>
      <w:r w:rsidRPr="00114880">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1D0F74" w:rsidRDefault="001D0F74" w:rsidP="000A4501">
      <w:pPr>
        <w:pStyle w:val="36"/>
        <w:spacing w:before="0" w:line="360" w:lineRule="auto"/>
        <w:rPr>
          <w:rFonts w:ascii="Times New Roman" w:hAnsi="Times New Roman"/>
          <w:szCs w:val="24"/>
        </w:rPr>
      </w:pPr>
    </w:p>
    <w:p w:rsidR="001D0F74" w:rsidRDefault="001D0F74" w:rsidP="000A4501">
      <w:pPr>
        <w:pStyle w:val="36"/>
        <w:spacing w:before="0" w:line="360" w:lineRule="auto"/>
        <w:rPr>
          <w:rFonts w:ascii="Times New Roman" w:hAnsi="Times New Roman"/>
          <w:szCs w:val="24"/>
        </w:rPr>
      </w:pPr>
    </w:p>
    <w:p w:rsidR="001D0F74" w:rsidRDefault="001D0F74" w:rsidP="000A4501">
      <w:pPr>
        <w:pStyle w:val="36"/>
        <w:spacing w:before="0" w:line="360" w:lineRule="auto"/>
        <w:rPr>
          <w:rFonts w:ascii="Times New Roman" w:hAnsi="Times New Roman"/>
          <w:szCs w:val="24"/>
        </w:rPr>
      </w:pPr>
    </w:p>
    <w:p w:rsidR="001D0F74" w:rsidRDefault="001D0F74" w:rsidP="000A4501">
      <w:pPr>
        <w:pStyle w:val="36"/>
        <w:spacing w:before="0" w:line="360" w:lineRule="auto"/>
        <w:rPr>
          <w:rFonts w:ascii="Times New Roman" w:hAnsi="Times New Roman"/>
          <w:szCs w:val="24"/>
        </w:rPr>
      </w:pPr>
    </w:p>
    <w:p w:rsidR="001D0F74" w:rsidRDefault="001D0F74" w:rsidP="000A4501">
      <w:pPr>
        <w:pStyle w:val="36"/>
        <w:spacing w:before="0" w:line="360" w:lineRule="auto"/>
        <w:rPr>
          <w:rFonts w:ascii="Times New Roman" w:hAnsi="Times New Roman"/>
          <w:szCs w:val="24"/>
        </w:rPr>
      </w:pPr>
    </w:p>
    <w:p w:rsidR="001D0F74" w:rsidRDefault="001D0F74" w:rsidP="000A4501">
      <w:pPr>
        <w:pStyle w:val="36"/>
        <w:spacing w:before="0" w:line="360" w:lineRule="auto"/>
        <w:rPr>
          <w:rFonts w:ascii="Times New Roman" w:hAnsi="Times New Roman"/>
          <w:szCs w:val="24"/>
        </w:rPr>
      </w:pPr>
    </w:p>
    <w:p w:rsidR="001D0F74" w:rsidRDefault="001D0F74" w:rsidP="000A4501">
      <w:pPr>
        <w:pStyle w:val="36"/>
        <w:spacing w:before="0" w:line="360" w:lineRule="auto"/>
        <w:rPr>
          <w:rFonts w:ascii="Times New Roman" w:hAnsi="Times New Roman"/>
          <w:szCs w:val="24"/>
        </w:rPr>
      </w:pPr>
    </w:p>
    <w:p w:rsidR="001D0F74" w:rsidRDefault="001D0F74" w:rsidP="000A4501">
      <w:pPr>
        <w:pStyle w:val="36"/>
        <w:spacing w:before="0" w:line="360" w:lineRule="auto"/>
        <w:rPr>
          <w:rFonts w:ascii="Times New Roman" w:hAnsi="Times New Roman"/>
          <w:szCs w:val="24"/>
        </w:rPr>
      </w:pPr>
    </w:p>
    <w:p w:rsidR="001D0F74" w:rsidRDefault="001D0F74" w:rsidP="000A4501">
      <w:pPr>
        <w:pStyle w:val="36"/>
        <w:spacing w:before="0" w:line="360" w:lineRule="auto"/>
        <w:rPr>
          <w:rFonts w:ascii="Times New Roman" w:hAnsi="Times New Roman"/>
          <w:szCs w:val="24"/>
        </w:rPr>
      </w:pPr>
    </w:p>
    <w:p w:rsidR="001D0F74" w:rsidRDefault="001D0F74" w:rsidP="000A4501">
      <w:pPr>
        <w:pStyle w:val="36"/>
        <w:spacing w:before="0" w:line="360" w:lineRule="auto"/>
        <w:rPr>
          <w:rFonts w:ascii="Times New Roman" w:hAnsi="Times New Roman"/>
          <w:szCs w:val="24"/>
        </w:rPr>
      </w:pPr>
    </w:p>
    <w:p w:rsidR="001D0F74" w:rsidRDefault="001D0F74" w:rsidP="000A4501">
      <w:pPr>
        <w:pStyle w:val="36"/>
        <w:spacing w:before="0" w:line="360" w:lineRule="auto"/>
        <w:rPr>
          <w:rFonts w:ascii="Times New Roman" w:hAnsi="Times New Roman"/>
          <w:szCs w:val="24"/>
        </w:rPr>
      </w:pPr>
    </w:p>
    <w:p w:rsidR="001D0F74" w:rsidRDefault="001D0F74" w:rsidP="000A4501">
      <w:pPr>
        <w:pStyle w:val="36"/>
        <w:spacing w:before="0" w:line="360" w:lineRule="auto"/>
        <w:rPr>
          <w:rFonts w:ascii="Times New Roman" w:hAnsi="Times New Roman"/>
          <w:szCs w:val="24"/>
        </w:rPr>
      </w:pPr>
    </w:p>
    <w:p w:rsidR="001D0F74" w:rsidRDefault="001D0F74" w:rsidP="000A4501">
      <w:pPr>
        <w:pStyle w:val="36"/>
        <w:spacing w:before="0" w:line="360" w:lineRule="auto"/>
        <w:rPr>
          <w:rFonts w:ascii="Times New Roman" w:hAnsi="Times New Roman"/>
          <w:szCs w:val="24"/>
        </w:rPr>
      </w:pPr>
    </w:p>
    <w:p w:rsidR="001D0F74" w:rsidRDefault="001D0F74" w:rsidP="000A4501">
      <w:pPr>
        <w:pStyle w:val="36"/>
        <w:spacing w:before="0" w:line="360" w:lineRule="auto"/>
        <w:rPr>
          <w:rFonts w:ascii="Times New Roman" w:hAnsi="Times New Roman"/>
          <w:szCs w:val="24"/>
        </w:rPr>
      </w:pPr>
    </w:p>
    <w:p w:rsidR="001D0F74" w:rsidRDefault="001D0F74"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1D0F74">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1D0F74">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1D0F74">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1D0F74" w:rsidRDefault="001D0F74"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0F74"/>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9FE"/>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C4489-5C7A-4B61-BCDE-DEF8670D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12</Pages>
  <Words>5041</Words>
  <Characters>28739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2023-03-06T07:56:00Z</dcterms:modified>
</cp:coreProperties>
</file>