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B3C53" w14:textId="77777777" w:rsidR="009C1BAB" w:rsidRPr="008C5C3A" w:rsidRDefault="009C1BAB" w:rsidP="00403F7C">
      <w:pPr>
        <w:pStyle w:val="ConsPlusNormal0"/>
        <w:widowControl/>
        <w:tabs>
          <w:tab w:val="left" w:pos="360"/>
        </w:tabs>
        <w:ind w:firstLine="0"/>
        <w:jc w:val="center"/>
        <w:rPr>
          <w:rFonts w:ascii="Times New Roman" w:hAnsi="Times New Roman" w:cs="Times New Roman"/>
          <w:b/>
          <w:bCs/>
        </w:rPr>
      </w:pPr>
      <w:bookmarkStart w:id="0" w:name="_Ref248728669"/>
      <w:bookmarkStart w:id="1" w:name="_Ref248562452"/>
      <w:r w:rsidRPr="008C5C3A">
        <w:rPr>
          <w:rFonts w:ascii="Times New Roman" w:hAnsi="Times New Roman" w:cs="Times New Roman"/>
          <w:b/>
          <w:bCs/>
        </w:rPr>
        <w:t>ТЕХНИЧЕСКОЕ ЗАДАНИЕ</w:t>
      </w:r>
      <w:bookmarkStart w:id="2" w:name="_Ref248562863"/>
      <w:bookmarkEnd w:id="0"/>
      <w:bookmarkEnd w:id="1"/>
    </w:p>
    <w:p w14:paraId="5466377C" w14:textId="77777777" w:rsidR="009647C5" w:rsidRPr="008C5C3A" w:rsidRDefault="009647C5" w:rsidP="009647C5">
      <w:pPr>
        <w:jc w:val="center"/>
        <w:rPr>
          <w:b/>
        </w:rPr>
      </w:pPr>
      <w:r w:rsidRPr="008C5C3A">
        <w:rPr>
          <w:b/>
        </w:rPr>
        <w:t xml:space="preserve">на выполнение работ по зимнему содержанию </w:t>
      </w:r>
      <w:r w:rsidR="00AA07DE">
        <w:rPr>
          <w:b/>
        </w:rPr>
        <w:t xml:space="preserve">автомобильных </w:t>
      </w:r>
      <w:r w:rsidRPr="008C5C3A">
        <w:rPr>
          <w:b/>
        </w:rPr>
        <w:t>дорог</w:t>
      </w:r>
      <w:r w:rsidR="00CC5FEE" w:rsidRPr="008C5C3A">
        <w:rPr>
          <w:b/>
        </w:rPr>
        <w:t xml:space="preserve"> на территории ОЭЗ ППТ «Новгородская»</w:t>
      </w:r>
    </w:p>
    <w:p w14:paraId="706B6949" w14:textId="77777777" w:rsidR="009647C5" w:rsidRPr="008C5C3A" w:rsidRDefault="009647C5" w:rsidP="00B92104">
      <w:r w:rsidRPr="008C5C3A">
        <w:rPr>
          <w:rFonts w:eastAsia="Calibri"/>
          <w:b/>
          <w:u w:val="single"/>
        </w:rPr>
        <w:t>Цель работы:</w:t>
      </w:r>
      <w:r w:rsidRPr="008C5C3A">
        <w:rPr>
          <w:rFonts w:eastAsia="Calibri"/>
        </w:rPr>
        <w:t xml:space="preserve"> Обеспечение содержания </w:t>
      </w:r>
      <w:r w:rsidR="00404286">
        <w:rPr>
          <w:rFonts w:eastAsia="Calibri"/>
        </w:rPr>
        <w:t xml:space="preserve">подъездной автомобильной дороги, </w:t>
      </w:r>
      <w:r w:rsidR="00EB497E">
        <w:rPr>
          <w:rFonts w:eastAsia="Calibri"/>
        </w:rPr>
        <w:t>территории производственного</w:t>
      </w:r>
      <w:r w:rsidR="00404286">
        <w:rPr>
          <w:rFonts w:eastAsia="Calibri"/>
        </w:rPr>
        <w:t xml:space="preserve"> корпуса</w:t>
      </w:r>
    </w:p>
    <w:p w14:paraId="63B2FC2B" w14:textId="77777777" w:rsidR="00D53ACD" w:rsidRPr="008C5C3A" w:rsidRDefault="00D53ACD" w:rsidP="00D53ACD">
      <w:pPr>
        <w:suppressAutoHyphens w:val="0"/>
        <w:autoSpaceDE w:val="0"/>
        <w:autoSpaceDN w:val="0"/>
        <w:adjustRightInd w:val="0"/>
        <w:spacing w:after="0"/>
        <w:rPr>
          <w:b/>
          <w:sz w:val="22"/>
          <w:szCs w:val="22"/>
          <w:u w:val="single"/>
        </w:rPr>
      </w:pPr>
      <w:r w:rsidRPr="008C5C3A">
        <w:rPr>
          <w:b/>
          <w:color w:val="000000"/>
          <w:sz w:val="22"/>
          <w:szCs w:val="22"/>
          <w:u w:val="single"/>
        </w:rPr>
        <w:t>Места выполнения работ:</w:t>
      </w:r>
    </w:p>
    <w:p w14:paraId="6480F820" w14:textId="77777777" w:rsidR="00D53ACD" w:rsidRPr="008C5C3A" w:rsidRDefault="00CC5FEE" w:rsidP="00922652">
      <w:pPr>
        <w:suppressAutoHyphens w:val="0"/>
        <w:autoSpaceDE w:val="0"/>
        <w:autoSpaceDN w:val="0"/>
        <w:adjustRightInd w:val="0"/>
        <w:spacing w:after="0"/>
        <w:ind w:firstLine="708"/>
        <w:rPr>
          <w:sz w:val="22"/>
          <w:szCs w:val="22"/>
        </w:rPr>
      </w:pPr>
      <w:r w:rsidRPr="008C5C3A">
        <w:rPr>
          <w:sz w:val="22"/>
          <w:szCs w:val="22"/>
        </w:rPr>
        <w:t xml:space="preserve">Новгородская область, Новгородский район, </w:t>
      </w:r>
      <w:proofErr w:type="spellStart"/>
      <w:r w:rsidRPr="008C5C3A">
        <w:rPr>
          <w:sz w:val="22"/>
          <w:szCs w:val="22"/>
        </w:rPr>
        <w:t>Трубичинское</w:t>
      </w:r>
      <w:proofErr w:type="spellEnd"/>
      <w:r w:rsidRPr="008C5C3A">
        <w:rPr>
          <w:sz w:val="22"/>
          <w:szCs w:val="22"/>
        </w:rPr>
        <w:t xml:space="preserve"> сельское поселение, территория ОЭЗ ППТ «Новгородская»:</w:t>
      </w:r>
    </w:p>
    <w:p w14:paraId="42BBE327" w14:textId="77777777" w:rsidR="00D53ACD" w:rsidRDefault="00D53ACD" w:rsidP="00D53ACD">
      <w:pPr>
        <w:autoSpaceDE w:val="0"/>
        <w:autoSpaceDN w:val="0"/>
        <w:adjustRightInd w:val="0"/>
        <w:rPr>
          <w:color w:val="000000"/>
          <w:sz w:val="22"/>
          <w:szCs w:val="22"/>
        </w:rPr>
      </w:pPr>
      <w:r w:rsidRPr="008C5C3A">
        <w:rPr>
          <w:sz w:val="22"/>
          <w:szCs w:val="22"/>
        </w:rPr>
        <w:t>- выполнение работ по</w:t>
      </w:r>
      <w:r w:rsidRPr="008C5C3A">
        <w:rPr>
          <w:color w:val="000000"/>
          <w:sz w:val="22"/>
          <w:szCs w:val="22"/>
        </w:rPr>
        <w:t xml:space="preserve"> зимнему содержанию</w:t>
      </w:r>
      <w:r w:rsidR="00AA07DE">
        <w:rPr>
          <w:color w:val="000000"/>
          <w:sz w:val="22"/>
          <w:szCs w:val="22"/>
        </w:rPr>
        <w:t xml:space="preserve"> автомобильных</w:t>
      </w:r>
      <w:r w:rsidRPr="008C5C3A">
        <w:rPr>
          <w:color w:val="000000"/>
          <w:sz w:val="22"/>
          <w:szCs w:val="22"/>
        </w:rPr>
        <w:t xml:space="preserve"> дорог с твердым покрытием</w:t>
      </w:r>
      <w:r w:rsidR="00CC5FEE" w:rsidRPr="008C5C3A">
        <w:rPr>
          <w:color w:val="000000"/>
          <w:sz w:val="22"/>
          <w:szCs w:val="22"/>
        </w:rPr>
        <w:t>.</w:t>
      </w:r>
    </w:p>
    <w:p w14:paraId="2F8DE405" w14:textId="173CC4C0" w:rsidR="00984C55" w:rsidRPr="00984C55" w:rsidRDefault="00984C55" w:rsidP="00D53ACD">
      <w:pPr>
        <w:autoSpaceDE w:val="0"/>
        <w:autoSpaceDN w:val="0"/>
        <w:adjustRightInd w:val="0"/>
        <w:rPr>
          <w:sz w:val="22"/>
          <w:szCs w:val="22"/>
        </w:rPr>
      </w:pPr>
      <w:r w:rsidRPr="00984C55">
        <w:rPr>
          <w:b/>
          <w:bCs/>
          <w:color w:val="000000"/>
          <w:sz w:val="22"/>
          <w:szCs w:val="22"/>
          <w:u w:val="single"/>
        </w:rPr>
        <w:t>Срок выполнения работ</w:t>
      </w:r>
      <w:r w:rsidRPr="00984C55">
        <w:rPr>
          <w:color w:val="000000"/>
          <w:sz w:val="22"/>
          <w:szCs w:val="22"/>
        </w:rPr>
        <w:t>: с 01.01.2025 по 31.12.2025</w:t>
      </w:r>
    </w:p>
    <w:p w14:paraId="3D062EDA" w14:textId="77777777" w:rsidR="00D53ACD" w:rsidRPr="008C5C3A" w:rsidRDefault="00A50DFC" w:rsidP="00D53ACD">
      <w:pPr>
        <w:suppressAutoHyphens w:val="0"/>
        <w:autoSpaceDE w:val="0"/>
        <w:autoSpaceDN w:val="0"/>
        <w:adjustRightInd w:val="0"/>
        <w:spacing w:after="0"/>
        <w:rPr>
          <w:b/>
          <w:sz w:val="22"/>
          <w:szCs w:val="22"/>
          <w:u w:val="single"/>
        </w:rPr>
      </w:pPr>
      <w:r>
        <w:rPr>
          <w:b/>
          <w:sz w:val="22"/>
          <w:szCs w:val="22"/>
          <w:u w:val="single"/>
        </w:rPr>
        <w:t>Общие данные</w:t>
      </w:r>
      <w:r w:rsidR="00D53ACD" w:rsidRPr="008C5C3A">
        <w:rPr>
          <w:b/>
          <w:sz w:val="22"/>
          <w:szCs w:val="22"/>
          <w:u w:val="single"/>
        </w:rPr>
        <w:t>:</w:t>
      </w:r>
    </w:p>
    <w:p w14:paraId="31403950" w14:textId="77777777" w:rsidR="00D53ACD" w:rsidRPr="008C5C3A" w:rsidRDefault="00D53ACD" w:rsidP="00D53ACD">
      <w:pPr>
        <w:suppressAutoHyphens w:val="0"/>
        <w:autoSpaceDE w:val="0"/>
        <w:autoSpaceDN w:val="0"/>
        <w:adjustRightInd w:val="0"/>
        <w:spacing w:after="0"/>
        <w:ind w:right="15" w:firstLine="567"/>
        <w:rPr>
          <w:sz w:val="22"/>
          <w:szCs w:val="22"/>
        </w:rPr>
      </w:pPr>
      <w:r w:rsidRPr="008C5C3A">
        <w:rPr>
          <w:bCs/>
          <w:sz w:val="22"/>
          <w:szCs w:val="22"/>
        </w:rPr>
        <w:t xml:space="preserve">Начальная (максимальная) цена контракта, </w:t>
      </w:r>
      <w:r w:rsidRPr="008C5C3A">
        <w:rPr>
          <w:sz w:val="22"/>
          <w:szCs w:val="22"/>
        </w:rPr>
        <w:t>начальная сумма цен указанных единиц и максимальное значение цены контракта</w:t>
      </w:r>
      <w:r w:rsidRPr="008C5C3A">
        <w:rPr>
          <w:bCs/>
          <w:sz w:val="22"/>
          <w:szCs w:val="22"/>
        </w:rPr>
        <w:t xml:space="preserve"> включает в себя:</w:t>
      </w:r>
      <w:r w:rsidRPr="008C5C3A">
        <w:rPr>
          <w:sz w:val="22"/>
          <w:szCs w:val="22"/>
        </w:rPr>
        <w:t xml:space="preserve"> затраты на весь перечень работ в полном объеме, стоимость материалов, транспортные расходы, затраты механизмов, включая НДС</w:t>
      </w:r>
      <w:r w:rsidRPr="008C5C3A">
        <w:rPr>
          <w:bCs/>
          <w:sz w:val="22"/>
          <w:szCs w:val="22"/>
        </w:rPr>
        <w:t xml:space="preserve"> либо без НДС </w:t>
      </w:r>
      <w:r w:rsidRPr="008C5C3A">
        <w:rPr>
          <w:sz w:val="22"/>
          <w:szCs w:val="22"/>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14:paraId="07E37CEB" w14:textId="77777777" w:rsidR="00D53ACD" w:rsidRPr="008C5C3A" w:rsidRDefault="00D53ACD" w:rsidP="00D53ACD">
      <w:pPr>
        <w:overflowPunct w:val="0"/>
        <w:autoSpaceDE w:val="0"/>
        <w:spacing w:after="0"/>
        <w:ind w:firstLine="567"/>
        <w:rPr>
          <w:sz w:val="22"/>
          <w:szCs w:val="22"/>
        </w:rPr>
      </w:pPr>
      <w:r w:rsidRPr="008C5C3A">
        <w:rPr>
          <w:sz w:val="22"/>
          <w:szCs w:val="22"/>
        </w:rPr>
        <w:t xml:space="preserve">Зимнее содержание производится в период: ноябрь, декабрь, январь, февраль, март. </w:t>
      </w:r>
    </w:p>
    <w:p w14:paraId="3D3C0875" w14:textId="77777777" w:rsidR="00D53ACD" w:rsidRPr="008C5C3A" w:rsidRDefault="00D53ACD" w:rsidP="00D53ACD">
      <w:pPr>
        <w:tabs>
          <w:tab w:val="left" w:pos="-443"/>
        </w:tabs>
        <w:spacing w:after="0"/>
        <w:rPr>
          <w:sz w:val="22"/>
          <w:szCs w:val="22"/>
        </w:rPr>
      </w:pPr>
      <w:r w:rsidRPr="008C5C3A">
        <w:rPr>
          <w:bCs/>
          <w:sz w:val="22"/>
          <w:szCs w:val="22"/>
        </w:rPr>
        <w:t xml:space="preserve">Сроки зимнего содержания </w:t>
      </w:r>
      <w:r w:rsidR="00E86CA7" w:rsidRPr="008C5C3A">
        <w:rPr>
          <w:sz w:val="22"/>
          <w:szCs w:val="22"/>
        </w:rPr>
        <w:t>могут</w:t>
      </w:r>
      <w:r w:rsidRPr="008C5C3A">
        <w:rPr>
          <w:sz w:val="22"/>
          <w:szCs w:val="22"/>
        </w:rPr>
        <w:t xml:space="preserve"> быть изменены в соответствии с погодными условиями.</w:t>
      </w:r>
    </w:p>
    <w:p w14:paraId="431D361D" w14:textId="77777777" w:rsidR="00D53ACD" w:rsidRPr="008C5C3A" w:rsidRDefault="00D53ACD" w:rsidP="00D53ACD">
      <w:pPr>
        <w:spacing w:after="0"/>
        <w:jc w:val="left"/>
        <w:rPr>
          <w:sz w:val="22"/>
          <w:szCs w:val="22"/>
        </w:rPr>
      </w:pPr>
    </w:p>
    <w:p w14:paraId="52B1C68F" w14:textId="77777777" w:rsidR="00D53ACD" w:rsidRPr="008C5C3A" w:rsidRDefault="00D53ACD" w:rsidP="00D53ACD">
      <w:pPr>
        <w:spacing w:after="0"/>
        <w:rPr>
          <w:b/>
          <w:sz w:val="22"/>
          <w:szCs w:val="22"/>
        </w:rPr>
      </w:pPr>
      <w:r w:rsidRPr="008C5C3A">
        <w:rPr>
          <w:b/>
          <w:sz w:val="22"/>
          <w:szCs w:val="22"/>
        </w:rPr>
        <w:t xml:space="preserve">Основные требования к содержанию </w:t>
      </w:r>
      <w:r w:rsidR="00ED2887">
        <w:rPr>
          <w:b/>
          <w:sz w:val="22"/>
          <w:szCs w:val="22"/>
        </w:rPr>
        <w:t xml:space="preserve">автомобильных </w:t>
      </w:r>
      <w:r w:rsidR="00172E3A" w:rsidRPr="008C5C3A">
        <w:rPr>
          <w:b/>
          <w:sz w:val="22"/>
          <w:szCs w:val="22"/>
        </w:rPr>
        <w:t>дорог</w:t>
      </w:r>
      <w:r w:rsidR="00CA5120">
        <w:rPr>
          <w:b/>
          <w:sz w:val="22"/>
          <w:szCs w:val="22"/>
        </w:rPr>
        <w:t xml:space="preserve"> </w:t>
      </w:r>
      <w:r w:rsidRPr="008C5C3A">
        <w:rPr>
          <w:b/>
          <w:sz w:val="22"/>
          <w:szCs w:val="22"/>
        </w:rPr>
        <w:t>в зимний период.</w:t>
      </w:r>
    </w:p>
    <w:p w14:paraId="091B357E" w14:textId="77777777" w:rsidR="00D53ACD" w:rsidRPr="008C5C3A" w:rsidRDefault="00922652" w:rsidP="00FB7EA5">
      <w:pPr>
        <w:tabs>
          <w:tab w:val="left" w:pos="709"/>
        </w:tabs>
        <w:spacing w:after="0"/>
        <w:rPr>
          <w:sz w:val="22"/>
          <w:szCs w:val="22"/>
        </w:rPr>
      </w:pPr>
      <w:r>
        <w:rPr>
          <w:sz w:val="22"/>
          <w:szCs w:val="22"/>
        </w:rPr>
        <w:tab/>
      </w:r>
      <w:r w:rsidR="00D601A6">
        <w:rPr>
          <w:sz w:val="22"/>
          <w:szCs w:val="22"/>
        </w:rPr>
        <w:t>Автомобильная подъездная дорога, территория производственного корпуса</w:t>
      </w:r>
      <w:r w:rsidR="00D53ACD" w:rsidRPr="008C5C3A">
        <w:rPr>
          <w:sz w:val="22"/>
          <w:szCs w:val="22"/>
        </w:rPr>
        <w:t xml:space="preserve"> должн</w:t>
      </w:r>
      <w:r w:rsidR="00D601A6">
        <w:rPr>
          <w:sz w:val="22"/>
          <w:szCs w:val="22"/>
        </w:rPr>
        <w:t>а</w:t>
      </w:r>
      <w:r w:rsidR="00D53ACD" w:rsidRPr="008C5C3A">
        <w:rPr>
          <w:sz w:val="22"/>
          <w:szCs w:val="22"/>
        </w:rPr>
        <w:t xml:space="preserve"> быть </w:t>
      </w:r>
      <w:proofErr w:type="gramStart"/>
      <w:r w:rsidR="00D53ACD" w:rsidRPr="008C5C3A">
        <w:rPr>
          <w:sz w:val="22"/>
          <w:szCs w:val="22"/>
        </w:rPr>
        <w:t>очищен</w:t>
      </w:r>
      <w:r w:rsidR="00D601A6">
        <w:rPr>
          <w:sz w:val="22"/>
          <w:szCs w:val="22"/>
        </w:rPr>
        <w:t>а</w:t>
      </w:r>
      <w:r w:rsidR="00D53ACD" w:rsidRPr="008C5C3A">
        <w:rPr>
          <w:sz w:val="22"/>
          <w:szCs w:val="22"/>
        </w:rPr>
        <w:t xml:space="preserve">  на</w:t>
      </w:r>
      <w:proofErr w:type="gramEnd"/>
      <w:r w:rsidR="00D53ACD" w:rsidRPr="008C5C3A">
        <w:rPr>
          <w:sz w:val="22"/>
          <w:szCs w:val="22"/>
        </w:rPr>
        <w:t xml:space="preserve">  всю  ширину  дороги  (проезжая  часть  и  обочины)</w:t>
      </w:r>
      <w:r w:rsidR="00D601A6">
        <w:rPr>
          <w:sz w:val="22"/>
          <w:szCs w:val="22"/>
        </w:rPr>
        <w:t xml:space="preserve">. </w:t>
      </w:r>
      <w:r w:rsidR="00D53ACD" w:rsidRPr="008C5C3A">
        <w:rPr>
          <w:sz w:val="22"/>
          <w:szCs w:val="22"/>
        </w:rPr>
        <w:t xml:space="preserve">Производить механизированную очистку от снега на автомобильных дорогах </w:t>
      </w:r>
      <w:proofErr w:type="gramStart"/>
      <w:r w:rsidR="00D53ACD" w:rsidRPr="008C5C3A">
        <w:rPr>
          <w:sz w:val="22"/>
          <w:szCs w:val="22"/>
        </w:rPr>
        <w:t>в  период</w:t>
      </w:r>
      <w:proofErr w:type="gramEnd"/>
      <w:r w:rsidR="00D53ACD" w:rsidRPr="008C5C3A">
        <w:rPr>
          <w:sz w:val="22"/>
          <w:szCs w:val="22"/>
        </w:rPr>
        <w:t xml:space="preserve">  выпадения  осадков, </w:t>
      </w:r>
      <w:r w:rsidR="00D53ACD" w:rsidRPr="008C5C3A">
        <w:rPr>
          <w:snapToGrid w:val="0"/>
          <w:sz w:val="22"/>
          <w:szCs w:val="22"/>
          <w:lang w:eastAsia="ru-RU"/>
        </w:rPr>
        <w:t>борьба с зимней скользкостью (обработка твердых покрытий дорог песчаной смесью и реагентами)</w:t>
      </w:r>
      <w:r w:rsidR="00D53ACD" w:rsidRPr="008C5C3A">
        <w:rPr>
          <w:sz w:val="22"/>
          <w:szCs w:val="22"/>
        </w:rPr>
        <w:t xml:space="preserve">.  </w:t>
      </w:r>
      <w:proofErr w:type="gramStart"/>
      <w:r w:rsidR="00D53ACD" w:rsidRPr="008C5C3A">
        <w:rPr>
          <w:sz w:val="22"/>
          <w:szCs w:val="22"/>
        </w:rPr>
        <w:t>Не  допускается</w:t>
      </w:r>
      <w:proofErr w:type="gramEnd"/>
      <w:r w:rsidR="00D53ACD" w:rsidRPr="008C5C3A">
        <w:rPr>
          <w:sz w:val="22"/>
          <w:szCs w:val="22"/>
        </w:rPr>
        <w:t xml:space="preserve">  размещение  снежных  валов</w:t>
      </w:r>
      <w:r w:rsidR="00FB7EA5" w:rsidRPr="008C5C3A">
        <w:rPr>
          <w:sz w:val="22"/>
          <w:szCs w:val="22"/>
        </w:rPr>
        <w:t>.</w:t>
      </w:r>
    </w:p>
    <w:p w14:paraId="73DFD892" w14:textId="77777777" w:rsidR="00D53ACD" w:rsidRPr="008C5C3A" w:rsidRDefault="00D53ACD" w:rsidP="00D53ACD">
      <w:pPr>
        <w:tabs>
          <w:tab w:val="left" w:pos="709"/>
        </w:tabs>
        <w:spacing w:after="0"/>
        <w:rPr>
          <w:sz w:val="22"/>
          <w:szCs w:val="22"/>
        </w:rPr>
      </w:pPr>
      <w:r w:rsidRPr="008C5C3A">
        <w:rPr>
          <w:sz w:val="22"/>
          <w:szCs w:val="22"/>
        </w:rPr>
        <w:tab/>
      </w:r>
      <w:proofErr w:type="gramStart"/>
      <w:r w:rsidRPr="008C5C3A">
        <w:rPr>
          <w:sz w:val="22"/>
          <w:szCs w:val="22"/>
        </w:rPr>
        <w:t>Механизированное  распределение</w:t>
      </w:r>
      <w:proofErr w:type="gramEnd"/>
      <w:r w:rsidRPr="008C5C3A">
        <w:rPr>
          <w:sz w:val="22"/>
          <w:szCs w:val="22"/>
        </w:rPr>
        <w:t xml:space="preserve">  песком и реагентами  производится  в течение  1  часа  с момента наступления  соответствующих  дорожных  и  погодных  условий, в целях  предупреждения  и  исключения  аварийных  или  возможно  опасных  ситуаций  на дорогах</w:t>
      </w:r>
      <w:r w:rsidR="00FB7EA5" w:rsidRPr="008C5C3A">
        <w:rPr>
          <w:sz w:val="22"/>
          <w:szCs w:val="22"/>
        </w:rPr>
        <w:t>,</w:t>
      </w:r>
      <w:r w:rsidRPr="008C5C3A">
        <w:rPr>
          <w:sz w:val="22"/>
          <w:szCs w:val="22"/>
        </w:rPr>
        <w:t xml:space="preserve">  связанных  с  зимней  скользкостью.</w:t>
      </w:r>
    </w:p>
    <w:p w14:paraId="6D8442E9" w14:textId="77777777" w:rsidR="00D53ACD" w:rsidRPr="008C5C3A" w:rsidRDefault="00922652" w:rsidP="00D53ACD">
      <w:pPr>
        <w:tabs>
          <w:tab w:val="left" w:pos="709"/>
        </w:tabs>
        <w:spacing w:after="0"/>
        <w:rPr>
          <w:sz w:val="22"/>
          <w:szCs w:val="22"/>
        </w:rPr>
      </w:pPr>
      <w:r>
        <w:rPr>
          <w:sz w:val="22"/>
          <w:szCs w:val="22"/>
        </w:rPr>
        <w:tab/>
      </w:r>
      <w:r w:rsidR="006626D4">
        <w:rPr>
          <w:sz w:val="22"/>
          <w:szCs w:val="22"/>
        </w:rPr>
        <w:t>Автомобильная подъездная дорога, территория производственного корпуса</w:t>
      </w:r>
      <w:r w:rsidR="006626D4" w:rsidRPr="008C5C3A">
        <w:rPr>
          <w:sz w:val="22"/>
          <w:szCs w:val="22"/>
        </w:rPr>
        <w:t xml:space="preserve"> </w:t>
      </w:r>
      <w:proofErr w:type="gramStart"/>
      <w:r w:rsidR="00D53ACD" w:rsidRPr="008C5C3A">
        <w:rPr>
          <w:sz w:val="22"/>
          <w:szCs w:val="22"/>
        </w:rPr>
        <w:t>должны  содержаться</w:t>
      </w:r>
      <w:proofErr w:type="gramEnd"/>
      <w:r w:rsidR="00D53ACD" w:rsidRPr="008C5C3A">
        <w:rPr>
          <w:sz w:val="22"/>
          <w:szCs w:val="22"/>
        </w:rPr>
        <w:t xml:space="preserve">  в  состоянии,  способном  обеспечить  безопасное  и  бесперебойное  движение  автомобильного  транспорта  круглосуточно. </w:t>
      </w:r>
    </w:p>
    <w:p w14:paraId="0607D7D0" w14:textId="77777777" w:rsidR="00D53ACD" w:rsidRPr="008C5C3A" w:rsidRDefault="00D53ACD" w:rsidP="00D53ACD">
      <w:pPr>
        <w:spacing w:after="0"/>
        <w:rPr>
          <w:b/>
          <w:snapToGrid w:val="0"/>
          <w:sz w:val="22"/>
          <w:szCs w:val="22"/>
          <w:u w:val="single"/>
          <w:lang w:eastAsia="ru-RU"/>
        </w:rPr>
      </w:pPr>
      <w:r w:rsidRPr="008C5C3A">
        <w:rPr>
          <w:b/>
          <w:snapToGrid w:val="0"/>
          <w:sz w:val="22"/>
          <w:szCs w:val="22"/>
          <w:u w:val="single"/>
          <w:lang w:eastAsia="ru-RU"/>
        </w:rPr>
        <w:t>Технические требования к содержанию дорог:</w:t>
      </w:r>
    </w:p>
    <w:p w14:paraId="75EF0114" w14:textId="77777777" w:rsidR="00D53ACD" w:rsidRPr="008C5C3A" w:rsidRDefault="00D53ACD" w:rsidP="00922652">
      <w:pPr>
        <w:spacing w:after="0"/>
        <w:ind w:firstLine="708"/>
        <w:rPr>
          <w:snapToGrid w:val="0"/>
          <w:sz w:val="22"/>
          <w:szCs w:val="22"/>
          <w:lang w:eastAsia="ru-RU"/>
        </w:rPr>
      </w:pPr>
      <w:r w:rsidRPr="008C5C3A">
        <w:rPr>
          <w:snapToGrid w:val="0"/>
          <w:sz w:val="22"/>
          <w:szCs w:val="22"/>
          <w:lang w:eastAsia="ru-RU"/>
        </w:rPr>
        <w:t xml:space="preserve">Работы по содержанию дорог должны выполняться качественно в течение всего периода действия контракта, в соответствии с требованиями </w:t>
      </w:r>
      <w:bookmarkStart w:id="3" w:name="_Hlk528745874"/>
      <w:r w:rsidRPr="008C5C3A">
        <w:rPr>
          <w:snapToGrid w:val="0"/>
          <w:sz w:val="22"/>
          <w:szCs w:val="22"/>
          <w:lang w:eastAsia="ru-RU"/>
        </w:rPr>
        <w:t>следующих нормативно-правовых, технических и регламентирующих документов:</w:t>
      </w:r>
    </w:p>
    <w:p w14:paraId="6D095725"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технический регламент Таможенного союза "Безопасность автомобильных дорог";</w:t>
      </w:r>
    </w:p>
    <w:bookmarkEnd w:id="3"/>
    <w:p w14:paraId="1A612273"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ГОСТ 33181-2014 Дороги автомобильные общего пользования. Требования к уровню зимнего содержания;</w:t>
      </w:r>
    </w:p>
    <w:p w14:paraId="1B7360EF" w14:textId="77777777" w:rsidR="00D53ACD" w:rsidRPr="008C5C3A" w:rsidRDefault="00D53ACD" w:rsidP="00D53ACD">
      <w:pPr>
        <w:spacing w:after="0"/>
        <w:ind w:firstLine="567"/>
        <w:rPr>
          <w:snapToGrid w:val="0"/>
          <w:sz w:val="22"/>
          <w:szCs w:val="22"/>
          <w:lang w:eastAsia="ru-RU"/>
        </w:rPr>
      </w:pPr>
      <w:r w:rsidRPr="008C5C3A">
        <w:rPr>
          <w:snapToGrid w:val="0"/>
          <w:sz w:val="22"/>
          <w:szCs w:val="22"/>
          <w:lang w:eastAsia="ru-RU"/>
        </w:rPr>
        <w:t xml:space="preserve">В случае повреждения ограждений и другой обстановки </w:t>
      </w:r>
      <w:r w:rsidR="00FB7EA5" w:rsidRPr="008C5C3A">
        <w:rPr>
          <w:snapToGrid w:val="0"/>
          <w:sz w:val="22"/>
          <w:szCs w:val="22"/>
          <w:lang w:eastAsia="ru-RU"/>
        </w:rPr>
        <w:t>дорог</w:t>
      </w:r>
      <w:r w:rsidRPr="008C5C3A">
        <w:rPr>
          <w:snapToGrid w:val="0"/>
          <w:sz w:val="22"/>
          <w:szCs w:val="22"/>
          <w:lang w:eastAsia="ru-RU"/>
        </w:rPr>
        <w:t xml:space="preserve"> в ходе зимнего содержания Подрядчик выполняет их восстановление за свой счет. Факт повреждения устанавливается </w:t>
      </w:r>
      <w:proofErr w:type="spellStart"/>
      <w:r w:rsidRPr="008C5C3A">
        <w:rPr>
          <w:snapToGrid w:val="0"/>
          <w:sz w:val="22"/>
          <w:szCs w:val="22"/>
          <w:lang w:eastAsia="ru-RU"/>
        </w:rPr>
        <w:t>комиссионно</w:t>
      </w:r>
      <w:proofErr w:type="spellEnd"/>
      <w:r w:rsidRPr="008C5C3A">
        <w:rPr>
          <w:snapToGrid w:val="0"/>
          <w:sz w:val="22"/>
          <w:szCs w:val="22"/>
          <w:lang w:eastAsia="ru-RU"/>
        </w:rPr>
        <w:t xml:space="preserve"> (представители Подрядчика</w:t>
      </w:r>
      <w:r w:rsidR="00FB7EA5" w:rsidRPr="008C5C3A">
        <w:rPr>
          <w:snapToGrid w:val="0"/>
          <w:sz w:val="22"/>
          <w:szCs w:val="22"/>
          <w:lang w:eastAsia="ru-RU"/>
        </w:rPr>
        <w:t xml:space="preserve"> и Заказчика</w:t>
      </w:r>
      <w:r w:rsidRPr="008C5C3A">
        <w:rPr>
          <w:snapToGrid w:val="0"/>
          <w:sz w:val="22"/>
          <w:szCs w:val="22"/>
          <w:lang w:eastAsia="ru-RU"/>
        </w:rPr>
        <w:t>), с последующим составлением акта. В случае отказа Подрядчика в составлении акта и его визирования, Заказчик оставляет за собой право самостоятельно составить акт и завизировать его в одностороннем порядке. Данный акт имеет юридическую силу при понуждении Подрядчика выполнить за свой счет ремонт ограждений или установить новые ограждения.</w:t>
      </w:r>
    </w:p>
    <w:p w14:paraId="345A6B6B" w14:textId="77777777" w:rsidR="002407B3" w:rsidRDefault="002407B3" w:rsidP="00D53ACD">
      <w:pPr>
        <w:spacing w:after="0"/>
        <w:rPr>
          <w:b/>
          <w:snapToGrid w:val="0"/>
          <w:sz w:val="22"/>
          <w:szCs w:val="22"/>
          <w:u w:val="single"/>
          <w:lang w:eastAsia="ru-RU"/>
        </w:rPr>
      </w:pPr>
    </w:p>
    <w:p w14:paraId="0BD7C35D" w14:textId="77777777" w:rsidR="00D53ACD" w:rsidRPr="008C5C3A" w:rsidRDefault="00D53ACD" w:rsidP="00D53ACD">
      <w:pPr>
        <w:spacing w:after="0"/>
        <w:rPr>
          <w:b/>
          <w:snapToGrid w:val="0"/>
          <w:sz w:val="22"/>
          <w:szCs w:val="22"/>
          <w:u w:val="single"/>
          <w:lang w:eastAsia="ru-RU"/>
        </w:rPr>
      </w:pPr>
      <w:r w:rsidRPr="008C5C3A">
        <w:rPr>
          <w:b/>
          <w:snapToGrid w:val="0"/>
          <w:sz w:val="22"/>
          <w:szCs w:val="22"/>
          <w:u w:val="single"/>
          <w:lang w:eastAsia="ru-RU"/>
        </w:rPr>
        <w:t>При выполнении работ Подрядчик:</w:t>
      </w:r>
    </w:p>
    <w:p w14:paraId="6F6E71F1"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xml:space="preserve">- в течение суток информирует Заказчика об изменениях в транспортно-эксплуатационном состоянии обслуживаемых участков, а также о возникновении повреждений конструктивных элементов и дорожных сооружений, возникновении размывов, оползней, затоплений и прочих стихийных бедствий. </w:t>
      </w:r>
    </w:p>
    <w:p w14:paraId="7B161C5D"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обеспечивает выполнение необходимых мероприятий по технике безопасности, пожарной безопасности и других норм безопасности, рациональному использованию территории, зеленых насаждений и земли, соблюдает законодательство об охране окружающей среды;</w:t>
      </w:r>
    </w:p>
    <w:p w14:paraId="1A4B18B1"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несет имущественную, административную и иную ответственность, предусмотренную действующим законодательством, за обеспечение безопасности дорожного движения и сохранность обслуживаемых по контракту автомобильных дорог</w:t>
      </w:r>
      <w:r w:rsidR="001F0409" w:rsidRPr="008C5C3A">
        <w:rPr>
          <w:snapToGrid w:val="0"/>
          <w:sz w:val="22"/>
          <w:szCs w:val="22"/>
          <w:lang w:eastAsia="ru-RU"/>
        </w:rPr>
        <w:t>,</w:t>
      </w:r>
      <w:r w:rsidRPr="008C5C3A">
        <w:rPr>
          <w:snapToGrid w:val="0"/>
          <w:sz w:val="22"/>
          <w:szCs w:val="22"/>
          <w:lang w:eastAsia="ru-RU"/>
        </w:rPr>
        <w:t xml:space="preserve"> в том числе за дорожно-транспортные происшествия, произошедшие из-за неудовлетворительных дорожных условий;</w:t>
      </w:r>
    </w:p>
    <w:p w14:paraId="4DFF1059"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несет ответственность за создание опасных условий труда работающих, за несоблюдение требований, норм, правил и инструкций, за допуск к выполнению работ необученного персонала, за несчастные случаи, произошедшие с работниками Подрядчика;</w:t>
      </w:r>
    </w:p>
    <w:p w14:paraId="4D22FC33" w14:textId="77777777" w:rsidR="00D53ACD" w:rsidRPr="00AA6F1E" w:rsidRDefault="00D53ACD" w:rsidP="00D53ACD">
      <w:pPr>
        <w:spacing w:after="0"/>
        <w:rPr>
          <w:snapToGrid w:val="0"/>
          <w:sz w:val="22"/>
          <w:szCs w:val="22"/>
          <w:lang w:eastAsia="ru-RU"/>
        </w:rPr>
      </w:pPr>
      <w:r w:rsidRPr="00AA6F1E">
        <w:rPr>
          <w:snapToGrid w:val="0"/>
          <w:sz w:val="22"/>
          <w:szCs w:val="22"/>
          <w:lang w:eastAsia="ru-RU"/>
        </w:rPr>
        <w:lastRenderedPageBreak/>
        <w:t xml:space="preserve">- несет ответственность за причинение ущерба третьим лицам по причине неудовлетворительного качества содержания </w:t>
      </w:r>
      <w:r w:rsidR="001F0409" w:rsidRPr="00AA6F1E">
        <w:rPr>
          <w:snapToGrid w:val="0"/>
          <w:sz w:val="22"/>
          <w:szCs w:val="22"/>
          <w:lang w:eastAsia="ru-RU"/>
        </w:rPr>
        <w:t>дорог</w:t>
      </w:r>
      <w:r w:rsidR="00BD7386">
        <w:rPr>
          <w:snapToGrid w:val="0"/>
          <w:sz w:val="22"/>
          <w:szCs w:val="22"/>
          <w:lang w:eastAsia="ru-RU"/>
        </w:rPr>
        <w:t xml:space="preserve"> </w:t>
      </w:r>
      <w:r w:rsidRPr="00AA6F1E">
        <w:rPr>
          <w:snapToGrid w:val="0"/>
          <w:sz w:val="22"/>
          <w:szCs w:val="22"/>
          <w:lang w:eastAsia="ru-RU"/>
        </w:rPr>
        <w:t>или несвоевременно принятых мер по предупреждению (обозначение опасных участков улично-дорожной сети дорожными знаками, водоналивными блоками, сигнальными лентами);</w:t>
      </w:r>
    </w:p>
    <w:p w14:paraId="52321082" w14:textId="77777777" w:rsidR="00D53ACD" w:rsidRPr="008C5C3A" w:rsidRDefault="00D53ACD" w:rsidP="00D53ACD">
      <w:pPr>
        <w:spacing w:after="0"/>
        <w:rPr>
          <w:snapToGrid w:val="0"/>
          <w:sz w:val="22"/>
          <w:szCs w:val="22"/>
          <w:lang w:eastAsia="ru-RU"/>
        </w:rPr>
      </w:pPr>
      <w:r w:rsidRPr="00AA6F1E">
        <w:rPr>
          <w:snapToGrid w:val="0"/>
          <w:sz w:val="22"/>
          <w:szCs w:val="22"/>
          <w:lang w:eastAsia="ru-RU"/>
        </w:rPr>
        <w:t xml:space="preserve">- в обязательном порядке принимает участие в экспертизе или освидетельствовании </w:t>
      </w:r>
      <w:proofErr w:type="gramStart"/>
      <w:r w:rsidRPr="00AA6F1E">
        <w:rPr>
          <w:snapToGrid w:val="0"/>
          <w:sz w:val="22"/>
          <w:szCs w:val="22"/>
          <w:lang w:eastAsia="ru-RU"/>
        </w:rPr>
        <w:t>ущерба</w:t>
      </w:r>
      <w:proofErr w:type="gramEnd"/>
      <w:r w:rsidRPr="00AA6F1E">
        <w:rPr>
          <w:snapToGrid w:val="0"/>
          <w:sz w:val="22"/>
          <w:szCs w:val="22"/>
          <w:lang w:eastAsia="ru-RU"/>
        </w:rPr>
        <w:t xml:space="preserve"> причиненного третьим лицам;</w:t>
      </w:r>
      <w:r w:rsidRPr="008C5C3A">
        <w:rPr>
          <w:snapToGrid w:val="0"/>
          <w:sz w:val="22"/>
          <w:szCs w:val="22"/>
          <w:lang w:eastAsia="ru-RU"/>
        </w:rPr>
        <w:t xml:space="preserve">  </w:t>
      </w:r>
    </w:p>
    <w:p w14:paraId="65B03F37" w14:textId="77777777" w:rsidR="00BE165B" w:rsidRPr="008C5C3A" w:rsidRDefault="00BE165B" w:rsidP="00D53ACD">
      <w:pPr>
        <w:spacing w:after="0"/>
        <w:rPr>
          <w:snapToGrid w:val="0"/>
          <w:sz w:val="22"/>
          <w:szCs w:val="22"/>
          <w:lang w:eastAsia="ru-RU"/>
        </w:rPr>
      </w:pPr>
    </w:p>
    <w:p w14:paraId="357601B7" w14:textId="77777777" w:rsidR="00D53ACD" w:rsidRPr="00E9650F" w:rsidRDefault="00D53ACD" w:rsidP="00922652">
      <w:pPr>
        <w:spacing w:after="0"/>
        <w:rPr>
          <w:b/>
          <w:bCs/>
          <w:snapToGrid w:val="0"/>
          <w:sz w:val="22"/>
          <w:szCs w:val="22"/>
          <w:u w:val="single"/>
          <w:lang w:eastAsia="ru-RU"/>
        </w:rPr>
      </w:pPr>
      <w:r w:rsidRPr="00E9650F">
        <w:rPr>
          <w:b/>
          <w:bCs/>
          <w:snapToGrid w:val="0"/>
          <w:sz w:val="22"/>
          <w:szCs w:val="22"/>
          <w:u w:val="single"/>
          <w:lang w:eastAsia="ru-RU"/>
        </w:rPr>
        <w:t>При выполнении работ Подрядчик обязан:</w:t>
      </w:r>
    </w:p>
    <w:p w14:paraId="0B2C9011" w14:textId="77777777" w:rsidR="00D53ACD" w:rsidRPr="008C5C3A" w:rsidRDefault="00D53ACD" w:rsidP="00922652">
      <w:pPr>
        <w:spacing w:after="0"/>
        <w:ind w:firstLine="708"/>
        <w:rPr>
          <w:snapToGrid w:val="0"/>
          <w:sz w:val="22"/>
          <w:szCs w:val="22"/>
          <w:lang w:eastAsia="ru-RU"/>
        </w:rPr>
      </w:pPr>
      <w:r w:rsidRPr="008C5C3A">
        <w:rPr>
          <w:snapToGrid w:val="0"/>
          <w:sz w:val="22"/>
          <w:szCs w:val="22"/>
          <w:lang w:eastAsia="ru-RU"/>
        </w:rPr>
        <w:t>Незамедлительно информировать Заказчика:</w:t>
      </w:r>
    </w:p>
    <w:p w14:paraId="479F93B3"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о возможных неблагоприятных для Заказчика последствиях выполнения его указаний о способе выполнения работ;</w:t>
      </w:r>
    </w:p>
    <w:p w14:paraId="4FF2045B"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об обнаруженной невозможности получить ожидаемые результаты или о нецелесообразности продолжения работы;</w:t>
      </w:r>
    </w:p>
    <w:p w14:paraId="129DF818" w14:textId="77777777" w:rsidR="00D53ACD" w:rsidRPr="008C5C3A" w:rsidRDefault="00D53ACD" w:rsidP="00D53ACD">
      <w:pPr>
        <w:spacing w:after="0"/>
        <w:rPr>
          <w:snapToGrid w:val="0"/>
          <w:sz w:val="22"/>
          <w:szCs w:val="22"/>
          <w:lang w:eastAsia="ru-RU"/>
        </w:rPr>
      </w:pPr>
      <w:r w:rsidRPr="008C5C3A">
        <w:rPr>
          <w:snapToGrid w:val="0"/>
          <w:sz w:val="22"/>
          <w:szCs w:val="22"/>
          <w:lang w:eastAsia="ru-RU"/>
        </w:rPr>
        <w:t>- о приостановлении или прекращении работы.</w:t>
      </w:r>
    </w:p>
    <w:p w14:paraId="51436CCF" w14:textId="77777777" w:rsidR="006001BE" w:rsidRPr="00370EA9" w:rsidRDefault="006001BE" w:rsidP="00370EA9">
      <w:pPr>
        <w:tabs>
          <w:tab w:val="num" w:pos="148"/>
        </w:tabs>
        <w:autoSpaceDE w:val="0"/>
        <w:autoSpaceDN w:val="0"/>
        <w:adjustRightInd w:val="0"/>
        <w:spacing w:after="0"/>
        <w:ind w:left="34"/>
        <w:rPr>
          <w:sz w:val="22"/>
          <w:szCs w:val="22"/>
        </w:rPr>
      </w:pPr>
    </w:p>
    <w:p w14:paraId="22B234F7" w14:textId="77777777" w:rsidR="00D53ACD" w:rsidRPr="008C5C3A" w:rsidRDefault="00D53ACD" w:rsidP="006837BD">
      <w:pPr>
        <w:pStyle w:val="ConsPlusNormal0"/>
        <w:widowControl/>
        <w:tabs>
          <w:tab w:val="left" w:pos="360"/>
        </w:tabs>
        <w:spacing w:before="120" w:after="120"/>
        <w:ind w:left="720" w:firstLine="0"/>
        <w:jc w:val="center"/>
        <w:rPr>
          <w:rFonts w:ascii="Times New Roman" w:hAnsi="Times New Roman" w:cs="Times New Roman"/>
          <w:b/>
        </w:rPr>
      </w:pPr>
      <w:r w:rsidRPr="008C5C3A">
        <w:rPr>
          <w:rFonts w:ascii="Times New Roman" w:hAnsi="Times New Roman" w:cs="Times New Roman"/>
          <w:b/>
        </w:rPr>
        <w:t xml:space="preserve">Перечень </w:t>
      </w:r>
      <w:r w:rsidR="006837BD" w:rsidRPr="008C5C3A">
        <w:rPr>
          <w:rFonts w:ascii="Times New Roman" w:hAnsi="Times New Roman" w:cs="Times New Roman"/>
          <w:b/>
          <w:bCs/>
        </w:rPr>
        <w:t>автомобильных дорог</w:t>
      </w:r>
      <w:r w:rsidRPr="008C5C3A">
        <w:rPr>
          <w:rFonts w:ascii="Times New Roman" w:hAnsi="Times New Roman" w:cs="Times New Roman"/>
          <w:b/>
        </w:rPr>
        <w:t xml:space="preserve"> с твердым покрытием, необходимых для содержания в зимний период</w:t>
      </w:r>
    </w:p>
    <w:tbl>
      <w:tblPr>
        <w:tblW w:w="10505" w:type="dxa"/>
        <w:tblInd w:w="93" w:type="dxa"/>
        <w:tblLook w:val="04A0" w:firstRow="1" w:lastRow="0" w:firstColumn="1" w:lastColumn="0" w:noHBand="0" w:noVBand="1"/>
      </w:tblPr>
      <w:tblGrid>
        <w:gridCol w:w="672"/>
        <w:gridCol w:w="4730"/>
        <w:gridCol w:w="5103"/>
      </w:tblGrid>
      <w:tr w:rsidR="002053A9" w:rsidRPr="008C5C3A" w14:paraId="68407DAF" w14:textId="77777777" w:rsidTr="002053A9">
        <w:trPr>
          <w:trHeight w:val="600"/>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6B38F" w14:textId="77777777" w:rsidR="002053A9" w:rsidRPr="008C5C3A" w:rsidRDefault="002053A9" w:rsidP="004452FC">
            <w:pPr>
              <w:suppressAutoHyphens w:val="0"/>
              <w:spacing w:after="0"/>
              <w:jc w:val="center"/>
              <w:rPr>
                <w:b/>
                <w:bCs/>
                <w:kern w:val="0"/>
                <w:sz w:val="22"/>
                <w:szCs w:val="22"/>
                <w:lang w:eastAsia="ru-RU"/>
              </w:rPr>
            </w:pPr>
            <w:r w:rsidRPr="008C5C3A">
              <w:rPr>
                <w:b/>
                <w:bCs/>
                <w:kern w:val="0"/>
                <w:sz w:val="22"/>
                <w:szCs w:val="22"/>
                <w:lang w:eastAsia="ru-RU"/>
              </w:rPr>
              <w:t>№ п/п</w:t>
            </w:r>
          </w:p>
        </w:tc>
        <w:tc>
          <w:tcPr>
            <w:tcW w:w="4730" w:type="dxa"/>
            <w:tcBorders>
              <w:top w:val="single" w:sz="4" w:space="0" w:color="auto"/>
              <w:left w:val="nil"/>
              <w:bottom w:val="single" w:sz="4" w:space="0" w:color="auto"/>
              <w:right w:val="single" w:sz="4" w:space="0" w:color="auto"/>
            </w:tcBorders>
            <w:shd w:val="clear" w:color="auto" w:fill="auto"/>
            <w:vAlign w:val="center"/>
            <w:hideMark/>
          </w:tcPr>
          <w:p w14:paraId="7B4347E4" w14:textId="77777777" w:rsidR="002053A9" w:rsidRPr="008C5C3A" w:rsidRDefault="002053A9" w:rsidP="004452FC">
            <w:pPr>
              <w:suppressAutoHyphens w:val="0"/>
              <w:spacing w:after="0"/>
              <w:jc w:val="center"/>
              <w:rPr>
                <w:b/>
                <w:bCs/>
                <w:kern w:val="0"/>
                <w:sz w:val="22"/>
                <w:szCs w:val="22"/>
                <w:lang w:eastAsia="ru-RU"/>
              </w:rPr>
            </w:pPr>
            <w:r w:rsidRPr="008C5C3A">
              <w:rPr>
                <w:b/>
                <w:bCs/>
                <w:kern w:val="0"/>
                <w:sz w:val="22"/>
                <w:szCs w:val="22"/>
                <w:lang w:eastAsia="ru-RU"/>
              </w:rPr>
              <w:t>Наименование объекта</w:t>
            </w:r>
          </w:p>
        </w:tc>
        <w:tc>
          <w:tcPr>
            <w:tcW w:w="5103" w:type="dxa"/>
            <w:tcBorders>
              <w:top w:val="single" w:sz="4" w:space="0" w:color="auto"/>
              <w:left w:val="nil"/>
              <w:bottom w:val="single" w:sz="4" w:space="0" w:color="auto"/>
              <w:right w:val="single" w:sz="4" w:space="0" w:color="auto"/>
            </w:tcBorders>
            <w:shd w:val="clear" w:color="auto" w:fill="auto"/>
            <w:hideMark/>
          </w:tcPr>
          <w:p w14:paraId="5F29F8F3" w14:textId="77777777" w:rsidR="002053A9" w:rsidRPr="008C5C3A" w:rsidRDefault="002053A9" w:rsidP="004452FC">
            <w:pPr>
              <w:suppressAutoHyphens w:val="0"/>
              <w:spacing w:after="0"/>
              <w:jc w:val="center"/>
              <w:rPr>
                <w:b/>
                <w:bCs/>
                <w:kern w:val="0"/>
                <w:sz w:val="22"/>
                <w:szCs w:val="22"/>
                <w:lang w:eastAsia="ru-RU"/>
              </w:rPr>
            </w:pPr>
            <w:r w:rsidRPr="008C5C3A">
              <w:rPr>
                <w:b/>
                <w:bCs/>
                <w:kern w:val="0"/>
                <w:sz w:val="22"/>
                <w:szCs w:val="22"/>
                <w:lang w:eastAsia="ru-RU"/>
              </w:rPr>
              <w:t>Площадь дорог (твердое покрытие)</w:t>
            </w:r>
            <w:r>
              <w:rPr>
                <w:b/>
                <w:bCs/>
                <w:kern w:val="0"/>
                <w:sz w:val="22"/>
                <w:szCs w:val="22"/>
                <w:lang w:eastAsia="ru-RU"/>
              </w:rPr>
              <w:t>, м</w:t>
            </w:r>
            <w:r w:rsidRPr="00D334A1">
              <w:rPr>
                <w:b/>
                <w:bCs/>
                <w:kern w:val="0"/>
                <w:sz w:val="22"/>
                <w:szCs w:val="22"/>
                <w:vertAlign w:val="superscript"/>
                <w:lang w:eastAsia="ru-RU"/>
              </w:rPr>
              <w:t>2</w:t>
            </w:r>
          </w:p>
        </w:tc>
      </w:tr>
      <w:tr w:rsidR="002053A9" w:rsidRPr="008C5C3A" w14:paraId="11F05ADE" w14:textId="77777777" w:rsidTr="002053A9">
        <w:trPr>
          <w:trHeight w:val="897"/>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0D2282A3" w14:textId="77777777" w:rsidR="002053A9" w:rsidRPr="008C5C3A" w:rsidRDefault="002053A9" w:rsidP="004452FC">
            <w:pPr>
              <w:suppressAutoHyphens w:val="0"/>
              <w:spacing w:after="0"/>
              <w:jc w:val="center"/>
              <w:rPr>
                <w:kern w:val="0"/>
                <w:sz w:val="22"/>
                <w:szCs w:val="22"/>
                <w:lang w:eastAsia="ru-RU"/>
              </w:rPr>
            </w:pPr>
            <w:r w:rsidRPr="008C5C3A">
              <w:rPr>
                <w:kern w:val="0"/>
                <w:sz w:val="22"/>
                <w:szCs w:val="22"/>
                <w:lang w:eastAsia="ru-RU"/>
              </w:rPr>
              <w:t>1</w:t>
            </w:r>
          </w:p>
        </w:tc>
        <w:tc>
          <w:tcPr>
            <w:tcW w:w="4730" w:type="dxa"/>
            <w:tcBorders>
              <w:top w:val="single" w:sz="4" w:space="0" w:color="auto"/>
              <w:left w:val="nil"/>
              <w:bottom w:val="single" w:sz="4" w:space="0" w:color="auto"/>
              <w:right w:val="single" w:sz="4" w:space="0" w:color="auto"/>
            </w:tcBorders>
            <w:shd w:val="clear" w:color="auto" w:fill="auto"/>
            <w:noWrap/>
            <w:vAlign w:val="center"/>
            <w:hideMark/>
          </w:tcPr>
          <w:p w14:paraId="7FFA5571" w14:textId="77777777" w:rsidR="002053A9" w:rsidRPr="008C5C3A" w:rsidRDefault="002053A9" w:rsidP="004452FC">
            <w:pPr>
              <w:suppressAutoHyphens w:val="0"/>
              <w:spacing w:after="0"/>
              <w:jc w:val="left"/>
              <w:rPr>
                <w:kern w:val="0"/>
                <w:sz w:val="22"/>
                <w:szCs w:val="22"/>
                <w:lang w:eastAsia="ru-RU"/>
              </w:rPr>
            </w:pPr>
            <w:r w:rsidRPr="008C5C3A">
              <w:rPr>
                <w:kern w:val="0"/>
                <w:sz w:val="22"/>
                <w:szCs w:val="22"/>
                <w:lang w:eastAsia="ru-RU"/>
              </w:rPr>
              <w:t>Автомобильные дороги</w:t>
            </w:r>
          </w:p>
        </w:tc>
        <w:tc>
          <w:tcPr>
            <w:tcW w:w="5103" w:type="dxa"/>
            <w:tcBorders>
              <w:top w:val="nil"/>
              <w:left w:val="nil"/>
              <w:bottom w:val="single" w:sz="4" w:space="0" w:color="auto"/>
              <w:right w:val="single" w:sz="4" w:space="0" w:color="auto"/>
            </w:tcBorders>
            <w:shd w:val="clear" w:color="auto" w:fill="auto"/>
            <w:noWrap/>
            <w:vAlign w:val="center"/>
            <w:hideMark/>
          </w:tcPr>
          <w:p w14:paraId="41ACD307" w14:textId="77777777" w:rsidR="002053A9" w:rsidRDefault="002053A9" w:rsidP="004452FC">
            <w:pPr>
              <w:suppressAutoHyphens w:val="0"/>
              <w:spacing w:after="0"/>
              <w:jc w:val="center"/>
              <w:rPr>
                <w:kern w:val="0"/>
                <w:sz w:val="22"/>
                <w:szCs w:val="22"/>
                <w:lang w:eastAsia="ru-RU"/>
              </w:rPr>
            </w:pPr>
            <w:r>
              <w:rPr>
                <w:kern w:val="0"/>
                <w:sz w:val="22"/>
                <w:szCs w:val="22"/>
                <w:lang w:eastAsia="ru-RU"/>
              </w:rPr>
              <w:t>1 839 обочина из щебня</w:t>
            </w:r>
          </w:p>
          <w:p w14:paraId="1E287A81" w14:textId="77777777" w:rsidR="002053A9" w:rsidRPr="008C5C3A" w:rsidRDefault="002053A9" w:rsidP="004452FC">
            <w:pPr>
              <w:suppressAutoHyphens w:val="0"/>
              <w:spacing w:after="0"/>
              <w:jc w:val="center"/>
              <w:rPr>
                <w:kern w:val="0"/>
                <w:sz w:val="22"/>
                <w:szCs w:val="22"/>
                <w:lang w:eastAsia="ru-RU"/>
              </w:rPr>
            </w:pPr>
            <w:r>
              <w:rPr>
                <w:kern w:val="0"/>
                <w:sz w:val="22"/>
                <w:szCs w:val="22"/>
                <w:lang w:eastAsia="ru-RU"/>
              </w:rPr>
              <w:t>30 760 а/б покрытие</w:t>
            </w:r>
          </w:p>
        </w:tc>
      </w:tr>
      <w:tr w:rsidR="002053A9" w:rsidRPr="008C5C3A" w14:paraId="74282FC3" w14:textId="77777777" w:rsidTr="002053A9">
        <w:trPr>
          <w:trHeight w:val="837"/>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CDAAC5F" w14:textId="77777777" w:rsidR="002053A9" w:rsidRPr="008C5C3A" w:rsidRDefault="002053A9" w:rsidP="004452FC">
            <w:pPr>
              <w:suppressAutoHyphens w:val="0"/>
              <w:spacing w:after="0"/>
              <w:jc w:val="center"/>
              <w:rPr>
                <w:kern w:val="0"/>
                <w:sz w:val="22"/>
                <w:szCs w:val="22"/>
                <w:lang w:eastAsia="ru-RU"/>
              </w:rPr>
            </w:pPr>
            <w:r>
              <w:rPr>
                <w:kern w:val="0"/>
                <w:sz w:val="22"/>
                <w:szCs w:val="22"/>
                <w:lang w:eastAsia="ru-RU"/>
              </w:rPr>
              <w:t>2</w:t>
            </w:r>
          </w:p>
        </w:tc>
        <w:tc>
          <w:tcPr>
            <w:tcW w:w="4730" w:type="dxa"/>
            <w:tcBorders>
              <w:top w:val="single" w:sz="4" w:space="0" w:color="auto"/>
              <w:left w:val="nil"/>
              <w:bottom w:val="single" w:sz="4" w:space="0" w:color="auto"/>
              <w:right w:val="single" w:sz="4" w:space="0" w:color="auto"/>
            </w:tcBorders>
            <w:shd w:val="clear" w:color="auto" w:fill="auto"/>
            <w:noWrap/>
            <w:vAlign w:val="center"/>
            <w:hideMark/>
          </w:tcPr>
          <w:p w14:paraId="7C139B6A" w14:textId="77777777" w:rsidR="002053A9" w:rsidRPr="008C5C3A" w:rsidRDefault="002053A9" w:rsidP="004452FC">
            <w:pPr>
              <w:suppressAutoHyphens w:val="0"/>
              <w:spacing w:after="0"/>
              <w:jc w:val="left"/>
              <w:rPr>
                <w:kern w:val="0"/>
                <w:sz w:val="22"/>
                <w:szCs w:val="22"/>
                <w:lang w:eastAsia="ru-RU"/>
              </w:rPr>
            </w:pPr>
            <w:r w:rsidRPr="008C5C3A">
              <w:rPr>
                <w:kern w:val="0"/>
                <w:sz w:val="22"/>
                <w:szCs w:val="22"/>
                <w:lang w:eastAsia="ru-RU"/>
              </w:rPr>
              <w:t>Производственный корпус</w:t>
            </w:r>
          </w:p>
        </w:tc>
        <w:tc>
          <w:tcPr>
            <w:tcW w:w="5103" w:type="dxa"/>
            <w:tcBorders>
              <w:top w:val="nil"/>
              <w:left w:val="nil"/>
              <w:bottom w:val="single" w:sz="4" w:space="0" w:color="auto"/>
              <w:right w:val="single" w:sz="4" w:space="0" w:color="auto"/>
            </w:tcBorders>
            <w:shd w:val="clear" w:color="auto" w:fill="auto"/>
            <w:noWrap/>
            <w:vAlign w:val="center"/>
            <w:hideMark/>
          </w:tcPr>
          <w:p w14:paraId="173E28B9" w14:textId="77777777" w:rsidR="002053A9" w:rsidRDefault="002053A9" w:rsidP="004452FC">
            <w:pPr>
              <w:suppressAutoHyphens w:val="0"/>
              <w:spacing w:after="0"/>
              <w:jc w:val="center"/>
              <w:rPr>
                <w:kern w:val="0"/>
                <w:sz w:val="22"/>
                <w:szCs w:val="22"/>
                <w:lang w:eastAsia="ru-RU"/>
              </w:rPr>
            </w:pPr>
            <w:r>
              <w:rPr>
                <w:kern w:val="0"/>
                <w:sz w:val="22"/>
                <w:szCs w:val="22"/>
                <w:lang w:eastAsia="ru-RU"/>
              </w:rPr>
              <w:t>22 391 а/б покрытие</w:t>
            </w:r>
          </w:p>
          <w:p w14:paraId="46ACF462" w14:textId="77777777" w:rsidR="002053A9" w:rsidRPr="00AA6F1E" w:rsidRDefault="002053A9" w:rsidP="004452FC">
            <w:pPr>
              <w:suppressAutoHyphens w:val="0"/>
              <w:spacing w:after="0"/>
              <w:jc w:val="center"/>
              <w:rPr>
                <w:strike/>
                <w:kern w:val="0"/>
                <w:sz w:val="22"/>
                <w:szCs w:val="22"/>
                <w:lang w:eastAsia="ru-RU"/>
              </w:rPr>
            </w:pPr>
          </w:p>
        </w:tc>
      </w:tr>
      <w:tr w:rsidR="002053A9" w:rsidRPr="008C5C3A" w14:paraId="24D9FCF7" w14:textId="77777777" w:rsidTr="002053A9">
        <w:trPr>
          <w:trHeight w:val="847"/>
        </w:trPr>
        <w:tc>
          <w:tcPr>
            <w:tcW w:w="540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BD35B7" w14:textId="77777777" w:rsidR="002053A9" w:rsidRPr="008C5C3A" w:rsidRDefault="002053A9" w:rsidP="004452FC">
            <w:pPr>
              <w:suppressAutoHyphens w:val="0"/>
              <w:spacing w:after="0"/>
              <w:jc w:val="left"/>
              <w:rPr>
                <w:b/>
                <w:bCs/>
                <w:kern w:val="0"/>
                <w:sz w:val="22"/>
                <w:szCs w:val="22"/>
                <w:lang w:eastAsia="ru-RU"/>
              </w:rPr>
            </w:pPr>
            <w:r w:rsidRPr="008C5C3A">
              <w:rPr>
                <w:b/>
                <w:bCs/>
                <w:kern w:val="0"/>
                <w:sz w:val="22"/>
                <w:szCs w:val="22"/>
                <w:lang w:eastAsia="ru-RU"/>
              </w:rPr>
              <w:t>Всего</w:t>
            </w:r>
            <w:r>
              <w:rPr>
                <w:b/>
                <w:bCs/>
                <w:kern w:val="0"/>
                <w:sz w:val="22"/>
                <w:szCs w:val="22"/>
                <w:lang w:eastAsia="ru-RU"/>
              </w:rPr>
              <w:t>:</w:t>
            </w:r>
          </w:p>
        </w:tc>
        <w:tc>
          <w:tcPr>
            <w:tcW w:w="5103" w:type="dxa"/>
            <w:tcBorders>
              <w:top w:val="nil"/>
              <w:left w:val="nil"/>
              <w:bottom w:val="single" w:sz="4" w:space="0" w:color="auto"/>
              <w:right w:val="single" w:sz="4" w:space="0" w:color="auto"/>
            </w:tcBorders>
            <w:shd w:val="clear" w:color="auto" w:fill="auto"/>
            <w:noWrap/>
            <w:vAlign w:val="center"/>
            <w:hideMark/>
          </w:tcPr>
          <w:p w14:paraId="29C27A49" w14:textId="77777777" w:rsidR="002053A9" w:rsidRPr="008C5C3A" w:rsidRDefault="002053A9" w:rsidP="004452FC">
            <w:pPr>
              <w:suppressAutoHyphens w:val="0"/>
              <w:spacing w:after="0"/>
              <w:jc w:val="center"/>
              <w:rPr>
                <w:b/>
                <w:bCs/>
                <w:kern w:val="0"/>
                <w:sz w:val="22"/>
                <w:szCs w:val="22"/>
                <w:lang w:eastAsia="ru-RU"/>
              </w:rPr>
            </w:pPr>
            <w:r>
              <w:rPr>
                <w:b/>
                <w:bCs/>
                <w:kern w:val="0"/>
                <w:sz w:val="22"/>
                <w:szCs w:val="22"/>
                <w:lang w:eastAsia="ru-RU"/>
              </w:rPr>
              <w:t>54 990</w:t>
            </w:r>
            <w:r w:rsidRPr="008C5C3A">
              <w:rPr>
                <w:b/>
                <w:bCs/>
                <w:kern w:val="0"/>
                <w:sz w:val="22"/>
                <w:szCs w:val="22"/>
                <w:lang w:eastAsia="ru-RU"/>
              </w:rPr>
              <w:t> </w:t>
            </w:r>
          </w:p>
        </w:tc>
      </w:tr>
      <w:bookmarkEnd w:id="2"/>
    </w:tbl>
    <w:p w14:paraId="59CA5D48" w14:textId="77777777" w:rsidR="009647C5" w:rsidRDefault="009647C5" w:rsidP="009647C5">
      <w:pPr>
        <w:rPr>
          <w:b/>
          <w:u w:val="single"/>
        </w:rPr>
      </w:pPr>
    </w:p>
    <w:p w14:paraId="43696CEC" w14:textId="77777777" w:rsidR="0089622E" w:rsidRDefault="0089622E" w:rsidP="009647C5">
      <w:pPr>
        <w:rPr>
          <w:b/>
          <w:u w:val="single"/>
        </w:rPr>
      </w:pPr>
    </w:p>
    <w:p w14:paraId="3E846470" w14:textId="77777777" w:rsidR="006001BE" w:rsidRDefault="006001BE" w:rsidP="009647C5">
      <w:pPr>
        <w:rPr>
          <w:b/>
          <w:u w:val="single"/>
        </w:rPr>
      </w:pPr>
    </w:p>
    <w:p w14:paraId="780DFA32" w14:textId="77777777" w:rsidR="001714FA" w:rsidRDefault="001714FA" w:rsidP="009647C5">
      <w:pPr>
        <w:rPr>
          <w:b/>
          <w:u w:val="single"/>
        </w:rPr>
      </w:pPr>
    </w:p>
    <w:p w14:paraId="4B444461" w14:textId="77777777" w:rsidR="00CC5E33" w:rsidRDefault="00CC5E33" w:rsidP="009647C5">
      <w:pPr>
        <w:rPr>
          <w:b/>
          <w:u w:val="single"/>
        </w:rPr>
      </w:pPr>
    </w:p>
    <w:p w14:paraId="15000C97" w14:textId="77777777" w:rsidR="00CC5E33" w:rsidRDefault="00CC5E33" w:rsidP="009647C5">
      <w:pPr>
        <w:rPr>
          <w:b/>
          <w:u w:val="single"/>
        </w:rPr>
      </w:pPr>
    </w:p>
    <w:p w14:paraId="3DEFBE0B" w14:textId="77777777" w:rsidR="00CC5E33" w:rsidRDefault="00CC5E33" w:rsidP="009647C5">
      <w:pPr>
        <w:rPr>
          <w:b/>
          <w:u w:val="single"/>
        </w:rPr>
      </w:pPr>
    </w:p>
    <w:sectPr w:rsidR="00CC5E33" w:rsidSect="00D53ACD">
      <w:footerReference w:type="even" r:id="rId8"/>
      <w:footerReference w:type="default" r:id="rId9"/>
      <w:footerReference w:type="first" r:id="rId10"/>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A4EC3" w14:textId="77777777" w:rsidR="00ED1181" w:rsidRDefault="00ED1181">
      <w:pPr>
        <w:spacing w:after="0"/>
      </w:pPr>
      <w:r>
        <w:separator/>
      </w:r>
    </w:p>
  </w:endnote>
  <w:endnote w:type="continuationSeparator" w:id="0">
    <w:p w14:paraId="047D4C9D" w14:textId="77777777" w:rsidR="00ED1181" w:rsidRDefault="00ED11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AEFE3" w14:textId="77777777" w:rsidR="00107F8C" w:rsidRDefault="00107F8C">
    <w:pPr>
      <w:pStyle w:val="a8"/>
      <w:jc w:val="right"/>
    </w:pPr>
  </w:p>
  <w:p w14:paraId="63D19CEC" w14:textId="77777777" w:rsidR="00107F8C" w:rsidRDefault="00107F8C">
    <w:pPr>
      <w:pStyle w:val="a8"/>
      <w:jc w:val="right"/>
    </w:pPr>
  </w:p>
  <w:p w14:paraId="7B7DF22E" w14:textId="77777777" w:rsidR="00107F8C" w:rsidRDefault="00107F8C">
    <w:pPr>
      <w:pStyle w:val="a8"/>
      <w:jc w:val="right"/>
    </w:pPr>
    <w:r>
      <w:fldChar w:fldCharType="begin"/>
    </w:r>
    <w:r>
      <w:instrText xml:space="preserve"> PAGE </w:instrText>
    </w:r>
    <w:r>
      <w:fldChar w:fldCharType="separate"/>
    </w:r>
    <w:r>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6B0B" w14:textId="77777777" w:rsidR="00107F8C" w:rsidRDefault="00107F8C">
    <w:pPr>
      <w:pStyle w:val="a8"/>
      <w:jc w:val="right"/>
    </w:pPr>
    <w:r>
      <w:fldChar w:fldCharType="begin"/>
    </w:r>
    <w:r>
      <w:instrText xml:space="preserve"> PAGE </w:instrText>
    </w:r>
    <w:r>
      <w:fldChar w:fldCharType="separate"/>
    </w:r>
    <w:r w:rsidR="00C8789C">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B58F" w14:textId="77777777" w:rsidR="00107F8C" w:rsidRDefault="00107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47E37" w14:textId="77777777" w:rsidR="00ED1181" w:rsidRDefault="00ED1181">
      <w:pPr>
        <w:spacing w:after="0"/>
      </w:pPr>
      <w:r>
        <w:separator/>
      </w:r>
    </w:p>
  </w:footnote>
  <w:footnote w:type="continuationSeparator" w:id="0">
    <w:p w14:paraId="0CE0316E" w14:textId="77777777" w:rsidR="00ED1181" w:rsidRDefault="00ED11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a"/>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15:restartNumberingAfterBreak="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6" w15:restartNumberingAfterBreak="0">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9" w15:restartNumberingAfterBreak="0">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E080E"/>
    <w:multiLevelType w:val="hybridMultilevel"/>
    <w:tmpl w:val="2CAABD30"/>
    <w:lvl w:ilvl="0" w:tplc="0419000F">
      <w:start w:val="1"/>
      <w:numFmt w:val="decimal"/>
      <w:pStyle w:val="5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15:restartNumberingAfterBreak="0">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1F281C"/>
    <w:multiLevelType w:val="hybridMultilevel"/>
    <w:tmpl w:val="0D4A4310"/>
    <w:lvl w:ilvl="0" w:tplc="0B260428">
      <w:start w:val="1"/>
      <w:numFmt w:val="bullet"/>
      <w:pStyle w:val="3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9704973"/>
    <w:multiLevelType w:val="hybridMultilevel"/>
    <w:tmpl w:val="45100878"/>
    <w:lvl w:ilvl="0" w:tplc="841A5D9A">
      <w:start w:val="1"/>
      <w:numFmt w:val="upperRoman"/>
      <w:pStyle w:val="4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19" w15:restartNumberingAfterBreak="0">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7B18A6"/>
    <w:multiLevelType w:val="multilevel"/>
    <w:tmpl w:val="D9644AB8"/>
    <w:lvl w:ilvl="0">
      <w:start w:val="3"/>
      <w:numFmt w:val="decimal"/>
      <w:pStyle w:val="510"/>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4F31F8"/>
    <w:multiLevelType w:val="multilevel"/>
    <w:tmpl w:val="9D38E9C8"/>
    <w:lvl w:ilvl="0">
      <w:start w:val="1"/>
      <w:numFmt w:val="decimal"/>
      <w:pStyle w:val="3"/>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2A5942"/>
    <w:multiLevelType w:val="hybridMultilevel"/>
    <w:tmpl w:val="2CAABD30"/>
    <w:lvl w:ilvl="0" w:tplc="0419000F">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29"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1740020">
    <w:abstractNumId w:val="18"/>
  </w:num>
  <w:num w:numId="2" w16cid:durableId="1539003197">
    <w:abstractNumId w:val="0"/>
  </w:num>
  <w:num w:numId="3" w16cid:durableId="737437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359510">
    <w:abstractNumId w:val="23"/>
  </w:num>
  <w:num w:numId="5" w16cid:durableId="13500645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244617">
    <w:abstractNumId w:val="15"/>
  </w:num>
  <w:num w:numId="7" w16cid:durableId="1294556005">
    <w:abstractNumId w:val="16"/>
  </w:num>
  <w:num w:numId="8" w16cid:durableId="1604460486">
    <w:abstractNumId w:val="10"/>
  </w:num>
  <w:num w:numId="9" w16cid:durableId="910889306">
    <w:abstractNumId w:val="1"/>
  </w:num>
  <w:num w:numId="10" w16cid:durableId="204997011">
    <w:abstractNumId w:val="26"/>
  </w:num>
  <w:num w:numId="11" w16cid:durableId="140731093">
    <w:abstractNumId w:val="2"/>
  </w:num>
  <w:num w:numId="12" w16cid:durableId="1608004774">
    <w:abstractNumId w:val="17"/>
  </w:num>
  <w:num w:numId="13" w16cid:durableId="1232545887">
    <w:abstractNumId w:val="22"/>
  </w:num>
  <w:num w:numId="14" w16cid:durableId="1741243928">
    <w:abstractNumId w:val="31"/>
  </w:num>
  <w:num w:numId="15" w16cid:durableId="468672058">
    <w:abstractNumId w:val="24"/>
  </w:num>
  <w:num w:numId="16" w16cid:durableId="1984312852">
    <w:abstractNumId w:val="4"/>
  </w:num>
  <w:num w:numId="17" w16cid:durableId="135025729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7789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218298">
    <w:abstractNumId w:val="3"/>
  </w:num>
  <w:num w:numId="20" w16cid:durableId="25555223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5466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45046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947736">
    <w:abstractNumId w:val="21"/>
  </w:num>
  <w:num w:numId="24" w16cid:durableId="1585609912">
    <w:abstractNumId w:val="32"/>
  </w:num>
  <w:num w:numId="25" w16cid:durableId="13596970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7915663">
    <w:abstractNumId w:val="6"/>
  </w:num>
  <w:num w:numId="27" w16cid:durableId="717167395">
    <w:abstractNumId w:val="11"/>
  </w:num>
  <w:num w:numId="28" w16cid:durableId="875434428">
    <w:abstractNumId w:val="33"/>
  </w:num>
  <w:num w:numId="29" w16cid:durableId="1843859928">
    <w:abstractNumId w:val="8"/>
  </w:num>
  <w:num w:numId="30" w16cid:durableId="1014115294">
    <w:abstractNumId w:val="28"/>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147986">
    <w:abstractNumId w:val="9"/>
  </w:num>
  <w:num w:numId="32" w16cid:durableId="1847330813">
    <w:abstractNumId w:val="7"/>
  </w:num>
  <w:num w:numId="33" w16cid:durableId="1247492048">
    <w:abstractNumId w:val="13"/>
  </w:num>
  <w:num w:numId="34" w16cid:durableId="1540361166">
    <w:abstractNumId w:val="14"/>
  </w:num>
  <w:num w:numId="35" w16cid:durableId="8133335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4A"/>
    <w:rsid w:val="000027A4"/>
    <w:rsid w:val="00004098"/>
    <w:rsid w:val="00011C48"/>
    <w:rsid w:val="00022588"/>
    <w:rsid w:val="00023737"/>
    <w:rsid w:val="00032A4F"/>
    <w:rsid w:val="00044D6E"/>
    <w:rsid w:val="00051A74"/>
    <w:rsid w:val="00061047"/>
    <w:rsid w:val="000810D6"/>
    <w:rsid w:val="00093DC8"/>
    <w:rsid w:val="000977BD"/>
    <w:rsid w:val="000B188F"/>
    <w:rsid w:val="000B22B7"/>
    <w:rsid w:val="000C2F80"/>
    <w:rsid w:val="000D54F1"/>
    <w:rsid w:val="000F0226"/>
    <w:rsid w:val="00107F8C"/>
    <w:rsid w:val="0011437B"/>
    <w:rsid w:val="001714FA"/>
    <w:rsid w:val="00172E3A"/>
    <w:rsid w:val="001A3873"/>
    <w:rsid w:val="001A5F6F"/>
    <w:rsid w:val="001D2A49"/>
    <w:rsid w:val="001F0409"/>
    <w:rsid w:val="001F0464"/>
    <w:rsid w:val="001F3480"/>
    <w:rsid w:val="00200683"/>
    <w:rsid w:val="00200CCC"/>
    <w:rsid w:val="002053A9"/>
    <w:rsid w:val="0021112E"/>
    <w:rsid w:val="0022208C"/>
    <w:rsid w:val="00222F29"/>
    <w:rsid w:val="00231A6C"/>
    <w:rsid w:val="002407B3"/>
    <w:rsid w:val="0026182E"/>
    <w:rsid w:val="00264DCA"/>
    <w:rsid w:val="00266E67"/>
    <w:rsid w:val="00277E10"/>
    <w:rsid w:val="0029195D"/>
    <w:rsid w:val="002A41E3"/>
    <w:rsid w:val="002A720B"/>
    <w:rsid w:val="002B62EA"/>
    <w:rsid w:val="002F016D"/>
    <w:rsid w:val="002F7EA5"/>
    <w:rsid w:val="003276DD"/>
    <w:rsid w:val="003278DB"/>
    <w:rsid w:val="003513C9"/>
    <w:rsid w:val="00354EDE"/>
    <w:rsid w:val="00370EA9"/>
    <w:rsid w:val="00376CD3"/>
    <w:rsid w:val="003A1B6B"/>
    <w:rsid w:val="003A7279"/>
    <w:rsid w:val="003E2849"/>
    <w:rsid w:val="003E66E2"/>
    <w:rsid w:val="0040098A"/>
    <w:rsid w:val="00403F7C"/>
    <w:rsid w:val="00404286"/>
    <w:rsid w:val="00430E2E"/>
    <w:rsid w:val="004312D1"/>
    <w:rsid w:val="00436B12"/>
    <w:rsid w:val="004452FC"/>
    <w:rsid w:val="00475BD8"/>
    <w:rsid w:val="004A5DB2"/>
    <w:rsid w:val="004B2A6C"/>
    <w:rsid w:val="004D72C7"/>
    <w:rsid w:val="004E2238"/>
    <w:rsid w:val="004E5E6A"/>
    <w:rsid w:val="004F02D9"/>
    <w:rsid w:val="0050605C"/>
    <w:rsid w:val="00510CBC"/>
    <w:rsid w:val="0051428B"/>
    <w:rsid w:val="00524F11"/>
    <w:rsid w:val="0054193B"/>
    <w:rsid w:val="00545BA6"/>
    <w:rsid w:val="00546968"/>
    <w:rsid w:val="005513A4"/>
    <w:rsid w:val="005560C9"/>
    <w:rsid w:val="005610B1"/>
    <w:rsid w:val="00562DA4"/>
    <w:rsid w:val="00570181"/>
    <w:rsid w:val="00575EAF"/>
    <w:rsid w:val="0058322F"/>
    <w:rsid w:val="00584864"/>
    <w:rsid w:val="00590860"/>
    <w:rsid w:val="005A6FC0"/>
    <w:rsid w:val="005B71EC"/>
    <w:rsid w:val="005C42EE"/>
    <w:rsid w:val="005C7EB0"/>
    <w:rsid w:val="005E5D02"/>
    <w:rsid w:val="006001BE"/>
    <w:rsid w:val="00610E09"/>
    <w:rsid w:val="00617931"/>
    <w:rsid w:val="00621B04"/>
    <w:rsid w:val="00621E74"/>
    <w:rsid w:val="00631333"/>
    <w:rsid w:val="006626D4"/>
    <w:rsid w:val="0066304D"/>
    <w:rsid w:val="00683489"/>
    <w:rsid w:val="006837BD"/>
    <w:rsid w:val="00686A03"/>
    <w:rsid w:val="006A6EA3"/>
    <w:rsid w:val="006B793F"/>
    <w:rsid w:val="006D6045"/>
    <w:rsid w:val="006E0026"/>
    <w:rsid w:val="006E3C80"/>
    <w:rsid w:val="006E4482"/>
    <w:rsid w:val="00712135"/>
    <w:rsid w:val="00716DFB"/>
    <w:rsid w:val="00725805"/>
    <w:rsid w:val="007446AC"/>
    <w:rsid w:val="007840AA"/>
    <w:rsid w:val="00785D5E"/>
    <w:rsid w:val="00787D4C"/>
    <w:rsid w:val="007C7DE3"/>
    <w:rsid w:val="007D27DB"/>
    <w:rsid w:val="00805196"/>
    <w:rsid w:val="008337A4"/>
    <w:rsid w:val="00854F7E"/>
    <w:rsid w:val="00857DEF"/>
    <w:rsid w:val="008934F5"/>
    <w:rsid w:val="0089622E"/>
    <w:rsid w:val="008A6E0B"/>
    <w:rsid w:val="008C5C3A"/>
    <w:rsid w:val="008D4CB8"/>
    <w:rsid w:val="008E0161"/>
    <w:rsid w:val="00901AE4"/>
    <w:rsid w:val="00922652"/>
    <w:rsid w:val="00935590"/>
    <w:rsid w:val="00937F9A"/>
    <w:rsid w:val="009633AB"/>
    <w:rsid w:val="009647C5"/>
    <w:rsid w:val="00980492"/>
    <w:rsid w:val="0098073A"/>
    <w:rsid w:val="00981439"/>
    <w:rsid w:val="00984C55"/>
    <w:rsid w:val="0098764F"/>
    <w:rsid w:val="009B7F4A"/>
    <w:rsid w:val="009C1BAB"/>
    <w:rsid w:val="009C450E"/>
    <w:rsid w:val="009E715E"/>
    <w:rsid w:val="009F33AC"/>
    <w:rsid w:val="009F4A80"/>
    <w:rsid w:val="009F6D58"/>
    <w:rsid w:val="00A043D3"/>
    <w:rsid w:val="00A05EE6"/>
    <w:rsid w:val="00A314D0"/>
    <w:rsid w:val="00A50DFC"/>
    <w:rsid w:val="00A5187D"/>
    <w:rsid w:val="00A558C1"/>
    <w:rsid w:val="00A758A1"/>
    <w:rsid w:val="00AA07DE"/>
    <w:rsid w:val="00AA6F1E"/>
    <w:rsid w:val="00AB4E5A"/>
    <w:rsid w:val="00AC0581"/>
    <w:rsid w:val="00AC0CE2"/>
    <w:rsid w:val="00AD14BD"/>
    <w:rsid w:val="00AE20D8"/>
    <w:rsid w:val="00AE6DAC"/>
    <w:rsid w:val="00AF17A5"/>
    <w:rsid w:val="00B14B64"/>
    <w:rsid w:val="00B22D22"/>
    <w:rsid w:val="00B42116"/>
    <w:rsid w:val="00B44966"/>
    <w:rsid w:val="00B6132F"/>
    <w:rsid w:val="00B76113"/>
    <w:rsid w:val="00B85B81"/>
    <w:rsid w:val="00B92104"/>
    <w:rsid w:val="00BA40AE"/>
    <w:rsid w:val="00BC5837"/>
    <w:rsid w:val="00BD02D6"/>
    <w:rsid w:val="00BD3EF2"/>
    <w:rsid w:val="00BD6204"/>
    <w:rsid w:val="00BD7386"/>
    <w:rsid w:val="00BE165B"/>
    <w:rsid w:val="00BE19D3"/>
    <w:rsid w:val="00C05447"/>
    <w:rsid w:val="00C6233C"/>
    <w:rsid w:val="00C77BE9"/>
    <w:rsid w:val="00C8789C"/>
    <w:rsid w:val="00C92748"/>
    <w:rsid w:val="00CA5120"/>
    <w:rsid w:val="00CA59A0"/>
    <w:rsid w:val="00CB3B73"/>
    <w:rsid w:val="00CC5E33"/>
    <w:rsid w:val="00CC5FEE"/>
    <w:rsid w:val="00CD7A46"/>
    <w:rsid w:val="00CF07F4"/>
    <w:rsid w:val="00D02248"/>
    <w:rsid w:val="00D05332"/>
    <w:rsid w:val="00D072E7"/>
    <w:rsid w:val="00D27E68"/>
    <w:rsid w:val="00D334A1"/>
    <w:rsid w:val="00D53ACD"/>
    <w:rsid w:val="00D601A6"/>
    <w:rsid w:val="00D63A66"/>
    <w:rsid w:val="00D648E4"/>
    <w:rsid w:val="00D95295"/>
    <w:rsid w:val="00DA7D19"/>
    <w:rsid w:val="00DB0269"/>
    <w:rsid w:val="00DB7CF3"/>
    <w:rsid w:val="00DC1BE6"/>
    <w:rsid w:val="00DD3BA7"/>
    <w:rsid w:val="00DE4E75"/>
    <w:rsid w:val="00DF1868"/>
    <w:rsid w:val="00DF70C3"/>
    <w:rsid w:val="00E01039"/>
    <w:rsid w:val="00E014F2"/>
    <w:rsid w:val="00E01B54"/>
    <w:rsid w:val="00E04F0B"/>
    <w:rsid w:val="00E1544C"/>
    <w:rsid w:val="00E2525C"/>
    <w:rsid w:val="00E27E05"/>
    <w:rsid w:val="00E30018"/>
    <w:rsid w:val="00E401CD"/>
    <w:rsid w:val="00E4358E"/>
    <w:rsid w:val="00E47D7E"/>
    <w:rsid w:val="00E77D3C"/>
    <w:rsid w:val="00E86CA7"/>
    <w:rsid w:val="00E9650F"/>
    <w:rsid w:val="00EA7B27"/>
    <w:rsid w:val="00EB497E"/>
    <w:rsid w:val="00EC01AB"/>
    <w:rsid w:val="00ED1181"/>
    <w:rsid w:val="00ED2887"/>
    <w:rsid w:val="00EF34DB"/>
    <w:rsid w:val="00F01ADD"/>
    <w:rsid w:val="00F13EFB"/>
    <w:rsid w:val="00F147B5"/>
    <w:rsid w:val="00F36394"/>
    <w:rsid w:val="00F3685A"/>
    <w:rsid w:val="00F37818"/>
    <w:rsid w:val="00F45F8E"/>
    <w:rsid w:val="00F62736"/>
    <w:rsid w:val="00F63C38"/>
    <w:rsid w:val="00F8206A"/>
    <w:rsid w:val="00F83552"/>
    <w:rsid w:val="00FB7EA5"/>
    <w:rsid w:val="00FC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B69B"/>
  <w15:docId w15:val="{D7E443D2-CB39-458E-B8B8-39D31E9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1a">
    <w:name w:val="Заголовок1"/>
    <w:basedOn w:val="a0"/>
    <w:next w:val="af4"/>
    <w:uiPriority w:val="99"/>
    <w:rsid w:val="00D53ACD"/>
    <w:pPr>
      <w:keepNext/>
      <w:spacing w:before="240" w:after="120"/>
    </w:pPr>
    <w:rPr>
      <w:rFonts w:ascii="Arial" w:eastAsia="Lucida Sans Unicode" w:hAnsi="Arial" w:cs="Tahoma"/>
      <w:kern w:val="1"/>
      <w:sz w:val="28"/>
      <w:szCs w:val="28"/>
    </w:rPr>
  </w:style>
  <w:style w:type="paragraph" w:styleId="af4">
    <w:name w:val="Body Text"/>
    <w:aliases w:val="Основной текст Знак Знак Знак,Основной текст Знак Знак Знак Знак,Знак1,body text Знак Знак Знак,body text Знак Знак"/>
    <w:basedOn w:val="a0"/>
    <w:link w:val="1b"/>
    <w:uiPriority w:val="99"/>
    <w:rsid w:val="00D53ACD"/>
    <w:pPr>
      <w:spacing w:after="120"/>
    </w:pPr>
    <w:rPr>
      <w:kern w:val="1"/>
      <w:lang w:val="x-none"/>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6">
    <w:name w:val="List"/>
    <w:basedOn w:val="af4"/>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c">
    <w:name w:val="Название1"/>
    <w:basedOn w:val="a0"/>
    <w:uiPriority w:val="99"/>
    <w:rsid w:val="00D53ACD"/>
    <w:pPr>
      <w:suppressLineNumbers/>
      <w:spacing w:before="120" w:after="120"/>
    </w:pPr>
    <w:rPr>
      <w:rFonts w:ascii="Arial" w:hAnsi="Arial" w:cs="Tahoma"/>
      <w:i/>
      <w:iCs/>
      <w:kern w:val="1"/>
      <w:sz w:val="20"/>
    </w:rPr>
  </w:style>
  <w:style w:type="paragraph" w:customStyle="1" w:styleId="1d">
    <w:name w:val="Указатель1"/>
    <w:basedOn w:val="a0"/>
    <w:uiPriority w:val="99"/>
    <w:rsid w:val="00D53ACD"/>
    <w:pPr>
      <w:suppressLineNumbers/>
    </w:pPr>
    <w:rPr>
      <w:rFonts w:ascii="Arial" w:hAnsi="Arial" w:cs="Tahoma"/>
      <w:kern w:val="1"/>
    </w:rPr>
  </w:style>
  <w:style w:type="paragraph" w:styleId="1e">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f">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0">
    <w:name w:val="Дата1"/>
    <w:basedOn w:val="a0"/>
    <w:next w:val="a0"/>
    <w:rsid w:val="00D53ACD"/>
    <w:rPr>
      <w:kern w:val="1"/>
    </w:rPr>
  </w:style>
  <w:style w:type="paragraph" w:styleId="af7">
    <w:name w:val="Normal (Web)"/>
    <w:basedOn w:val="a0"/>
    <w:uiPriority w:val="99"/>
    <w:rsid w:val="00D53ACD"/>
    <w:pPr>
      <w:spacing w:before="280" w:after="280"/>
      <w:jc w:val="left"/>
    </w:pPr>
    <w:rPr>
      <w:kern w:val="1"/>
    </w:rPr>
  </w:style>
  <w:style w:type="paragraph" w:customStyle="1" w:styleId="1f1">
    <w:name w:val="Текст примечания1"/>
    <w:basedOn w:val="a0"/>
    <w:rsid w:val="00D53ACD"/>
    <w:rPr>
      <w:kern w:val="1"/>
      <w:sz w:val="20"/>
      <w:szCs w:val="20"/>
    </w:rPr>
  </w:style>
  <w:style w:type="paragraph" w:styleId="af8">
    <w:name w:val="annotation text"/>
    <w:basedOn w:val="a0"/>
    <w:link w:val="af9"/>
    <w:uiPriority w:val="99"/>
    <w:semiHidden/>
    <w:unhideWhenUsed/>
    <w:rsid w:val="00D53ACD"/>
    <w:rPr>
      <w:sz w:val="20"/>
      <w:szCs w:val="20"/>
    </w:rPr>
  </w:style>
  <w:style w:type="character" w:customStyle="1" w:styleId="af9">
    <w:name w:val="Текст примечания Знак"/>
    <w:basedOn w:val="a1"/>
    <w:link w:val="af8"/>
    <w:uiPriority w:val="99"/>
    <w:semiHidden/>
    <w:rsid w:val="00D53ACD"/>
    <w:rPr>
      <w:rFonts w:ascii="Times New Roman" w:eastAsia="Times New Roman" w:hAnsi="Times New Roman" w:cs="Times New Roman"/>
      <w:kern w:val="2"/>
      <w:sz w:val="20"/>
      <w:szCs w:val="20"/>
      <w:lang w:eastAsia="ar-SA"/>
    </w:rPr>
  </w:style>
  <w:style w:type="paragraph" w:styleId="afa">
    <w:name w:val="annotation subject"/>
    <w:basedOn w:val="1f1"/>
    <w:next w:val="1f1"/>
    <w:link w:val="afb"/>
    <w:rsid w:val="00D53ACD"/>
    <w:rPr>
      <w:b/>
      <w:bCs/>
    </w:rPr>
  </w:style>
  <w:style w:type="character" w:customStyle="1" w:styleId="afb">
    <w:name w:val="Тема примечания Знак"/>
    <w:basedOn w:val="af9"/>
    <w:link w:val="afa"/>
    <w:rsid w:val="00D53ACD"/>
    <w:rPr>
      <w:rFonts w:ascii="Times New Roman" w:eastAsia="Times New Roman" w:hAnsi="Times New Roman" w:cs="Times New Roman"/>
      <w:b/>
      <w:bCs/>
      <w:kern w:val="1"/>
      <w:sz w:val="20"/>
      <w:szCs w:val="20"/>
      <w:lang w:eastAsia="ar-SA"/>
    </w:rPr>
  </w:style>
  <w:style w:type="paragraph" w:styleId="afc">
    <w:name w:val="Balloon Text"/>
    <w:basedOn w:val="a0"/>
    <w:link w:val="1f2"/>
    <w:uiPriority w:val="99"/>
    <w:rsid w:val="00D53ACD"/>
    <w:rPr>
      <w:rFonts w:ascii="Tahoma" w:hAnsi="Tahoma"/>
      <w:kern w:val="1"/>
      <w:sz w:val="16"/>
      <w:szCs w:val="16"/>
      <w:lang w:val="x-none"/>
    </w:rPr>
  </w:style>
  <w:style w:type="character" w:customStyle="1" w:styleId="afd">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e">
    <w:name w:val="Body Text Indent"/>
    <w:basedOn w:val="a0"/>
    <w:link w:val="1f3"/>
    <w:uiPriority w:val="99"/>
    <w:rsid w:val="00D53ACD"/>
    <w:pPr>
      <w:spacing w:after="120"/>
      <w:ind w:left="283"/>
      <w:jc w:val="left"/>
    </w:pPr>
    <w:rPr>
      <w:kern w:val="1"/>
      <w:sz w:val="20"/>
      <w:szCs w:val="20"/>
      <w:lang w:val="x-none"/>
    </w:rPr>
  </w:style>
  <w:style w:type="character" w:customStyle="1" w:styleId="1f3">
    <w:name w:val="Основной текст с отступом Знак1"/>
    <w:basedOn w:val="a1"/>
    <w:link w:val="afe"/>
    <w:uiPriority w:val="99"/>
    <w:rsid w:val="00D53ACD"/>
    <w:rPr>
      <w:rFonts w:ascii="Times New Roman" w:eastAsia="Times New Roman" w:hAnsi="Times New Roman" w:cs="Times New Roman"/>
      <w:kern w:val="1"/>
      <w:sz w:val="20"/>
      <w:szCs w:val="20"/>
      <w:lang w:val="x-none" w:eastAsia="ar-SA"/>
    </w:rPr>
  </w:style>
  <w:style w:type="paragraph" w:styleId="aff">
    <w:name w:val="Subtitle"/>
    <w:basedOn w:val="a0"/>
    <w:next w:val="af4"/>
    <w:link w:val="1f4"/>
    <w:uiPriority w:val="99"/>
    <w:qFormat/>
    <w:rsid w:val="00D53ACD"/>
    <w:pPr>
      <w:spacing w:after="0"/>
      <w:jc w:val="center"/>
    </w:pPr>
    <w:rPr>
      <w:b/>
      <w:kern w:val="1"/>
      <w:sz w:val="22"/>
      <w:szCs w:val="20"/>
    </w:rPr>
  </w:style>
  <w:style w:type="character" w:customStyle="1" w:styleId="1f4">
    <w:name w:val="Подзаголовок Знак1"/>
    <w:basedOn w:val="a1"/>
    <w:link w:val="aff"/>
    <w:uiPriority w:val="99"/>
    <w:rsid w:val="00D53ACD"/>
    <w:rPr>
      <w:rFonts w:ascii="Times New Roman" w:eastAsia="Times New Roman" w:hAnsi="Times New Roman" w:cs="Times New Roman"/>
      <w:b/>
      <w:kern w:val="1"/>
      <w:szCs w:val="20"/>
      <w:lang w:eastAsia="ar-SA"/>
    </w:rPr>
  </w:style>
  <w:style w:type="paragraph" w:customStyle="1" w:styleId="aff0">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1">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2">
    <w:name w:val="No Spacing"/>
    <w:link w:val="aff3"/>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5">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4">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5">
    <w:name w:val="Title"/>
    <w:basedOn w:val="a0"/>
    <w:next w:val="aff"/>
    <w:link w:val="aff6"/>
    <w:uiPriority w:val="99"/>
    <w:qFormat/>
    <w:rsid w:val="00D53ACD"/>
    <w:pPr>
      <w:spacing w:before="240"/>
      <w:jc w:val="center"/>
    </w:pPr>
    <w:rPr>
      <w:rFonts w:ascii="Arial" w:hAnsi="Arial"/>
      <w:b/>
      <w:bCs/>
      <w:kern w:val="1"/>
      <w:sz w:val="32"/>
      <w:szCs w:val="32"/>
      <w:lang w:val="x-none"/>
    </w:rPr>
  </w:style>
  <w:style w:type="character" w:customStyle="1" w:styleId="aff6">
    <w:name w:val="Заголовок Знак"/>
    <w:basedOn w:val="a1"/>
    <w:link w:val="aff5"/>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4"/>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4"/>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4"/>
    <w:uiPriority w:val="99"/>
    <w:rsid w:val="00D53ACD"/>
    <w:pPr>
      <w:ind w:firstLine="210"/>
    </w:pPr>
    <w:rPr>
      <w:kern w:val="0"/>
    </w:rPr>
  </w:style>
  <w:style w:type="paragraph" w:customStyle="1" w:styleId="214">
    <w:name w:val="Красная строка 21"/>
    <w:basedOn w:val="afe"/>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4"/>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7"/>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2">
    <w:name w:val="Текст выноски Знак1"/>
    <w:link w:val="afc"/>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3">
    <w:name w:val="Без интервала Знак"/>
    <w:link w:val="aff2"/>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43334009">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724372845">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977876015">
      <w:bodyDiv w:val="1"/>
      <w:marLeft w:val="0"/>
      <w:marRight w:val="0"/>
      <w:marTop w:val="0"/>
      <w:marBottom w:val="0"/>
      <w:divBdr>
        <w:top w:val="none" w:sz="0" w:space="0" w:color="auto"/>
        <w:left w:val="none" w:sz="0" w:space="0" w:color="auto"/>
        <w:bottom w:val="none" w:sz="0" w:space="0" w:color="auto"/>
        <w:right w:val="none" w:sz="0" w:space="0" w:color="auto"/>
      </w:divBdr>
    </w:div>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286237588">
      <w:bodyDiv w:val="1"/>
      <w:marLeft w:val="0"/>
      <w:marRight w:val="0"/>
      <w:marTop w:val="0"/>
      <w:marBottom w:val="0"/>
      <w:divBdr>
        <w:top w:val="none" w:sz="0" w:space="0" w:color="auto"/>
        <w:left w:val="none" w:sz="0" w:space="0" w:color="auto"/>
        <w:bottom w:val="none" w:sz="0" w:space="0" w:color="auto"/>
        <w:right w:val="none" w:sz="0" w:space="0" w:color="auto"/>
      </w:divBdr>
    </w:div>
    <w:div w:id="1311518166">
      <w:bodyDiv w:val="1"/>
      <w:marLeft w:val="0"/>
      <w:marRight w:val="0"/>
      <w:marTop w:val="0"/>
      <w:marBottom w:val="0"/>
      <w:divBdr>
        <w:top w:val="none" w:sz="0" w:space="0" w:color="auto"/>
        <w:left w:val="none" w:sz="0" w:space="0" w:color="auto"/>
        <w:bottom w:val="none" w:sz="0" w:space="0" w:color="auto"/>
        <w:right w:val="none" w:sz="0" w:space="0" w:color="auto"/>
      </w:divBdr>
    </w:div>
    <w:div w:id="1548175193">
      <w:bodyDiv w:val="1"/>
      <w:marLeft w:val="0"/>
      <w:marRight w:val="0"/>
      <w:marTop w:val="0"/>
      <w:marBottom w:val="0"/>
      <w:divBdr>
        <w:top w:val="none" w:sz="0" w:space="0" w:color="auto"/>
        <w:left w:val="none" w:sz="0" w:space="0" w:color="auto"/>
        <w:bottom w:val="none" w:sz="0" w:space="0" w:color="auto"/>
        <w:right w:val="none" w:sz="0" w:space="0" w:color="auto"/>
      </w:divBdr>
    </w:div>
    <w:div w:id="1737119726">
      <w:bodyDiv w:val="1"/>
      <w:marLeft w:val="0"/>
      <w:marRight w:val="0"/>
      <w:marTop w:val="0"/>
      <w:marBottom w:val="0"/>
      <w:divBdr>
        <w:top w:val="none" w:sz="0" w:space="0" w:color="auto"/>
        <w:left w:val="none" w:sz="0" w:space="0" w:color="auto"/>
        <w:bottom w:val="none" w:sz="0" w:space="0" w:color="auto"/>
        <w:right w:val="none" w:sz="0" w:space="0" w:color="auto"/>
      </w:divBdr>
    </w:div>
    <w:div w:id="17851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A73A-3914-4ACA-8702-D9F9DDB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Светлана Пурлис</cp:lastModifiedBy>
  <cp:revision>3</cp:revision>
  <cp:lastPrinted>2024-10-14T12:50:00Z</cp:lastPrinted>
  <dcterms:created xsi:type="dcterms:W3CDTF">2024-11-14T15:42:00Z</dcterms:created>
  <dcterms:modified xsi:type="dcterms:W3CDTF">2024-11-15T14:33:00Z</dcterms:modified>
</cp:coreProperties>
</file>