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Pr="00DC6FEA" w:rsidRDefault="005C4CBB" w:rsidP="005C4CBB">
      <w:pPr>
        <w:spacing w:after="0"/>
        <w:jc w:val="right"/>
        <w:rPr>
          <w:rFonts w:ascii="Times New Roman" w:hAnsi="Times New Roman" w:cs="Times New Roman"/>
          <w:sz w:val="20"/>
          <w:szCs w:val="20"/>
        </w:rPr>
      </w:pPr>
    </w:p>
    <w:p w:rsidR="005C4CBB" w:rsidRPr="00DC6FEA" w:rsidRDefault="005C4CBB" w:rsidP="005C4CBB">
      <w:pPr>
        <w:ind w:firstLine="540"/>
        <w:jc w:val="center"/>
        <w:rPr>
          <w:rFonts w:ascii="Times New Roman" w:hAnsi="Times New Roman" w:cs="Times New Roman"/>
          <w:b/>
          <w:sz w:val="20"/>
          <w:szCs w:val="20"/>
        </w:rPr>
      </w:pPr>
    </w:p>
    <w:p w:rsidR="005C4CBB" w:rsidRPr="00DC6FEA" w:rsidRDefault="005C4CBB" w:rsidP="005C4CBB">
      <w:pPr>
        <w:ind w:firstLine="540"/>
        <w:jc w:val="center"/>
        <w:rPr>
          <w:rFonts w:ascii="Times New Roman" w:hAnsi="Times New Roman" w:cs="Times New Roman"/>
          <w:b/>
          <w:sz w:val="20"/>
          <w:szCs w:val="20"/>
        </w:rPr>
      </w:pPr>
    </w:p>
    <w:p w:rsidR="005C4CBB" w:rsidRPr="00DC6FEA" w:rsidRDefault="005C4CBB" w:rsidP="005C4CBB">
      <w:pPr>
        <w:ind w:firstLine="540"/>
        <w:jc w:val="center"/>
        <w:rPr>
          <w:rFonts w:ascii="Times New Roman" w:hAnsi="Times New Roman" w:cs="Times New Roman"/>
          <w:b/>
          <w:sz w:val="20"/>
          <w:szCs w:val="20"/>
        </w:rPr>
      </w:pPr>
    </w:p>
    <w:p w:rsidR="005C4CBB" w:rsidRPr="00DC6FEA" w:rsidRDefault="005C4CBB" w:rsidP="005C4CBB">
      <w:pPr>
        <w:ind w:firstLine="540"/>
        <w:jc w:val="center"/>
        <w:rPr>
          <w:rFonts w:ascii="Times New Roman" w:hAnsi="Times New Roman" w:cs="Times New Roman"/>
          <w:b/>
          <w:sz w:val="20"/>
          <w:szCs w:val="20"/>
        </w:rPr>
      </w:pPr>
    </w:p>
    <w:p w:rsidR="005C4CBB" w:rsidRPr="00DC6FEA" w:rsidRDefault="005C4CBB" w:rsidP="005C4CBB">
      <w:pPr>
        <w:ind w:firstLine="540"/>
        <w:jc w:val="center"/>
        <w:rPr>
          <w:rFonts w:ascii="Times New Roman" w:hAnsi="Times New Roman" w:cs="Times New Roman"/>
          <w:b/>
          <w:sz w:val="20"/>
          <w:szCs w:val="20"/>
        </w:rPr>
      </w:pPr>
    </w:p>
    <w:p w:rsidR="005C4CBB" w:rsidRPr="00DC6FEA" w:rsidRDefault="005C4CBB" w:rsidP="005C4CBB">
      <w:pPr>
        <w:ind w:firstLine="540"/>
        <w:jc w:val="center"/>
        <w:rPr>
          <w:rFonts w:ascii="Times New Roman" w:hAnsi="Times New Roman" w:cs="Times New Roman"/>
          <w:b/>
          <w:sz w:val="20"/>
          <w:szCs w:val="20"/>
        </w:rPr>
      </w:pPr>
    </w:p>
    <w:p w:rsidR="006B4C2F" w:rsidRPr="00DC6FEA" w:rsidRDefault="006B4C2F" w:rsidP="005C4CBB">
      <w:pPr>
        <w:ind w:firstLine="540"/>
        <w:jc w:val="center"/>
        <w:rPr>
          <w:rFonts w:ascii="Times New Roman" w:hAnsi="Times New Roman" w:cs="Times New Roman"/>
          <w:b/>
          <w:sz w:val="20"/>
          <w:szCs w:val="20"/>
        </w:rPr>
      </w:pPr>
    </w:p>
    <w:p w:rsidR="006B4C2F" w:rsidRPr="00DC6FEA" w:rsidRDefault="006B4C2F" w:rsidP="00A01071">
      <w:pPr>
        <w:rPr>
          <w:rFonts w:ascii="Times New Roman" w:hAnsi="Times New Roman" w:cs="Times New Roman"/>
          <w:b/>
          <w:sz w:val="20"/>
          <w:szCs w:val="20"/>
        </w:rPr>
      </w:pPr>
    </w:p>
    <w:p w:rsidR="006B4C2F" w:rsidRPr="00DC6FEA" w:rsidRDefault="006B4C2F" w:rsidP="005C4CBB">
      <w:pPr>
        <w:ind w:firstLine="540"/>
        <w:jc w:val="center"/>
        <w:rPr>
          <w:rFonts w:ascii="Times New Roman" w:hAnsi="Times New Roman" w:cs="Times New Roman"/>
          <w:b/>
          <w:sz w:val="20"/>
          <w:szCs w:val="20"/>
        </w:rPr>
      </w:pPr>
    </w:p>
    <w:p w:rsidR="0078524E" w:rsidRPr="00DC6FEA" w:rsidRDefault="0078524E" w:rsidP="005C4CBB">
      <w:pPr>
        <w:spacing w:after="0" w:line="240" w:lineRule="auto"/>
        <w:ind w:firstLine="540"/>
        <w:jc w:val="center"/>
        <w:rPr>
          <w:rFonts w:ascii="Times New Roman" w:hAnsi="Times New Roman" w:cs="Times New Roman"/>
          <w:b/>
          <w:sz w:val="20"/>
          <w:szCs w:val="20"/>
        </w:rPr>
      </w:pPr>
    </w:p>
    <w:p w:rsidR="0078524E" w:rsidRPr="00DC6FEA" w:rsidRDefault="0078524E" w:rsidP="005C4CBB">
      <w:pPr>
        <w:spacing w:after="0" w:line="240" w:lineRule="auto"/>
        <w:ind w:firstLine="540"/>
        <w:jc w:val="center"/>
        <w:rPr>
          <w:rFonts w:ascii="Times New Roman" w:hAnsi="Times New Roman" w:cs="Times New Roman"/>
          <w:b/>
          <w:sz w:val="20"/>
          <w:szCs w:val="20"/>
        </w:rPr>
      </w:pPr>
    </w:p>
    <w:p w:rsidR="0078524E" w:rsidRPr="00DC6FEA" w:rsidRDefault="0078524E" w:rsidP="005C4CBB">
      <w:pPr>
        <w:spacing w:after="0" w:line="240" w:lineRule="auto"/>
        <w:ind w:firstLine="540"/>
        <w:jc w:val="center"/>
        <w:rPr>
          <w:rFonts w:ascii="Times New Roman" w:hAnsi="Times New Roman" w:cs="Times New Roman"/>
          <w:b/>
          <w:sz w:val="20"/>
          <w:szCs w:val="20"/>
        </w:rPr>
      </w:pPr>
    </w:p>
    <w:p w:rsidR="0078524E" w:rsidRPr="00DC6FEA" w:rsidRDefault="0078524E" w:rsidP="005C4CBB">
      <w:pPr>
        <w:spacing w:after="0" w:line="240" w:lineRule="auto"/>
        <w:ind w:firstLine="540"/>
        <w:jc w:val="center"/>
        <w:rPr>
          <w:rFonts w:ascii="Times New Roman" w:hAnsi="Times New Roman" w:cs="Times New Roman"/>
          <w:b/>
          <w:sz w:val="20"/>
          <w:szCs w:val="20"/>
        </w:rPr>
      </w:pPr>
    </w:p>
    <w:p w:rsidR="0078524E" w:rsidRPr="00DC6FEA" w:rsidRDefault="0078524E" w:rsidP="005C4CBB">
      <w:pPr>
        <w:spacing w:after="0" w:line="240" w:lineRule="auto"/>
        <w:ind w:firstLine="540"/>
        <w:jc w:val="center"/>
        <w:rPr>
          <w:rFonts w:ascii="Times New Roman" w:hAnsi="Times New Roman" w:cs="Times New Roman"/>
          <w:b/>
          <w:sz w:val="20"/>
          <w:szCs w:val="20"/>
        </w:rPr>
      </w:pPr>
    </w:p>
    <w:p w:rsidR="00183202" w:rsidRPr="00DC6FEA" w:rsidRDefault="000F4AD2" w:rsidP="00183202">
      <w:pPr>
        <w:spacing w:after="0" w:line="240" w:lineRule="auto"/>
        <w:jc w:val="center"/>
        <w:rPr>
          <w:rFonts w:ascii="Times New Roman" w:eastAsia="Times New Roman" w:hAnsi="Times New Roman" w:cs="Times New Roman"/>
          <w:b/>
          <w:sz w:val="20"/>
          <w:szCs w:val="20"/>
        </w:rPr>
      </w:pPr>
      <w:r w:rsidRPr="00DC6FEA">
        <w:rPr>
          <w:rFonts w:ascii="Times New Roman" w:hAnsi="Times New Roman" w:cs="Times New Roman"/>
          <w:b/>
          <w:sz w:val="20"/>
          <w:szCs w:val="20"/>
        </w:rPr>
        <w:t xml:space="preserve">ДОКУМЕНТАЦИЯ О ПРОВЕДЕНИИ ЗАПРОСА КОММЕРЧЕСКИХ ПРЕДЛОЖЕНИЙ </w:t>
      </w:r>
      <w:r w:rsidRPr="00DC6FEA">
        <w:rPr>
          <w:rFonts w:ascii="Times New Roman" w:eastAsia="Times New Roman" w:hAnsi="Times New Roman" w:cs="Times New Roman"/>
          <w:b/>
          <w:sz w:val="20"/>
          <w:szCs w:val="20"/>
        </w:rPr>
        <w:t>НА ЗАКУПКУ ДИЗЕЛЬНОГО ТОПЛИВА, БЕНЗИНА АИ-95 ПО ТОПЛИВНЫМ КАРТАМ ДЛЯ НЕПРЕРЫВНОГО ПРОИЗВОДСТВА НА ЗАКАЗЕ ЗАВ. №901 ПРОЕКТА 23900.</w:t>
      </w:r>
    </w:p>
    <w:p w:rsidR="00183202" w:rsidRPr="00DC6FEA"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0"/>
          <w:szCs w:val="20"/>
        </w:rPr>
      </w:pPr>
    </w:p>
    <w:p w:rsidR="005C4CBB" w:rsidRPr="00DC6FEA"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0"/>
          <w:szCs w:val="20"/>
        </w:rPr>
      </w:pPr>
    </w:p>
    <w:p w:rsidR="005C4CBB" w:rsidRPr="00DC6FEA" w:rsidRDefault="005C4CBB" w:rsidP="005C4CBB">
      <w:pPr>
        <w:spacing w:after="0" w:line="240" w:lineRule="auto"/>
        <w:ind w:left="-851" w:firstLine="284"/>
        <w:jc w:val="center"/>
        <w:rPr>
          <w:rFonts w:ascii="Times New Roman" w:eastAsia="Times New Roman" w:hAnsi="Times New Roman" w:cs="Times New Roman"/>
          <w:color w:val="000000"/>
          <w:sz w:val="20"/>
          <w:szCs w:val="20"/>
        </w:rPr>
      </w:pPr>
    </w:p>
    <w:p w:rsidR="006B4C2F" w:rsidRPr="00DC6FEA" w:rsidRDefault="006B4C2F"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ind w:left="-851" w:firstLine="284"/>
        <w:jc w:val="center"/>
        <w:rPr>
          <w:rFonts w:ascii="Times New Roman" w:hAnsi="Times New Roman" w:cs="Times New Roman"/>
          <w:sz w:val="20"/>
          <w:szCs w:val="20"/>
        </w:rPr>
      </w:pPr>
    </w:p>
    <w:p w:rsidR="00426F9A" w:rsidRPr="00DC6FEA" w:rsidRDefault="00426F9A" w:rsidP="005C4CBB">
      <w:pPr>
        <w:spacing w:after="0" w:line="240" w:lineRule="auto"/>
        <w:ind w:left="-851" w:firstLine="284"/>
        <w:jc w:val="center"/>
        <w:rPr>
          <w:rFonts w:ascii="Times New Roman" w:hAnsi="Times New Roman" w:cs="Times New Roman"/>
          <w:sz w:val="20"/>
          <w:szCs w:val="20"/>
        </w:rPr>
      </w:pPr>
    </w:p>
    <w:p w:rsidR="00426F9A" w:rsidRPr="00DC6FEA" w:rsidRDefault="00426F9A" w:rsidP="005C4CBB">
      <w:pPr>
        <w:spacing w:after="0" w:line="240" w:lineRule="auto"/>
        <w:ind w:left="-851" w:firstLine="284"/>
        <w:jc w:val="center"/>
        <w:rPr>
          <w:rFonts w:ascii="Times New Roman" w:hAnsi="Times New Roman" w:cs="Times New Roman"/>
          <w:sz w:val="20"/>
          <w:szCs w:val="20"/>
        </w:rPr>
      </w:pPr>
    </w:p>
    <w:p w:rsidR="00426F9A" w:rsidRPr="00DC6FEA" w:rsidRDefault="00426F9A" w:rsidP="005C4CBB">
      <w:pPr>
        <w:spacing w:after="0" w:line="240" w:lineRule="auto"/>
        <w:ind w:left="-851" w:firstLine="284"/>
        <w:jc w:val="center"/>
        <w:rPr>
          <w:rFonts w:ascii="Times New Roman" w:hAnsi="Times New Roman" w:cs="Times New Roman"/>
          <w:sz w:val="20"/>
          <w:szCs w:val="20"/>
        </w:rPr>
      </w:pPr>
    </w:p>
    <w:p w:rsidR="00426F9A" w:rsidRPr="00DC6FEA" w:rsidRDefault="00426F9A" w:rsidP="005C4CBB">
      <w:pPr>
        <w:spacing w:after="0" w:line="240" w:lineRule="auto"/>
        <w:ind w:left="-851" w:firstLine="284"/>
        <w:jc w:val="center"/>
        <w:rPr>
          <w:rFonts w:ascii="Times New Roman" w:hAnsi="Times New Roman" w:cs="Times New Roman"/>
          <w:sz w:val="20"/>
          <w:szCs w:val="20"/>
        </w:rPr>
      </w:pPr>
    </w:p>
    <w:p w:rsidR="005C4CBB" w:rsidRPr="00DC6FEA" w:rsidRDefault="005C4CBB" w:rsidP="005C4CBB">
      <w:pPr>
        <w:spacing w:after="0" w:line="240" w:lineRule="auto"/>
        <w:rPr>
          <w:rFonts w:ascii="Times New Roman" w:hAnsi="Times New Roman" w:cs="Times New Roman"/>
          <w:sz w:val="20"/>
          <w:szCs w:val="20"/>
        </w:rPr>
      </w:pPr>
    </w:p>
    <w:p w:rsidR="00A01071" w:rsidRPr="00DC6FEA" w:rsidRDefault="00A01071" w:rsidP="005C4CBB">
      <w:pPr>
        <w:spacing w:after="0" w:line="240" w:lineRule="auto"/>
        <w:rPr>
          <w:rFonts w:ascii="Times New Roman" w:hAnsi="Times New Roman" w:cs="Times New Roman"/>
          <w:sz w:val="20"/>
          <w:szCs w:val="20"/>
        </w:rPr>
      </w:pPr>
    </w:p>
    <w:p w:rsidR="00A01071" w:rsidRPr="00DC6FEA" w:rsidRDefault="00A01071" w:rsidP="005C4CBB">
      <w:pPr>
        <w:spacing w:after="0" w:line="240" w:lineRule="auto"/>
        <w:rPr>
          <w:rFonts w:ascii="Times New Roman" w:hAnsi="Times New Roman" w:cs="Times New Roman"/>
          <w:sz w:val="20"/>
          <w:szCs w:val="20"/>
        </w:rPr>
      </w:pPr>
    </w:p>
    <w:p w:rsidR="00A01071" w:rsidRPr="00DC6FEA" w:rsidRDefault="00A01071" w:rsidP="005C4CBB">
      <w:pPr>
        <w:spacing w:after="0" w:line="240" w:lineRule="auto"/>
        <w:rPr>
          <w:rFonts w:ascii="Times New Roman" w:hAnsi="Times New Roman" w:cs="Times New Roman"/>
          <w:sz w:val="20"/>
          <w:szCs w:val="20"/>
        </w:rPr>
      </w:pPr>
    </w:p>
    <w:p w:rsidR="00F16D20" w:rsidRPr="00DC6FEA" w:rsidRDefault="00F16D20" w:rsidP="00573980">
      <w:pPr>
        <w:tabs>
          <w:tab w:val="left" w:pos="142"/>
        </w:tabs>
        <w:autoSpaceDE w:val="0"/>
        <w:spacing w:after="0" w:line="240" w:lineRule="auto"/>
        <w:rPr>
          <w:rFonts w:ascii="Times New Roman" w:hAnsi="Times New Roman" w:cs="Times New Roman"/>
          <w:sz w:val="20"/>
          <w:szCs w:val="20"/>
        </w:rPr>
      </w:pPr>
    </w:p>
    <w:p w:rsidR="00D678AA" w:rsidRPr="00DC6FEA" w:rsidRDefault="00D678AA" w:rsidP="00573980">
      <w:pPr>
        <w:tabs>
          <w:tab w:val="left" w:pos="142"/>
        </w:tabs>
        <w:autoSpaceDE w:val="0"/>
        <w:spacing w:after="0" w:line="240" w:lineRule="auto"/>
        <w:rPr>
          <w:rFonts w:ascii="Times New Roman" w:hAnsi="Times New Roman" w:cs="Times New Roman"/>
          <w:sz w:val="20"/>
          <w:szCs w:val="20"/>
        </w:rPr>
      </w:pPr>
    </w:p>
    <w:p w:rsidR="006B7EE6" w:rsidRPr="00DC6FEA" w:rsidRDefault="006B7EE6" w:rsidP="00573980">
      <w:pPr>
        <w:tabs>
          <w:tab w:val="left" w:pos="142"/>
        </w:tabs>
        <w:autoSpaceDE w:val="0"/>
        <w:spacing w:after="0" w:line="240" w:lineRule="auto"/>
        <w:rPr>
          <w:rFonts w:ascii="Times New Roman" w:hAnsi="Times New Roman" w:cs="Times New Roman"/>
          <w:sz w:val="20"/>
          <w:szCs w:val="20"/>
        </w:rPr>
      </w:pPr>
    </w:p>
    <w:p w:rsidR="00573980" w:rsidRPr="00DC6FEA" w:rsidRDefault="00573980" w:rsidP="00573980">
      <w:pPr>
        <w:tabs>
          <w:tab w:val="left" w:pos="142"/>
        </w:tabs>
        <w:autoSpaceDE w:val="0"/>
        <w:spacing w:after="0" w:line="240" w:lineRule="auto"/>
        <w:rPr>
          <w:rFonts w:ascii="Times New Roman" w:hAnsi="Times New Roman" w:cs="Times New Roman"/>
          <w:sz w:val="20"/>
          <w:szCs w:val="20"/>
        </w:rPr>
      </w:pPr>
    </w:p>
    <w:p w:rsidR="005C4CBB" w:rsidRPr="00DC6FEA" w:rsidRDefault="005C4CBB" w:rsidP="009E5836">
      <w:pPr>
        <w:tabs>
          <w:tab w:val="left" w:pos="142"/>
        </w:tabs>
        <w:autoSpaceDE w:val="0"/>
        <w:spacing w:after="0" w:line="240" w:lineRule="auto"/>
        <w:ind w:firstLine="567"/>
        <w:jc w:val="center"/>
        <w:rPr>
          <w:rFonts w:ascii="Times New Roman" w:hAnsi="Times New Roman" w:cs="Times New Roman"/>
          <w:sz w:val="20"/>
          <w:szCs w:val="20"/>
        </w:rPr>
      </w:pPr>
      <w:r w:rsidRPr="00DC6FEA">
        <w:rPr>
          <w:rFonts w:ascii="Times New Roman" w:hAnsi="Times New Roman" w:cs="Times New Roman"/>
          <w:sz w:val="20"/>
          <w:szCs w:val="20"/>
        </w:rPr>
        <w:t xml:space="preserve">ОБЩИЕ СВЕДЕНИЯ </w:t>
      </w:r>
    </w:p>
    <w:p w:rsidR="001C6C01" w:rsidRPr="00DC6FEA" w:rsidRDefault="001C6C01" w:rsidP="001C6C01">
      <w:pPr>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DC6FEA">
        <w:rPr>
          <w:rFonts w:ascii="Times New Roman" w:hAnsi="Times New Roman" w:cs="Times New Roman"/>
          <w:sz w:val="20"/>
          <w:szCs w:val="20"/>
        </w:rPr>
        <w:t>х на товары, работы или услуги.</w:t>
      </w:r>
    </w:p>
    <w:p w:rsidR="001C6C01" w:rsidRPr="00DC6FEA" w:rsidRDefault="001C6C01" w:rsidP="001C6C01">
      <w:pPr>
        <w:tabs>
          <w:tab w:val="left" w:pos="142"/>
        </w:tabs>
        <w:autoSpaceDE w:val="0"/>
        <w:spacing w:after="0" w:line="240" w:lineRule="auto"/>
        <w:ind w:firstLine="567"/>
        <w:jc w:val="both"/>
        <w:rPr>
          <w:rFonts w:ascii="Times New Roman" w:eastAsia="Arial Unicode MS" w:hAnsi="Times New Roman" w:cs="Times New Roman"/>
          <w:sz w:val="20"/>
          <w:szCs w:val="20"/>
        </w:rPr>
      </w:pPr>
      <w:r w:rsidRPr="00DC6FEA">
        <w:rPr>
          <w:rFonts w:ascii="Times New Roman" w:hAnsi="Times New Roman" w:cs="Times New Roman"/>
          <w:sz w:val="20"/>
          <w:szCs w:val="20"/>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C6FEA">
          <w:rPr>
            <w:rStyle w:val="a3"/>
            <w:rFonts w:ascii="Times New Roman" w:hAnsi="Times New Roman" w:cs="Times New Roman"/>
            <w:color w:val="auto"/>
            <w:sz w:val="20"/>
            <w:szCs w:val="20"/>
          </w:rPr>
          <w:t>https://business.roseltorg.ru</w:t>
        </w:r>
      </w:hyperlink>
      <w:r w:rsidR="00670E37" w:rsidRPr="00DC6FEA">
        <w:rPr>
          <w:rFonts w:ascii="Times New Roman" w:eastAsia="Arial Unicode MS" w:hAnsi="Times New Roman" w:cs="Times New Roman"/>
          <w:sz w:val="20"/>
          <w:szCs w:val="20"/>
        </w:rPr>
        <w:t xml:space="preserve">. и официальным сайтом </w:t>
      </w:r>
      <w:r w:rsidRPr="00DC6FEA">
        <w:rPr>
          <w:rFonts w:ascii="Times New Roman" w:eastAsia="Arial Unicode MS" w:hAnsi="Times New Roman" w:cs="Times New Roman"/>
          <w:sz w:val="20"/>
          <w:szCs w:val="20"/>
        </w:rPr>
        <w:t xml:space="preserve">Заказчика </w:t>
      </w:r>
      <w:hyperlink r:id="rId10" w:history="1">
        <w:r w:rsidRPr="00DC6FEA">
          <w:rPr>
            <w:rStyle w:val="a3"/>
            <w:rFonts w:ascii="Times New Roman" w:eastAsia="Arial Unicode MS" w:hAnsi="Times New Roman" w:cs="Times New Roman"/>
            <w:color w:val="auto"/>
            <w:sz w:val="20"/>
            <w:szCs w:val="20"/>
          </w:rPr>
          <w:t>https://zakupki.kerchbutoma.ru</w:t>
        </w:r>
      </w:hyperlink>
      <w:r w:rsidRPr="00DC6FEA">
        <w:rPr>
          <w:rFonts w:ascii="Times New Roman" w:eastAsia="Arial Unicode MS" w:hAnsi="Times New Roman" w:cs="Times New Roman"/>
          <w:sz w:val="20"/>
          <w:szCs w:val="20"/>
        </w:rPr>
        <w:t>.</w:t>
      </w:r>
    </w:p>
    <w:p w:rsidR="001C6C01" w:rsidRPr="00DC6FEA" w:rsidRDefault="001C6C01" w:rsidP="001C6C01">
      <w:pPr>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eastAsia="Arial Unicode MS" w:hAnsi="Times New Roman" w:cs="Times New Roman"/>
          <w:sz w:val="20"/>
          <w:szCs w:val="20"/>
        </w:rPr>
        <w:t>1.3. Документация о проведении запроса коммерческих предложений</w:t>
      </w:r>
      <w:r w:rsidR="00670E37" w:rsidRPr="00DC6FEA">
        <w:rPr>
          <w:rFonts w:ascii="Times New Roman" w:eastAsia="Arial Unicode MS" w:hAnsi="Times New Roman" w:cs="Times New Roman"/>
          <w:sz w:val="20"/>
          <w:szCs w:val="20"/>
        </w:rPr>
        <w:t xml:space="preserve"> размещается З</w:t>
      </w:r>
      <w:r w:rsidRPr="00DC6FEA">
        <w:rPr>
          <w:rFonts w:ascii="Times New Roman" w:eastAsia="Arial Unicode MS" w:hAnsi="Times New Roman" w:cs="Times New Roman"/>
          <w:sz w:val="20"/>
          <w:szCs w:val="20"/>
        </w:rPr>
        <w:t>аказчиком на электронной торговой площадке и на официальном сайте Заказчика не менее чем за пять дней</w:t>
      </w:r>
      <w:r w:rsidRPr="00DC6FEA">
        <w:rPr>
          <w:rFonts w:ascii="Times New Roman" w:eastAsia="Arial Unicode MS" w:hAnsi="Times New Roman" w:cs="Times New Roman"/>
          <w:b/>
          <w:sz w:val="20"/>
          <w:szCs w:val="20"/>
        </w:rPr>
        <w:t xml:space="preserve"> </w:t>
      </w:r>
      <w:r w:rsidRPr="00DC6FEA">
        <w:rPr>
          <w:rFonts w:ascii="Times New Roman" w:eastAsia="Arial Unicode MS" w:hAnsi="Times New Roman" w:cs="Times New Roman"/>
          <w:sz w:val="20"/>
          <w:szCs w:val="20"/>
        </w:rPr>
        <w:t>до даты окончания подачи заявок на участие в запросе коммерческих предложений.</w:t>
      </w:r>
    </w:p>
    <w:p w:rsidR="001C6C01" w:rsidRPr="00DC6FEA" w:rsidRDefault="001C6C01" w:rsidP="001C6C01">
      <w:pPr>
        <w:tabs>
          <w:tab w:val="left" w:pos="142"/>
        </w:tabs>
        <w:autoSpaceDE w:val="0"/>
        <w:spacing w:after="0" w:line="240" w:lineRule="auto"/>
        <w:ind w:firstLine="567"/>
        <w:jc w:val="both"/>
        <w:rPr>
          <w:rFonts w:ascii="Times New Roman" w:eastAsia="Arial Unicode MS" w:hAnsi="Times New Roman" w:cs="Times New Roman"/>
          <w:sz w:val="20"/>
          <w:szCs w:val="20"/>
        </w:rPr>
      </w:pPr>
      <w:r w:rsidRPr="00DC6FEA">
        <w:rPr>
          <w:rFonts w:ascii="Times New Roman" w:hAnsi="Times New Roman" w:cs="Times New Roman"/>
          <w:sz w:val="20"/>
          <w:szCs w:val="20"/>
        </w:rPr>
        <w:lastRenderedPageBreak/>
        <w:t>1.4.</w:t>
      </w:r>
      <w:r w:rsidRPr="00DC6FEA">
        <w:rPr>
          <w:rFonts w:ascii="Times New Roman" w:eastAsia="Arial Unicode MS" w:hAnsi="Times New Roman" w:cs="Times New Roman"/>
          <w:sz w:val="20"/>
          <w:szCs w:val="20"/>
        </w:rPr>
        <w:t xml:space="preserve"> Заказчик вправе принять решение </w:t>
      </w:r>
      <w:proofErr w:type="gramStart"/>
      <w:r w:rsidRPr="00DC6FEA">
        <w:rPr>
          <w:rFonts w:ascii="Times New Roman" w:eastAsia="Arial Unicode MS" w:hAnsi="Times New Roman" w:cs="Times New Roman"/>
          <w:sz w:val="20"/>
          <w:szCs w:val="20"/>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C6FEA">
        <w:rPr>
          <w:rFonts w:ascii="Times New Roman" w:eastAsia="Arial Unicode MS" w:hAnsi="Times New Roman" w:cs="Times New Roman"/>
          <w:sz w:val="20"/>
          <w:szCs w:val="20"/>
        </w:rPr>
        <w:t xml:space="preserve">, и разместить соответствующие изменения на электронной торговой площадке </w:t>
      </w:r>
      <w:hyperlink r:id="rId11" w:history="1">
        <w:r w:rsidRPr="00DC6FEA">
          <w:rPr>
            <w:rStyle w:val="a3"/>
            <w:rFonts w:ascii="Times New Roman" w:hAnsi="Times New Roman" w:cs="Times New Roman"/>
            <w:color w:val="auto"/>
            <w:sz w:val="20"/>
            <w:szCs w:val="20"/>
          </w:rPr>
          <w:t>https://business.roseltorg.ru</w:t>
        </w:r>
      </w:hyperlink>
      <w:r w:rsidRPr="00DC6FEA">
        <w:rPr>
          <w:rFonts w:ascii="Times New Roman" w:eastAsia="Arial Unicode MS" w:hAnsi="Times New Roman" w:cs="Times New Roman"/>
          <w:sz w:val="20"/>
          <w:szCs w:val="20"/>
        </w:rPr>
        <w:t xml:space="preserve"> и на официальном сайте Заказчика </w:t>
      </w:r>
      <w:hyperlink r:id="rId12" w:history="1">
        <w:r w:rsidRPr="00DC6FEA">
          <w:rPr>
            <w:rStyle w:val="a3"/>
            <w:rFonts w:ascii="Times New Roman" w:eastAsia="Arial Unicode MS" w:hAnsi="Times New Roman" w:cs="Times New Roman"/>
            <w:color w:val="auto"/>
            <w:sz w:val="20"/>
            <w:szCs w:val="20"/>
          </w:rPr>
          <w:t>https://zakupki.kerchbutoma.ru</w:t>
        </w:r>
      </w:hyperlink>
      <w:r w:rsidRPr="00DC6FEA">
        <w:rPr>
          <w:rFonts w:ascii="Times New Roman" w:eastAsia="Arial Unicode MS" w:hAnsi="Times New Roman" w:cs="Times New Roman"/>
          <w:sz w:val="20"/>
          <w:szCs w:val="20"/>
        </w:rPr>
        <w:t>.</w:t>
      </w:r>
    </w:p>
    <w:p w:rsidR="001C6C01" w:rsidRPr="00DC6FEA" w:rsidRDefault="001C6C01" w:rsidP="001C6C01">
      <w:pPr>
        <w:tabs>
          <w:tab w:val="left" w:pos="142"/>
        </w:tabs>
        <w:autoSpaceDE w:val="0"/>
        <w:spacing w:after="0" w:line="240" w:lineRule="auto"/>
        <w:ind w:firstLine="567"/>
        <w:jc w:val="both"/>
        <w:rPr>
          <w:rFonts w:ascii="Times New Roman" w:eastAsia="Arial Unicode MS" w:hAnsi="Times New Roman" w:cs="Times New Roman"/>
          <w:sz w:val="20"/>
          <w:szCs w:val="20"/>
        </w:rPr>
      </w:pPr>
      <w:r w:rsidRPr="00DC6FEA">
        <w:rPr>
          <w:rFonts w:ascii="Times New Roman" w:eastAsia="Arial Unicode MS" w:hAnsi="Times New Roman" w:cs="Times New Roman"/>
          <w:sz w:val="20"/>
          <w:szCs w:val="20"/>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DC6FEA" w:rsidRDefault="001C6C01" w:rsidP="001C6C01">
      <w:pPr>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1.6. </w:t>
      </w:r>
      <w:r w:rsidRPr="00DC6FEA">
        <w:rPr>
          <w:rFonts w:ascii="Times New Roman" w:eastAsia="Arial Unicode MS" w:hAnsi="Times New Roman" w:cs="Times New Roman"/>
          <w:sz w:val="20"/>
          <w:szCs w:val="20"/>
        </w:rPr>
        <w:t xml:space="preserve">Заказчик </w:t>
      </w:r>
      <w:r w:rsidRPr="00DC6FEA">
        <w:rPr>
          <w:rFonts w:ascii="Times New Roman" w:hAnsi="Times New Roman" w:cs="Times New Roman"/>
          <w:sz w:val="20"/>
          <w:szCs w:val="20"/>
        </w:rPr>
        <w:t xml:space="preserve">не </w:t>
      </w:r>
      <w:r w:rsidR="00FC0AF0" w:rsidRPr="00DC6FEA">
        <w:rPr>
          <w:rFonts w:ascii="Times New Roman" w:hAnsi="Times New Roman" w:cs="Times New Roman"/>
          <w:sz w:val="20"/>
          <w:szCs w:val="20"/>
        </w:rPr>
        <w:t>применяет</w:t>
      </w:r>
      <w:r w:rsidRPr="00DC6FEA">
        <w:rPr>
          <w:rFonts w:ascii="Times New Roman" w:hAnsi="Times New Roman" w:cs="Times New Roman"/>
          <w:sz w:val="20"/>
          <w:szCs w:val="20"/>
        </w:rPr>
        <w:t xml:space="preserve"> положения Федерального закона №223-ФЗ или Федерального закона №44-ФЗ при закупках товаров, работ и услуг. </w:t>
      </w:r>
    </w:p>
    <w:p w:rsidR="001C6C01" w:rsidRPr="00DC6FEA" w:rsidRDefault="001C6C01" w:rsidP="002E0B6C">
      <w:pPr>
        <w:tabs>
          <w:tab w:val="left" w:pos="142"/>
        </w:tabs>
        <w:autoSpaceDE w:val="0"/>
        <w:spacing w:after="0" w:line="240" w:lineRule="auto"/>
        <w:ind w:firstLine="567"/>
        <w:jc w:val="both"/>
        <w:rPr>
          <w:rFonts w:ascii="Times New Roman" w:eastAsia="Arial Unicode MS" w:hAnsi="Times New Roman" w:cs="Times New Roman"/>
          <w:sz w:val="20"/>
          <w:szCs w:val="20"/>
        </w:rPr>
      </w:pPr>
    </w:p>
    <w:p w:rsidR="005C4CBB" w:rsidRPr="00DC6FEA" w:rsidRDefault="005C4CBB" w:rsidP="009E5836">
      <w:pPr>
        <w:tabs>
          <w:tab w:val="left" w:pos="142"/>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2. Способ закупки:</w:t>
      </w:r>
      <w:r w:rsidRPr="00DC6FEA">
        <w:rPr>
          <w:rFonts w:ascii="Times New Roman" w:hAnsi="Times New Roman" w:cs="Times New Roman"/>
          <w:sz w:val="20"/>
          <w:szCs w:val="20"/>
        </w:rPr>
        <w:t xml:space="preserve"> запрос </w:t>
      </w:r>
      <w:r w:rsidR="00D84D2A" w:rsidRPr="00DC6FEA">
        <w:rPr>
          <w:rFonts w:ascii="Times New Roman" w:eastAsia="Arial Unicode MS" w:hAnsi="Times New Roman" w:cs="Times New Roman"/>
          <w:sz w:val="20"/>
          <w:szCs w:val="20"/>
        </w:rPr>
        <w:t>коммерческих предложений</w:t>
      </w:r>
      <w:r w:rsidR="00D84D2A" w:rsidRPr="00DC6FEA">
        <w:rPr>
          <w:rFonts w:ascii="Times New Roman" w:hAnsi="Times New Roman" w:cs="Times New Roman"/>
          <w:sz w:val="20"/>
          <w:szCs w:val="20"/>
        </w:rPr>
        <w:t>.</w:t>
      </w:r>
    </w:p>
    <w:p w:rsidR="005C4CBB" w:rsidRPr="00DC6FEA" w:rsidRDefault="005C4CBB" w:rsidP="009E5836">
      <w:pPr>
        <w:widowControl w:val="0"/>
        <w:tabs>
          <w:tab w:val="left" w:pos="142"/>
        </w:tabs>
        <w:autoSpaceDE w:val="0"/>
        <w:spacing w:after="0" w:line="240" w:lineRule="auto"/>
        <w:ind w:firstLine="567"/>
        <w:jc w:val="both"/>
        <w:rPr>
          <w:rFonts w:ascii="Times New Roman" w:hAnsi="Times New Roman" w:cs="Times New Roman"/>
          <w:b/>
          <w:sz w:val="20"/>
          <w:szCs w:val="20"/>
        </w:rPr>
      </w:pPr>
    </w:p>
    <w:p w:rsidR="005C4CBB" w:rsidRPr="00DC6FEA" w:rsidRDefault="005C4CBB" w:rsidP="009E5836">
      <w:pPr>
        <w:widowControl w:val="0"/>
        <w:tabs>
          <w:tab w:val="left" w:pos="142"/>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3. Наименование, место нахождения, почтовый адрес, адрес электронной почты, номер контактного телефона заказчика:</w:t>
      </w:r>
    </w:p>
    <w:p w:rsidR="007F56E1" w:rsidRPr="00DC6FEA" w:rsidRDefault="007F56E1"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АО "СУДОСТРОИТЕЛЬНЫЙ ЗАВОД ИМЕНИ Б.Е. БУТОМЫ"</w:t>
      </w:r>
    </w:p>
    <w:p w:rsidR="007F56E1" w:rsidRPr="00DC6FEA" w:rsidRDefault="007F56E1"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ИНН/КПП 9111022140/911101001</w:t>
      </w:r>
    </w:p>
    <w:p w:rsidR="005C4CBB" w:rsidRPr="00DC6FEA" w:rsidRDefault="005C4CBB"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298310, Республика Крым, г. Керчь, ул. Танкистов, д. 4.</w:t>
      </w:r>
    </w:p>
    <w:p w:rsidR="007B3771" w:rsidRPr="00DC6FEA" w:rsidRDefault="000F4AD2"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0"/>
          <w:szCs w:val="20"/>
          <w:shd w:val="clear" w:color="auto" w:fill="FFFFFF"/>
        </w:rPr>
      </w:pPr>
      <w:proofErr w:type="spellStart"/>
      <w:proofErr w:type="gramStart"/>
      <w:r w:rsidRPr="00DC6FEA">
        <w:rPr>
          <w:rFonts w:ascii="Times New Roman" w:hAnsi="Times New Roman" w:cs="Times New Roman"/>
          <w:sz w:val="20"/>
          <w:szCs w:val="20"/>
          <w:shd w:val="clear" w:color="auto" w:fill="FFFFFF"/>
          <w:lang w:val="en-US"/>
        </w:rPr>
        <w:t>uro</w:t>
      </w:r>
      <w:proofErr w:type="spellEnd"/>
      <w:r w:rsidRPr="00DC6FEA">
        <w:rPr>
          <w:rFonts w:ascii="Times New Roman" w:hAnsi="Times New Roman" w:cs="Times New Roman"/>
          <w:sz w:val="20"/>
          <w:szCs w:val="20"/>
          <w:shd w:val="clear" w:color="auto" w:fill="FFFFFF"/>
        </w:rPr>
        <w:t>19</w:t>
      </w:r>
      <w:r w:rsidR="005C4CBB" w:rsidRPr="00DC6FEA">
        <w:rPr>
          <w:rFonts w:ascii="Times New Roman" w:hAnsi="Times New Roman" w:cs="Times New Roman"/>
          <w:sz w:val="20"/>
          <w:szCs w:val="20"/>
          <w:shd w:val="clear" w:color="auto" w:fill="FFFFFF"/>
        </w:rPr>
        <w:t>@kerch</w:t>
      </w:r>
      <w:proofErr w:type="spellStart"/>
      <w:r w:rsidR="0004121C" w:rsidRPr="00DC6FEA">
        <w:rPr>
          <w:rFonts w:ascii="Times New Roman" w:hAnsi="Times New Roman" w:cs="Times New Roman"/>
          <w:sz w:val="20"/>
          <w:szCs w:val="20"/>
          <w:shd w:val="clear" w:color="auto" w:fill="FFFFFF"/>
          <w:lang w:val="en-US"/>
        </w:rPr>
        <w:t>butoma</w:t>
      </w:r>
      <w:proofErr w:type="spellEnd"/>
      <w:r w:rsidR="0004121C" w:rsidRPr="00DC6FEA">
        <w:rPr>
          <w:rFonts w:ascii="Times New Roman" w:hAnsi="Times New Roman" w:cs="Times New Roman"/>
          <w:sz w:val="20"/>
          <w:szCs w:val="20"/>
          <w:shd w:val="clear" w:color="auto" w:fill="FFFFFF"/>
        </w:rPr>
        <w:t>.</w:t>
      </w:r>
      <w:proofErr w:type="spellStart"/>
      <w:r w:rsidR="0004121C" w:rsidRPr="00DC6FEA">
        <w:rPr>
          <w:rFonts w:ascii="Times New Roman" w:hAnsi="Times New Roman" w:cs="Times New Roman"/>
          <w:sz w:val="20"/>
          <w:szCs w:val="20"/>
          <w:shd w:val="clear" w:color="auto" w:fill="FFFFFF"/>
          <w:lang w:val="en-US"/>
        </w:rPr>
        <w:t>ru</w:t>
      </w:r>
      <w:proofErr w:type="spellEnd"/>
      <w:r w:rsidRPr="00DC6FEA">
        <w:rPr>
          <w:rStyle w:val="a3"/>
          <w:rFonts w:ascii="Times New Roman" w:hAnsi="Times New Roman" w:cs="Times New Roman"/>
          <w:color w:val="auto"/>
          <w:sz w:val="20"/>
          <w:szCs w:val="20"/>
          <w:u w:val="none"/>
          <w:shd w:val="clear" w:color="auto" w:fill="FFFFFF"/>
        </w:rPr>
        <w:t>,</w:t>
      </w:r>
      <w:r w:rsidR="00EF4A42" w:rsidRPr="00DC6FEA">
        <w:rPr>
          <w:rStyle w:val="a3"/>
          <w:rFonts w:ascii="Times New Roman" w:hAnsi="Times New Roman" w:cs="Times New Roman"/>
          <w:color w:val="auto"/>
          <w:sz w:val="20"/>
          <w:szCs w:val="20"/>
          <w:u w:val="none"/>
          <w:shd w:val="clear" w:color="auto" w:fill="FFFFFF"/>
        </w:rPr>
        <w:t xml:space="preserve"> - эл.</w:t>
      </w:r>
      <w:proofErr w:type="gramEnd"/>
      <w:r w:rsidR="00EF4A42" w:rsidRPr="00DC6FEA">
        <w:rPr>
          <w:rStyle w:val="a3"/>
          <w:rFonts w:ascii="Times New Roman" w:hAnsi="Times New Roman" w:cs="Times New Roman"/>
          <w:color w:val="auto"/>
          <w:sz w:val="20"/>
          <w:szCs w:val="20"/>
          <w:u w:val="none"/>
          <w:shd w:val="clear" w:color="auto" w:fill="FFFFFF"/>
        </w:rPr>
        <w:t xml:space="preserve"> почта тендерного отдела.</w:t>
      </w:r>
    </w:p>
    <w:p w:rsidR="005C4CBB" w:rsidRPr="00DC6FEA"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shd w:val="clear" w:color="auto" w:fill="FFFFFF"/>
        </w:rPr>
        <w:t xml:space="preserve">тел. </w:t>
      </w:r>
      <w:r w:rsidR="005C4CBB" w:rsidRPr="00DC6FEA">
        <w:rPr>
          <w:rFonts w:ascii="Times New Roman" w:hAnsi="Times New Roman" w:cs="Times New Roman"/>
          <w:sz w:val="20"/>
          <w:szCs w:val="20"/>
          <w:shd w:val="clear" w:color="auto" w:fill="FFFFFF"/>
        </w:rPr>
        <w:t>+7(</w:t>
      </w:r>
      <w:r w:rsidRPr="00DC6FEA">
        <w:rPr>
          <w:rFonts w:ascii="Times New Roman" w:hAnsi="Times New Roman" w:cs="Times New Roman"/>
          <w:sz w:val="20"/>
          <w:szCs w:val="20"/>
          <w:shd w:val="clear" w:color="auto" w:fill="FFFFFF"/>
        </w:rPr>
        <w:t>861)203-51-76 (</w:t>
      </w:r>
      <w:r w:rsidR="00F73B70" w:rsidRPr="00DC6FEA">
        <w:rPr>
          <w:rFonts w:ascii="Times New Roman" w:hAnsi="Times New Roman" w:cs="Times New Roman"/>
          <w:sz w:val="20"/>
          <w:szCs w:val="20"/>
          <w:shd w:val="clear" w:color="auto" w:fill="FFFFFF"/>
        </w:rPr>
        <w:t>Дудина Ольга Николаевна</w:t>
      </w:r>
      <w:r w:rsidR="00DC0747" w:rsidRPr="00DC6FEA">
        <w:rPr>
          <w:rFonts w:ascii="Times New Roman" w:hAnsi="Times New Roman" w:cs="Times New Roman"/>
          <w:sz w:val="20"/>
          <w:szCs w:val="20"/>
          <w:shd w:val="clear" w:color="auto" w:fill="FFFFFF"/>
        </w:rPr>
        <w:t xml:space="preserve"> </w:t>
      </w:r>
      <w:r w:rsidR="00EF4A42" w:rsidRPr="00DC6FEA">
        <w:rPr>
          <w:rFonts w:ascii="Times New Roman" w:hAnsi="Times New Roman" w:cs="Times New Roman"/>
          <w:sz w:val="20"/>
          <w:szCs w:val="20"/>
          <w:shd w:val="clear" w:color="auto" w:fill="FFFFFF"/>
        </w:rPr>
        <w:t xml:space="preserve">- </w:t>
      </w:r>
      <w:r w:rsidRPr="00DC6FEA">
        <w:rPr>
          <w:rFonts w:ascii="Times New Roman" w:hAnsi="Times New Roman" w:cs="Times New Roman"/>
          <w:sz w:val="20"/>
          <w:szCs w:val="20"/>
          <w:shd w:val="clear" w:color="auto" w:fill="FFFFFF"/>
        </w:rPr>
        <w:t>по вопросам документации)</w:t>
      </w:r>
      <w:r w:rsidR="005C4CBB" w:rsidRPr="00DC6FEA">
        <w:rPr>
          <w:rFonts w:ascii="Times New Roman" w:hAnsi="Times New Roman" w:cs="Times New Roman"/>
          <w:sz w:val="20"/>
          <w:szCs w:val="20"/>
          <w:shd w:val="clear" w:color="auto" w:fill="FFFFFF"/>
        </w:rPr>
        <w:tab/>
      </w:r>
    </w:p>
    <w:p w:rsidR="00EF4A42" w:rsidRPr="00DC6FEA" w:rsidRDefault="00670E37"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тел. +</w:t>
      </w:r>
      <w:r w:rsidR="005B5929" w:rsidRPr="00DC6FEA">
        <w:rPr>
          <w:rFonts w:ascii="Times New Roman" w:hAnsi="Times New Roman" w:cs="Times New Roman"/>
          <w:sz w:val="20"/>
          <w:szCs w:val="20"/>
        </w:rPr>
        <w:t>7</w:t>
      </w:r>
      <w:r w:rsidR="00821D6F" w:rsidRPr="00DC6FEA">
        <w:rPr>
          <w:rFonts w:ascii="Times New Roman" w:hAnsi="Times New Roman" w:cs="Times New Roman"/>
          <w:sz w:val="20"/>
          <w:szCs w:val="20"/>
        </w:rPr>
        <w:t>(365)61</w:t>
      </w:r>
      <w:r w:rsidR="00702FE2" w:rsidRPr="00DC6FEA">
        <w:rPr>
          <w:rFonts w:ascii="Times New Roman" w:hAnsi="Times New Roman" w:cs="Times New Roman"/>
          <w:sz w:val="20"/>
          <w:szCs w:val="20"/>
        </w:rPr>
        <w:t>-</w:t>
      </w:r>
      <w:r w:rsidR="00821D6F" w:rsidRPr="00DC6FEA">
        <w:rPr>
          <w:rFonts w:ascii="Times New Roman" w:hAnsi="Times New Roman" w:cs="Times New Roman"/>
          <w:sz w:val="20"/>
          <w:szCs w:val="20"/>
        </w:rPr>
        <w:t>3-</w:t>
      </w:r>
      <w:r w:rsidR="00183202" w:rsidRPr="00DC6FEA">
        <w:rPr>
          <w:rFonts w:ascii="Times New Roman" w:hAnsi="Times New Roman" w:cs="Times New Roman"/>
          <w:sz w:val="20"/>
          <w:szCs w:val="20"/>
        </w:rPr>
        <w:t>7</w:t>
      </w:r>
      <w:r w:rsidR="000F4AD2" w:rsidRPr="00DC6FEA">
        <w:rPr>
          <w:rFonts w:ascii="Times New Roman" w:hAnsi="Times New Roman" w:cs="Times New Roman"/>
          <w:sz w:val="20"/>
          <w:szCs w:val="20"/>
        </w:rPr>
        <w:t>8-31</w:t>
      </w:r>
      <w:r w:rsidR="00702FE2" w:rsidRPr="00DC6FEA">
        <w:rPr>
          <w:rFonts w:ascii="Times New Roman" w:hAnsi="Times New Roman" w:cs="Times New Roman"/>
          <w:sz w:val="20"/>
          <w:szCs w:val="20"/>
        </w:rPr>
        <w:t xml:space="preserve"> (</w:t>
      </w:r>
      <w:r w:rsidR="000F4AD2" w:rsidRPr="00DC6FEA">
        <w:rPr>
          <w:rFonts w:ascii="Times New Roman" w:hAnsi="Times New Roman" w:cs="Times New Roman"/>
          <w:sz w:val="20"/>
          <w:szCs w:val="20"/>
        </w:rPr>
        <w:t>Архипова Светлана Викторовна</w:t>
      </w:r>
      <w:r w:rsidR="00183202" w:rsidRPr="00DC6FEA">
        <w:rPr>
          <w:rFonts w:ascii="Times New Roman" w:hAnsi="Times New Roman" w:cs="Times New Roman"/>
          <w:sz w:val="20"/>
          <w:szCs w:val="20"/>
        </w:rPr>
        <w:t xml:space="preserve"> </w:t>
      </w:r>
      <w:r w:rsidR="00702FE2" w:rsidRPr="00DC6FEA">
        <w:rPr>
          <w:rFonts w:ascii="Times New Roman" w:hAnsi="Times New Roman" w:cs="Times New Roman"/>
          <w:sz w:val="20"/>
          <w:szCs w:val="20"/>
        </w:rPr>
        <w:t>– по техническим вопросам)</w:t>
      </w:r>
    </w:p>
    <w:p w:rsidR="00670E37" w:rsidRPr="00DC6FEA" w:rsidRDefault="00670E37" w:rsidP="009E5836">
      <w:pPr>
        <w:widowControl w:val="0"/>
        <w:tabs>
          <w:tab w:val="left" w:pos="142"/>
        </w:tabs>
        <w:autoSpaceDE w:val="0"/>
        <w:spacing w:after="0" w:line="240" w:lineRule="auto"/>
        <w:ind w:firstLine="567"/>
        <w:jc w:val="both"/>
        <w:rPr>
          <w:rFonts w:ascii="Times New Roman" w:hAnsi="Times New Roman" w:cs="Times New Roman"/>
          <w:sz w:val="20"/>
          <w:szCs w:val="20"/>
        </w:rPr>
      </w:pPr>
    </w:p>
    <w:p w:rsidR="00DC0747" w:rsidRPr="00DC6FEA" w:rsidRDefault="005C4CBB"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b/>
          <w:sz w:val="20"/>
          <w:szCs w:val="20"/>
        </w:rPr>
        <w:t>4. Предмет договора с указанием количества и объема поставки товара:</w:t>
      </w:r>
      <w:r w:rsidR="00D60F84" w:rsidRPr="00DC6FEA">
        <w:rPr>
          <w:rFonts w:ascii="Times New Roman" w:hAnsi="Times New Roman" w:cs="Times New Roman"/>
          <w:sz w:val="20"/>
          <w:szCs w:val="20"/>
        </w:rPr>
        <w:t xml:space="preserve"> </w:t>
      </w:r>
      <w:r w:rsidR="00183202" w:rsidRPr="00DC6FEA">
        <w:rPr>
          <w:rFonts w:ascii="Times New Roman" w:hAnsi="Times New Roman" w:cs="Times New Roman"/>
          <w:sz w:val="20"/>
          <w:szCs w:val="20"/>
        </w:rPr>
        <w:t xml:space="preserve">закупка </w:t>
      </w:r>
      <w:r w:rsidR="00541895" w:rsidRPr="00DC6FEA">
        <w:rPr>
          <w:rFonts w:ascii="Times New Roman" w:hAnsi="Times New Roman" w:cs="Times New Roman"/>
          <w:sz w:val="20"/>
          <w:szCs w:val="20"/>
        </w:rPr>
        <w:t xml:space="preserve">дизельного топлива, бензина АИ-95 по топливным картам для непрерывного производства на заказе зав. №901 проекта 23900, </w:t>
      </w:r>
      <w:r w:rsidR="00183202" w:rsidRPr="00DC6FEA">
        <w:rPr>
          <w:rFonts w:ascii="Times New Roman" w:hAnsi="Times New Roman" w:cs="Times New Roman"/>
          <w:sz w:val="20"/>
          <w:szCs w:val="20"/>
        </w:rPr>
        <w:t xml:space="preserve"> согласно техническому заданию</w:t>
      </w:r>
      <w:r w:rsidR="00AF24AE" w:rsidRPr="00DC6FEA">
        <w:rPr>
          <w:rFonts w:ascii="Times New Roman" w:hAnsi="Times New Roman" w:cs="Times New Roman"/>
          <w:sz w:val="20"/>
          <w:szCs w:val="20"/>
        </w:rPr>
        <w:t xml:space="preserve"> (Приложение №1 к документации о закупке).</w:t>
      </w:r>
    </w:p>
    <w:p w:rsidR="005C4CBB" w:rsidRPr="00DC6FEA" w:rsidRDefault="005C4CBB" w:rsidP="009E5836">
      <w:pPr>
        <w:widowControl w:val="0"/>
        <w:autoSpaceDE w:val="0"/>
        <w:spacing w:after="0" w:line="240" w:lineRule="auto"/>
        <w:ind w:firstLine="567"/>
        <w:jc w:val="both"/>
        <w:rPr>
          <w:rFonts w:ascii="Times New Roman" w:eastAsia="Albany AMT" w:hAnsi="Times New Roman" w:cs="Times New Roman"/>
          <w:bCs/>
          <w:sz w:val="20"/>
          <w:szCs w:val="20"/>
        </w:rPr>
      </w:pPr>
      <w:r w:rsidRPr="00DC6FEA">
        <w:rPr>
          <w:rFonts w:ascii="Times New Roman" w:hAnsi="Times New Roman" w:cs="Times New Roman"/>
          <w:sz w:val="20"/>
          <w:szCs w:val="20"/>
        </w:rPr>
        <w:t>Количество и объем поставки: согласно техническому заданию (Приложение №1</w:t>
      </w:r>
      <w:r w:rsidR="00AF24AE" w:rsidRPr="00DC6FEA">
        <w:rPr>
          <w:rFonts w:ascii="Times New Roman" w:hAnsi="Times New Roman" w:cs="Times New Roman"/>
          <w:sz w:val="20"/>
          <w:szCs w:val="20"/>
        </w:rPr>
        <w:t xml:space="preserve"> </w:t>
      </w:r>
      <w:r w:rsidRPr="00DC6FEA">
        <w:rPr>
          <w:rFonts w:ascii="Times New Roman" w:hAnsi="Times New Roman" w:cs="Times New Roman"/>
          <w:sz w:val="20"/>
          <w:szCs w:val="20"/>
        </w:rPr>
        <w:t>к документации о закупке).</w:t>
      </w:r>
    </w:p>
    <w:p w:rsidR="005C4CBB" w:rsidRPr="00DC6FEA" w:rsidRDefault="005C4CBB" w:rsidP="009E5836">
      <w:pPr>
        <w:pStyle w:val="af4"/>
        <w:tabs>
          <w:tab w:val="left" w:pos="142"/>
        </w:tabs>
        <w:ind w:firstLine="567"/>
        <w:jc w:val="both"/>
        <w:rPr>
          <w:rFonts w:ascii="Times New Roman" w:hAnsi="Times New Roman" w:cs="Times New Roman"/>
          <w:b/>
          <w:sz w:val="20"/>
          <w:szCs w:val="20"/>
        </w:rPr>
      </w:pPr>
    </w:p>
    <w:p w:rsidR="005C4CBB" w:rsidRPr="00DC6FEA" w:rsidRDefault="0004121C" w:rsidP="009E5836">
      <w:pPr>
        <w:widowControl w:val="0"/>
        <w:tabs>
          <w:tab w:val="left" w:pos="142"/>
        </w:tabs>
        <w:spacing w:after="0" w:line="240" w:lineRule="auto"/>
        <w:ind w:right="165" w:firstLine="567"/>
        <w:jc w:val="both"/>
        <w:rPr>
          <w:rFonts w:ascii="Times New Roman" w:hAnsi="Times New Roman" w:cs="Times New Roman"/>
          <w:b/>
          <w:sz w:val="20"/>
          <w:szCs w:val="20"/>
        </w:rPr>
      </w:pPr>
      <w:r w:rsidRPr="00DC6FEA">
        <w:rPr>
          <w:rFonts w:ascii="Times New Roman" w:hAnsi="Times New Roman" w:cs="Times New Roman"/>
          <w:b/>
          <w:sz w:val="20"/>
          <w:szCs w:val="20"/>
        </w:rPr>
        <w:t>5</w:t>
      </w:r>
      <w:r w:rsidR="005C4CBB" w:rsidRPr="00DC6FEA">
        <w:rPr>
          <w:rFonts w:ascii="Times New Roman" w:hAnsi="Times New Roman" w:cs="Times New Roman"/>
          <w:b/>
          <w:sz w:val="20"/>
          <w:szCs w:val="20"/>
        </w:rPr>
        <w:t>. Место, условия и сроки (периоды) поставки товара:</w:t>
      </w:r>
    </w:p>
    <w:p w:rsidR="00541895" w:rsidRPr="00DC6FEA" w:rsidRDefault="0004121C" w:rsidP="009E5836">
      <w:pPr>
        <w:pStyle w:val="af3"/>
        <w:widowControl w:val="0"/>
        <w:tabs>
          <w:tab w:val="left" w:pos="142"/>
        </w:tabs>
        <w:ind w:firstLine="567"/>
        <w:jc w:val="both"/>
      </w:pPr>
      <w:r w:rsidRPr="00DC6FEA">
        <w:rPr>
          <w:rFonts w:eastAsia="Courier New"/>
          <w:spacing w:val="-4"/>
        </w:rPr>
        <w:t>5.1</w:t>
      </w:r>
      <w:r w:rsidR="00F7556F" w:rsidRPr="00DC6FEA">
        <w:rPr>
          <w:rFonts w:eastAsia="Courier New"/>
          <w:spacing w:val="-4"/>
        </w:rPr>
        <w:t xml:space="preserve">. </w:t>
      </w:r>
      <w:r w:rsidR="005C4CBB" w:rsidRPr="00DC6FEA">
        <w:rPr>
          <w:rFonts w:eastAsia="Courier New"/>
          <w:spacing w:val="-4"/>
        </w:rPr>
        <w:t>Срок поставки товара</w:t>
      </w:r>
      <w:r w:rsidR="00702FE2" w:rsidRPr="00DC6FEA">
        <w:rPr>
          <w:rFonts w:eastAsia="Courier New"/>
          <w:spacing w:val="-4"/>
        </w:rPr>
        <w:t xml:space="preserve">: </w:t>
      </w:r>
      <w:r w:rsidR="00541895" w:rsidRPr="00DC6FEA">
        <w:rPr>
          <w:color w:val="000000"/>
          <w:lang w:eastAsia="ar-SA"/>
        </w:rPr>
        <w:t xml:space="preserve">пополнения топливных карт в течение 3 календарных дней с момента поступления денежных средств на счет Поставщика. </w:t>
      </w:r>
      <w:r w:rsidR="00541895" w:rsidRPr="00DC6FEA">
        <w:rPr>
          <w:color w:val="000000"/>
        </w:rPr>
        <w:t>Срок использования топливных карт: до полного исчерпания количества ГСМ на топливных картах по договору.</w:t>
      </w:r>
    </w:p>
    <w:p w:rsidR="0004121C" w:rsidRPr="00DC6FEA" w:rsidRDefault="0004121C" w:rsidP="009E5836">
      <w:pPr>
        <w:pStyle w:val="af3"/>
        <w:widowControl w:val="0"/>
        <w:tabs>
          <w:tab w:val="left" w:pos="142"/>
        </w:tabs>
        <w:ind w:firstLine="567"/>
        <w:jc w:val="both"/>
      </w:pPr>
      <w:r w:rsidRPr="00DC6FEA">
        <w:t xml:space="preserve">5.2. Адрес поставки товара: </w:t>
      </w:r>
      <w:r w:rsidR="00541895" w:rsidRPr="00DC6FEA">
        <w:t>не установлен.</w:t>
      </w:r>
    </w:p>
    <w:p w:rsidR="005C4CBB" w:rsidRPr="00DC6FEA" w:rsidRDefault="00A01071" w:rsidP="00541895">
      <w:pPr>
        <w:pStyle w:val="af3"/>
        <w:widowControl w:val="0"/>
        <w:tabs>
          <w:tab w:val="left" w:pos="142"/>
        </w:tabs>
        <w:ind w:firstLine="567"/>
        <w:jc w:val="both"/>
        <w:rPr>
          <w:color w:val="000000"/>
        </w:rPr>
      </w:pPr>
      <w:r w:rsidRPr="00DC6FEA">
        <w:rPr>
          <w:shd w:val="clear" w:color="auto" w:fill="FFFFFF"/>
        </w:rPr>
        <w:t>5.3</w:t>
      </w:r>
      <w:r w:rsidR="0085716C" w:rsidRPr="00DC6FEA">
        <w:rPr>
          <w:shd w:val="clear" w:color="auto" w:fill="FFFFFF"/>
        </w:rPr>
        <w:t>.</w:t>
      </w:r>
      <w:r w:rsidR="00541895" w:rsidRPr="00DC6FEA">
        <w:rPr>
          <w:color w:val="000000"/>
        </w:rPr>
        <w:t>Поставка товара осуществляется на АЗС, путем самостоятельной его выборки Покупателем, в ассортименте и количестве определяемом Покупателем в Спецификациях.</w:t>
      </w:r>
    </w:p>
    <w:p w:rsidR="00541895" w:rsidRPr="00DC6FEA" w:rsidRDefault="00541895" w:rsidP="00541895">
      <w:pPr>
        <w:pStyle w:val="af3"/>
        <w:widowControl w:val="0"/>
        <w:tabs>
          <w:tab w:val="left" w:pos="142"/>
        </w:tabs>
        <w:ind w:firstLine="567"/>
        <w:jc w:val="both"/>
      </w:pPr>
    </w:p>
    <w:p w:rsidR="005C4CBB" w:rsidRPr="00DC6FEA" w:rsidRDefault="0004121C" w:rsidP="005B7EF0">
      <w:pPr>
        <w:pStyle w:val="af3"/>
        <w:widowControl w:val="0"/>
        <w:tabs>
          <w:tab w:val="left" w:pos="142"/>
        </w:tabs>
        <w:ind w:firstLine="567"/>
        <w:jc w:val="both"/>
        <w:rPr>
          <w:bCs/>
        </w:rPr>
      </w:pPr>
      <w:r w:rsidRPr="00DC6FEA">
        <w:rPr>
          <w:b/>
        </w:rPr>
        <w:t>6</w:t>
      </w:r>
      <w:r w:rsidR="005C4CBB" w:rsidRPr="00DC6FEA">
        <w:rPr>
          <w:b/>
        </w:rPr>
        <w:t>. Сведения о начальной (максимальной) цене договора:</w:t>
      </w:r>
      <w:r w:rsidR="005C4CBB" w:rsidRPr="00DC6FEA">
        <w:t xml:space="preserve"> </w:t>
      </w:r>
      <w:r w:rsidR="00541895" w:rsidRPr="00DC6FEA">
        <w:t>11 886 600,00</w:t>
      </w:r>
      <w:r w:rsidR="00D60F84" w:rsidRPr="00DC6FEA">
        <w:t xml:space="preserve"> </w:t>
      </w:r>
      <w:r w:rsidR="00326EF7" w:rsidRPr="00DC6FEA">
        <w:rPr>
          <w:bCs/>
        </w:rPr>
        <w:t>руб</w:t>
      </w:r>
      <w:r w:rsidR="00516629" w:rsidRPr="00DC6FEA">
        <w:rPr>
          <w:bCs/>
        </w:rPr>
        <w:t>л</w:t>
      </w:r>
      <w:r w:rsidR="000741D2" w:rsidRPr="00DC6FEA">
        <w:rPr>
          <w:bCs/>
        </w:rPr>
        <w:t>ей</w:t>
      </w:r>
      <w:r w:rsidR="005B7EF0" w:rsidRPr="00DC6FEA">
        <w:rPr>
          <w:bCs/>
        </w:rPr>
        <w:t xml:space="preserve"> </w:t>
      </w:r>
      <w:r w:rsidR="005C4CBB" w:rsidRPr="00DC6FEA">
        <w:t>с НДС</w:t>
      </w:r>
      <w:r w:rsidR="004419EC" w:rsidRPr="00DC6FEA">
        <w:t>.</w:t>
      </w:r>
      <w:r w:rsidR="005C4CBB" w:rsidRPr="00DC6FEA">
        <w:t xml:space="preserve"> </w:t>
      </w:r>
    </w:p>
    <w:p w:rsidR="00BA03CD" w:rsidRPr="00DC6FEA" w:rsidRDefault="00BA03CD" w:rsidP="00E70B3E">
      <w:pPr>
        <w:widowControl w:val="0"/>
        <w:tabs>
          <w:tab w:val="left" w:pos="142"/>
        </w:tabs>
        <w:autoSpaceDE w:val="0"/>
        <w:spacing w:after="0" w:line="240" w:lineRule="auto"/>
        <w:jc w:val="both"/>
        <w:rPr>
          <w:rFonts w:ascii="Times New Roman" w:hAnsi="Times New Roman" w:cs="Times New Roman"/>
          <w:sz w:val="20"/>
          <w:szCs w:val="20"/>
        </w:rPr>
      </w:pPr>
    </w:p>
    <w:p w:rsidR="0004121C" w:rsidRPr="00DC6FEA" w:rsidRDefault="00E70B3E" w:rsidP="009E5836">
      <w:pPr>
        <w:tabs>
          <w:tab w:val="left" w:pos="142"/>
        </w:tabs>
        <w:spacing w:after="0" w:line="240" w:lineRule="auto"/>
        <w:ind w:firstLine="567"/>
        <w:jc w:val="both"/>
        <w:rPr>
          <w:rFonts w:ascii="Times New Roman" w:hAnsi="Times New Roman" w:cs="Times New Roman"/>
          <w:sz w:val="20"/>
          <w:szCs w:val="20"/>
        </w:rPr>
      </w:pPr>
      <w:r w:rsidRPr="00DC6FEA">
        <w:rPr>
          <w:rFonts w:ascii="Times New Roman" w:eastAsia="Albany AMT" w:hAnsi="Times New Roman" w:cs="Times New Roman"/>
          <w:b/>
          <w:bCs/>
          <w:sz w:val="20"/>
          <w:szCs w:val="20"/>
        </w:rPr>
        <w:t>7</w:t>
      </w:r>
      <w:r w:rsidR="0004121C" w:rsidRPr="00DC6FEA">
        <w:rPr>
          <w:rFonts w:ascii="Times New Roman" w:eastAsia="Albany AMT" w:hAnsi="Times New Roman" w:cs="Times New Roman"/>
          <w:b/>
          <w:bCs/>
          <w:sz w:val="20"/>
          <w:szCs w:val="20"/>
        </w:rPr>
        <w:t>. Требования к гарантийному сроку поставляемого товара</w:t>
      </w:r>
      <w:r w:rsidR="0004121C" w:rsidRPr="00DC6FEA">
        <w:rPr>
          <w:rFonts w:ascii="Times New Roman" w:eastAsia="Albany AMT" w:hAnsi="Times New Roman" w:cs="Times New Roman"/>
          <w:bCs/>
          <w:sz w:val="20"/>
          <w:szCs w:val="20"/>
        </w:rPr>
        <w:t xml:space="preserve">: </w:t>
      </w:r>
      <w:r w:rsidR="0004121C" w:rsidRPr="00DC6FEA">
        <w:rPr>
          <w:rFonts w:ascii="Times New Roman" w:hAnsi="Times New Roman" w:cs="Times New Roman"/>
          <w:sz w:val="20"/>
          <w:szCs w:val="20"/>
        </w:rPr>
        <w:t>согласно техническому заданию (</w:t>
      </w:r>
      <w:r w:rsidR="0004121C" w:rsidRPr="00DC6FEA">
        <w:rPr>
          <w:rFonts w:ascii="Times New Roman" w:hAnsi="Times New Roman" w:cs="Times New Roman"/>
          <w:b/>
          <w:sz w:val="20"/>
          <w:szCs w:val="20"/>
        </w:rPr>
        <w:t>Приложение №1</w:t>
      </w:r>
      <w:r w:rsidR="0004121C" w:rsidRPr="00DC6FEA">
        <w:rPr>
          <w:rFonts w:ascii="Times New Roman" w:hAnsi="Times New Roman" w:cs="Times New Roman"/>
          <w:sz w:val="20"/>
          <w:szCs w:val="20"/>
        </w:rPr>
        <w:t xml:space="preserve"> к документации о закупке).</w:t>
      </w:r>
    </w:p>
    <w:p w:rsidR="005C4CBB" w:rsidRPr="00DC6FEA" w:rsidRDefault="005C4CBB" w:rsidP="009E5836">
      <w:pPr>
        <w:widowControl w:val="0"/>
        <w:tabs>
          <w:tab w:val="left" w:pos="142"/>
        </w:tabs>
        <w:autoSpaceDE w:val="0"/>
        <w:spacing w:after="0" w:line="240" w:lineRule="auto"/>
        <w:ind w:firstLine="567"/>
        <w:jc w:val="both"/>
        <w:rPr>
          <w:rFonts w:ascii="Times New Roman" w:hAnsi="Times New Roman" w:cs="Times New Roman"/>
          <w:b/>
          <w:sz w:val="20"/>
          <w:szCs w:val="20"/>
        </w:rPr>
      </w:pPr>
    </w:p>
    <w:p w:rsidR="005C4CBB" w:rsidRPr="00DC6FEA" w:rsidRDefault="00E70B3E" w:rsidP="009E5836">
      <w:pPr>
        <w:widowControl w:val="0"/>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8</w:t>
      </w:r>
      <w:r w:rsidR="005C4CBB" w:rsidRPr="00DC6FEA">
        <w:rPr>
          <w:rFonts w:ascii="Times New Roman" w:hAnsi="Times New Roman" w:cs="Times New Roman"/>
          <w:b/>
          <w:sz w:val="20"/>
          <w:szCs w:val="20"/>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2750CB" w:rsidRPr="00DC6FEA" w:rsidRDefault="00DC6FEA" w:rsidP="00DC6FEA">
      <w:pPr>
        <w:pStyle w:val="af5"/>
        <w:tabs>
          <w:tab w:val="left" w:pos="-284"/>
          <w:tab w:val="left" w:pos="851"/>
          <w:tab w:val="left" w:pos="993"/>
        </w:tabs>
        <w:suppressAutoHyphens/>
        <w:spacing w:after="0" w:line="240" w:lineRule="auto"/>
        <w:ind w:left="567"/>
        <w:jc w:val="both"/>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8.1 </w:t>
      </w:r>
      <w:r w:rsidR="005C4CBB" w:rsidRPr="00DC6FEA">
        <w:rPr>
          <w:rFonts w:ascii="Times New Roman" w:hAnsi="Times New Roman" w:cs="Times New Roman"/>
          <w:sz w:val="20"/>
          <w:szCs w:val="20"/>
        </w:rPr>
        <w:t xml:space="preserve">Цена Договора </w:t>
      </w:r>
      <w:proofErr w:type="gramStart"/>
      <w:r w:rsidR="005C4CBB" w:rsidRPr="00DC6FEA">
        <w:rPr>
          <w:rFonts w:ascii="Times New Roman" w:hAnsi="Times New Roman" w:cs="Times New Roman"/>
          <w:sz w:val="20"/>
          <w:szCs w:val="20"/>
        </w:rPr>
        <w:t xml:space="preserve">включает </w:t>
      </w:r>
      <w:r w:rsidR="00C04E48" w:rsidRPr="00DC6FEA">
        <w:rPr>
          <w:rFonts w:ascii="Times New Roman" w:hAnsi="Times New Roman" w:cs="Times New Roman"/>
          <w:sz w:val="20"/>
          <w:szCs w:val="20"/>
        </w:rPr>
        <w:t xml:space="preserve">в себя </w:t>
      </w:r>
      <w:r w:rsidR="002750CB" w:rsidRPr="00DC6FEA">
        <w:rPr>
          <w:rFonts w:ascii="Times New Roman" w:eastAsia="Times New Roman" w:hAnsi="Times New Roman" w:cs="Times New Roman"/>
          <w:color w:val="000000"/>
          <w:sz w:val="20"/>
          <w:szCs w:val="20"/>
          <w:lang w:eastAsia="ru-RU"/>
        </w:rPr>
        <w:t>включает</w:t>
      </w:r>
      <w:proofErr w:type="gramEnd"/>
      <w:r w:rsidR="002750CB" w:rsidRPr="00DC6FEA">
        <w:rPr>
          <w:rFonts w:ascii="Times New Roman" w:eastAsia="Times New Roman" w:hAnsi="Times New Roman" w:cs="Times New Roman"/>
          <w:color w:val="000000"/>
          <w:sz w:val="20"/>
          <w:szCs w:val="20"/>
          <w:lang w:eastAsia="ru-RU"/>
        </w:rPr>
        <w:t xml:space="preserve"> в себя расходы, связанные с выполнением Договора в полном объеме и надлежащего качества</w:t>
      </w:r>
      <w:r w:rsidR="002750CB" w:rsidRPr="00DC6FEA">
        <w:rPr>
          <w:rFonts w:ascii="Times New Roman" w:eastAsia="Calibri" w:hAnsi="Times New Roman" w:cs="Times New Roman"/>
          <w:sz w:val="20"/>
          <w:szCs w:val="20"/>
          <w:lang w:eastAsia="zh-CN"/>
        </w:rPr>
        <w:t>, в т. ч. стоимость товара,  топливных карт, НДС, расходы по уплате налогов и сборов, а также другие обязательные платежи.</w:t>
      </w:r>
    </w:p>
    <w:p w:rsidR="005C4CBB" w:rsidRPr="00DC6FEA" w:rsidRDefault="005C4CBB" w:rsidP="002750CB">
      <w:pPr>
        <w:widowControl w:val="0"/>
        <w:autoSpaceDE w:val="0"/>
        <w:spacing w:after="0" w:line="240" w:lineRule="auto"/>
        <w:ind w:firstLine="567"/>
        <w:jc w:val="both"/>
        <w:rPr>
          <w:rFonts w:ascii="Times New Roman" w:hAnsi="Times New Roman" w:cs="Times New Roman"/>
          <w:sz w:val="20"/>
          <w:szCs w:val="20"/>
        </w:rPr>
      </w:pPr>
    </w:p>
    <w:p w:rsidR="009355FD" w:rsidRPr="00DC6FEA"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0"/>
          <w:szCs w:val="20"/>
          <w:lang w:eastAsia="ru-RU"/>
        </w:rPr>
      </w:pPr>
      <w:r w:rsidRPr="00DC6FEA">
        <w:rPr>
          <w:rFonts w:ascii="Times New Roman" w:hAnsi="Times New Roman" w:cs="Times New Roman"/>
          <w:b/>
          <w:sz w:val="20"/>
          <w:szCs w:val="20"/>
        </w:rPr>
        <w:t>9</w:t>
      </w:r>
      <w:r w:rsidR="0004121C" w:rsidRPr="00DC6FEA">
        <w:rPr>
          <w:rFonts w:ascii="Times New Roman" w:hAnsi="Times New Roman" w:cs="Times New Roman"/>
          <w:b/>
          <w:sz w:val="20"/>
          <w:szCs w:val="20"/>
        </w:rPr>
        <w:t>.</w:t>
      </w:r>
      <w:r w:rsidR="009355FD" w:rsidRPr="00DC6FEA">
        <w:rPr>
          <w:rFonts w:ascii="Times New Roman" w:hAnsi="Times New Roman" w:cs="Times New Roman"/>
          <w:sz w:val="20"/>
          <w:szCs w:val="20"/>
        </w:rPr>
        <w:t xml:space="preserve"> </w:t>
      </w:r>
      <w:r w:rsidR="009355FD" w:rsidRPr="00DC6FEA">
        <w:rPr>
          <w:rFonts w:ascii="Times New Roman" w:eastAsia="Times New Roman" w:hAnsi="Times New Roman" w:cs="Times New Roman"/>
          <w:b/>
          <w:sz w:val="20"/>
          <w:szCs w:val="20"/>
          <w:lang w:eastAsia="ru-RU"/>
        </w:rPr>
        <w:t>Обеспечение исполнения договора</w:t>
      </w:r>
      <w:r w:rsidR="009355FD" w:rsidRPr="00DC6FEA">
        <w:rPr>
          <w:rFonts w:ascii="Times New Roman" w:hAnsi="Times New Roman" w:cs="Times New Roman"/>
          <w:sz w:val="20"/>
          <w:szCs w:val="20"/>
        </w:rPr>
        <w:t xml:space="preserve"> (</w:t>
      </w:r>
      <w:r w:rsidR="009355FD" w:rsidRPr="00DC6FEA">
        <w:rPr>
          <w:rFonts w:ascii="Times New Roman" w:eastAsia="Times New Roman" w:hAnsi="Times New Roman" w:cs="Times New Roman"/>
          <w:b/>
          <w:sz w:val="20"/>
          <w:szCs w:val="20"/>
          <w:lang w:eastAsia="ru-RU"/>
        </w:rPr>
        <w:t xml:space="preserve">применяется для обеспечения исполнения обязательств по возврату аванса): </w:t>
      </w:r>
    </w:p>
    <w:p w:rsidR="009355FD" w:rsidRPr="00DC6FEA"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Поставщик обязуется п</w:t>
      </w:r>
      <w:r w:rsidR="00D678AA" w:rsidRPr="00DC6FEA">
        <w:rPr>
          <w:rFonts w:ascii="Times New Roman" w:hAnsi="Times New Roman" w:cs="Times New Roman"/>
          <w:sz w:val="20"/>
          <w:szCs w:val="20"/>
        </w:rPr>
        <w:t>редоставить в срок не позднее 15</w:t>
      </w:r>
      <w:r w:rsidRPr="00DC6FEA">
        <w:rPr>
          <w:rFonts w:ascii="Times New Roman" w:hAnsi="Times New Roman" w:cs="Times New Roman"/>
          <w:sz w:val="20"/>
          <w:szCs w:val="20"/>
        </w:rPr>
        <w:t xml:space="preserve"> (</w:t>
      </w:r>
      <w:r w:rsidR="00D678AA" w:rsidRPr="00DC6FEA">
        <w:rPr>
          <w:rFonts w:ascii="Times New Roman" w:hAnsi="Times New Roman" w:cs="Times New Roman"/>
          <w:sz w:val="20"/>
          <w:szCs w:val="20"/>
        </w:rPr>
        <w:t>пятнадцати</w:t>
      </w:r>
      <w:r w:rsidRPr="00DC6FEA">
        <w:rPr>
          <w:rFonts w:ascii="Times New Roman" w:hAnsi="Times New Roman" w:cs="Times New Roman"/>
          <w:sz w:val="20"/>
          <w:szCs w:val="20"/>
        </w:rPr>
        <w:t xml:space="preserve">) дней </w:t>
      </w:r>
      <w:proofErr w:type="gramStart"/>
      <w:r w:rsidRPr="00DC6FEA">
        <w:rPr>
          <w:rFonts w:ascii="Times New Roman" w:hAnsi="Times New Roman" w:cs="Times New Roman"/>
          <w:sz w:val="20"/>
          <w:szCs w:val="20"/>
        </w:rPr>
        <w:t>с даты заключения</w:t>
      </w:r>
      <w:proofErr w:type="gramEnd"/>
      <w:r w:rsidRPr="00DC6FEA">
        <w:rPr>
          <w:rFonts w:ascii="Times New Roman" w:hAnsi="Times New Roman" w:cs="Times New Roman"/>
          <w:sz w:val="20"/>
          <w:szCs w:val="20"/>
        </w:rPr>
        <w:t xml:space="preserve"> Договора обеспечение возвр</w:t>
      </w:r>
      <w:r w:rsidR="00AE40B5" w:rsidRPr="00DC6FEA">
        <w:rPr>
          <w:rFonts w:ascii="Times New Roman" w:hAnsi="Times New Roman" w:cs="Times New Roman"/>
          <w:sz w:val="20"/>
          <w:szCs w:val="20"/>
        </w:rPr>
        <w:t xml:space="preserve">ата аванса  по Договору в форме банковской </w:t>
      </w:r>
      <w:r w:rsidR="00F654B1" w:rsidRPr="00DC6FEA">
        <w:rPr>
          <w:rFonts w:ascii="Times New Roman" w:hAnsi="Times New Roman" w:cs="Times New Roman"/>
          <w:sz w:val="20"/>
          <w:szCs w:val="20"/>
        </w:rPr>
        <w:t>гарантии</w:t>
      </w:r>
      <w:r w:rsidRPr="00DC6FEA">
        <w:rPr>
          <w:rFonts w:ascii="Times New Roman" w:hAnsi="Times New Roman" w:cs="Times New Roman"/>
          <w:sz w:val="20"/>
          <w:szCs w:val="20"/>
        </w:rPr>
        <w:t xml:space="preserve">, выданной </w:t>
      </w:r>
      <w:r w:rsidR="00AE40B5" w:rsidRPr="00DC6FEA">
        <w:rPr>
          <w:rFonts w:ascii="Times New Roman" w:hAnsi="Times New Roman" w:cs="Times New Roman"/>
          <w:sz w:val="20"/>
          <w:szCs w:val="20"/>
        </w:rPr>
        <w:t>банком.</w:t>
      </w:r>
      <w:r w:rsidRPr="00DC6FEA">
        <w:rPr>
          <w:rFonts w:ascii="Times New Roman" w:hAnsi="Times New Roman" w:cs="Times New Roman"/>
          <w:sz w:val="20"/>
          <w:szCs w:val="20"/>
        </w:rPr>
        <w:t xml:space="preserve"> </w:t>
      </w:r>
    </w:p>
    <w:p w:rsidR="00352E91" w:rsidRPr="00DC6FEA"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0"/>
          <w:szCs w:val="20"/>
          <w:lang w:val="x-none"/>
        </w:rPr>
      </w:pPr>
      <w:r w:rsidRPr="00DC6FEA">
        <w:rPr>
          <w:rFonts w:ascii="Times New Roman" w:hAnsi="Times New Roman" w:cs="Times New Roman"/>
          <w:sz w:val="20"/>
          <w:szCs w:val="20"/>
        </w:rPr>
        <w:t>Поставщик несет все расходы по получению обеспечения исполнения обязательства по Договору.</w:t>
      </w:r>
    </w:p>
    <w:p w:rsidR="00352E91" w:rsidRPr="00DC6FEA"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0"/>
          <w:szCs w:val="20"/>
          <w:lang w:val="x-none"/>
        </w:rPr>
      </w:pPr>
      <w:r w:rsidRPr="00DC6FEA">
        <w:rPr>
          <w:rFonts w:ascii="Times New Roman" w:hAnsi="Times New Roman" w:cs="Times New Roman"/>
          <w:sz w:val="20"/>
          <w:szCs w:val="20"/>
        </w:rPr>
        <w:t xml:space="preserve"> Размер обеспечения исполнения обязательства по Договору равен сумме всех выплачиваемых по Договору авансов</w:t>
      </w:r>
      <w:r w:rsidRPr="00DC6FEA">
        <w:rPr>
          <w:rFonts w:ascii="Times New Roman" w:hAnsi="Times New Roman" w:cs="Times New Roman"/>
          <w:sz w:val="20"/>
          <w:szCs w:val="20"/>
          <w:lang w:val="x-none"/>
        </w:rPr>
        <w:t>.</w:t>
      </w:r>
    </w:p>
    <w:p w:rsidR="00352E91" w:rsidRPr="00DC6FEA"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0"/>
          <w:szCs w:val="20"/>
        </w:rPr>
      </w:pPr>
      <w:r w:rsidRPr="00DC6FEA">
        <w:rPr>
          <w:rFonts w:ascii="Times New Roman" w:hAnsi="Times New Roman" w:cs="Times New Roman"/>
          <w:sz w:val="20"/>
          <w:szCs w:val="20"/>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C6FEA">
        <w:rPr>
          <w:rFonts w:ascii="Times New Roman" w:hAnsi="Times New Roman" w:cs="Times New Roman"/>
          <w:sz w:val="20"/>
          <w:szCs w:val="20"/>
          <w:lang w:val="x-none"/>
        </w:rPr>
        <w:t>.</w:t>
      </w:r>
    </w:p>
    <w:p w:rsidR="00091BC7" w:rsidRPr="00DC6FEA" w:rsidRDefault="009355FD" w:rsidP="00821D6F">
      <w:pPr>
        <w:tabs>
          <w:tab w:val="left" w:pos="-1800"/>
        </w:tabs>
        <w:spacing w:after="0" w:line="240" w:lineRule="auto"/>
        <w:ind w:firstLine="567"/>
        <w:jc w:val="both"/>
        <w:rPr>
          <w:rFonts w:ascii="Times New Roman" w:hAnsi="Times New Roman" w:cs="Times New Roman"/>
          <w:sz w:val="20"/>
          <w:szCs w:val="20"/>
          <w:highlight w:val="yellow"/>
        </w:rPr>
      </w:pPr>
      <w:r w:rsidRPr="00DC6FEA">
        <w:rPr>
          <w:rFonts w:ascii="Times New Roman" w:hAnsi="Times New Roman" w:cs="Times New Roman"/>
          <w:sz w:val="20"/>
          <w:szCs w:val="20"/>
          <w:highlight w:val="yellow"/>
        </w:rPr>
        <w:t>В случае</w:t>
      </w:r>
      <w:proofErr w:type="gramStart"/>
      <w:r w:rsidRPr="00DC6FEA">
        <w:rPr>
          <w:rFonts w:ascii="Times New Roman" w:hAnsi="Times New Roman" w:cs="Times New Roman"/>
          <w:sz w:val="20"/>
          <w:szCs w:val="20"/>
          <w:highlight w:val="yellow"/>
        </w:rPr>
        <w:t>,</w:t>
      </w:r>
      <w:proofErr w:type="gramEnd"/>
      <w:r w:rsidRPr="00DC6FEA">
        <w:rPr>
          <w:rFonts w:ascii="Times New Roman" w:hAnsi="Times New Roman" w:cs="Times New Roman"/>
          <w:sz w:val="20"/>
          <w:szCs w:val="20"/>
          <w:highlight w:val="yellow"/>
        </w:rPr>
        <w:t xml:space="preserve"> если По</w:t>
      </w:r>
      <w:r w:rsidR="00AE40B5" w:rsidRPr="00DC6FEA">
        <w:rPr>
          <w:rFonts w:ascii="Times New Roman" w:hAnsi="Times New Roman" w:cs="Times New Roman"/>
          <w:sz w:val="20"/>
          <w:szCs w:val="20"/>
          <w:highlight w:val="yellow"/>
        </w:rPr>
        <w:t>ставщик</w:t>
      </w:r>
      <w:r w:rsidRPr="00DC6FEA">
        <w:rPr>
          <w:rFonts w:ascii="Times New Roman" w:hAnsi="Times New Roman" w:cs="Times New Roman"/>
          <w:sz w:val="20"/>
          <w:szCs w:val="20"/>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DC6FEA">
        <w:rPr>
          <w:rFonts w:ascii="Times New Roman" w:hAnsi="Times New Roman" w:cs="Times New Roman"/>
          <w:sz w:val="20"/>
          <w:szCs w:val="20"/>
          <w:highlight w:val="yellow"/>
        </w:rPr>
        <w:t>ставщику</w:t>
      </w:r>
      <w:r w:rsidRPr="00DC6FEA">
        <w:rPr>
          <w:rFonts w:ascii="Times New Roman" w:hAnsi="Times New Roman" w:cs="Times New Roman"/>
          <w:sz w:val="20"/>
          <w:szCs w:val="20"/>
          <w:highlight w:val="yellow"/>
        </w:rPr>
        <w:t xml:space="preserve"> предоставляется выбор заключения договора с или без </w:t>
      </w:r>
      <w:r w:rsidR="00AE40B5" w:rsidRPr="00DC6FEA">
        <w:rPr>
          <w:rFonts w:ascii="Times New Roman" w:hAnsi="Times New Roman" w:cs="Times New Roman"/>
          <w:sz w:val="20"/>
          <w:szCs w:val="20"/>
          <w:highlight w:val="yellow"/>
        </w:rPr>
        <w:t xml:space="preserve">банковской </w:t>
      </w:r>
      <w:r w:rsidRPr="00DC6FEA">
        <w:rPr>
          <w:rFonts w:ascii="Times New Roman" w:hAnsi="Times New Roman" w:cs="Times New Roman"/>
          <w:sz w:val="20"/>
          <w:szCs w:val="20"/>
          <w:highlight w:val="yellow"/>
        </w:rPr>
        <w:t xml:space="preserve">гарантии. </w:t>
      </w:r>
    </w:p>
    <w:p w:rsidR="009355FD" w:rsidRPr="00DC6FEA" w:rsidRDefault="009355FD" w:rsidP="009E5836">
      <w:pPr>
        <w:tabs>
          <w:tab w:val="left" w:pos="-1800"/>
        </w:tabs>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b/>
          <w:sz w:val="20"/>
          <w:szCs w:val="20"/>
          <w:highlight w:val="cyan"/>
        </w:rPr>
        <w:t>Данный выбор, ОБЯЗАТЕЛЬНО</w:t>
      </w:r>
      <w:r w:rsidR="00AE40B5" w:rsidRPr="00DC6FEA">
        <w:rPr>
          <w:rFonts w:ascii="Times New Roman" w:hAnsi="Times New Roman" w:cs="Times New Roman"/>
          <w:b/>
          <w:sz w:val="20"/>
          <w:szCs w:val="20"/>
          <w:highlight w:val="cyan"/>
        </w:rPr>
        <w:t xml:space="preserve"> указать </w:t>
      </w:r>
      <w:r w:rsidR="00660E38" w:rsidRPr="00DC6FEA">
        <w:rPr>
          <w:rFonts w:ascii="Times New Roman" w:hAnsi="Times New Roman" w:cs="Times New Roman"/>
          <w:b/>
          <w:sz w:val="20"/>
          <w:szCs w:val="20"/>
          <w:highlight w:val="cyan"/>
        </w:rPr>
        <w:t>при заполнении З</w:t>
      </w:r>
      <w:r w:rsidR="00AE40B5" w:rsidRPr="00DC6FEA">
        <w:rPr>
          <w:rFonts w:ascii="Times New Roman" w:hAnsi="Times New Roman" w:cs="Times New Roman"/>
          <w:b/>
          <w:sz w:val="20"/>
          <w:szCs w:val="20"/>
          <w:highlight w:val="cyan"/>
        </w:rPr>
        <w:t>аявк</w:t>
      </w:r>
      <w:r w:rsidR="00660E38" w:rsidRPr="00DC6FEA">
        <w:rPr>
          <w:rFonts w:ascii="Times New Roman" w:hAnsi="Times New Roman" w:cs="Times New Roman"/>
          <w:b/>
          <w:sz w:val="20"/>
          <w:szCs w:val="20"/>
          <w:highlight w:val="cyan"/>
        </w:rPr>
        <w:t>и на участие</w:t>
      </w:r>
      <w:r w:rsidR="00AE40B5" w:rsidRPr="00DC6FEA">
        <w:rPr>
          <w:rFonts w:ascii="Times New Roman" w:hAnsi="Times New Roman" w:cs="Times New Roman"/>
          <w:b/>
          <w:sz w:val="20"/>
          <w:szCs w:val="20"/>
          <w:highlight w:val="cyan"/>
        </w:rPr>
        <w:t xml:space="preserve"> (Приложение №2</w:t>
      </w:r>
      <w:r w:rsidRPr="00DC6FEA">
        <w:rPr>
          <w:rFonts w:ascii="Times New Roman" w:hAnsi="Times New Roman" w:cs="Times New Roman"/>
          <w:b/>
          <w:sz w:val="20"/>
          <w:szCs w:val="20"/>
          <w:highlight w:val="cyan"/>
        </w:rPr>
        <w:t xml:space="preserve"> к документации о закупке).</w:t>
      </w:r>
    </w:p>
    <w:p w:rsidR="009355FD" w:rsidRPr="00DC6FEA" w:rsidRDefault="005C4CBB" w:rsidP="009E5836">
      <w:pPr>
        <w:tabs>
          <w:tab w:val="left" w:pos="142"/>
          <w:tab w:val="left" w:pos="567"/>
          <w:tab w:val="left" w:pos="5494"/>
        </w:tabs>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ab/>
      </w:r>
      <w:r w:rsidR="00D450AD" w:rsidRPr="00DC6FEA">
        <w:rPr>
          <w:rFonts w:ascii="Times New Roman" w:hAnsi="Times New Roman" w:cs="Times New Roman"/>
          <w:sz w:val="20"/>
          <w:szCs w:val="20"/>
        </w:rPr>
        <w:tab/>
      </w:r>
    </w:p>
    <w:p w:rsidR="005C4CBB" w:rsidRPr="00DC6FEA" w:rsidRDefault="00E70B3E" w:rsidP="009E5836">
      <w:pPr>
        <w:tabs>
          <w:tab w:val="left" w:pos="-1800"/>
        </w:tabs>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10</w:t>
      </w:r>
      <w:r w:rsidR="005C4CBB" w:rsidRPr="00DC6FEA">
        <w:rPr>
          <w:rFonts w:ascii="Times New Roman" w:hAnsi="Times New Roman" w:cs="Times New Roman"/>
          <w:b/>
          <w:sz w:val="20"/>
          <w:szCs w:val="20"/>
        </w:rPr>
        <w:t xml:space="preserve">. </w:t>
      </w:r>
      <w:r w:rsidR="00883F63" w:rsidRPr="00DC6FEA">
        <w:rPr>
          <w:rFonts w:ascii="Times New Roman" w:hAnsi="Times New Roman" w:cs="Times New Roman"/>
          <w:b/>
          <w:sz w:val="20"/>
          <w:szCs w:val="20"/>
        </w:rPr>
        <w:t>Место, д</w:t>
      </w:r>
      <w:r w:rsidR="005C4CBB" w:rsidRPr="00DC6FEA">
        <w:rPr>
          <w:rFonts w:ascii="Times New Roman" w:hAnsi="Times New Roman" w:cs="Times New Roman"/>
          <w:b/>
          <w:sz w:val="20"/>
          <w:szCs w:val="20"/>
        </w:rPr>
        <w:t>ата и время начала и окончания подачи заявок участниками закупки:</w:t>
      </w:r>
    </w:p>
    <w:p w:rsidR="00C64906" w:rsidRPr="00DC6FEA" w:rsidRDefault="00766A8C" w:rsidP="009E5836">
      <w:pPr>
        <w:tabs>
          <w:tab w:val="left" w:pos="142"/>
        </w:tabs>
        <w:spacing w:after="0" w:line="240" w:lineRule="auto"/>
        <w:ind w:firstLine="567"/>
        <w:jc w:val="both"/>
        <w:rPr>
          <w:rFonts w:ascii="Times New Roman" w:hAnsi="Times New Roman" w:cs="Times New Roman"/>
          <w:sz w:val="20"/>
          <w:szCs w:val="20"/>
          <w:u w:val="single"/>
        </w:rPr>
      </w:pPr>
      <w:r w:rsidRPr="00DC6FEA">
        <w:rPr>
          <w:rFonts w:ascii="Times New Roman" w:hAnsi="Times New Roman" w:cs="Times New Roman"/>
          <w:sz w:val="20"/>
          <w:szCs w:val="20"/>
          <w:u w:val="single"/>
        </w:rPr>
        <w:t xml:space="preserve">с </w:t>
      </w:r>
      <w:r w:rsidR="00627E49" w:rsidRPr="00DC6FEA">
        <w:rPr>
          <w:rFonts w:ascii="Times New Roman" w:hAnsi="Times New Roman" w:cs="Times New Roman"/>
          <w:sz w:val="20"/>
          <w:szCs w:val="20"/>
          <w:u w:val="single"/>
        </w:rPr>
        <w:t>15</w:t>
      </w:r>
      <w:r w:rsidR="00BA03CD" w:rsidRPr="00DC6FEA">
        <w:rPr>
          <w:rFonts w:ascii="Times New Roman" w:hAnsi="Times New Roman" w:cs="Times New Roman"/>
          <w:sz w:val="20"/>
          <w:szCs w:val="20"/>
          <w:u w:val="single"/>
        </w:rPr>
        <w:t>.</w:t>
      </w:r>
      <w:r w:rsidR="00627E49" w:rsidRPr="00DC6FEA">
        <w:rPr>
          <w:rFonts w:ascii="Times New Roman" w:hAnsi="Times New Roman" w:cs="Times New Roman"/>
          <w:sz w:val="20"/>
          <w:szCs w:val="20"/>
          <w:u w:val="single"/>
        </w:rPr>
        <w:t>07</w:t>
      </w:r>
      <w:r w:rsidR="00C64906" w:rsidRPr="00DC6FEA">
        <w:rPr>
          <w:rFonts w:ascii="Times New Roman" w:hAnsi="Times New Roman" w:cs="Times New Roman"/>
          <w:sz w:val="20"/>
          <w:szCs w:val="20"/>
          <w:u w:val="single"/>
        </w:rPr>
        <w:t>.</w:t>
      </w:r>
      <w:r w:rsidR="00F654B1" w:rsidRPr="00DC6FEA">
        <w:rPr>
          <w:rFonts w:ascii="Times New Roman" w:hAnsi="Times New Roman" w:cs="Times New Roman"/>
          <w:sz w:val="20"/>
          <w:szCs w:val="20"/>
          <w:u w:val="single"/>
        </w:rPr>
        <w:t>20</w:t>
      </w:r>
      <w:r w:rsidR="00627E49" w:rsidRPr="00DC6FEA">
        <w:rPr>
          <w:rFonts w:ascii="Times New Roman" w:hAnsi="Times New Roman" w:cs="Times New Roman"/>
          <w:sz w:val="20"/>
          <w:szCs w:val="20"/>
          <w:u w:val="single"/>
        </w:rPr>
        <w:t>24</w:t>
      </w:r>
      <w:r w:rsidR="00C64906" w:rsidRPr="00DC6FEA">
        <w:rPr>
          <w:rFonts w:ascii="Times New Roman" w:hAnsi="Times New Roman" w:cs="Times New Roman"/>
          <w:sz w:val="20"/>
          <w:szCs w:val="20"/>
          <w:u w:val="single"/>
        </w:rPr>
        <w:t xml:space="preserve"> </w:t>
      </w:r>
      <w:r w:rsidR="00627E49" w:rsidRPr="00DC6FEA">
        <w:rPr>
          <w:rFonts w:ascii="Times New Roman" w:hAnsi="Times New Roman" w:cs="Times New Roman"/>
          <w:sz w:val="20"/>
          <w:szCs w:val="20"/>
          <w:u w:val="single"/>
        </w:rPr>
        <w:t>11</w:t>
      </w:r>
      <w:r w:rsidR="004D3AD8" w:rsidRPr="00DC6FEA">
        <w:rPr>
          <w:rFonts w:ascii="Times New Roman" w:hAnsi="Times New Roman" w:cs="Times New Roman"/>
          <w:sz w:val="20"/>
          <w:szCs w:val="20"/>
          <w:u w:val="single"/>
        </w:rPr>
        <w:t>:</w:t>
      </w:r>
      <w:r w:rsidR="00627E49" w:rsidRPr="00DC6FEA">
        <w:rPr>
          <w:rFonts w:ascii="Times New Roman" w:hAnsi="Times New Roman" w:cs="Times New Roman"/>
          <w:sz w:val="20"/>
          <w:szCs w:val="20"/>
          <w:u w:val="single"/>
        </w:rPr>
        <w:t>00</w:t>
      </w:r>
      <w:r w:rsidR="00C64906" w:rsidRPr="00DC6FEA">
        <w:rPr>
          <w:rFonts w:ascii="Times New Roman" w:hAnsi="Times New Roman" w:cs="Times New Roman"/>
          <w:sz w:val="20"/>
          <w:szCs w:val="20"/>
          <w:u w:val="single"/>
        </w:rPr>
        <w:t xml:space="preserve"> час</w:t>
      </w:r>
      <w:r w:rsidR="00AE40B5" w:rsidRPr="00DC6FEA">
        <w:rPr>
          <w:rFonts w:ascii="Times New Roman" w:hAnsi="Times New Roman" w:cs="Times New Roman"/>
          <w:sz w:val="20"/>
          <w:szCs w:val="20"/>
          <w:u w:val="single"/>
        </w:rPr>
        <w:t xml:space="preserve"> (</w:t>
      </w:r>
      <w:proofErr w:type="spellStart"/>
      <w:proofErr w:type="gramStart"/>
      <w:r w:rsidR="00AE40B5" w:rsidRPr="00DC6FEA">
        <w:rPr>
          <w:rFonts w:ascii="Times New Roman" w:hAnsi="Times New Roman" w:cs="Times New Roman"/>
          <w:sz w:val="20"/>
          <w:szCs w:val="20"/>
          <w:u w:val="single"/>
        </w:rPr>
        <w:t>мск</w:t>
      </w:r>
      <w:proofErr w:type="spellEnd"/>
      <w:proofErr w:type="gramEnd"/>
      <w:r w:rsidR="00AE40B5" w:rsidRPr="00DC6FEA">
        <w:rPr>
          <w:rFonts w:ascii="Times New Roman" w:hAnsi="Times New Roman" w:cs="Times New Roman"/>
          <w:sz w:val="20"/>
          <w:szCs w:val="20"/>
          <w:u w:val="single"/>
        </w:rPr>
        <w:t>)</w:t>
      </w:r>
      <w:r w:rsidR="00C64906" w:rsidRPr="00DC6FEA">
        <w:rPr>
          <w:rFonts w:ascii="Times New Roman" w:hAnsi="Times New Roman" w:cs="Times New Roman"/>
          <w:sz w:val="20"/>
          <w:szCs w:val="20"/>
          <w:u w:val="single"/>
        </w:rPr>
        <w:t xml:space="preserve">. до </w:t>
      </w:r>
      <w:r w:rsidR="00627E49" w:rsidRPr="00DC6FEA">
        <w:rPr>
          <w:rFonts w:ascii="Times New Roman" w:hAnsi="Times New Roman" w:cs="Times New Roman"/>
          <w:sz w:val="20"/>
          <w:szCs w:val="20"/>
          <w:u w:val="single"/>
        </w:rPr>
        <w:t>22</w:t>
      </w:r>
      <w:r w:rsidR="00CD6F1C" w:rsidRPr="00DC6FEA">
        <w:rPr>
          <w:rFonts w:ascii="Times New Roman" w:hAnsi="Times New Roman" w:cs="Times New Roman"/>
          <w:sz w:val="20"/>
          <w:szCs w:val="20"/>
          <w:u w:val="single"/>
        </w:rPr>
        <w:t>.</w:t>
      </w:r>
      <w:r w:rsidR="00627E49" w:rsidRPr="00DC6FEA">
        <w:rPr>
          <w:rFonts w:ascii="Times New Roman" w:hAnsi="Times New Roman" w:cs="Times New Roman"/>
          <w:sz w:val="20"/>
          <w:szCs w:val="20"/>
          <w:u w:val="single"/>
        </w:rPr>
        <w:t>07</w:t>
      </w:r>
      <w:r w:rsidR="00C64906" w:rsidRPr="00DC6FEA">
        <w:rPr>
          <w:rFonts w:ascii="Times New Roman" w:hAnsi="Times New Roman" w:cs="Times New Roman"/>
          <w:sz w:val="20"/>
          <w:szCs w:val="20"/>
          <w:u w:val="single"/>
        </w:rPr>
        <w:t>.</w:t>
      </w:r>
      <w:r w:rsidR="00F654B1" w:rsidRPr="00DC6FEA">
        <w:rPr>
          <w:rFonts w:ascii="Times New Roman" w:hAnsi="Times New Roman" w:cs="Times New Roman"/>
          <w:sz w:val="20"/>
          <w:szCs w:val="20"/>
          <w:u w:val="single"/>
        </w:rPr>
        <w:t>20</w:t>
      </w:r>
      <w:r w:rsidR="00627E49" w:rsidRPr="00DC6FEA">
        <w:rPr>
          <w:rFonts w:ascii="Times New Roman" w:hAnsi="Times New Roman" w:cs="Times New Roman"/>
          <w:sz w:val="20"/>
          <w:szCs w:val="20"/>
          <w:u w:val="single"/>
        </w:rPr>
        <w:t>24</w:t>
      </w:r>
      <w:r w:rsidR="00D60F84" w:rsidRPr="00DC6FEA">
        <w:rPr>
          <w:rFonts w:ascii="Times New Roman" w:hAnsi="Times New Roman" w:cs="Times New Roman"/>
          <w:sz w:val="20"/>
          <w:szCs w:val="20"/>
          <w:u w:val="single"/>
        </w:rPr>
        <w:t xml:space="preserve"> </w:t>
      </w:r>
      <w:r w:rsidR="00627E49" w:rsidRPr="00DC6FEA">
        <w:rPr>
          <w:rFonts w:ascii="Times New Roman" w:hAnsi="Times New Roman" w:cs="Times New Roman"/>
          <w:sz w:val="20"/>
          <w:szCs w:val="20"/>
          <w:u w:val="single"/>
        </w:rPr>
        <w:t>08</w:t>
      </w:r>
      <w:r w:rsidR="00AE40B5" w:rsidRPr="00DC6FEA">
        <w:rPr>
          <w:rFonts w:ascii="Times New Roman" w:hAnsi="Times New Roman" w:cs="Times New Roman"/>
          <w:sz w:val="20"/>
          <w:szCs w:val="20"/>
          <w:u w:val="single"/>
        </w:rPr>
        <w:t xml:space="preserve">:00 </w:t>
      </w:r>
      <w:r w:rsidRPr="00DC6FEA">
        <w:rPr>
          <w:rFonts w:ascii="Times New Roman" w:hAnsi="Times New Roman" w:cs="Times New Roman"/>
          <w:sz w:val="20"/>
          <w:szCs w:val="20"/>
          <w:u w:val="single"/>
        </w:rPr>
        <w:t>час</w:t>
      </w:r>
      <w:r w:rsidR="00AE40B5" w:rsidRPr="00DC6FEA">
        <w:rPr>
          <w:rFonts w:ascii="Times New Roman" w:hAnsi="Times New Roman" w:cs="Times New Roman"/>
          <w:sz w:val="20"/>
          <w:szCs w:val="20"/>
          <w:u w:val="single"/>
        </w:rPr>
        <w:t xml:space="preserve"> (</w:t>
      </w:r>
      <w:proofErr w:type="spellStart"/>
      <w:r w:rsidR="00AE40B5" w:rsidRPr="00DC6FEA">
        <w:rPr>
          <w:rFonts w:ascii="Times New Roman" w:hAnsi="Times New Roman" w:cs="Times New Roman"/>
          <w:sz w:val="20"/>
          <w:szCs w:val="20"/>
          <w:u w:val="single"/>
        </w:rPr>
        <w:t>мск</w:t>
      </w:r>
      <w:proofErr w:type="spellEnd"/>
      <w:r w:rsidR="00AE40B5" w:rsidRPr="00DC6FEA">
        <w:rPr>
          <w:rFonts w:ascii="Times New Roman" w:hAnsi="Times New Roman" w:cs="Times New Roman"/>
          <w:sz w:val="20"/>
          <w:szCs w:val="20"/>
          <w:u w:val="single"/>
        </w:rPr>
        <w:t>)</w:t>
      </w:r>
      <w:r w:rsidRPr="00DC6FEA">
        <w:rPr>
          <w:rFonts w:ascii="Times New Roman" w:hAnsi="Times New Roman" w:cs="Times New Roman"/>
          <w:sz w:val="20"/>
          <w:szCs w:val="20"/>
          <w:u w:val="single"/>
        </w:rPr>
        <w:t xml:space="preserve">. </w:t>
      </w:r>
      <w:r w:rsidR="00C64906" w:rsidRPr="00DC6FEA">
        <w:rPr>
          <w:rFonts w:ascii="Times New Roman" w:hAnsi="Times New Roman" w:cs="Times New Roman"/>
          <w:sz w:val="20"/>
          <w:szCs w:val="20"/>
          <w:u w:val="single"/>
        </w:rPr>
        <w:t xml:space="preserve">Заявки </w:t>
      </w:r>
      <w:r w:rsidR="00660E38" w:rsidRPr="00DC6FEA">
        <w:rPr>
          <w:rFonts w:ascii="Times New Roman" w:hAnsi="Times New Roman" w:cs="Times New Roman"/>
          <w:sz w:val="20"/>
          <w:szCs w:val="20"/>
          <w:u w:val="single"/>
        </w:rPr>
        <w:t xml:space="preserve">направляются </w:t>
      </w:r>
      <w:r w:rsidR="00C64906" w:rsidRPr="00DC6FEA">
        <w:rPr>
          <w:rFonts w:ascii="Times New Roman" w:hAnsi="Times New Roman" w:cs="Times New Roman"/>
          <w:sz w:val="20"/>
          <w:szCs w:val="20"/>
          <w:u w:val="single"/>
        </w:rPr>
        <w:t xml:space="preserve">через функционал электронной площадки </w:t>
      </w:r>
      <w:hyperlink r:id="rId13" w:history="1">
        <w:r w:rsidR="004D644B" w:rsidRPr="00DC6FEA">
          <w:rPr>
            <w:rFonts w:ascii="Times New Roman" w:hAnsi="Times New Roman" w:cs="Times New Roman"/>
            <w:sz w:val="20"/>
            <w:szCs w:val="20"/>
            <w:u w:val="single"/>
          </w:rPr>
          <w:t>https://business.roseltorg.ru</w:t>
        </w:r>
      </w:hyperlink>
      <w:r w:rsidR="004D644B" w:rsidRPr="00DC6FEA">
        <w:rPr>
          <w:rFonts w:ascii="Times New Roman" w:hAnsi="Times New Roman" w:cs="Times New Roman"/>
          <w:sz w:val="20"/>
          <w:szCs w:val="20"/>
          <w:u w:val="single"/>
        </w:rPr>
        <w:t>.</w:t>
      </w:r>
      <w:r w:rsidR="00660E38" w:rsidRPr="00DC6FEA">
        <w:rPr>
          <w:rFonts w:ascii="Times New Roman" w:hAnsi="Times New Roman" w:cs="Times New Roman"/>
          <w:sz w:val="20"/>
          <w:szCs w:val="20"/>
          <w:u w:val="single"/>
        </w:rPr>
        <w:t xml:space="preserve"> и через функционал официального сайта Заказчика </w:t>
      </w:r>
      <w:hyperlink r:id="rId14" w:history="1">
        <w:r w:rsidR="00660E38" w:rsidRPr="00DC6FEA">
          <w:rPr>
            <w:rStyle w:val="a3"/>
            <w:rFonts w:ascii="Times New Roman" w:eastAsia="Arial Unicode MS" w:hAnsi="Times New Roman" w:cs="Times New Roman"/>
            <w:color w:val="auto"/>
            <w:sz w:val="20"/>
            <w:szCs w:val="20"/>
          </w:rPr>
          <w:t>https://zakupki.kerchbutoma.ru</w:t>
        </w:r>
      </w:hyperlink>
      <w:r w:rsidR="00660E38" w:rsidRPr="00DC6FEA">
        <w:rPr>
          <w:rFonts w:ascii="Times New Roman" w:eastAsia="Arial Unicode MS" w:hAnsi="Times New Roman" w:cs="Times New Roman"/>
          <w:sz w:val="20"/>
          <w:szCs w:val="20"/>
        </w:rPr>
        <w:t>.</w:t>
      </w:r>
    </w:p>
    <w:p w:rsidR="00091BC7" w:rsidRPr="00DC6FEA" w:rsidRDefault="00091BC7" w:rsidP="009E5836">
      <w:pPr>
        <w:tabs>
          <w:tab w:val="left" w:pos="142"/>
        </w:tabs>
        <w:spacing w:after="0" w:line="240" w:lineRule="auto"/>
        <w:ind w:firstLine="567"/>
        <w:jc w:val="both"/>
        <w:rPr>
          <w:rFonts w:ascii="Times New Roman" w:hAnsi="Times New Roman" w:cs="Times New Roman"/>
          <w:sz w:val="20"/>
          <w:szCs w:val="20"/>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DC6FEA"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DC6FEA" w:rsidRDefault="00C64906" w:rsidP="009E5836">
            <w:pPr>
              <w:tabs>
                <w:tab w:val="left" w:pos="142"/>
              </w:tabs>
              <w:snapToGrid w:val="0"/>
              <w:spacing w:after="0" w:line="240" w:lineRule="auto"/>
              <w:jc w:val="center"/>
              <w:rPr>
                <w:rFonts w:ascii="Times New Roman" w:hAnsi="Times New Roman" w:cs="Times New Roman"/>
                <w:sz w:val="20"/>
                <w:szCs w:val="20"/>
              </w:rPr>
            </w:pPr>
            <w:r w:rsidRPr="00DC6FEA">
              <w:rPr>
                <w:rFonts w:ascii="Times New Roman" w:hAnsi="Times New Roman" w:cs="Times New Roman"/>
                <w:bCs/>
                <w:sz w:val="20"/>
                <w:szCs w:val="20"/>
              </w:rPr>
              <w:lastRenderedPageBreak/>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DC6FEA" w:rsidRDefault="00D60F84" w:rsidP="00627E49">
            <w:pPr>
              <w:tabs>
                <w:tab w:val="left" w:pos="142"/>
              </w:tabs>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 xml:space="preserve">с </w:t>
            </w:r>
            <w:r w:rsidR="00627E49" w:rsidRPr="00DC6FEA">
              <w:rPr>
                <w:rFonts w:ascii="Times New Roman" w:hAnsi="Times New Roman" w:cs="Times New Roman"/>
                <w:sz w:val="20"/>
                <w:szCs w:val="20"/>
              </w:rPr>
              <w:t>15</w:t>
            </w:r>
            <w:r w:rsidRPr="00DC6FEA">
              <w:rPr>
                <w:rFonts w:ascii="Times New Roman" w:hAnsi="Times New Roman" w:cs="Times New Roman"/>
                <w:sz w:val="20"/>
                <w:szCs w:val="20"/>
              </w:rPr>
              <w:t>.</w:t>
            </w:r>
            <w:r w:rsidR="00627E49" w:rsidRPr="00DC6FEA">
              <w:rPr>
                <w:rFonts w:ascii="Times New Roman" w:hAnsi="Times New Roman" w:cs="Times New Roman"/>
                <w:sz w:val="20"/>
                <w:szCs w:val="20"/>
              </w:rPr>
              <w:t>07</w:t>
            </w:r>
            <w:r w:rsidRPr="00DC6FEA">
              <w:rPr>
                <w:rFonts w:ascii="Times New Roman" w:hAnsi="Times New Roman" w:cs="Times New Roman"/>
                <w:sz w:val="20"/>
                <w:szCs w:val="20"/>
              </w:rPr>
              <w:t>.20</w:t>
            </w:r>
            <w:r w:rsidR="00627E49" w:rsidRPr="00DC6FEA">
              <w:rPr>
                <w:rFonts w:ascii="Times New Roman" w:hAnsi="Times New Roman" w:cs="Times New Roman"/>
                <w:sz w:val="20"/>
                <w:szCs w:val="20"/>
              </w:rPr>
              <w:t>24 11</w:t>
            </w:r>
            <w:r w:rsidRPr="00DC6FEA">
              <w:rPr>
                <w:rFonts w:ascii="Times New Roman" w:hAnsi="Times New Roman" w:cs="Times New Roman"/>
                <w:sz w:val="20"/>
                <w:szCs w:val="20"/>
              </w:rPr>
              <w:t>:</w:t>
            </w:r>
            <w:r w:rsidR="00627E49" w:rsidRPr="00DC6FEA">
              <w:rPr>
                <w:rFonts w:ascii="Times New Roman" w:hAnsi="Times New Roman" w:cs="Times New Roman"/>
                <w:sz w:val="20"/>
                <w:szCs w:val="20"/>
              </w:rPr>
              <w:t>00</w:t>
            </w:r>
            <w:r w:rsidRPr="00DC6FEA">
              <w:rPr>
                <w:rFonts w:ascii="Times New Roman" w:hAnsi="Times New Roman" w:cs="Times New Roman"/>
                <w:sz w:val="20"/>
                <w:szCs w:val="20"/>
              </w:rPr>
              <w:t xml:space="preserve"> час (</w:t>
            </w:r>
            <w:proofErr w:type="spellStart"/>
            <w:proofErr w:type="gramStart"/>
            <w:r w:rsidRPr="00DC6FEA">
              <w:rPr>
                <w:rFonts w:ascii="Times New Roman" w:hAnsi="Times New Roman" w:cs="Times New Roman"/>
                <w:sz w:val="20"/>
                <w:szCs w:val="20"/>
              </w:rPr>
              <w:t>мск</w:t>
            </w:r>
            <w:proofErr w:type="spellEnd"/>
            <w:proofErr w:type="gramEnd"/>
            <w:r w:rsidRPr="00DC6FEA">
              <w:rPr>
                <w:rFonts w:ascii="Times New Roman" w:hAnsi="Times New Roman" w:cs="Times New Roman"/>
                <w:sz w:val="20"/>
                <w:szCs w:val="20"/>
              </w:rPr>
              <w:t xml:space="preserve">). до </w:t>
            </w:r>
            <w:r w:rsidR="00627E49" w:rsidRPr="00DC6FEA">
              <w:rPr>
                <w:rFonts w:ascii="Times New Roman" w:hAnsi="Times New Roman" w:cs="Times New Roman"/>
                <w:sz w:val="20"/>
                <w:szCs w:val="20"/>
              </w:rPr>
              <w:t>22</w:t>
            </w:r>
            <w:r w:rsidRPr="00DC6FEA">
              <w:rPr>
                <w:rFonts w:ascii="Times New Roman" w:hAnsi="Times New Roman" w:cs="Times New Roman"/>
                <w:sz w:val="20"/>
                <w:szCs w:val="20"/>
              </w:rPr>
              <w:t>.</w:t>
            </w:r>
            <w:r w:rsidR="00627E49" w:rsidRPr="00DC6FEA">
              <w:rPr>
                <w:rFonts w:ascii="Times New Roman" w:hAnsi="Times New Roman" w:cs="Times New Roman"/>
                <w:sz w:val="20"/>
                <w:szCs w:val="20"/>
              </w:rPr>
              <w:t>07</w:t>
            </w:r>
            <w:r w:rsidRPr="00DC6FEA">
              <w:rPr>
                <w:rFonts w:ascii="Times New Roman" w:hAnsi="Times New Roman" w:cs="Times New Roman"/>
                <w:sz w:val="20"/>
                <w:szCs w:val="20"/>
              </w:rPr>
              <w:t>.202</w:t>
            </w:r>
            <w:r w:rsidR="00627E49" w:rsidRPr="00DC6FEA">
              <w:rPr>
                <w:rFonts w:ascii="Times New Roman" w:hAnsi="Times New Roman" w:cs="Times New Roman"/>
                <w:sz w:val="20"/>
                <w:szCs w:val="20"/>
              </w:rPr>
              <w:t>4</w:t>
            </w:r>
            <w:r w:rsidRPr="00DC6FEA">
              <w:rPr>
                <w:rFonts w:ascii="Times New Roman" w:hAnsi="Times New Roman" w:cs="Times New Roman"/>
                <w:sz w:val="20"/>
                <w:szCs w:val="20"/>
              </w:rPr>
              <w:t xml:space="preserve"> </w:t>
            </w:r>
            <w:r w:rsidR="00627E49" w:rsidRPr="00DC6FEA">
              <w:rPr>
                <w:rFonts w:ascii="Times New Roman" w:hAnsi="Times New Roman" w:cs="Times New Roman"/>
                <w:sz w:val="20"/>
                <w:szCs w:val="20"/>
              </w:rPr>
              <w:t>08</w:t>
            </w:r>
            <w:r w:rsidRPr="00DC6FEA">
              <w:rPr>
                <w:rFonts w:ascii="Times New Roman" w:hAnsi="Times New Roman" w:cs="Times New Roman"/>
                <w:sz w:val="20"/>
                <w:szCs w:val="20"/>
              </w:rPr>
              <w:t>:00 час (</w:t>
            </w:r>
            <w:proofErr w:type="spellStart"/>
            <w:r w:rsidRPr="00DC6FEA">
              <w:rPr>
                <w:rFonts w:ascii="Times New Roman" w:hAnsi="Times New Roman" w:cs="Times New Roman"/>
                <w:sz w:val="20"/>
                <w:szCs w:val="20"/>
              </w:rPr>
              <w:t>мск</w:t>
            </w:r>
            <w:proofErr w:type="spellEnd"/>
            <w:r w:rsidRPr="00DC6FEA">
              <w:rPr>
                <w:rFonts w:ascii="Times New Roman" w:hAnsi="Times New Roman" w:cs="Times New Roman"/>
                <w:sz w:val="20"/>
                <w:szCs w:val="20"/>
              </w:rPr>
              <w:t>).</w:t>
            </w:r>
          </w:p>
        </w:tc>
      </w:tr>
      <w:tr w:rsidR="00C64906" w:rsidRPr="00DC6FEA"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DC6FEA" w:rsidRDefault="00C64906" w:rsidP="009E5836">
            <w:pPr>
              <w:tabs>
                <w:tab w:val="left" w:pos="142"/>
              </w:tabs>
              <w:snapToGrid w:val="0"/>
              <w:spacing w:after="0" w:line="240" w:lineRule="auto"/>
              <w:jc w:val="center"/>
              <w:rPr>
                <w:rFonts w:ascii="Times New Roman" w:hAnsi="Times New Roman" w:cs="Times New Roman"/>
                <w:sz w:val="20"/>
                <w:szCs w:val="20"/>
              </w:rPr>
            </w:pPr>
            <w:r w:rsidRPr="00DC6FEA">
              <w:rPr>
                <w:rFonts w:ascii="Times New Roman" w:hAnsi="Times New Roman" w:cs="Times New Roman"/>
                <w:bCs/>
                <w:sz w:val="20"/>
                <w:szCs w:val="20"/>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DC6FEA" w:rsidRDefault="000F4AD2" w:rsidP="009E5836">
            <w:pPr>
              <w:tabs>
                <w:tab w:val="left" w:pos="142"/>
              </w:tabs>
              <w:snapToGrid w:val="0"/>
              <w:spacing w:after="0" w:line="240" w:lineRule="auto"/>
              <w:jc w:val="center"/>
              <w:rPr>
                <w:rFonts w:ascii="Times New Roman" w:hAnsi="Times New Roman" w:cs="Times New Roman"/>
                <w:sz w:val="20"/>
                <w:szCs w:val="20"/>
              </w:rPr>
            </w:pPr>
            <w:hyperlink r:id="rId15" w:history="1">
              <w:r w:rsidR="004D644B" w:rsidRPr="00DC6FEA">
                <w:rPr>
                  <w:rFonts w:ascii="Times New Roman" w:hAnsi="Times New Roman" w:cs="Times New Roman"/>
                  <w:sz w:val="20"/>
                  <w:szCs w:val="20"/>
                </w:rPr>
                <w:t>https://business.roseltorg.ru</w:t>
              </w:r>
            </w:hyperlink>
          </w:p>
          <w:p w:rsidR="00660E38" w:rsidRPr="00DC6FEA" w:rsidRDefault="000F4AD2" w:rsidP="009E5836">
            <w:pPr>
              <w:tabs>
                <w:tab w:val="left" w:pos="142"/>
              </w:tabs>
              <w:snapToGrid w:val="0"/>
              <w:spacing w:after="0" w:line="240" w:lineRule="auto"/>
              <w:jc w:val="center"/>
              <w:rPr>
                <w:rFonts w:ascii="Times New Roman" w:hAnsi="Times New Roman" w:cs="Times New Roman"/>
                <w:sz w:val="20"/>
                <w:szCs w:val="20"/>
              </w:rPr>
            </w:pPr>
            <w:hyperlink r:id="rId16" w:history="1">
              <w:r w:rsidR="00660E38" w:rsidRPr="00DC6FEA">
                <w:rPr>
                  <w:rStyle w:val="a3"/>
                  <w:rFonts w:ascii="Times New Roman" w:eastAsia="Arial Unicode MS" w:hAnsi="Times New Roman" w:cs="Times New Roman"/>
                  <w:color w:val="auto"/>
                  <w:sz w:val="20"/>
                  <w:szCs w:val="20"/>
                </w:rPr>
                <w:t>https://zakupki.kerchbutoma.ru</w:t>
              </w:r>
            </w:hyperlink>
            <w:r w:rsidR="00660E38" w:rsidRPr="00DC6FEA">
              <w:rPr>
                <w:rFonts w:ascii="Times New Roman" w:eastAsia="Arial Unicode MS" w:hAnsi="Times New Roman" w:cs="Times New Roman"/>
                <w:sz w:val="20"/>
                <w:szCs w:val="20"/>
              </w:rPr>
              <w:t>.</w:t>
            </w:r>
          </w:p>
        </w:tc>
      </w:tr>
      <w:tr w:rsidR="00C64906" w:rsidRPr="00DC6FEA"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DC6FEA" w:rsidRDefault="00C64906" w:rsidP="009E5836">
            <w:pPr>
              <w:tabs>
                <w:tab w:val="left" w:pos="142"/>
              </w:tabs>
              <w:snapToGrid w:val="0"/>
              <w:spacing w:after="0" w:line="240" w:lineRule="auto"/>
              <w:jc w:val="center"/>
              <w:rPr>
                <w:rFonts w:ascii="Times New Roman" w:hAnsi="Times New Roman" w:cs="Times New Roman"/>
                <w:sz w:val="20"/>
                <w:szCs w:val="20"/>
              </w:rPr>
            </w:pPr>
            <w:r w:rsidRPr="00DC6FEA">
              <w:rPr>
                <w:rFonts w:ascii="Times New Roman" w:hAnsi="Times New Roman" w:cs="Times New Roman"/>
                <w:bCs/>
                <w:sz w:val="20"/>
                <w:szCs w:val="20"/>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DC6FEA" w:rsidRDefault="00C64906" w:rsidP="00883F63">
            <w:pPr>
              <w:tabs>
                <w:tab w:val="left" w:pos="142"/>
              </w:tabs>
              <w:snapToGrid w:val="0"/>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в форме электронного документа</w:t>
            </w:r>
            <w:r w:rsidR="00883F63" w:rsidRPr="00DC6FEA">
              <w:rPr>
                <w:rFonts w:ascii="Times New Roman" w:hAnsi="Times New Roman" w:cs="Times New Roman"/>
                <w:sz w:val="20"/>
                <w:szCs w:val="20"/>
              </w:rPr>
              <w:t xml:space="preserve"> </w:t>
            </w:r>
          </w:p>
        </w:tc>
      </w:tr>
      <w:tr w:rsidR="00C64906" w:rsidRPr="00DC6FEA"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DC6FEA" w:rsidRDefault="00C64906" w:rsidP="009E5836">
            <w:pPr>
              <w:tabs>
                <w:tab w:val="left" w:pos="142"/>
              </w:tabs>
              <w:snapToGrid w:val="0"/>
              <w:spacing w:after="0" w:line="240" w:lineRule="auto"/>
              <w:jc w:val="center"/>
              <w:rPr>
                <w:rFonts w:ascii="Times New Roman" w:hAnsi="Times New Roman" w:cs="Times New Roman"/>
                <w:sz w:val="20"/>
                <w:szCs w:val="20"/>
              </w:rPr>
            </w:pPr>
            <w:r w:rsidRPr="00DC6FEA">
              <w:rPr>
                <w:rFonts w:ascii="Times New Roman" w:hAnsi="Times New Roman" w:cs="Times New Roman"/>
                <w:bCs/>
                <w:sz w:val="20"/>
                <w:szCs w:val="20"/>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DC6FEA" w:rsidRDefault="000F4AD2" w:rsidP="009E5836">
            <w:pPr>
              <w:tabs>
                <w:tab w:val="left" w:pos="142"/>
              </w:tabs>
              <w:snapToGrid w:val="0"/>
              <w:spacing w:after="0" w:line="240" w:lineRule="auto"/>
              <w:jc w:val="center"/>
              <w:rPr>
                <w:rFonts w:ascii="Times New Roman" w:hAnsi="Times New Roman" w:cs="Times New Roman"/>
                <w:sz w:val="20"/>
                <w:szCs w:val="20"/>
              </w:rPr>
            </w:pPr>
            <w:hyperlink r:id="rId17" w:history="1">
              <w:r w:rsidR="004D644B" w:rsidRPr="00DC6FEA">
                <w:rPr>
                  <w:rFonts w:ascii="Times New Roman" w:hAnsi="Times New Roman" w:cs="Times New Roman"/>
                  <w:sz w:val="20"/>
                  <w:szCs w:val="20"/>
                </w:rPr>
                <w:t>https://business.roseltorg.ru</w:t>
              </w:r>
            </w:hyperlink>
          </w:p>
          <w:p w:rsidR="00660E38" w:rsidRPr="00DC6FEA" w:rsidRDefault="000F4AD2" w:rsidP="009E5836">
            <w:pPr>
              <w:tabs>
                <w:tab w:val="left" w:pos="142"/>
              </w:tabs>
              <w:snapToGrid w:val="0"/>
              <w:spacing w:after="0" w:line="240" w:lineRule="auto"/>
              <w:jc w:val="center"/>
              <w:rPr>
                <w:rFonts w:ascii="Times New Roman" w:hAnsi="Times New Roman" w:cs="Times New Roman"/>
                <w:sz w:val="20"/>
                <w:szCs w:val="20"/>
              </w:rPr>
            </w:pPr>
            <w:hyperlink r:id="rId18" w:history="1">
              <w:r w:rsidR="00660E38" w:rsidRPr="00DC6FEA">
                <w:rPr>
                  <w:rStyle w:val="a3"/>
                  <w:rFonts w:ascii="Times New Roman" w:eastAsia="Arial Unicode MS" w:hAnsi="Times New Roman" w:cs="Times New Roman"/>
                  <w:color w:val="auto"/>
                  <w:sz w:val="20"/>
                  <w:szCs w:val="20"/>
                </w:rPr>
                <w:t>https://zakupki.kerchbutoma.ru</w:t>
              </w:r>
            </w:hyperlink>
            <w:r w:rsidR="00660E38" w:rsidRPr="00DC6FEA">
              <w:rPr>
                <w:rFonts w:ascii="Times New Roman" w:eastAsia="Arial Unicode MS" w:hAnsi="Times New Roman" w:cs="Times New Roman"/>
                <w:sz w:val="20"/>
                <w:szCs w:val="20"/>
              </w:rPr>
              <w:t>.</w:t>
            </w:r>
          </w:p>
        </w:tc>
      </w:tr>
      <w:tr w:rsidR="00C64906" w:rsidRPr="00DC6FEA"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DC6FEA" w:rsidRDefault="00C64906" w:rsidP="009E5836">
            <w:pPr>
              <w:tabs>
                <w:tab w:val="left" w:pos="142"/>
              </w:tabs>
              <w:snapToGrid w:val="0"/>
              <w:spacing w:after="0" w:line="240" w:lineRule="auto"/>
              <w:jc w:val="center"/>
              <w:rPr>
                <w:rFonts w:ascii="Times New Roman" w:hAnsi="Times New Roman" w:cs="Times New Roman"/>
                <w:sz w:val="20"/>
                <w:szCs w:val="20"/>
              </w:rPr>
            </w:pPr>
            <w:r w:rsidRPr="00DC6FEA">
              <w:rPr>
                <w:rFonts w:ascii="Times New Roman" w:hAnsi="Times New Roman" w:cs="Times New Roman"/>
                <w:bCs/>
                <w:sz w:val="20"/>
                <w:szCs w:val="20"/>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DC6FEA" w:rsidRDefault="00C64906" w:rsidP="009E5836">
            <w:pPr>
              <w:tabs>
                <w:tab w:val="left" w:pos="142"/>
              </w:tabs>
              <w:snapToGrid w:val="0"/>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Не установлено</w:t>
            </w:r>
          </w:p>
        </w:tc>
      </w:tr>
    </w:tbl>
    <w:p w:rsidR="005F55B1" w:rsidRPr="00DC6FEA" w:rsidRDefault="005F55B1" w:rsidP="00E70B3E">
      <w:pPr>
        <w:tabs>
          <w:tab w:val="left" w:pos="142"/>
        </w:tabs>
        <w:spacing w:after="0" w:line="240" w:lineRule="auto"/>
        <w:jc w:val="both"/>
        <w:rPr>
          <w:rFonts w:ascii="Times New Roman" w:hAnsi="Times New Roman" w:cs="Times New Roman"/>
          <w:sz w:val="20"/>
          <w:szCs w:val="20"/>
        </w:rPr>
      </w:pPr>
    </w:p>
    <w:p w:rsidR="00C64906" w:rsidRPr="00DC6FEA" w:rsidRDefault="00E70B3E" w:rsidP="009E5836">
      <w:pPr>
        <w:widowControl w:val="0"/>
        <w:tabs>
          <w:tab w:val="left" w:pos="142"/>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11</w:t>
      </w:r>
      <w:r w:rsidR="005C4CBB" w:rsidRPr="00DC6FEA">
        <w:rPr>
          <w:rFonts w:ascii="Times New Roman" w:hAnsi="Times New Roman" w:cs="Times New Roman"/>
          <w:b/>
          <w:sz w:val="20"/>
          <w:szCs w:val="20"/>
        </w:rPr>
        <w:t xml:space="preserve">. Место и дата рассмотрения заявок участников закупки и подведения итогов: </w:t>
      </w:r>
      <w:r w:rsidR="00F654B1" w:rsidRPr="00DC6FEA">
        <w:rPr>
          <w:rFonts w:ascii="Times New Roman" w:hAnsi="Times New Roman" w:cs="Times New Roman"/>
          <w:b/>
          <w:sz w:val="20"/>
          <w:szCs w:val="20"/>
        </w:rPr>
        <w:t xml:space="preserve">электронная площадка </w:t>
      </w:r>
      <w:hyperlink r:id="rId19" w:history="1">
        <w:r w:rsidR="004D644B" w:rsidRPr="00DC6FEA">
          <w:rPr>
            <w:rFonts w:ascii="Times New Roman" w:hAnsi="Times New Roman" w:cs="Times New Roman"/>
            <w:sz w:val="20"/>
            <w:szCs w:val="20"/>
          </w:rPr>
          <w:t>https://business.roseltorg.ru</w:t>
        </w:r>
      </w:hyperlink>
      <w:r w:rsidR="00C64906" w:rsidRPr="00DC6FEA">
        <w:rPr>
          <w:rFonts w:ascii="Times New Roman" w:hAnsi="Times New Roman" w:cs="Times New Roman"/>
          <w:b/>
          <w:sz w:val="20"/>
          <w:szCs w:val="20"/>
        </w:rPr>
        <w:t xml:space="preserve">. </w:t>
      </w:r>
      <w:r w:rsidR="00C64906" w:rsidRPr="00DC6FEA">
        <w:rPr>
          <w:rFonts w:ascii="Times New Roman" w:hAnsi="Times New Roman" w:cs="Times New Roman"/>
          <w:sz w:val="20"/>
          <w:szCs w:val="20"/>
        </w:rPr>
        <w:t>Рассмотрение заявок и</w:t>
      </w:r>
      <w:r w:rsidR="00C64906" w:rsidRPr="00DC6FEA">
        <w:rPr>
          <w:rFonts w:ascii="Times New Roman" w:hAnsi="Times New Roman" w:cs="Times New Roman"/>
          <w:b/>
          <w:sz w:val="20"/>
          <w:szCs w:val="20"/>
        </w:rPr>
        <w:t xml:space="preserve"> </w:t>
      </w:r>
      <w:r w:rsidR="00C64906" w:rsidRPr="00DC6FEA">
        <w:rPr>
          <w:rFonts w:ascii="Times New Roman" w:hAnsi="Times New Roman" w:cs="Times New Roman"/>
          <w:sz w:val="20"/>
          <w:szCs w:val="20"/>
        </w:rPr>
        <w:t xml:space="preserve">подведение итогов до </w:t>
      </w:r>
      <w:r w:rsidR="00627E49" w:rsidRPr="00DC6FEA">
        <w:rPr>
          <w:rFonts w:ascii="Times New Roman" w:hAnsi="Times New Roman" w:cs="Times New Roman"/>
          <w:sz w:val="20"/>
          <w:szCs w:val="20"/>
        </w:rPr>
        <w:t>16</w:t>
      </w:r>
      <w:r w:rsidR="00C64906" w:rsidRPr="00DC6FEA">
        <w:rPr>
          <w:rFonts w:ascii="Times New Roman" w:hAnsi="Times New Roman" w:cs="Times New Roman"/>
          <w:sz w:val="20"/>
          <w:szCs w:val="20"/>
          <w:u w:val="single"/>
        </w:rPr>
        <w:t>.</w:t>
      </w:r>
      <w:r w:rsidR="00702FE2" w:rsidRPr="00DC6FEA">
        <w:rPr>
          <w:rFonts w:ascii="Times New Roman" w:hAnsi="Times New Roman" w:cs="Times New Roman"/>
          <w:sz w:val="20"/>
          <w:szCs w:val="20"/>
          <w:u w:val="single"/>
        </w:rPr>
        <w:t>0</w:t>
      </w:r>
      <w:r w:rsidR="00627E49" w:rsidRPr="00DC6FEA">
        <w:rPr>
          <w:rFonts w:ascii="Times New Roman" w:hAnsi="Times New Roman" w:cs="Times New Roman"/>
          <w:sz w:val="20"/>
          <w:szCs w:val="20"/>
          <w:u w:val="single"/>
        </w:rPr>
        <w:t>8</w:t>
      </w:r>
      <w:r w:rsidR="00C64906" w:rsidRPr="00DC6FEA">
        <w:rPr>
          <w:rFonts w:ascii="Times New Roman" w:hAnsi="Times New Roman" w:cs="Times New Roman"/>
          <w:sz w:val="20"/>
          <w:szCs w:val="20"/>
          <w:u w:val="single"/>
        </w:rPr>
        <w:t>.</w:t>
      </w:r>
      <w:r w:rsidR="00702FE2" w:rsidRPr="00DC6FEA">
        <w:rPr>
          <w:rFonts w:ascii="Times New Roman" w:hAnsi="Times New Roman" w:cs="Times New Roman"/>
          <w:sz w:val="20"/>
          <w:szCs w:val="20"/>
          <w:u w:val="single"/>
        </w:rPr>
        <w:t>2024</w:t>
      </w:r>
      <w:r w:rsidR="00C64906" w:rsidRPr="00DC6FEA">
        <w:rPr>
          <w:rFonts w:ascii="Times New Roman" w:hAnsi="Times New Roman" w:cs="Times New Roman"/>
          <w:sz w:val="20"/>
          <w:szCs w:val="20"/>
          <w:u w:val="single"/>
        </w:rPr>
        <w:t xml:space="preserve"> 17:00</w:t>
      </w:r>
      <w:r w:rsidR="00C64906" w:rsidRPr="00DC6FEA">
        <w:rPr>
          <w:rFonts w:ascii="Times New Roman" w:hAnsi="Times New Roman" w:cs="Times New Roman"/>
          <w:sz w:val="20"/>
          <w:szCs w:val="20"/>
        </w:rPr>
        <w:t>.</w:t>
      </w:r>
    </w:p>
    <w:p w:rsidR="005C4CBB" w:rsidRPr="00DC6FEA" w:rsidRDefault="005C4CBB" w:rsidP="009E5836">
      <w:pPr>
        <w:widowControl w:val="0"/>
        <w:tabs>
          <w:tab w:val="left" w:pos="142"/>
        </w:tabs>
        <w:autoSpaceDE w:val="0"/>
        <w:spacing w:after="0" w:line="240" w:lineRule="auto"/>
        <w:ind w:firstLine="567"/>
        <w:jc w:val="both"/>
        <w:rPr>
          <w:rFonts w:ascii="Times New Roman" w:hAnsi="Times New Roman" w:cs="Times New Roman"/>
          <w:sz w:val="20"/>
          <w:szCs w:val="20"/>
        </w:rPr>
      </w:pPr>
    </w:p>
    <w:p w:rsidR="009E5836" w:rsidRPr="00DC6FEA"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12</w:t>
      </w:r>
      <w:r w:rsidR="005C4CBB" w:rsidRPr="00DC6FEA">
        <w:rPr>
          <w:rFonts w:ascii="Times New Roman" w:hAnsi="Times New Roman" w:cs="Times New Roman"/>
          <w:b/>
          <w:sz w:val="20"/>
          <w:szCs w:val="20"/>
        </w:rPr>
        <w:t>. Требования к содержанию, форме, оформлению и составу заявки на участие в закупке:</w:t>
      </w:r>
    </w:p>
    <w:p w:rsidR="00883F63" w:rsidRPr="00DC6FEA"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sz w:val="20"/>
          <w:szCs w:val="20"/>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DC6FEA">
          <w:rPr>
            <w:rFonts w:ascii="Times New Roman" w:hAnsi="Times New Roman" w:cs="Times New Roman"/>
            <w:sz w:val="20"/>
            <w:szCs w:val="20"/>
          </w:rPr>
          <w:t>https://business.roseltorg.ru</w:t>
        </w:r>
      </w:hyperlink>
      <w:r w:rsidRPr="00DC6FEA">
        <w:rPr>
          <w:rFonts w:ascii="Times New Roman" w:hAnsi="Times New Roman" w:cs="Times New Roman"/>
          <w:sz w:val="20"/>
          <w:szCs w:val="20"/>
        </w:rPr>
        <w:t xml:space="preserve"> и функционалом  официального сайта </w:t>
      </w:r>
      <w:hyperlink r:id="rId21" w:history="1">
        <w:r w:rsidRPr="00DC6FEA">
          <w:rPr>
            <w:rStyle w:val="a3"/>
            <w:rFonts w:ascii="Times New Roman" w:eastAsia="Arial Unicode MS" w:hAnsi="Times New Roman" w:cs="Times New Roman"/>
            <w:color w:val="auto"/>
            <w:sz w:val="20"/>
            <w:szCs w:val="20"/>
          </w:rPr>
          <w:t>https://zakupki.kerchbutoma.ru</w:t>
        </w:r>
      </w:hyperlink>
      <w:r w:rsidRPr="00DC6FEA">
        <w:rPr>
          <w:rFonts w:ascii="Times New Roman" w:hAnsi="Times New Roman" w:cs="Times New Roman"/>
          <w:sz w:val="20"/>
          <w:szCs w:val="20"/>
        </w:rPr>
        <w:t>, согласно представленной Заказчиком форме заявки на участие.</w:t>
      </w:r>
    </w:p>
    <w:p w:rsidR="00883F63" w:rsidRPr="00DC6FEA"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Для участия в запросе </w:t>
      </w:r>
      <w:r w:rsidRPr="00DC6FEA">
        <w:rPr>
          <w:rFonts w:ascii="Times New Roman" w:eastAsia="Arial Unicode MS" w:hAnsi="Times New Roman" w:cs="Times New Roman"/>
          <w:sz w:val="20"/>
          <w:szCs w:val="20"/>
        </w:rPr>
        <w:t xml:space="preserve">коммерческих предложений </w:t>
      </w:r>
      <w:r w:rsidRPr="00DC6FEA">
        <w:rPr>
          <w:rFonts w:ascii="Times New Roman" w:hAnsi="Times New Roman" w:cs="Times New Roman"/>
          <w:sz w:val="20"/>
          <w:szCs w:val="20"/>
        </w:rPr>
        <w:t xml:space="preserve">участник размещения заказа, получивший аккредитацию на электронной площадке </w:t>
      </w:r>
      <w:hyperlink r:id="rId22" w:history="1">
        <w:r w:rsidRPr="00DC6FEA">
          <w:rPr>
            <w:rFonts w:ascii="Times New Roman" w:hAnsi="Times New Roman" w:cs="Times New Roman"/>
            <w:sz w:val="20"/>
            <w:szCs w:val="20"/>
          </w:rPr>
          <w:t>https://business.roseltorg.ru</w:t>
        </w:r>
      </w:hyperlink>
      <w:r w:rsidRPr="00DC6FEA">
        <w:rPr>
          <w:rFonts w:ascii="Times New Roman" w:hAnsi="Times New Roman" w:cs="Times New Roman"/>
          <w:sz w:val="20"/>
          <w:szCs w:val="20"/>
        </w:rPr>
        <w:t xml:space="preserve">, подает заявку на участие в запросе </w:t>
      </w:r>
      <w:r w:rsidRPr="00DC6FEA">
        <w:rPr>
          <w:rFonts w:ascii="Times New Roman" w:eastAsia="Arial Unicode MS" w:hAnsi="Times New Roman" w:cs="Times New Roman"/>
          <w:sz w:val="20"/>
          <w:szCs w:val="20"/>
        </w:rPr>
        <w:t>коммерческих предложений</w:t>
      </w:r>
      <w:r w:rsidRPr="00DC6FEA">
        <w:rPr>
          <w:rFonts w:ascii="Times New Roman" w:hAnsi="Times New Roman" w:cs="Times New Roman"/>
          <w:sz w:val="20"/>
          <w:szCs w:val="20"/>
        </w:rPr>
        <w:t xml:space="preserve">. Заявка на участие в запросе </w:t>
      </w:r>
      <w:r w:rsidRPr="00DC6FEA">
        <w:rPr>
          <w:rFonts w:ascii="Times New Roman" w:eastAsia="Arial Unicode MS" w:hAnsi="Times New Roman" w:cs="Times New Roman"/>
          <w:sz w:val="20"/>
          <w:szCs w:val="20"/>
        </w:rPr>
        <w:t xml:space="preserve">коммерческих </w:t>
      </w:r>
      <w:r w:rsidR="0002140E" w:rsidRPr="00DC6FEA">
        <w:rPr>
          <w:rFonts w:ascii="Times New Roman" w:eastAsia="Arial Unicode MS" w:hAnsi="Times New Roman" w:cs="Times New Roman"/>
          <w:sz w:val="20"/>
          <w:szCs w:val="20"/>
        </w:rPr>
        <w:t xml:space="preserve">предложений </w:t>
      </w:r>
      <w:r w:rsidRPr="00DC6FEA">
        <w:rPr>
          <w:rFonts w:ascii="Times New Roman" w:hAnsi="Times New Roman" w:cs="Times New Roman"/>
          <w:sz w:val="20"/>
          <w:szCs w:val="20"/>
        </w:rPr>
        <w:t xml:space="preserve">подается  на электронную торговую площадку </w:t>
      </w:r>
      <w:hyperlink r:id="rId23" w:history="1">
        <w:r w:rsidRPr="00DC6FEA">
          <w:rPr>
            <w:rFonts w:ascii="Times New Roman" w:hAnsi="Times New Roman" w:cs="Times New Roman"/>
            <w:sz w:val="20"/>
            <w:szCs w:val="20"/>
          </w:rPr>
          <w:t>https://business.roseltorg.ru</w:t>
        </w:r>
      </w:hyperlink>
      <w:r w:rsidR="00D60F84" w:rsidRPr="00DC6FEA">
        <w:rPr>
          <w:rFonts w:ascii="Times New Roman" w:hAnsi="Times New Roman" w:cs="Times New Roman"/>
          <w:sz w:val="20"/>
          <w:szCs w:val="20"/>
        </w:rPr>
        <w:t xml:space="preserve"> либо</w:t>
      </w:r>
      <w:r w:rsidRPr="00DC6FEA">
        <w:rPr>
          <w:rFonts w:ascii="Times New Roman" w:hAnsi="Times New Roman" w:cs="Times New Roman"/>
          <w:sz w:val="20"/>
          <w:szCs w:val="20"/>
        </w:rPr>
        <w:t xml:space="preserve"> на официальный сайт </w:t>
      </w:r>
      <w:hyperlink r:id="rId24" w:history="1">
        <w:r w:rsidRPr="00DC6FEA">
          <w:rPr>
            <w:rStyle w:val="a3"/>
            <w:rFonts w:ascii="Times New Roman" w:eastAsia="Arial Unicode MS" w:hAnsi="Times New Roman" w:cs="Times New Roman"/>
            <w:color w:val="auto"/>
            <w:sz w:val="20"/>
            <w:szCs w:val="20"/>
          </w:rPr>
          <w:t>https://zakupki.kerchbutoma.ru</w:t>
        </w:r>
      </w:hyperlink>
      <w:r w:rsidRPr="00DC6FEA">
        <w:rPr>
          <w:rFonts w:ascii="Times New Roman" w:hAnsi="Times New Roman" w:cs="Times New Roman"/>
          <w:sz w:val="20"/>
          <w:szCs w:val="20"/>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Pr="00DC6FE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0"/>
          <w:szCs w:val="20"/>
        </w:rPr>
      </w:pPr>
      <w:proofErr w:type="gramStart"/>
      <w:r w:rsidRPr="00DC6FEA">
        <w:rPr>
          <w:rFonts w:ascii="Times New Roman" w:hAnsi="Times New Roman" w:cs="Times New Roman"/>
          <w:sz w:val="20"/>
          <w:szCs w:val="20"/>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DC6FEA">
        <w:rPr>
          <w:rFonts w:ascii="Times New Roman" w:hAnsi="Times New Roman" w:cs="Times New Roman"/>
          <w:sz w:val="20"/>
          <w:szCs w:val="20"/>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DC6FEA" w:rsidRDefault="0002140E" w:rsidP="0002140E">
      <w:pPr>
        <w:tabs>
          <w:tab w:val="left" w:pos="0"/>
          <w:tab w:val="left" w:pos="993"/>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C6FEA">
        <w:rPr>
          <w:rFonts w:ascii="Times New Roman" w:hAnsi="Times New Roman" w:cs="Times New Roman"/>
          <w:b/>
          <w:sz w:val="20"/>
          <w:szCs w:val="20"/>
        </w:rPr>
        <w:t xml:space="preserve"> </w:t>
      </w:r>
    </w:p>
    <w:p w:rsidR="0002140E" w:rsidRPr="00DC6FEA"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0"/>
          <w:szCs w:val="20"/>
        </w:rPr>
      </w:pPr>
    </w:p>
    <w:p w:rsidR="000124F8" w:rsidRPr="00DC6FEA" w:rsidRDefault="00D32C8E" w:rsidP="000124F8">
      <w:pPr>
        <w:shd w:val="clear" w:color="auto" w:fill="FFFF00"/>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12</w:t>
      </w:r>
      <w:r w:rsidR="000124F8" w:rsidRPr="00DC6FEA">
        <w:rPr>
          <w:rFonts w:ascii="Times New Roman" w:hAnsi="Times New Roman" w:cs="Times New Roman"/>
          <w:b/>
          <w:sz w:val="20"/>
          <w:szCs w:val="20"/>
          <w:highlight w:val="green"/>
        </w:rPr>
        <w:t>.1. Участник закупки должен подготовить заявку, включающую в себя следующие документы:</w:t>
      </w:r>
    </w:p>
    <w:p w:rsidR="000124F8" w:rsidRPr="00DC6FEA"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 xml:space="preserve">1) Заявку на участие в </w:t>
      </w:r>
      <w:r w:rsidR="00AE40B5" w:rsidRPr="00DC6FEA">
        <w:rPr>
          <w:rFonts w:ascii="Times New Roman" w:hAnsi="Times New Roman" w:cs="Times New Roman"/>
          <w:b/>
          <w:sz w:val="20"/>
          <w:szCs w:val="20"/>
          <w:highlight w:val="green"/>
        </w:rPr>
        <w:t xml:space="preserve">запросе коммерческих предложений </w:t>
      </w:r>
      <w:r w:rsidRPr="00DC6FEA">
        <w:rPr>
          <w:rFonts w:ascii="Times New Roman" w:hAnsi="Times New Roman" w:cs="Times New Roman"/>
          <w:b/>
          <w:sz w:val="20"/>
          <w:szCs w:val="20"/>
          <w:highlight w:val="green"/>
        </w:rPr>
        <w:t>в электронной форме по форме, установленной Заказчиком (Приложение № 2), а также в соответствии с техническим заданием.</w:t>
      </w:r>
    </w:p>
    <w:p w:rsidR="000124F8" w:rsidRPr="00DC6FEA" w:rsidRDefault="000124F8" w:rsidP="000124F8">
      <w:pPr>
        <w:shd w:val="clear" w:color="auto" w:fill="FFFF00"/>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2) Анкету Участника закупки (Приложение № 3).</w:t>
      </w:r>
    </w:p>
    <w:p w:rsidR="000124F8" w:rsidRPr="00DC6FEA"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3) Заверенные Участником копии документов, содержащих сведения об участнике закупки:</w:t>
      </w:r>
    </w:p>
    <w:p w:rsidR="000124F8" w:rsidRPr="00DC6FEA" w:rsidRDefault="000124F8" w:rsidP="000124F8">
      <w:pPr>
        <w:shd w:val="clear" w:color="auto" w:fill="FFFF00"/>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 xml:space="preserve">- </w:t>
      </w:r>
      <w:r w:rsidRPr="00DC6FEA">
        <w:rPr>
          <w:rFonts w:ascii="Times New Roman" w:hAnsi="Times New Roman" w:cs="Times New Roman"/>
          <w:b/>
          <w:bCs/>
          <w:sz w:val="20"/>
          <w:szCs w:val="20"/>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DC6FEA"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0"/>
          <w:szCs w:val="20"/>
          <w:highlight w:val="green"/>
        </w:rPr>
      </w:pPr>
      <w:proofErr w:type="gramStart"/>
      <w:r w:rsidRPr="00DC6FEA">
        <w:rPr>
          <w:rFonts w:ascii="Times New Roman" w:hAnsi="Times New Roman" w:cs="Times New Roman"/>
          <w:b/>
          <w:sz w:val="20"/>
          <w:szCs w:val="20"/>
          <w:highlight w:val="green"/>
        </w:rPr>
        <w:t xml:space="preserve">4) </w:t>
      </w:r>
      <w:r w:rsidRPr="00DC6FEA">
        <w:rPr>
          <w:rFonts w:ascii="Times New Roman" w:hAnsi="Times New Roman" w:cs="Times New Roman"/>
          <w:b/>
          <w:bCs/>
          <w:sz w:val="20"/>
          <w:szCs w:val="20"/>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sidRPr="00DC6FEA">
        <w:rPr>
          <w:rFonts w:ascii="Times New Roman" w:hAnsi="Times New Roman" w:cs="Times New Roman"/>
          <w:b/>
          <w:bCs/>
          <w:sz w:val="20"/>
          <w:szCs w:val="20"/>
          <w:highlight w:val="green"/>
          <w:lang w:bidi="ru-RU"/>
        </w:rPr>
        <w:t xml:space="preserve"> заявки на участие</w:t>
      </w:r>
      <w:r w:rsidRPr="00DC6FEA">
        <w:rPr>
          <w:rFonts w:ascii="Times New Roman" w:hAnsi="Times New Roman" w:cs="Times New Roman"/>
          <w:b/>
          <w:bCs/>
          <w:sz w:val="20"/>
          <w:szCs w:val="20"/>
          <w:highlight w:val="green"/>
          <w:lang w:bidi="ru-RU"/>
        </w:rPr>
        <w:t>;</w:t>
      </w:r>
      <w:proofErr w:type="gramEnd"/>
    </w:p>
    <w:p w:rsidR="000124F8" w:rsidRPr="00DC6FEA"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 xml:space="preserve">5) </w:t>
      </w:r>
      <w:r w:rsidRPr="00DC6FEA">
        <w:rPr>
          <w:rFonts w:ascii="Times New Roman" w:hAnsi="Times New Roman" w:cs="Times New Roman"/>
          <w:b/>
          <w:bCs/>
          <w:sz w:val="20"/>
          <w:szCs w:val="20"/>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DC6FEA"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6) форма 6-НДФЛ за последний отчетный период;</w:t>
      </w:r>
      <w:r w:rsidR="00F83C74" w:rsidRPr="00DC6FEA">
        <w:rPr>
          <w:rFonts w:ascii="Times New Roman" w:hAnsi="Times New Roman" w:cs="Times New Roman"/>
          <w:b/>
          <w:sz w:val="20"/>
          <w:szCs w:val="20"/>
          <w:highlight w:val="green"/>
        </w:rPr>
        <w:t xml:space="preserve"> (за 1 квартал)</w:t>
      </w:r>
    </w:p>
    <w:p w:rsidR="000124F8" w:rsidRPr="00DC6FEA"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0"/>
          <w:szCs w:val="20"/>
          <w:highlight w:val="green"/>
          <w:lang w:bidi="ru-RU"/>
        </w:rPr>
      </w:pPr>
      <w:r w:rsidRPr="00DC6FEA">
        <w:rPr>
          <w:rFonts w:ascii="Times New Roman" w:hAnsi="Times New Roman" w:cs="Times New Roman"/>
          <w:b/>
          <w:sz w:val="20"/>
          <w:szCs w:val="20"/>
          <w:highlight w:val="green"/>
        </w:rPr>
        <w:t xml:space="preserve">7) </w:t>
      </w:r>
      <w:r w:rsidRPr="00DC6FEA">
        <w:rPr>
          <w:rFonts w:ascii="Times New Roman" w:hAnsi="Times New Roman" w:cs="Times New Roman"/>
          <w:b/>
          <w:bCs/>
          <w:sz w:val="20"/>
          <w:szCs w:val="20"/>
          <w:highlight w:val="green"/>
          <w:lang w:bidi="ru-RU"/>
        </w:rPr>
        <w:t>штатно</w:t>
      </w:r>
      <w:r w:rsidR="008A7691" w:rsidRPr="00DC6FEA">
        <w:rPr>
          <w:rFonts w:ascii="Times New Roman" w:hAnsi="Times New Roman" w:cs="Times New Roman"/>
          <w:b/>
          <w:bCs/>
          <w:sz w:val="20"/>
          <w:szCs w:val="20"/>
          <w:highlight w:val="green"/>
          <w:lang w:bidi="ru-RU"/>
        </w:rPr>
        <w:t xml:space="preserve">е расписание </w:t>
      </w:r>
      <w:r w:rsidR="008A7691" w:rsidRPr="00DC6FEA">
        <w:rPr>
          <w:rFonts w:ascii="Times New Roman" w:hAnsi="Times New Roman" w:cs="Times New Roman"/>
          <w:b/>
          <w:sz w:val="20"/>
          <w:szCs w:val="20"/>
          <w:highlight w:val="green"/>
        </w:rPr>
        <w:t>(надлежащим образом заверенная копия)</w:t>
      </w:r>
      <w:r w:rsidRPr="00DC6FEA">
        <w:rPr>
          <w:rFonts w:ascii="Times New Roman" w:hAnsi="Times New Roman" w:cs="Times New Roman"/>
          <w:b/>
          <w:bCs/>
          <w:sz w:val="20"/>
          <w:szCs w:val="20"/>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DC6FEA"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0"/>
          <w:szCs w:val="20"/>
          <w:highlight w:val="green"/>
          <w:lang w:bidi="ru-RU"/>
        </w:rPr>
      </w:pPr>
      <w:r w:rsidRPr="00DC6FEA">
        <w:rPr>
          <w:rFonts w:ascii="Times New Roman" w:hAnsi="Times New Roman" w:cs="Times New Roman"/>
          <w:b/>
          <w:bCs/>
          <w:sz w:val="20"/>
          <w:szCs w:val="20"/>
          <w:highlight w:val="green"/>
          <w:lang w:bidi="ru-RU"/>
        </w:rPr>
        <w:lastRenderedPageBreak/>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DC6FEA"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0"/>
          <w:szCs w:val="20"/>
          <w:highlight w:val="green"/>
          <w:lang w:bidi="ru-RU"/>
        </w:rPr>
      </w:pPr>
      <w:r w:rsidRPr="00DC6FEA">
        <w:rPr>
          <w:rFonts w:ascii="Times New Roman" w:hAnsi="Times New Roman" w:cs="Times New Roman"/>
          <w:b/>
          <w:bCs/>
          <w:sz w:val="20"/>
          <w:szCs w:val="20"/>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DC6FEA"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10) с</w:t>
      </w:r>
      <w:r w:rsidR="00D27200" w:rsidRPr="00DC6FEA">
        <w:rPr>
          <w:rFonts w:ascii="Times New Roman" w:hAnsi="Times New Roman" w:cs="Times New Roman"/>
          <w:b/>
          <w:sz w:val="20"/>
          <w:szCs w:val="20"/>
          <w:highlight w:val="green"/>
        </w:rPr>
        <w:t>ертификаты</w:t>
      </w:r>
      <w:r w:rsidR="000124F8" w:rsidRPr="00DC6FEA">
        <w:rPr>
          <w:rFonts w:ascii="Times New Roman" w:hAnsi="Times New Roman" w:cs="Times New Roman"/>
          <w:b/>
          <w:sz w:val="20"/>
          <w:szCs w:val="20"/>
          <w:highlight w:val="green"/>
        </w:rPr>
        <w:t xml:space="preserve"> качества </w:t>
      </w:r>
      <w:r w:rsidR="00A43B5D" w:rsidRPr="00DC6FEA">
        <w:rPr>
          <w:rFonts w:ascii="Times New Roman" w:hAnsi="Times New Roman" w:cs="Times New Roman"/>
          <w:b/>
          <w:sz w:val="20"/>
          <w:szCs w:val="20"/>
          <w:highlight w:val="green"/>
        </w:rPr>
        <w:t xml:space="preserve">завода изготовителя </w:t>
      </w:r>
      <w:r w:rsidR="000124F8" w:rsidRPr="00DC6FEA">
        <w:rPr>
          <w:rFonts w:ascii="Times New Roman" w:hAnsi="Times New Roman" w:cs="Times New Roman"/>
          <w:b/>
          <w:sz w:val="20"/>
          <w:szCs w:val="20"/>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C6FE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0"/>
          <w:szCs w:val="20"/>
          <w:highlight w:val="green"/>
        </w:rPr>
      </w:pPr>
      <w:r w:rsidRPr="00DC6FEA">
        <w:rPr>
          <w:rFonts w:ascii="Times New Roman" w:hAnsi="Times New Roman" w:cs="Times New Roman"/>
          <w:b/>
          <w:sz w:val="20"/>
          <w:szCs w:val="20"/>
          <w:highlight w:val="green"/>
        </w:rPr>
        <w:t>11</w:t>
      </w:r>
      <w:r w:rsidR="00821D6F" w:rsidRPr="00DC6FEA">
        <w:rPr>
          <w:rFonts w:ascii="Times New Roman" w:hAnsi="Times New Roman" w:cs="Times New Roman"/>
          <w:b/>
          <w:sz w:val="20"/>
          <w:szCs w:val="20"/>
          <w:highlight w:val="green"/>
        </w:rPr>
        <w:t>)  п</w:t>
      </w:r>
      <w:r w:rsidR="000124F8" w:rsidRPr="00DC6FEA">
        <w:rPr>
          <w:rFonts w:ascii="Times New Roman" w:hAnsi="Times New Roman" w:cs="Times New Roman"/>
          <w:b/>
          <w:sz w:val="20"/>
          <w:szCs w:val="20"/>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C6FE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highlight w:val="green"/>
        </w:rPr>
        <w:t xml:space="preserve">12) </w:t>
      </w:r>
      <w:r w:rsidR="00F83C74" w:rsidRPr="00DC6FEA">
        <w:rPr>
          <w:rFonts w:ascii="Times New Roman" w:hAnsi="Times New Roman" w:cs="Times New Roman"/>
          <w:b/>
          <w:sz w:val="20"/>
          <w:szCs w:val="20"/>
          <w:highlight w:val="green"/>
        </w:rPr>
        <w:t xml:space="preserve"> </w:t>
      </w:r>
      <w:r w:rsidRPr="00DC6FEA">
        <w:rPr>
          <w:rFonts w:ascii="Times New Roman" w:hAnsi="Times New Roman" w:cs="Times New Roman"/>
          <w:b/>
          <w:sz w:val="20"/>
          <w:szCs w:val="20"/>
          <w:highlight w:val="green"/>
        </w:rPr>
        <w:t>выписка из сервиса оценки юридических лиц (ИФНС);</w:t>
      </w:r>
    </w:p>
    <w:p w:rsidR="00D0389A" w:rsidRPr="00DC6FE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0"/>
          <w:szCs w:val="20"/>
        </w:rPr>
      </w:pPr>
    </w:p>
    <w:p w:rsidR="000124F8" w:rsidRPr="00DC6FEA"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Электронная часть заявки должна быть заполнена полностью с указанием требований электронной </w:t>
      </w:r>
      <w:r w:rsidR="00C5392E" w:rsidRPr="00DC6FEA">
        <w:rPr>
          <w:rFonts w:ascii="Times New Roman" w:hAnsi="Times New Roman" w:cs="Times New Roman"/>
          <w:sz w:val="20"/>
          <w:szCs w:val="20"/>
        </w:rPr>
        <w:t>торговой площадки</w:t>
      </w:r>
      <w:r w:rsidRPr="00DC6FEA">
        <w:rPr>
          <w:rFonts w:ascii="Times New Roman" w:hAnsi="Times New Roman" w:cs="Times New Roman"/>
          <w:sz w:val="20"/>
          <w:szCs w:val="20"/>
        </w:rPr>
        <w:t xml:space="preserve"> </w:t>
      </w:r>
      <w:hyperlink r:id="rId25" w:history="1">
        <w:r w:rsidRPr="00DC6FEA">
          <w:rPr>
            <w:rFonts w:ascii="Times New Roman" w:hAnsi="Times New Roman" w:cs="Times New Roman"/>
            <w:sz w:val="20"/>
            <w:szCs w:val="20"/>
          </w:rPr>
          <w:t>https://business.roseltorg.ru</w:t>
        </w:r>
      </w:hyperlink>
      <w:r w:rsidR="0002140E" w:rsidRPr="00DC6FEA">
        <w:rPr>
          <w:rFonts w:ascii="Times New Roman" w:hAnsi="Times New Roman" w:cs="Times New Roman"/>
          <w:sz w:val="20"/>
          <w:szCs w:val="20"/>
        </w:rPr>
        <w:t xml:space="preserve"> и официального сайта https://zakupki.kerchbutoma.ru.</w:t>
      </w:r>
      <w:r w:rsidRPr="00DC6FEA">
        <w:rPr>
          <w:rFonts w:ascii="Times New Roman" w:hAnsi="Times New Roman" w:cs="Times New Roman"/>
          <w:sz w:val="20"/>
          <w:szCs w:val="20"/>
        </w:rPr>
        <w:t>.</w:t>
      </w:r>
    </w:p>
    <w:p w:rsidR="006B4C2F" w:rsidRPr="00DC6FEA" w:rsidRDefault="00C64906" w:rsidP="009E5836">
      <w:pPr>
        <w:tabs>
          <w:tab w:val="left" w:pos="142"/>
        </w:tabs>
        <w:spacing w:after="0" w:line="240" w:lineRule="auto"/>
        <w:ind w:firstLine="567"/>
        <w:jc w:val="both"/>
        <w:rPr>
          <w:rFonts w:ascii="Times New Roman" w:hAnsi="Times New Roman" w:cs="Times New Roman"/>
          <w:sz w:val="20"/>
          <w:szCs w:val="20"/>
        </w:rPr>
      </w:pPr>
      <w:r w:rsidRPr="00DC6FEA">
        <w:rPr>
          <w:rFonts w:ascii="Times New Roman" w:eastAsia="Times New Roman" w:hAnsi="Times New Roman" w:cs="Times New Roman"/>
          <w:b/>
          <w:sz w:val="20"/>
          <w:szCs w:val="20"/>
        </w:rPr>
        <w:t xml:space="preserve"> </w:t>
      </w:r>
      <w:r w:rsidR="00CF2F2F" w:rsidRPr="00DC6FEA">
        <w:rPr>
          <w:rFonts w:ascii="Times New Roman" w:hAnsi="Times New Roman" w:cs="Times New Roman"/>
          <w:sz w:val="20"/>
          <w:szCs w:val="20"/>
          <w:highlight w:val="cyan"/>
        </w:rPr>
        <w:t>В случае не предоставления вышеперечисленных документов в составе заявки</w:t>
      </w:r>
      <w:r w:rsidR="000F05FD" w:rsidRPr="00DC6FEA">
        <w:rPr>
          <w:rFonts w:ascii="Times New Roman" w:hAnsi="Times New Roman" w:cs="Times New Roman"/>
          <w:sz w:val="20"/>
          <w:szCs w:val="20"/>
          <w:highlight w:val="cyan"/>
        </w:rPr>
        <w:t xml:space="preserve"> на участие</w:t>
      </w:r>
      <w:r w:rsidR="00CF2F2F" w:rsidRPr="00DC6FEA">
        <w:rPr>
          <w:rFonts w:ascii="Times New Roman" w:hAnsi="Times New Roman" w:cs="Times New Roman"/>
          <w:sz w:val="20"/>
          <w:szCs w:val="20"/>
          <w:highlight w:val="cyan"/>
        </w:rPr>
        <w:t xml:space="preserve">, комиссия вправе отклонить заявку за несоответствие требованиям </w:t>
      </w:r>
      <w:r w:rsidR="00E70B3E" w:rsidRPr="00DC6FEA">
        <w:rPr>
          <w:rFonts w:ascii="Times New Roman" w:hAnsi="Times New Roman" w:cs="Times New Roman"/>
          <w:sz w:val="20"/>
          <w:szCs w:val="20"/>
          <w:highlight w:val="cyan"/>
        </w:rPr>
        <w:t>закупочной документации</w:t>
      </w:r>
      <w:r w:rsidR="00CF2F2F" w:rsidRPr="00DC6FEA">
        <w:rPr>
          <w:rFonts w:ascii="Times New Roman" w:hAnsi="Times New Roman" w:cs="Times New Roman"/>
          <w:sz w:val="20"/>
          <w:szCs w:val="20"/>
          <w:highlight w:val="cyan"/>
        </w:rPr>
        <w:t>.</w:t>
      </w:r>
    </w:p>
    <w:p w:rsidR="000F05FD" w:rsidRPr="00DC6FEA" w:rsidRDefault="000F05FD" w:rsidP="009E5836">
      <w:pPr>
        <w:tabs>
          <w:tab w:val="left" w:pos="142"/>
        </w:tabs>
        <w:spacing w:after="0" w:line="240" w:lineRule="auto"/>
        <w:ind w:firstLine="567"/>
        <w:jc w:val="both"/>
        <w:rPr>
          <w:rFonts w:ascii="Times New Roman" w:eastAsia="Times New Roman" w:hAnsi="Times New Roman" w:cs="Times New Roman"/>
          <w:b/>
          <w:sz w:val="20"/>
          <w:szCs w:val="20"/>
        </w:rPr>
      </w:pPr>
    </w:p>
    <w:p w:rsidR="006B4C2F" w:rsidRPr="00DC6FEA" w:rsidRDefault="00C85643" w:rsidP="009E5836">
      <w:pPr>
        <w:tabs>
          <w:tab w:val="left" w:pos="142"/>
        </w:tabs>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b/>
          <w:sz w:val="20"/>
          <w:szCs w:val="20"/>
        </w:rPr>
        <w:t>1</w:t>
      </w:r>
      <w:r w:rsidR="00D32C8E" w:rsidRPr="00DC6FEA">
        <w:rPr>
          <w:rFonts w:ascii="Times New Roman" w:hAnsi="Times New Roman" w:cs="Times New Roman"/>
          <w:b/>
          <w:sz w:val="20"/>
          <w:szCs w:val="20"/>
        </w:rPr>
        <w:t>3</w:t>
      </w:r>
      <w:r w:rsidR="005C4CBB" w:rsidRPr="00DC6FEA">
        <w:rPr>
          <w:rFonts w:ascii="Times New Roman" w:hAnsi="Times New Roman" w:cs="Times New Roman"/>
          <w:b/>
          <w:sz w:val="20"/>
          <w:szCs w:val="20"/>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потребностям заказчика: </w:t>
      </w:r>
      <w:r w:rsidR="005C4CBB" w:rsidRPr="00DC6FEA">
        <w:rPr>
          <w:rFonts w:ascii="Times New Roman" w:hAnsi="Times New Roman" w:cs="Times New Roman"/>
          <w:sz w:val="20"/>
          <w:szCs w:val="20"/>
        </w:rPr>
        <w:t xml:space="preserve">требования указаны в Техническом задании (Приложение №1). </w:t>
      </w:r>
    </w:p>
    <w:p w:rsidR="000F05FD" w:rsidRPr="00DC6FEA" w:rsidRDefault="000F05FD" w:rsidP="009E5836">
      <w:pPr>
        <w:tabs>
          <w:tab w:val="left" w:pos="142"/>
        </w:tabs>
        <w:spacing w:after="0" w:line="240" w:lineRule="auto"/>
        <w:ind w:firstLine="567"/>
        <w:jc w:val="both"/>
        <w:rPr>
          <w:rFonts w:ascii="Times New Roman" w:hAnsi="Times New Roman" w:cs="Times New Roman"/>
          <w:sz w:val="20"/>
          <w:szCs w:val="20"/>
        </w:rPr>
      </w:pPr>
    </w:p>
    <w:p w:rsidR="006B4C2F" w:rsidRPr="00DC6FEA" w:rsidRDefault="00C85643" w:rsidP="009E5836">
      <w:pPr>
        <w:tabs>
          <w:tab w:val="left" w:pos="142"/>
        </w:tabs>
        <w:spacing w:after="0" w:line="240" w:lineRule="auto"/>
        <w:ind w:firstLine="567"/>
        <w:jc w:val="both"/>
        <w:rPr>
          <w:rFonts w:ascii="Times New Roman" w:eastAsia="Times New Roman" w:hAnsi="Times New Roman" w:cs="Times New Roman"/>
          <w:b/>
          <w:sz w:val="20"/>
          <w:szCs w:val="20"/>
        </w:rPr>
      </w:pPr>
      <w:r w:rsidRPr="00DC6FEA">
        <w:rPr>
          <w:rFonts w:ascii="Times New Roman" w:hAnsi="Times New Roman" w:cs="Times New Roman"/>
          <w:b/>
          <w:sz w:val="20"/>
          <w:szCs w:val="20"/>
        </w:rPr>
        <w:t>1</w:t>
      </w:r>
      <w:r w:rsidR="00D32C8E" w:rsidRPr="00DC6FEA">
        <w:rPr>
          <w:rFonts w:ascii="Times New Roman" w:hAnsi="Times New Roman" w:cs="Times New Roman"/>
          <w:b/>
          <w:sz w:val="20"/>
          <w:szCs w:val="20"/>
        </w:rPr>
        <w:t>4</w:t>
      </w:r>
      <w:r w:rsidR="00930BE7" w:rsidRPr="00DC6FEA">
        <w:rPr>
          <w:rFonts w:ascii="Times New Roman" w:hAnsi="Times New Roman" w:cs="Times New Roman"/>
          <w:b/>
          <w:sz w:val="20"/>
          <w:szCs w:val="20"/>
        </w:rPr>
        <w:t xml:space="preserve">. </w:t>
      </w:r>
      <w:r w:rsidR="005C4CBB" w:rsidRPr="00DC6FEA">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DC6FEA" w:rsidRDefault="005C4CBB" w:rsidP="009E5836">
      <w:pPr>
        <w:tabs>
          <w:tab w:val="left" w:pos="142"/>
        </w:tabs>
        <w:spacing w:after="0" w:line="240" w:lineRule="auto"/>
        <w:ind w:firstLine="567"/>
        <w:jc w:val="both"/>
        <w:rPr>
          <w:rFonts w:ascii="Times New Roman" w:eastAsia="Times New Roman" w:hAnsi="Times New Roman" w:cs="Times New Roman"/>
          <w:b/>
          <w:sz w:val="20"/>
          <w:szCs w:val="20"/>
        </w:rPr>
      </w:pPr>
      <w:r w:rsidRPr="00DC6FEA">
        <w:rPr>
          <w:rFonts w:ascii="Times New Roman" w:hAnsi="Times New Roman" w:cs="Times New Roman"/>
          <w:sz w:val="20"/>
          <w:szCs w:val="20"/>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sidRPr="00DC6FEA">
        <w:rPr>
          <w:rFonts w:ascii="Times New Roman" w:hAnsi="Times New Roman" w:cs="Times New Roman"/>
          <w:sz w:val="20"/>
          <w:szCs w:val="20"/>
        </w:rPr>
        <w:t>овленными Техническим заданием.</w:t>
      </w:r>
    </w:p>
    <w:p w:rsidR="005C4CBB" w:rsidRPr="00DC6FEA"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DC6FEA">
        <w:rPr>
          <w:rFonts w:ascii="Times New Roman" w:hAnsi="Times New Roman" w:cs="Times New Roman"/>
          <w:sz w:val="20"/>
          <w:szCs w:val="20"/>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DC6FEA"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DC6FEA" w:rsidRDefault="005C4CBB" w:rsidP="009E5836">
      <w:pPr>
        <w:tabs>
          <w:tab w:val="left" w:pos="142"/>
        </w:tabs>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Конкретные характеристики (показатели) товара предоставляются в отношении каждой позиции товара. </w:t>
      </w:r>
    </w:p>
    <w:p w:rsidR="00CF2F2F" w:rsidRPr="00DC6FEA" w:rsidRDefault="00CF2F2F" w:rsidP="009E5836">
      <w:pPr>
        <w:tabs>
          <w:tab w:val="left" w:pos="142"/>
        </w:tabs>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При несоблюдении указанных требований комиссия отказывает участнику закупки в допуске участия в запросе </w:t>
      </w:r>
      <w:r w:rsidR="000F05FD" w:rsidRPr="00DC6FEA">
        <w:rPr>
          <w:rFonts w:ascii="Times New Roman" w:hAnsi="Times New Roman" w:cs="Times New Roman"/>
          <w:sz w:val="20"/>
          <w:szCs w:val="20"/>
        </w:rPr>
        <w:t>коммерческих предложений</w:t>
      </w:r>
      <w:r w:rsidRPr="00DC6FEA">
        <w:rPr>
          <w:rFonts w:ascii="Times New Roman" w:hAnsi="Times New Roman" w:cs="Times New Roman"/>
          <w:sz w:val="20"/>
          <w:szCs w:val="20"/>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sidRPr="00DC6FEA">
        <w:rPr>
          <w:rFonts w:ascii="Times New Roman" w:hAnsi="Times New Roman" w:cs="Times New Roman"/>
          <w:sz w:val="20"/>
          <w:szCs w:val="20"/>
        </w:rPr>
        <w:t>коммерческих предложений</w:t>
      </w:r>
      <w:r w:rsidRPr="00DC6FEA">
        <w:rPr>
          <w:rFonts w:ascii="Times New Roman" w:hAnsi="Times New Roman" w:cs="Times New Roman"/>
          <w:sz w:val="20"/>
          <w:szCs w:val="20"/>
        </w:rPr>
        <w:t>.</w:t>
      </w:r>
    </w:p>
    <w:p w:rsidR="005C4CBB" w:rsidRPr="00DC6FEA" w:rsidRDefault="005C4CBB" w:rsidP="009E5836">
      <w:pPr>
        <w:pStyle w:val="Default"/>
        <w:tabs>
          <w:tab w:val="left" w:pos="142"/>
        </w:tabs>
        <w:ind w:firstLine="567"/>
        <w:jc w:val="both"/>
        <w:rPr>
          <w:rFonts w:ascii="Times New Roman" w:hAnsi="Times New Roman" w:cs="Times New Roman"/>
          <w:b/>
          <w:sz w:val="20"/>
          <w:szCs w:val="20"/>
        </w:rPr>
      </w:pPr>
    </w:p>
    <w:p w:rsidR="005C4CBB" w:rsidRPr="00DC6FEA" w:rsidRDefault="00D32C8E" w:rsidP="009E5836">
      <w:pPr>
        <w:widowControl w:val="0"/>
        <w:tabs>
          <w:tab w:val="left" w:pos="142"/>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15</w:t>
      </w:r>
      <w:r w:rsidR="005C4CBB" w:rsidRPr="00DC6FEA">
        <w:rPr>
          <w:rFonts w:ascii="Times New Roman" w:hAnsi="Times New Roman" w:cs="Times New Roman"/>
          <w:b/>
          <w:sz w:val="20"/>
          <w:szCs w:val="20"/>
        </w:rPr>
        <w:t>. Форма, сроки и порядок оплаты товара:</w:t>
      </w:r>
    </w:p>
    <w:p w:rsidR="00CA6168" w:rsidRPr="00DC6FEA" w:rsidRDefault="00CA6168" w:rsidP="009E5836">
      <w:pPr>
        <w:widowControl w:val="0"/>
        <w:tabs>
          <w:tab w:val="left" w:pos="142"/>
        </w:tabs>
        <w:spacing w:after="0" w:line="240" w:lineRule="auto"/>
        <w:ind w:firstLine="567"/>
        <w:jc w:val="both"/>
        <w:rPr>
          <w:rFonts w:ascii="Times New Roman" w:eastAsia="DejaVu Sans" w:hAnsi="Times New Roman" w:cs="Times New Roman"/>
          <w:sz w:val="20"/>
          <w:szCs w:val="20"/>
        </w:rPr>
      </w:pPr>
      <w:r w:rsidRPr="00DC6FEA">
        <w:rPr>
          <w:rFonts w:ascii="Times New Roman" w:eastAsia="DejaVu Sans" w:hAnsi="Times New Roman" w:cs="Times New Roman"/>
          <w:sz w:val="20"/>
          <w:szCs w:val="20"/>
        </w:rPr>
        <w:t>Форма оплаты: безналичное перечисление.</w:t>
      </w:r>
    </w:p>
    <w:p w:rsidR="00DC6FEA" w:rsidRDefault="002750CB" w:rsidP="00DC6FEA">
      <w:pPr>
        <w:pStyle w:val="af5"/>
        <w:widowControl w:val="0"/>
        <w:tabs>
          <w:tab w:val="left" w:pos="-284"/>
          <w:tab w:val="left" w:pos="0"/>
          <w:tab w:val="left" w:pos="851"/>
          <w:tab w:val="left" w:pos="993"/>
        </w:tabs>
        <w:suppressAutoHyphens/>
        <w:autoSpaceDE w:val="0"/>
        <w:spacing w:after="0" w:line="240" w:lineRule="auto"/>
        <w:ind w:left="0" w:firstLine="567"/>
        <w:jc w:val="both"/>
        <w:rPr>
          <w:rFonts w:ascii="Times New Roman" w:eastAsia="Calibri" w:hAnsi="Times New Roman" w:cs="Times New Roman"/>
          <w:sz w:val="20"/>
          <w:szCs w:val="20"/>
          <w:lang w:eastAsia="zh-CN"/>
        </w:rPr>
      </w:pPr>
      <w:r w:rsidRPr="00DC6FEA">
        <w:rPr>
          <w:rFonts w:ascii="Times New Roman" w:eastAsia="Calibri" w:hAnsi="Times New Roman" w:cs="Times New Roman"/>
          <w:sz w:val="20"/>
          <w:szCs w:val="20"/>
          <w:lang w:eastAsia="zh-CN"/>
        </w:rPr>
        <w:t xml:space="preserve">- </w:t>
      </w:r>
      <w:r w:rsidRPr="00DC6FEA">
        <w:rPr>
          <w:rFonts w:ascii="Times New Roman" w:eastAsia="Calibri" w:hAnsi="Times New Roman" w:cs="Times New Roman"/>
          <w:sz w:val="20"/>
          <w:szCs w:val="20"/>
          <w:lang w:eastAsia="zh-CN"/>
        </w:rPr>
        <w:t>А</w:t>
      </w:r>
      <w:r w:rsidRPr="00DC6FEA">
        <w:rPr>
          <w:rFonts w:ascii="Times New Roman" w:eastAsia="Calibri" w:hAnsi="Times New Roman" w:cs="Times New Roman"/>
          <w:sz w:val="20"/>
          <w:szCs w:val="20"/>
          <w:lang w:eastAsia="zh-CN"/>
        </w:rPr>
        <w:t>ванс в размере 15% после подписания договора, соответствующей специфи</w:t>
      </w:r>
      <w:r w:rsidR="00DC6FEA">
        <w:rPr>
          <w:rFonts w:ascii="Times New Roman" w:eastAsia="Calibri" w:hAnsi="Times New Roman" w:cs="Times New Roman"/>
          <w:sz w:val="20"/>
          <w:szCs w:val="20"/>
          <w:lang w:eastAsia="zh-CN"/>
        </w:rPr>
        <w:t>кации,  получения от Поставщика</w:t>
      </w:r>
    </w:p>
    <w:p w:rsidR="002750CB" w:rsidRPr="00DC6FEA" w:rsidRDefault="002750CB" w:rsidP="00DC6FEA">
      <w:pPr>
        <w:widowControl w:val="0"/>
        <w:tabs>
          <w:tab w:val="left" w:pos="-284"/>
          <w:tab w:val="left" w:pos="0"/>
          <w:tab w:val="left" w:pos="851"/>
          <w:tab w:val="left" w:pos="993"/>
        </w:tabs>
        <w:suppressAutoHyphens/>
        <w:autoSpaceDE w:val="0"/>
        <w:spacing w:after="0" w:line="240" w:lineRule="auto"/>
        <w:jc w:val="both"/>
        <w:rPr>
          <w:rFonts w:ascii="Times New Roman" w:eastAsia="Calibri" w:hAnsi="Times New Roman" w:cs="Times New Roman"/>
          <w:sz w:val="20"/>
          <w:szCs w:val="20"/>
          <w:lang w:eastAsia="zh-CN"/>
        </w:rPr>
      </w:pPr>
      <w:r w:rsidRPr="00DC6FEA">
        <w:rPr>
          <w:rFonts w:ascii="Times New Roman" w:eastAsia="Calibri" w:hAnsi="Times New Roman" w:cs="Times New Roman"/>
          <w:sz w:val="20"/>
          <w:szCs w:val="20"/>
          <w:lang w:eastAsia="zh-CN"/>
        </w:rPr>
        <w:t xml:space="preserve">счета со ссылкой на номер и дату договора; </w:t>
      </w:r>
    </w:p>
    <w:p w:rsidR="002750CB" w:rsidRPr="00DC6FEA" w:rsidRDefault="002750CB" w:rsidP="002750CB">
      <w:pPr>
        <w:widowControl w:val="0"/>
        <w:suppressAutoHyphens/>
        <w:autoSpaceDE w:val="0"/>
        <w:spacing w:after="0" w:line="240" w:lineRule="auto"/>
        <w:ind w:firstLine="567"/>
        <w:jc w:val="both"/>
        <w:rPr>
          <w:rFonts w:ascii="Times New Roman" w:eastAsia="Calibri" w:hAnsi="Times New Roman" w:cs="Times New Roman"/>
          <w:color w:val="000000"/>
          <w:sz w:val="20"/>
          <w:szCs w:val="20"/>
          <w:lang w:eastAsia="ar-SA"/>
        </w:rPr>
      </w:pPr>
      <w:proofErr w:type="gramStart"/>
      <w:r w:rsidRPr="00DC6FEA">
        <w:rPr>
          <w:rFonts w:ascii="Times New Roman" w:eastAsia="Calibri" w:hAnsi="Times New Roman" w:cs="Times New Roman"/>
          <w:sz w:val="20"/>
          <w:szCs w:val="20"/>
          <w:lang w:eastAsia="zh-CN"/>
        </w:rPr>
        <w:t xml:space="preserve">- </w:t>
      </w:r>
      <w:r w:rsidRPr="00DC6FEA">
        <w:rPr>
          <w:rFonts w:ascii="Times New Roman" w:eastAsia="Calibri" w:hAnsi="Times New Roman" w:cs="Times New Roman"/>
          <w:color w:val="000000"/>
          <w:sz w:val="20"/>
          <w:szCs w:val="20"/>
          <w:lang w:eastAsia="ar-SA"/>
        </w:rPr>
        <w:t>окончательный расчет по каждой партии Товара осуществляется прямо пропорционально уплаченному ранее авансу, производится ежемесячно  в течение 15 (пятнадцати) рабочих дней месяца, следующего за отчётным, после предоставления товарной накладной, счет-фактуры, счета выставленного Поставщиком, а так же документов относящихся к товару: сертификаты (паспорта) качества завода изготовителя (оригиналы или заверенные копии).</w:t>
      </w:r>
      <w:proofErr w:type="gramEnd"/>
    </w:p>
    <w:p w:rsidR="002750CB" w:rsidRPr="00DC6FEA" w:rsidRDefault="002750CB" w:rsidP="002750CB">
      <w:pPr>
        <w:spacing w:after="0" w:line="240" w:lineRule="auto"/>
        <w:rPr>
          <w:rFonts w:ascii="Times New Roman" w:eastAsia="Calibri" w:hAnsi="Times New Roman" w:cs="Times New Roman"/>
          <w:color w:val="000000"/>
          <w:sz w:val="20"/>
          <w:szCs w:val="20"/>
          <w:lang w:eastAsia="ar-SA"/>
        </w:rPr>
      </w:pPr>
      <w:r w:rsidRPr="00DC6FEA">
        <w:rPr>
          <w:rFonts w:ascii="Times New Roman" w:eastAsia="Calibri" w:hAnsi="Times New Roman" w:cs="Times New Roman"/>
          <w:color w:val="000000"/>
          <w:sz w:val="20"/>
          <w:szCs w:val="20"/>
          <w:lang w:eastAsia="ar-SA"/>
        </w:rPr>
        <w:t xml:space="preserve">     </w:t>
      </w:r>
      <w:r w:rsidR="001D049B">
        <w:rPr>
          <w:rFonts w:ascii="Times New Roman" w:eastAsia="Calibri" w:hAnsi="Times New Roman" w:cs="Times New Roman"/>
          <w:color w:val="000000"/>
          <w:sz w:val="20"/>
          <w:szCs w:val="20"/>
          <w:lang w:eastAsia="ar-SA"/>
        </w:rPr>
        <w:t xml:space="preserve">      </w:t>
      </w:r>
      <w:r w:rsidRPr="00DC6FEA">
        <w:rPr>
          <w:rFonts w:ascii="Times New Roman" w:eastAsia="Calibri" w:hAnsi="Times New Roman" w:cs="Times New Roman"/>
          <w:color w:val="000000"/>
          <w:sz w:val="20"/>
          <w:szCs w:val="20"/>
          <w:lang w:eastAsia="ar-SA"/>
        </w:rPr>
        <w:t xml:space="preserve">  </w:t>
      </w:r>
      <w:r w:rsidRPr="00DC6FEA">
        <w:rPr>
          <w:rFonts w:ascii="Times New Roman" w:eastAsia="Calibri" w:hAnsi="Times New Roman" w:cs="Times New Roman"/>
          <w:color w:val="000000"/>
          <w:sz w:val="20"/>
          <w:szCs w:val="20"/>
          <w:lang w:eastAsia="ar-SA"/>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r w:rsidRPr="00DC6FEA">
        <w:rPr>
          <w:rFonts w:ascii="Times New Roman" w:eastAsia="Calibri" w:hAnsi="Times New Roman" w:cs="Times New Roman"/>
          <w:color w:val="000000"/>
          <w:sz w:val="20"/>
          <w:szCs w:val="20"/>
          <w:lang w:eastAsia="ar-SA"/>
        </w:rPr>
        <w:t xml:space="preserve">. </w:t>
      </w:r>
    </w:p>
    <w:p w:rsidR="00CE7643" w:rsidRPr="00DC6FEA" w:rsidRDefault="002750CB" w:rsidP="001D049B">
      <w:pPr>
        <w:spacing w:after="0" w:line="240" w:lineRule="auto"/>
        <w:jc w:val="both"/>
        <w:rPr>
          <w:rFonts w:ascii="Times New Roman" w:hAnsi="Times New Roman" w:cs="Times New Roman"/>
          <w:b/>
          <w:i/>
          <w:color w:val="000000"/>
          <w:sz w:val="20"/>
          <w:szCs w:val="20"/>
        </w:rPr>
      </w:pPr>
      <w:r w:rsidRPr="00DC6FEA">
        <w:rPr>
          <w:rFonts w:ascii="Times New Roman" w:hAnsi="Times New Roman" w:cs="Times New Roman"/>
          <w:b/>
          <w:i/>
          <w:color w:val="000000"/>
          <w:sz w:val="20"/>
          <w:szCs w:val="20"/>
        </w:rPr>
        <w:t xml:space="preserve"> </w:t>
      </w:r>
      <w:r w:rsidR="001D049B">
        <w:rPr>
          <w:rFonts w:ascii="Times New Roman" w:hAnsi="Times New Roman" w:cs="Times New Roman"/>
          <w:b/>
          <w:i/>
          <w:color w:val="000000"/>
          <w:sz w:val="20"/>
          <w:szCs w:val="20"/>
        </w:rPr>
        <w:t xml:space="preserve">        </w:t>
      </w:r>
      <w:r w:rsidRPr="00DC6FEA">
        <w:rPr>
          <w:rFonts w:ascii="Times New Roman" w:hAnsi="Times New Roman" w:cs="Times New Roman"/>
          <w:b/>
          <w:i/>
          <w:color w:val="000000"/>
          <w:sz w:val="20"/>
          <w:szCs w:val="20"/>
        </w:rPr>
        <w:t xml:space="preserve"> </w:t>
      </w:r>
      <w:r w:rsidR="00CE7643" w:rsidRPr="00DC6FEA">
        <w:rPr>
          <w:rFonts w:ascii="Times New Roman" w:hAnsi="Times New Roman" w:cs="Times New Roman"/>
          <w:b/>
          <w:i/>
          <w:color w:val="000000"/>
          <w:sz w:val="20"/>
          <w:szCs w:val="2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ПАО «ПРОМСВЯЗЬБАНК».</w:t>
      </w:r>
    </w:p>
    <w:p w:rsidR="00D32C8E" w:rsidRPr="00DC6FEA" w:rsidRDefault="00D32C8E" w:rsidP="009E5836">
      <w:pPr>
        <w:widowControl w:val="0"/>
        <w:tabs>
          <w:tab w:val="left" w:pos="142"/>
        </w:tabs>
        <w:autoSpaceDE w:val="0"/>
        <w:spacing w:after="0" w:line="240" w:lineRule="auto"/>
        <w:ind w:firstLine="567"/>
        <w:jc w:val="both"/>
        <w:rPr>
          <w:rFonts w:ascii="Times New Roman" w:hAnsi="Times New Roman" w:cs="Times New Roman"/>
          <w:sz w:val="20"/>
          <w:szCs w:val="20"/>
        </w:rPr>
      </w:pPr>
    </w:p>
    <w:p w:rsidR="005C4CBB" w:rsidRPr="00DC6FEA"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0"/>
          <w:szCs w:val="20"/>
          <w:lang w:eastAsia="ru-RU"/>
        </w:rPr>
      </w:pPr>
      <w:r w:rsidRPr="00DC6FEA">
        <w:rPr>
          <w:rFonts w:ascii="Times New Roman" w:hAnsi="Times New Roman" w:cs="Times New Roman"/>
          <w:b/>
          <w:sz w:val="20"/>
          <w:szCs w:val="20"/>
        </w:rPr>
        <w:t>16</w:t>
      </w:r>
      <w:r w:rsidR="005C4CBB" w:rsidRPr="00DC6FEA">
        <w:rPr>
          <w:rFonts w:ascii="Times New Roman" w:hAnsi="Times New Roman" w:cs="Times New Roman"/>
          <w:b/>
          <w:sz w:val="20"/>
          <w:szCs w:val="20"/>
        </w:rPr>
        <w:t xml:space="preserve">. </w:t>
      </w:r>
      <w:r w:rsidR="005C4CBB" w:rsidRPr="00DC6FEA">
        <w:rPr>
          <w:rFonts w:ascii="Times New Roman" w:hAnsi="Times New Roman" w:cs="Times New Roman"/>
          <w:b/>
          <w:sz w:val="20"/>
          <w:szCs w:val="20"/>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Pr="00DC6FEA"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bidi="ru-RU"/>
        </w:rPr>
      </w:pPr>
      <w:r w:rsidRPr="00DC6FEA">
        <w:rPr>
          <w:rFonts w:ascii="Times New Roman" w:eastAsia="Times New Roman" w:hAnsi="Times New Roman" w:cs="Times New Roman"/>
          <w:sz w:val="20"/>
          <w:szCs w:val="20"/>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Pr="00DC6FEA"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bidi="ru-RU"/>
        </w:rPr>
      </w:pPr>
      <w:r w:rsidRPr="00DC6FEA">
        <w:rPr>
          <w:rFonts w:ascii="Times New Roman" w:eastAsia="Times New Roman" w:hAnsi="Times New Roman" w:cs="Times New Roman"/>
          <w:sz w:val="20"/>
          <w:szCs w:val="20"/>
          <w:lang w:eastAsia="ru-RU" w:bidi="ru-RU"/>
        </w:rPr>
        <w:t>К участникам закупки устанавливаются следующие обязательные требования:</w:t>
      </w:r>
    </w:p>
    <w:p w:rsidR="000F05FD" w:rsidRPr="00DC6FEA"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bidi="ru-RU"/>
        </w:rPr>
      </w:pPr>
      <w:r w:rsidRPr="00DC6FEA">
        <w:rPr>
          <w:rFonts w:ascii="Times New Roman" w:eastAsia="Times New Roman" w:hAnsi="Times New Roman" w:cs="Times New Roman"/>
          <w:sz w:val="20"/>
          <w:szCs w:val="20"/>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DC6FEA"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bidi="ru-RU"/>
        </w:rPr>
      </w:pPr>
      <w:r w:rsidRPr="00DC6FEA">
        <w:rPr>
          <w:rFonts w:ascii="Times New Roman" w:eastAsia="Times New Roman" w:hAnsi="Times New Roman" w:cs="Times New Roman"/>
          <w:sz w:val="20"/>
          <w:szCs w:val="20"/>
          <w:lang w:eastAsia="ru-RU" w:bidi="ru-RU"/>
        </w:rPr>
        <w:lastRenderedPageBreak/>
        <w:t xml:space="preserve">- </w:t>
      </w:r>
      <w:proofErr w:type="spellStart"/>
      <w:r w:rsidRPr="00DC6FEA">
        <w:rPr>
          <w:rFonts w:ascii="Times New Roman" w:eastAsia="Times New Roman" w:hAnsi="Times New Roman" w:cs="Times New Roman"/>
          <w:sz w:val="20"/>
          <w:szCs w:val="20"/>
          <w:lang w:eastAsia="ru-RU" w:bidi="ru-RU"/>
        </w:rPr>
        <w:t>непроведение</w:t>
      </w:r>
      <w:proofErr w:type="spellEnd"/>
      <w:r w:rsidRPr="00DC6FEA">
        <w:rPr>
          <w:rFonts w:ascii="Times New Roman" w:eastAsia="Times New Roman" w:hAnsi="Times New Roman" w:cs="Times New Roman"/>
          <w:sz w:val="20"/>
          <w:szCs w:val="20"/>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DC6FEA"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bidi="ru-RU"/>
        </w:rPr>
      </w:pPr>
      <w:r w:rsidRPr="00DC6FEA">
        <w:rPr>
          <w:rFonts w:ascii="Times New Roman" w:eastAsia="Times New Roman" w:hAnsi="Times New Roman" w:cs="Times New Roman"/>
          <w:sz w:val="20"/>
          <w:szCs w:val="20"/>
          <w:lang w:eastAsia="ru-RU" w:bidi="ru-RU"/>
        </w:rPr>
        <w:t xml:space="preserve">- </w:t>
      </w:r>
      <w:proofErr w:type="spellStart"/>
      <w:r w:rsidRPr="00DC6FEA">
        <w:rPr>
          <w:rFonts w:ascii="Times New Roman" w:eastAsia="Times New Roman" w:hAnsi="Times New Roman" w:cs="Times New Roman"/>
          <w:sz w:val="20"/>
          <w:szCs w:val="20"/>
          <w:lang w:eastAsia="ru-RU" w:bidi="ru-RU"/>
        </w:rPr>
        <w:t>неприостановление</w:t>
      </w:r>
      <w:proofErr w:type="spellEnd"/>
      <w:r w:rsidRPr="00DC6FEA">
        <w:rPr>
          <w:rFonts w:ascii="Times New Roman" w:eastAsia="Times New Roman" w:hAnsi="Times New Roman" w:cs="Times New Roman"/>
          <w:sz w:val="20"/>
          <w:szCs w:val="20"/>
          <w:lang w:eastAsia="ru-RU" w:bidi="ru-RU"/>
        </w:rPr>
        <w:t xml:space="preserve"> деятельности участника закупки в порядке, предусмотренном </w:t>
      </w:r>
      <w:r w:rsidRPr="00DC6FEA">
        <w:rPr>
          <w:rFonts w:ascii="Times New Roman" w:eastAsia="Times New Roman" w:hAnsi="Times New Roman" w:cs="Times New Roman"/>
          <w:sz w:val="20"/>
          <w:szCs w:val="20"/>
          <w:u w:val="single"/>
          <w:lang w:eastAsia="ru-RU" w:bidi="ru-RU"/>
        </w:rPr>
        <w:t>Кодексом</w:t>
      </w:r>
      <w:r w:rsidRPr="00DC6FEA">
        <w:rPr>
          <w:rFonts w:ascii="Times New Roman" w:eastAsia="Times New Roman" w:hAnsi="Times New Roman" w:cs="Times New Roman"/>
          <w:sz w:val="20"/>
          <w:szCs w:val="20"/>
          <w:lang w:eastAsia="ru-RU" w:bidi="ru-RU"/>
        </w:rPr>
        <w:t xml:space="preserve"> </w:t>
      </w:r>
      <w:r w:rsidRPr="00DC6FEA">
        <w:rPr>
          <w:rFonts w:ascii="Times New Roman" w:eastAsia="Times New Roman" w:hAnsi="Times New Roman" w:cs="Times New Roman"/>
          <w:sz w:val="20"/>
          <w:szCs w:val="20"/>
          <w:u w:val="single"/>
          <w:lang w:eastAsia="ru-RU" w:bidi="ru-RU"/>
        </w:rPr>
        <w:t>Российской Федерации об административных правонарушениях</w:t>
      </w:r>
      <w:r w:rsidRPr="00DC6FEA">
        <w:rPr>
          <w:rFonts w:ascii="Times New Roman" w:eastAsia="Times New Roman" w:hAnsi="Times New Roman" w:cs="Times New Roman"/>
          <w:sz w:val="20"/>
          <w:szCs w:val="20"/>
          <w:lang w:eastAsia="ru-RU" w:bidi="ru-RU"/>
        </w:rPr>
        <w:t>;</w:t>
      </w:r>
    </w:p>
    <w:p w:rsidR="000F05FD" w:rsidRPr="00DC6FEA"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bidi="ru-RU"/>
        </w:rPr>
      </w:pPr>
      <w:r w:rsidRPr="00DC6FEA">
        <w:rPr>
          <w:rFonts w:ascii="Times New Roman" w:eastAsia="Times New Roman" w:hAnsi="Times New Roman" w:cs="Times New Roman"/>
          <w:sz w:val="20"/>
          <w:szCs w:val="20"/>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DC6FEA"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bidi="ru-RU"/>
        </w:rPr>
      </w:pPr>
      <w:proofErr w:type="gramStart"/>
      <w:r w:rsidRPr="00DC6FEA">
        <w:rPr>
          <w:rFonts w:ascii="Times New Roman" w:eastAsia="Times New Roman" w:hAnsi="Times New Roman" w:cs="Times New Roman"/>
          <w:sz w:val="20"/>
          <w:szCs w:val="20"/>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DC6FEA"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DC6FEA"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Pr="00DC6FEA"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б) неисполнение договора на поставку товаров, выполнение работ, оказание услуг по вине участника закупки.</w:t>
      </w:r>
    </w:p>
    <w:p w:rsidR="00EA6E42" w:rsidRPr="00DC6FEA"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highlight w:val="yellow"/>
          <w:lang w:eastAsia="ru-RU"/>
        </w:rPr>
        <w:t>У</w:t>
      </w:r>
      <w:r w:rsidR="00EA6E42" w:rsidRPr="00DC6FEA">
        <w:rPr>
          <w:rFonts w:ascii="Times New Roman" w:eastAsia="Times New Roman" w:hAnsi="Times New Roman" w:cs="Times New Roman"/>
          <w:sz w:val="20"/>
          <w:szCs w:val="20"/>
          <w:highlight w:val="yellow"/>
          <w:lang w:eastAsia="ru-RU"/>
        </w:rPr>
        <w:t>частник должен быть зарегистрирован не менее одного года в соответствии с требованиями законодательства РФ</w:t>
      </w:r>
      <w:r w:rsidR="006B4C2F" w:rsidRPr="00DC6FEA">
        <w:rPr>
          <w:rFonts w:ascii="Times New Roman" w:eastAsia="Times New Roman" w:hAnsi="Times New Roman" w:cs="Times New Roman"/>
          <w:sz w:val="20"/>
          <w:szCs w:val="20"/>
          <w:lang w:eastAsia="ru-RU"/>
        </w:rPr>
        <w:t>.</w:t>
      </w:r>
    </w:p>
    <w:p w:rsidR="00C04E48" w:rsidRPr="00DC6FEA"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Должен обладать необходимыми профессиональными знаниями, опытом и репутацией.</w:t>
      </w:r>
    </w:p>
    <w:p w:rsidR="00C04E48" w:rsidRPr="00DC6FEA"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Иметь ресурсные возможности (финансовые, материально-технические, трудовые).</w:t>
      </w:r>
    </w:p>
    <w:p w:rsidR="00C04E48" w:rsidRPr="00DC6FEA"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Не искажает факты хозяйственной жизни и не ведет фиктивный документооборот.</w:t>
      </w:r>
    </w:p>
    <w:p w:rsidR="00C04E48" w:rsidRPr="00DC6FEA"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Не совершает сделки/операции, с целью неуплаты или неполной оплаты и/или зачета/возврата суммы налога.</w:t>
      </w:r>
    </w:p>
    <w:p w:rsidR="00C04E48" w:rsidRPr="00DC6FEA"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У участника в составе исполнительного органа нет дисквалифицированных лиц</w:t>
      </w:r>
      <w:r w:rsidR="00E10696" w:rsidRPr="00DC6FEA">
        <w:rPr>
          <w:rFonts w:ascii="Times New Roman" w:eastAsia="Times New Roman" w:hAnsi="Times New Roman" w:cs="Times New Roman"/>
          <w:sz w:val="20"/>
          <w:szCs w:val="20"/>
          <w:lang w:eastAsia="ru-RU"/>
        </w:rPr>
        <w:t>.</w:t>
      </w:r>
    </w:p>
    <w:p w:rsidR="00C04E48" w:rsidRPr="00DC6FEA"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proofErr w:type="gramStart"/>
      <w:r w:rsidRPr="00DC6FEA">
        <w:rPr>
          <w:rFonts w:ascii="Times New Roman" w:eastAsia="Times New Roman" w:hAnsi="Times New Roman" w:cs="Times New Roman"/>
          <w:sz w:val="20"/>
          <w:szCs w:val="20"/>
          <w:lang w:eastAsia="ru-RU"/>
        </w:rPr>
        <w:t>Способен</w:t>
      </w:r>
      <w:proofErr w:type="gramEnd"/>
      <w:r w:rsidRPr="00DC6FEA">
        <w:rPr>
          <w:rFonts w:ascii="Times New Roman" w:eastAsia="Times New Roman" w:hAnsi="Times New Roman" w:cs="Times New Roman"/>
          <w:sz w:val="20"/>
          <w:szCs w:val="20"/>
          <w:lang w:eastAsia="ru-RU"/>
        </w:rPr>
        <w:t xml:space="preserve"> выполнить обязательства по договору в требуемые сроки и с должным качеством.</w:t>
      </w:r>
    </w:p>
    <w:p w:rsidR="004F0C33" w:rsidRPr="00DC6FEA" w:rsidRDefault="004F0C33" w:rsidP="004F0C33">
      <w:pPr>
        <w:tabs>
          <w:tab w:val="left" w:pos="142"/>
          <w:tab w:val="left" w:pos="993"/>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color w:val="000000"/>
          <w:sz w:val="20"/>
          <w:szCs w:val="20"/>
        </w:rPr>
        <w:t>Уведомлять покупателя за 5(пять) рабочих дней до наступления случаев блокировки топливных карт путём отправки письменного уведомления на адрес электронной почты Покупателя</w:t>
      </w:r>
      <w:r w:rsidRPr="00DC6FEA">
        <w:rPr>
          <w:rFonts w:ascii="Times New Roman" w:hAnsi="Times New Roman" w:cs="Times New Roman"/>
          <w:sz w:val="20"/>
          <w:szCs w:val="20"/>
        </w:rPr>
        <w:t xml:space="preserve"> zavgar@kerchbutoma.ru</w:t>
      </w:r>
      <w:r w:rsidRPr="00DC6FEA">
        <w:rPr>
          <w:rFonts w:ascii="Times New Roman" w:hAnsi="Times New Roman" w:cs="Times New Roman"/>
          <w:color w:val="000000"/>
          <w:sz w:val="20"/>
          <w:szCs w:val="20"/>
        </w:rPr>
        <w:t xml:space="preserve">, </w:t>
      </w:r>
      <w:hyperlink r:id="rId26" w:history="1">
        <w:r w:rsidRPr="00DC6FEA">
          <w:rPr>
            <w:rStyle w:val="a3"/>
            <w:rFonts w:ascii="Times New Roman" w:hAnsi="Times New Roman" w:cs="Times New Roman"/>
            <w:sz w:val="20"/>
            <w:szCs w:val="20"/>
            <w:lang w:val="en-US"/>
          </w:rPr>
          <w:t>omts</w:t>
        </w:r>
        <w:r w:rsidRPr="00DC6FEA">
          <w:rPr>
            <w:rStyle w:val="a3"/>
            <w:rFonts w:ascii="Times New Roman" w:hAnsi="Times New Roman" w:cs="Times New Roman"/>
            <w:sz w:val="20"/>
            <w:szCs w:val="20"/>
          </w:rPr>
          <w:t>42@</w:t>
        </w:r>
        <w:r w:rsidRPr="00DC6FEA">
          <w:rPr>
            <w:rStyle w:val="a3"/>
            <w:rFonts w:ascii="Times New Roman" w:hAnsi="Times New Roman" w:cs="Times New Roman"/>
            <w:sz w:val="20"/>
            <w:szCs w:val="20"/>
            <w:lang w:val="en-US"/>
          </w:rPr>
          <w:t>kerchbutoma</w:t>
        </w:r>
        <w:r w:rsidRPr="00DC6FEA">
          <w:rPr>
            <w:rStyle w:val="a3"/>
            <w:rFonts w:ascii="Times New Roman" w:hAnsi="Times New Roman" w:cs="Times New Roman"/>
            <w:sz w:val="20"/>
            <w:szCs w:val="20"/>
          </w:rPr>
          <w:t>.</w:t>
        </w:r>
        <w:proofErr w:type="spellStart"/>
        <w:r w:rsidRPr="00DC6FEA">
          <w:rPr>
            <w:rStyle w:val="a3"/>
            <w:rFonts w:ascii="Times New Roman" w:hAnsi="Times New Roman" w:cs="Times New Roman"/>
            <w:sz w:val="20"/>
            <w:szCs w:val="20"/>
            <w:lang w:val="en-US"/>
          </w:rPr>
          <w:t>ru</w:t>
        </w:r>
        <w:proofErr w:type="spellEnd"/>
      </w:hyperlink>
      <w:r w:rsidRPr="00DC6FEA">
        <w:rPr>
          <w:rFonts w:ascii="Times New Roman" w:hAnsi="Times New Roman" w:cs="Times New Roman"/>
          <w:sz w:val="20"/>
          <w:szCs w:val="20"/>
        </w:rPr>
        <w:t>.</w:t>
      </w:r>
    </w:p>
    <w:p w:rsidR="004F0C33" w:rsidRPr="00DC6FEA" w:rsidRDefault="004F0C33" w:rsidP="004F0C33">
      <w:pPr>
        <w:tabs>
          <w:tab w:val="left" w:pos="142"/>
          <w:tab w:val="left" w:pos="993"/>
        </w:tabs>
        <w:autoSpaceDE w:val="0"/>
        <w:spacing w:after="0" w:line="240" w:lineRule="auto"/>
        <w:ind w:firstLine="567"/>
        <w:jc w:val="both"/>
        <w:rPr>
          <w:rFonts w:ascii="Times New Roman" w:eastAsia="Times New Roman" w:hAnsi="Times New Roman" w:cs="Times New Roman"/>
          <w:sz w:val="20"/>
          <w:szCs w:val="20"/>
          <w:lang w:eastAsia="ru-RU"/>
        </w:rPr>
      </w:pPr>
      <w:r w:rsidRPr="00DC6FEA">
        <w:rPr>
          <w:rFonts w:ascii="Times New Roman" w:hAnsi="Times New Roman" w:cs="Times New Roman"/>
          <w:color w:val="000000"/>
          <w:sz w:val="20"/>
          <w:szCs w:val="20"/>
        </w:rPr>
        <w:t>-Обеспечить возможность заправки транспорта на всей территории РФ.</w:t>
      </w:r>
    </w:p>
    <w:p w:rsidR="00EA6E42" w:rsidRPr="00DC6FEA"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0"/>
          <w:szCs w:val="20"/>
          <w:lang w:eastAsia="ru-RU"/>
        </w:rPr>
      </w:pPr>
    </w:p>
    <w:p w:rsidR="002E5A71" w:rsidRPr="00DC6FEA" w:rsidRDefault="00EA6E42" w:rsidP="009E5836">
      <w:pPr>
        <w:tabs>
          <w:tab w:val="left" w:pos="142"/>
          <w:tab w:val="left" w:pos="993"/>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П</w:t>
      </w:r>
      <w:r w:rsidR="002E5A71" w:rsidRPr="00DC6FEA">
        <w:rPr>
          <w:rFonts w:ascii="Times New Roman" w:hAnsi="Times New Roman" w:cs="Times New Roman"/>
          <w:sz w:val="20"/>
          <w:szCs w:val="20"/>
        </w:rPr>
        <w:t>еречень документов, представляемых участниками закупки для подтверждения их соответствия установленным требованиям</w:t>
      </w:r>
      <w:r w:rsidR="00E10696" w:rsidRPr="00DC6FEA">
        <w:rPr>
          <w:rFonts w:ascii="Times New Roman" w:hAnsi="Times New Roman" w:cs="Times New Roman"/>
          <w:sz w:val="20"/>
          <w:szCs w:val="20"/>
        </w:rPr>
        <w:t>, указаны в п.12</w:t>
      </w:r>
      <w:r w:rsidRPr="00DC6FEA">
        <w:rPr>
          <w:rFonts w:ascii="Times New Roman" w:hAnsi="Times New Roman" w:cs="Times New Roman"/>
          <w:sz w:val="20"/>
          <w:szCs w:val="20"/>
        </w:rPr>
        <w:t>.1.</w:t>
      </w:r>
      <w:r w:rsidR="002E5A71" w:rsidRPr="00DC6FEA">
        <w:rPr>
          <w:rFonts w:ascii="Times New Roman" w:hAnsi="Times New Roman" w:cs="Times New Roman"/>
          <w:sz w:val="20"/>
          <w:szCs w:val="20"/>
        </w:rPr>
        <w:t xml:space="preserve"> настоящей документации.</w:t>
      </w:r>
    </w:p>
    <w:p w:rsidR="004F0C33" w:rsidRPr="00DC6FEA" w:rsidRDefault="004F0C33" w:rsidP="007B245A">
      <w:pPr>
        <w:widowControl w:val="0"/>
        <w:tabs>
          <w:tab w:val="left" w:pos="142"/>
        </w:tabs>
        <w:autoSpaceDE w:val="0"/>
        <w:spacing w:after="0" w:line="240" w:lineRule="auto"/>
        <w:ind w:firstLine="567"/>
        <w:jc w:val="both"/>
        <w:rPr>
          <w:rFonts w:ascii="Times New Roman" w:hAnsi="Times New Roman" w:cs="Times New Roman"/>
          <w:b/>
          <w:sz w:val="20"/>
          <w:szCs w:val="20"/>
        </w:rPr>
      </w:pPr>
    </w:p>
    <w:p w:rsidR="007B245A" w:rsidRPr="00DC6FEA" w:rsidRDefault="007B245A"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b/>
          <w:sz w:val="20"/>
          <w:szCs w:val="20"/>
        </w:rPr>
        <w:t>17. Переторжка</w:t>
      </w:r>
    </w:p>
    <w:p w:rsidR="00F6642F" w:rsidRPr="00DC6FEA" w:rsidRDefault="007B245A"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17.1. </w:t>
      </w:r>
      <w:r w:rsidR="00F6642F" w:rsidRPr="00DC6FEA">
        <w:rPr>
          <w:rFonts w:ascii="Times New Roman" w:hAnsi="Times New Roman" w:cs="Times New Roman"/>
          <w:sz w:val="20"/>
          <w:szCs w:val="20"/>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DC6FEA" w:rsidRDefault="00F6642F"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17.2. </w:t>
      </w:r>
      <w:r w:rsidR="007B245A" w:rsidRPr="00DC6FEA">
        <w:rPr>
          <w:rFonts w:ascii="Times New Roman" w:hAnsi="Times New Roman" w:cs="Times New Roman"/>
          <w:sz w:val="20"/>
          <w:szCs w:val="20"/>
        </w:rPr>
        <w:t xml:space="preserve">Переторжка заключается в добровольном повышении </w:t>
      </w:r>
      <w:proofErr w:type="gramStart"/>
      <w:r w:rsidR="007B245A" w:rsidRPr="00DC6FEA">
        <w:rPr>
          <w:rFonts w:ascii="Times New Roman" w:hAnsi="Times New Roman" w:cs="Times New Roman"/>
          <w:sz w:val="20"/>
          <w:szCs w:val="20"/>
        </w:rPr>
        <w:t>предпочтительности заявок участников запроса котировок</w:t>
      </w:r>
      <w:proofErr w:type="gramEnd"/>
      <w:r w:rsidR="007B245A" w:rsidRPr="00DC6FEA">
        <w:rPr>
          <w:rFonts w:ascii="Times New Roman" w:hAnsi="Times New Roman" w:cs="Times New Roman"/>
          <w:sz w:val="20"/>
          <w:szCs w:val="20"/>
        </w:rPr>
        <w:t xml:space="preserve"> в рамках специально организованного для этого способа закупки.</w:t>
      </w:r>
    </w:p>
    <w:p w:rsidR="007B245A" w:rsidRPr="00DC6FEA" w:rsidRDefault="007B245A"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17.</w:t>
      </w:r>
      <w:r w:rsidR="00F6642F" w:rsidRPr="00DC6FEA">
        <w:rPr>
          <w:rFonts w:ascii="Times New Roman" w:hAnsi="Times New Roman" w:cs="Times New Roman"/>
          <w:sz w:val="20"/>
          <w:szCs w:val="20"/>
        </w:rPr>
        <w:t>3</w:t>
      </w:r>
      <w:r w:rsidRPr="00DC6FEA">
        <w:rPr>
          <w:rFonts w:ascii="Times New Roman" w:hAnsi="Times New Roman" w:cs="Times New Roman"/>
          <w:sz w:val="20"/>
          <w:szCs w:val="20"/>
        </w:rPr>
        <w:t xml:space="preserve">. </w:t>
      </w:r>
      <w:r w:rsidR="00F6642F" w:rsidRPr="00DC6FEA">
        <w:rPr>
          <w:rFonts w:ascii="Times New Roman" w:hAnsi="Times New Roman" w:cs="Times New Roman"/>
          <w:sz w:val="20"/>
          <w:szCs w:val="20"/>
        </w:rPr>
        <w:t>Закупочная комиссия</w:t>
      </w:r>
      <w:r w:rsidRPr="00DC6FEA">
        <w:rPr>
          <w:rFonts w:ascii="Times New Roman" w:hAnsi="Times New Roman" w:cs="Times New Roman"/>
          <w:sz w:val="20"/>
          <w:szCs w:val="20"/>
        </w:rPr>
        <w:t xml:space="preserve"> принимает решение о проведении переторжки.</w:t>
      </w:r>
    </w:p>
    <w:p w:rsidR="007B245A" w:rsidRPr="00DC6FEA" w:rsidRDefault="007B245A"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17.</w:t>
      </w:r>
      <w:r w:rsidR="00F6642F" w:rsidRPr="00DC6FEA">
        <w:rPr>
          <w:rFonts w:ascii="Times New Roman" w:hAnsi="Times New Roman" w:cs="Times New Roman"/>
          <w:sz w:val="20"/>
          <w:szCs w:val="20"/>
        </w:rPr>
        <w:t>4</w:t>
      </w:r>
      <w:r w:rsidRPr="00DC6FEA">
        <w:rPr>
          <w:rFonts w:ascii="Times New Roman" w:hAnsi="Times New Roman" w:cs="Times New Roman"/>
          <w:sz w:val="20"/>
          <w:szCs w:val="20"/>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sidRPr="00DC6FEA">
        <w:rPr>
          <w:rFonts w:ascii="Times New Roman" w:hAnsi="Times New Roman" w:cs="Times New Roman"/>
          <w:sz w:val="20"/>
          <w:szCs w:val="20"/>
        </w:rPr>
        <w:t>Закупочной комиссией</w:t>
      </w:r>
      <w:r w:rsidRPr="00DC6FEA">
        <w:rPr>
          <w:rFonts w:ascii="Times New Roman" w:hAnsi="Times New Roman" w:cs="Times New Roman"/>
          <w:sz w:val="20"/>
          <w:szCs w:val="20"/>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DC6FEA" w:rsidRDefault="00546789"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17</w:t>
      </w:r>
      <w:r w:rsidR="007B245A" w:rsidRPr="00DC6FEA">
        <w:rPr>
          <w:rFonts w:ascii="Times New Roman" w:hAnsi="Times New Roman" w:cs="Times New Roman"/>
          <w:sz w:val="20"/>
          <w:szCs w:val="20"/>
        </w:rPr>
        <w:t>.</w:t>
      </w:r>
      <w:r w:rsidR="00F6642F" w:rsidRPr="00DC6FEA">
        <w:rPr>
          <w:rFonts w:ascii="Times New Roman" w:hAnsi="Times New Roman" w:cs="Times New Roman"/>
          <w:sz w:val="20"/>
          <w:szCs w:val="20"/>
        </w:rPr>
        <w:t>4</w:t>
      </w:r>
      <w:r w:rsidR="007B245A" w:rsidRPr="00DC6FEA">
        <w:rPr>
          <w:rFonts w:ascii="Times New Roman" w:hAnsi="Times New Roman" w:cs="Times New Roman"/>
          <w:sz w:val="20"/>
          <w:szCs w:val="20"/>
        </w:rPr>
        <w:t xml:space="preserve">. </w:t>
      </w:r>
      <w:r w:rsidR="00F6642F" w:rsidRPr="00DC6FEA">
        <w:rPr>
          <w:rFonts w:ascii="Times New Roman" w:hAnsi="Times New Roman" w:cs="Times New Roman"/>
          <w:sz w:val="20"/>
          <w:szCs w:val="20"/>
        </w:rPr>
        <w:t>Заявка</w:t>
      </w:r>
      <w:r w:rsidR="007B245A" w:rsidRPr="00DC6FEA">
        <w:rPr>
          <w:rFonts w:ascii="Times New Roman" w:hAnsi="Times New Roman" w:cs="Times New Roman"/>
          <w:sz w:val="20"/>
          <w:szCs w:val="20"/>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Pr="00DC6FEA" w:rsidRDefault="00546789"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17</w:t>
      </w:r>
      <w:r w:rsidR="00F6642F" w:rsidRPr="00DC6FEA">
        <w:rPr>
          <w:rFonts w:ascii="Times New Roman" w:hAnsi="Times New Roman" w:cs="Times New Roman"/>
          <w:sz w:val="20"/>
          <w:szCs w:val="20"/>
        </w:rPr>
        <w:t>.6</w:t>
      </w:r>
      <w:r w:rsidR="007B245A" w:rsidRPr="00DC6FEA">
        <w:rPr>
          <w:rFonts w:ascii="Times New Roman" w:hAnsi="Times New Roman" w:cs="Times New Roman"/>
          <w:sz w:val="20"/>
          <w:szCs w:val="20"/>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w:t>
      </w:r>
      <w:r w:rsidR="00F6642F" w:rsidRPr="00DC6FEA">
        <w:rPr>
          <w:rFonts w:ascii="Times New Roman" w:hAnsi="Times New Roman" w:cs="Times New Roman"/>
          <w:sz w:val="20"/>
          <w:szCs w:val="20"/>
        </w:rPr>
        <w:t xml:space="preserve">Закупочной комиссией </w:t>
      </w:r>
      <w:r w:rsidR="007B245A" w:rsidRPr="00DC6FEA">
        <w:rPr>
          <w:rFonts w:ascii="Times New Roman" w:hAnsi="Times New Roman" w:cs="Times New Roman"/>
          <w:sz w:val="20"/>
          <w:szCs w:val="20"/>
        </w:rPr>
        <w:t xml:space="preserve">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w:t>
      </w:r>
      <w:r w:rsidR="00A8296D" w:rsidRPr="00DC6FEA">
        <w:rPr>
          <w:rFonts w:ascii="Times New Roman" w:hAnsi="Times New Roman" w:cs="Times New Roman"/>
          <w:sz w:val="20"/>
          <w:szCs w:val="20"/>
        </w:rPr>
        <w:t xml:space="preserve">аудио </w:t>
      </w:r>
      <w:r w:rsidR="007B245A" w:rsidRPr="00DC6FEA">
        <w:rPr>
          <w:rFonts w:ascii="Times New Roman" w:hAnsi="Times New Roman" w:cs="Times New Roman"/>
          <w:sz w:val="20"/>
          <w:szCs w:val="20"/>
        </w:rPr>
        <w:t xml:space="preserve">разговор. </w:t>
      </w:r>
    </w:p>
    <w:p w:rsidR="00F6642F" w:rsidRPr="00DC6FEA" w:rsidRDefault="00F6642F" w:rsidP="007B245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17.7. Форма и поря</w:t>
      </w:r>
      <w:r w:rsidR="001711F3" w:rsidRPr="00DC6FEA">
        <w:rPr>
          <w:rFonts w:ascii="Times New Roman" w:hAnsi="Times New Roman" w:cs="Times New Roman"/>
          <w:sz w:val="20"/>
          <w:szCs w:val="20"/>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sidRPr="00DC6FEA">
        <w:rPr>
          <w:rFonts w:ascii="Times New Roman" w:hAnsi="Times New Roman" w:cs="Times New Roman"/>
          <w:sz w:val="20"/>
          <w:szCs w:val="20"/>
        </w:rPr>
        <w:t>переторжке</w:t>
      </w:r>
      <w:r w:rsidR="001711F3" w:rsidRPr="00DC6FEA">
        <w:rPr>
          <w:rFonts w:ascii="Times New Roman" w:hAnsi="Times New Roman" w:cs="Times New Roman"/>
          <w:sz w:val="20"/>
          <w:szCs w:val="20"/>
        </w:rPr>
        <w:t>.</w:t>
      </w:r>
    </w:p>
    <w:p w:rsidR="007B245A" w:rsidRPr="00DC6FEA" w:rsidRDefault="00546789" w:rsidP="00660E38">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17</w:t>
      </w:r>
      <w:r w:rsidR="007B245A" w:rsidRPr="00DC6FEA">
        <w:rPr>
          <w:rFonts w:ascii="Times New Roman" w:hAnsi="Times New Roman" w:cs="Times New Roman"/>
          <w:sz w:val="20"/>
          <w:szCs w:val="20"/>
        </w:rPr>
        <w:t>.</w:t>
      </w:r>
      <w:r w:rsidR="00A8296D" w:rsidRPr="00DC6FEA">
        <w:rPr>
          <w:rFonts w:ascii="Times New Roman" w:hAnsi="Times New Roman" w:cs="Times New Roman"/>
          <w:sz w:val="20"/>
          <w:szCs w:val="20"/>
        </w:rPr>
        <w:t>8</w:t>
      </w:r>
      <w:r w:rsidR="007B245A" w:rsidRPr="00DC6FEA">
        <w:rPr>
          <w:rFonts w:ascii="Times New Roman" w:hAnsi="Times New Roman" w:cs="Times New Roman"/>
          <w:sz w:val="20"/>
          <w:szCs w:val="20"/>
        </w:rPr>
        <w:t>. При проведении переторжки участникам может быть предоставлена возможность добровольно повысить предпочтительность их заявок</w:t>
      </w:r>
      <w:r w:rsidR="001711F3" w:rsidRPr="00DC6FEA">
        <w:rPr>
          <w:rFonts w:ascii="Times New Roman" w:hAnsi="Times New Roman" w:cs="Times New Roman"/>
          <w:sz w:val="20"/>
          <w:szCs w:val="20"/>
        </w:rPr>
        <w:t xml:space="preserve"> </w:t>
      </w:r>
      <w:r w:rsidR="007B245A" w:rsidRPr="00DC6FEA">
        <w:rPr>
          <w:rFonts w:ascii="Times New Roman" w:hAnsi="Times New Roman" w:cs="Times New Roman"/>
          <w:sz w:val="20"/>
          <w:szCs w:val="20"/>
        </w:rPr>
        <w:t>путем сниже</w:t>
      </w:r>
      <w:r w:rsidR="00660E38" w:rsidRPr="00DC6FEA">
        <w:rPr>
          <w:rFonts w:ascii="Times New Roman" w:hAnsi="Times New Roman" w:cs="Times New Roman"/>
          <w:sz w:val="20"/>
          <w:szCs w:val="20"/>
        </w:rPr>
        <w:t>ния цены договора.</w:t>
      </w:r>
    </w:p>
    <w:p w:rsidR="009C4B4A" w:rsidRPr="00DC6FEA" w:rsidRDefault="009C4B4A" w:rsidP="009C4B4A">
      <w:pPr>
        <w:tabs>
          <w:tab w:val="left" w:pos="142"/>
        </w:tabs>
        <w:autoSpaceDE w:val="0"/>
        <w:autoSpaceDN w:val="0"/>
        <w:adjustRightInd w:val="0"/>
        <w:spacing w:after="0" w:line="240" w:lineRule="auto"/>
        <w:jc w:val="both"/>
        <w:rPr>
          <w:rFonts w:ascii="Times New Roman" w:hAnsi="Times New Roman" w:cs="Times New Roman"/>
          <w:i/>
          <w:sz w:val="20"/>
          <w:szCs w:val="20"/>
        </w:rPr>
      </w:pPr>
    </w:p>
    <w:p w:rsidR="00EA6E42" w:rsidRPr="00DC6FEA" w:rsidRDefault="009C4B4A" w:rsidP="009E5836">
      <w:pPr>
        <w:widowControl w:val="0"/>
        <w:tabs>
          <w:tab w:val="left" w:pos="142"/>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18</w:t>
      </w:r>
      <w:r w:rsidR="00EA6E42" w:rsidRPr="00DC6FEA">
        <w:rPr>
          <w:rFonts w:ascii="Times New Roman" w:hAnsi="Times New Roman" w:cs="Times New Roman"/>
          <w:b/>
          <w:sz w:val="20"/>
          <w:szCs w:val="20"/>
        </w:rPr>
        <w:t xml:space="preserve">. Порядок рассмотрения и оценки заявок на участие в запросе </w:t>
      </w:r>
      <w:r w:rsidR="00D60FAF" w:rsidRPr="00DC6FEA">
        <w:rPr>
          <w:rFonts w:ascii="Times New Roman" w:hAnsi="Times New Roman" w:cs="Times New Roman"/>
          <w:b/>
          <w:sz w:val="20"/>
          <w:szCs w:val="20"/>
        </w:rPr>
        <w:t>коммерческих предложениях:</w:t>
      </w:r>
    </w:p>
    <w:p w:rsidR="00EA6E42" w:rsidRPr="00DC6FEA" w:rsidRDefault="009C4B4A"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18</w:t>
      </w:r>
      <w:r w:rsidR="00EA6E42" w:rsidRPr="00DC6FEA">
        <w:rPr>
          <w:rFonts w:ascii="Times New Roman" w:hAnsi="Times New Roman" w:cs="Times New Roman"/>
          <w:sz w:val="20"/>
          <w:szCs w:val="20"/>
        </w:rPr>
        <w:t xml:space="preserve">.1.  Комиссия рассматривает заявки на участие в запросе </w:t>
      </w:r>
      <w:r w:rsidR="00B4724D" w:rsidRPr="00DC6FEA">
        <w:rPr>
          <w:rFonts w:ascii="Times New Roman" w:hAnsi="Times New Roman" w:cs="Times New Roman"/>
          <w:sz w:val="20"/>
          <w:szCs w:val="20"/>
        </w:rPr>
        <w:t>коммерческих предложений</w:t>
      </w:r>
      <w:r w:rsidR="00EA6E42" w:rsidRPr="00DC6FEA">
        <w:rPr>
          <w:rFonts w:ascii="Times New Roman" w:hAnsi="Times New Roman" w:cs="Times New Roman"/>
          <w:sz w:val="20"/>
          <w:szCs w:val="20"/>
        </w:rPr>
        <w:t xml:space="preserve"> во время и в месте, которые указаны в извещении и документации о проведении запроса </w:t>
      </w:r>
      <w:r w:rsidR="00B4724D" w:rsidRPr="00DC6FEA">
        <w:rPr>
          <w:rFonts w:ascii="Times New Roman" w:hAnsi="Times New Roman" w:cs="Times New Roman"/>
          <w:sz w:val="20"/>
          <w:szCs w:val="20"/>
        </w:rPr>
        <w:t>коммерческих предложений</w:t>
      </w:r>
      <w:r w:rsidR="00EA6E42" w:rsidRPr="00DC6FEA">
        <w:rPr>
          <w:rFonts w:ascii="Times New Roman" w:hAnsi="Times New Roman" w:cs="Times New Roman"/>
          <w:sz w:val="20"/>
          <w:szCs w:val="20"/>
        </w:rPr>
        <w:t>.</w:t>
      </w:r>
    </w:p>
    <w:p w:rsidR="00EA6E42" w:rsidRPr="00DC6FEA" w:rsidRDefault="009C4B4A"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18</w:t>
      </w:r>
      <w:r w:rsidR="005C7500" w:rsidRPr="00DC6FEA">
        <w:rPr>
          <w:rFonts w:ascii="Times New Roman" w:hAnsi="Times New Roman" w:cs="Times New Roman"/>
          <w:sz w:val="20"/>
          <w:szCs w:val="20"/>
        </w:rPr>
        <w:t>.2</w:t>
      </w:r>
      <w:r w:rsidR="00EA6E42" w:rsidRPr="00DC6FEA">
        <w:rPr>
          <w:rFonts w:ascii="Times New Roman" w:hAnsi="Times New Roman" w:cs="Times New Roman"/>
          <w:sz w:val="20"/>
          <w:szCs w:val="20"/>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DC6FEA" w:rsidRDefault="00EA6E42" w:rsidP="002C0710">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DC6FEA" w:rsidRDefault="00EA6E42" w:rsidP="002C0710">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 наличия в реестре недобросовестных поставщиков </w:t>
      </w:r>
      <w:proofErr w:type="gramStart"/>
      <w:r w:rsidRPr="00DC6FEA">
        <w:rPr>
          <w:rFonts w:ascii="Times New Roman" w:hAnsi="Times New Roman" w:cs="Times New Roman"/>
          <w:sz w:val="20"/>
          <w:szCs w:val="20"/>
        </w:rPr>
        <w:t>сведений</w:t>
      </w:r>
      <w:proofErr w:type="gramEnd"/>
      <w:r w:rsidRPr="00DC6FEA">
        <w:rPr>
          <w:rFonts w:ascii="Times New Roman" w:hAnsi="Times New Roman" w:cs="Times New Roman"/>
          <w:sz w:val="20"/>
          <w:szCs w:val="20"/>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 дата регистрации организации в соответствии с законодательством РФ менее </w:t>
      </w:r>
      <w:r w:rsidR="005C7500" w:rsidRPr="00DC6FEA">
        <w:rPr>
          <w:rFonts w:ascii="Times New Roman" w:hAnsi="Times New Roman" w:cs="Times New Roman"/>
          <w:sz w:val="20"/>
          <w:szCs w:val="20"/>
        </w:rPr>
        <w:t>одного</w:t>
      </w:r>
      <w:r w:rsidRPr="00DC6FEA">
        <w:rPr>
          <w:rFonts w:ascii="Times New Roman" w:hAnsi="Times New Roman" w:cs="Times New Roman"/>
          <w:sz w:val="20"/>
          <w:szCs w:val="20"/>
        </w:rPr>
        <w:t xml:space="preserve"> </w:t>
      </w:r>
      <w:r w:rsidR="005C7500" w:rsidRPr="00DC6FEA">
        <w:rPr>
          <w:rFonts w:ascii="Times New Roman" w:hAnsi="Times New Roman" w:cs="Times New Roman"/>
          <w:sz w:val="20"/>
          <w:szCs w:val="20"/>
        </w:rPr>
        <w:t>года</w:t>
      </w:r>
      <w:r w:rsidRPr="00DC6FEA">
        <w:rPr>
          <w:rFonts w:ascii="Times New Roman" w:hAnsi="Times New Roman" w:cs="Times New Roman"/>
          <w:sz w:val="20"/>
          <w:szCs w:val="20"/>
        </w:rPr>
        <w:t>;</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 </w:t>
      </w:r>
      <w:r w:rsidR="005C7500" w:rsidRPr="00DC6FEA">
        <w:rPr>
          <w:rFonts w:ascii="Times New Roman" w:hAnsi="Times New Roman" w:cs="Times New Roman"/>
          <w:sz w:val="20"/>
          <w:szCs w:val="20"/>
        </w:rPr>
        <w:t>наличие</w:t>
      </w:r>
      <w:r w:rsidRPr="00DC6FEA">
        <w:rPr>
          <w:rFonts w:ascii="Times New Roman" w:hAnsi="Times New Roman" w:cs="Times New Roman"/>
          <w:sz w:val="20"/>
          <w:szCs w:val="20"/>
        </w:rPr>
        <w:t xml:space="preserve"> у участника </w:t>
      </w:r>
      <w:r w:rsidR="005C7500" w:rsidRPr="00DC6FEA">
        <w:rPr>
          <w:rFonts w:ascii="Times New Roman" w:hAnsi="Times New Roman" w:cs="Times New Roman"/>
          <w:sz w:val="20"/>
          <w:szCs w:val="20"/>
        </w:rPr>
        <w:t>закупки</w:t>
      </w:r>
      <w:r w:rsidRPr="00DC6FEA">
        <w:rPr>
          <w:rFonts w:ascii="Times New Roman" w:hAnsi="Times New Roman" w:cs="Times New Roman"/>
          <w:sz w:val="20"/>
          <w:szCs w:val="20"/>
        </w:rPr>
        <w:t xml:space="preserve"> признаков недобросовестности. Под признаками недобросовестности для целей </w:t>
      </w:r>
      <w:r w:rsidRPr="00DC6FEA">
        <w:rPr>
          <w:rFonts w:ascii="Times New Roman" w:hAnsi="Times New Roman" w:cs="Times New Roman"/>
          <w:sz w:val="20"/>
          <w:szCs w:val="20"/>
        </w:rPr>
        <w:lastRenderedPageBreak/>
        <w:t>настоящей документации понимается:</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не предоставление документов входящих в состав заявки;</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наличия других негативных сведений, выявленных по результатам проверки;</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содержится ценовое предложение о цене договора, превышающее размер начальной (максимальной) цены договора;</w:t>
      </w:r>
    </w:p>
    <w:p w:rsidR="00EA6E42" w:rsidRPr="00DC6FEA" w:rsidRDefault="00EA6E42" w:rsidP="009E5836">
      <w:pPr>
        <w:widowControl w:val="0"/>
        <w:tabs>
          <w:tab w:val="left" w:pos="142"/>
        </w:tabs>
        <w:autoSpaceDE w:val="0"/>
        <w:spacing w:after="0" w:line="240" w:lineRule="auto"/>
        <w:ind w:firstLine="567"/>
        <w:jc w:val="both"/>
        <w:rPr>
          <w:rFonts w:ascii="Times New Roman" w:hAnsi="Times New Roman" w:cs="Times New Roman"/>
          <w:sz w:val="20"/>
          <w:szCs w:val="20"/>
        </w:rPr>
      </w:pPr>
      <w:proofErr w:type="gramStart"/>
      <w:r w:rsidRPr="00DC6FEA">
        <w:rPr>
          <w:rFonts w:ascii="Times New Roman" w:hAnsi="Times New Roman" w:cs="Times New Roman"/>
          <w:sz w:val="20"/>
          <w:szCs w:val="20"/>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C6FEA">
        <w:rPr>
          <w:rFonts w:ascii="Times New Roman" w:hAnsi="Times New Roman" w:cs="Times New Roman"/>
          <w:sz w:val="20"/>
          <w:szCs w:val="20"/>
        </w:rPr>
        <w:t xml:space="preserve"> от участия в проведении запроса </w:t>
      </w:r>
      <w:r w:rsidR="00FD2155" w:rsidRPr="00DC6FEA">
        <w:rPr>
          <w:rFonts w:ascii="Times New Roman" w:hAnsi="Times New Roman" w:cs="Times New Roman"/>
          <w:sz w:val="20"/>
          <w:szCs w:val="20"/>
        </w:rPr>
        <w:t>на любом этапе его проведения.</w:t>
      </w:r>
    </w:p>
    <w:p w:rsidR="00FD2155" w:rsidRPr="00DC6FEA" w:rsidRDefault="00FD2155" w:rsidP="009E5836">
      <w:pPr>
        <w:widowControl w:val="0"/>
        <w:tabs>
          <w:tab w:val="left" w:pos="142"/>
        </w:tabs>
        <w:autoSpaceDE w:val="0"/>
        <w:spacing w:after="0" w:line="240" w:lineRule="auto"/>
        <w:ind w:firstLine="567"/>
        <w:jc w:val="both"/>
        <w:rPr>
          <w:rFonts w:ascii="Times New Roman" w:hAnsi="Times New Roman" w:cs="Times New Roman"/>
          <w:sz w:val="20"/>
          <w:szCs w:val="20"/>
        </w:rPr>
      </w:pPr>
    </w:p>
    <w:p w:rsidR="009C4B4A" w:rsidRPr="00DC6FEA" w:rsidRDefault="009C4B4A" w:rsidP="009C4B4A">
      <w:pPr>
        <w:widowControl w:val="0"/>
        <w:tabs>
          <w:tab w:val="left" w:pos="142"/>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 xml:space="preserve">19. Критерии оценки и сопоставления заявок на участие в запросе коммерческих предложений: </w:t>
      </w:r>
    </w:p>
    <w:p w:rsidR="009C4B4A" w:rsidRPr="00DC6FEA"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cs="Times New Roman"/>
          <w:bCs/>
          <w:i/>
          <w:sz w:val="20"/>
          <w:szCs w:val="20"/>
          <w:lang w:eastAsia="ru-RU"/>
        </w:rPr>
      </w:pPr>
      <w:r w:rsidRPr="00DC6FEA">
        <w:rPr>
          <w:rFonts w:ascii="Times New Roman" w:eastAsia="Times New Roman" w:hAnsi="Times New Roman" w:cs="Times New Roman"/>
          <w:bCs/>
          <w:i/>
          <w:sz w:val="20"/>
          <w:szCs w:val="20"/>
          <w:lang w:eastAsia="ru-RU"/>
        </w:rPr>
        <w:t xml:space="preserve">19.1. </w:t>
      </w:r>
      <w:r w:rsidRPr="00DC6FEA">
        <w:rPr>
          <w:rFonts w:ascii="Times New Roman" w:eastAsia="Times New Roman" w:hAnsi="Times New Roman" w:cs="Times New Roman"/>
          <w:bCs/>
          <w:i/>
          <w:sz w:val="20"/>
          <w:szCs w:val="2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C6FEA">
        <w:rPr>
          <w:rFonts w:ascii="Times New Roman" w:eastAsia="Times New Roman" w:hAnsi="Times New Roman" w:cs="Times New Roman"/>
          <w:bCs/>
          <w:i/>
          <w:sz w:val="20"/>
          <w:szCs w:val="20"/>
          <w:lang w:eastAsia="ru-RU"/>
        </w:rPr>
        <w:t xml:space="preserve"> работ, услуг, </w:t>
      </w:r>
      <w:r w:rsidRPr="00DC6FEA">
        <w:rPr>
          <w:rFonts w:ascii="Times New Roman" w:eastAsia="Times New Roman" w:hAnsi="Times New Roman" w:cs="Times New Roman"/>
          <w:bCs/>
          <w:i/>
          <w:sz w:val="20"/>
          <w:szCs w:val="20"/>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DC6FEA" w:rsidRDefault="009C4B4A" w:rsidP="009C4B4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DC6FEA" w:rsidRDefault="009C4B4A" w:rsidP="009C4B4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DC6FEA" w:rsidRDefault="009C4B4A" w:rsidP="009C4B4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19.4. Победителем запроса коммерческих предложений признается участник, заявке которого присвоено наибольшее количество баллов.</w:t>
      </w:r>
    </w:p>
    <w:p w:rsidR="004C4A7B" w:rsidRPr="00DC6FEA" w:rsidRDefault="004C4A7B" w:rsidP="004C4A7B">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19.5. В случае</w:t>
      </w:r>
      <w:proofErr w:type="gramStart"/>
      <w:r w:rsidRPr="00DC6FEA">
        <w:rPr>
          <w:rFonts w:ascii="Times New Roman" w:hAnsi="Times New Roman" w:cs="Times New Roman"/>
          <w:sz w:val="20"/>
          <w:szCs w:val="20"/>
        </w:rPr>
        <w:t>,</w:t>
      </w:r>
      <w:proofErr w:type="gramEnd"/>
      <w:r w:rsidRPr="00DC6FEA">
        <w:rPr>
          <w:rFonts w:ascii="Times New Roman" w:hAnsi="Times New Roman" w:cs="Times New Roman"/>
          <w:sz w:val="20"/>
          <w:szCs w:val="20"/>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DC6FEA" w:rsidRDefault="004C4A7B" w:rsidP="004C4A7B">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19.6.  Запрос КП признается несостоявшимся, если не подано ни одной заявки на участие, а также в случае, если отклонены все заявки на участие.</w:t>
      </w:r>
    </w:p>
    <w:p w:rsidR="009C4B4A" w:rsidRPr="00DC6FEA" w:rsidRDefault="004C4A7B" w:rsidP="009C4B4A">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19.7</w:t>
      </w:r>
      <w:r w:rsidR="009C4B4A" w:rsidRPr="00DC6FEA">
        <w:rPr>
          <w:rFonts w:ascii="Times New Roman" w:hAnsi="Times New Roman" w:cs="Times New Roman"/>
          <w:sz w:val="20"/>
          <w:szCs w:val="20"/>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Pr="00DC6FEA" w:rsidRDefault="00F1670A" w:rsidP="009C4B4A">
      <w:pPr>
        <w:widowControl w:val="0"/>
        <w:tabs>
          <w:tab w:val="left" w:pos="142"/>
        </w:tabs>
        <w:autoSpaceDE w:val="0"/>
        <w:spacing w:after="0" w:line="240" w:lineRule="auto"/>
        <w:rPr>
          <w:rFonts w:ascii="Times New Roman" w:hAnsi="Times New Roman" w:cs="Times New Roman"/>
          <w:sz w:val="20"/>
          <w:szCs w:val="20"/>
        </w:rPr>
      </w:pPr>
    </w:p>
    <w:p w:rsidR="008832CA" w:rsidRPr="00DC6FEA" w:rsidRDefault="008832CA" w:rsidP="008832CA">
      <w:pPr>
        <w:widowControl w:val="0"/>
        <w:tabs>
          <w:tab w:val="left" w:pos="142"/>
        </w:tabs>
        <w:autoSpaceDE w:val="0"/>
        <w:spacing w:after="0" w:line="240" w:lineRule="auto"/>
        <w:ind w:firstLine="567"/>
        <w:jc w:val="both"/>
        <w:rPr>
          <w:rFonts w:ascii="Times New Roman" w:hAnsi="Times New Roman" w:cs="Times New Roman"/>
          <w:b/>
          <w:sz w:val="20"/>
          <w:szCs w:val="20"/>
        </w:rPr>
      </w:pPr>
      <w:r w:rsidRPr="00DC6FEA">
        <w:rPr>
          <w:rFonts w:ascii="Times New Roman" w:hAnsi="Times New Roman" w:cs="Times New Roman"/>
          <w:b/>
          <w:sz w:val="20"/>
          <w:szCs w:val="20"/>
        </w:rPr>
        <w:t>20. Заключение договора:</w:t>
      </w:r>
    </w:p>
    <w:p w:rsidR="008832CA" w:rsidRPr="00DC6FEA" w:rsidRDefault="008832CA" w:rsidP="004C4A7B">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 xml:space="preserve">20.1. В течение 10 (десяти) рабочих дней </w:t>
      </w:r>
      <w:proofErr w:type="gramStart"/>
      <w:r w:rsidRPr="00DC6FEA">
        <w:rPr>
          <w:rFonts w:ascii="Times New Roman" w:hAnsi="Times New Roman" w:cs="Times New Roman"/>
          <w:sz w:val="20"/>
          <w:szCs w:val="20"/>
        </w:rPr>
        <w:t>с даты подписания</w:t>
      </w:r>
      <w:proofErr w:type="gramEnd"/>
      <w:r w:rsidRPr="00DC6FEA">
        <w:rPr>
          <w:rFonts w:ascii="Times New Roman" w:hAnsi="Times New Roman" w:cs="Times New Roman"/>
          <w:sz w:val="20"/>
          <w:szCs w:val="20"/>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DC6FEA">
        <w:rPr>
          <w:rFonts w:ascii="Times New Roman" w:hAnsi="Times New Roman" w:cs="Times New Roman"/>
          <w:sz w:val="20"/>
          <w:szCs w:val="20"/>
        </w:rPr>
        <w:t>предоставить заказчику документы</w:t>
      </w:r>
      <w:proofErr w:type="gramEnd"/>
      <w:r w:rsidRPr="00DC6FEA">
        <w:rPr>
          <w:rFonts w:ascii="Times New Roman" w:hAnsi="Times New Roman" w:cs="Times New Roman"/>
          <w:sz w:val="20"/>
          <w:szCs w:val="20"/>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Pr="00DC6FEA" w:rsidRDefault="008832CA" w:rsidP="004C4A7B">
      <w:pPr>
        <w:widowControl w:val="0"/>
        <w:tabs>
          <w:tab w:val="left" w:pos="142"/>
        </w:tabs>
        <w:autoSpaceDE w:val="0"/>
        <w:spacing w:after="0" w:line="240" w:lineRule="auto"/>
        <w:ind w:firstLine="567"/>
        <w:jc w:val="both"/>
        <w:rPr>
          <w:rFonts w:ascii="Times New Roman" w:hAnsi="Times New Roman" w:cs="Times New Roman"/>
          <w:sz w:val="20"/>
          <w:szCs w:val="20"/>
        </w:rPr>
      </w:pPr>
      <w:r w:rsidRPr="00DC6FEA">
        <w:rPr>
          <w:rFonts w:ascii="Times New Roman" w:hAnsi="Times New Roman" w:cs="Times New Roman"/>
          <w:sz w:val="20"/>
          <w:szCs w:val="20"/>
        </w:rPr>
        <w:t>20.2. В случае</w:t>
      </w:r>
      <w:proofErr w:type="gramStart"/>
      <w:r w:rsidRPr="00DC6FEA">
        <w:rPr>
          <w:rFonts w:ascii="Times New Roman" w:hAnsi="Times New Roman" w:cs="Times New Roman"/>
          <w:sz w:val="20"/>
          <w:szCs w:val="20"/>
        </w:rPr>
        <w:t>,</w:t>
      </w:r>
      <w:proofErr w:type="gramEnd"/>
      <w:r w:rsidRPr="00DC6FEA">
        <w:rPr>
          <w:rFonts w:ascii="Times New Roman" w:hAnsi="Times New Roman" w:cs="Times New Roman"/>
          <w:sz w:val="20"/>
          <w:szCs w:val="20"/>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7B6547" w:rsidRPr="00DC6FEA" w:rsidRDefault="007B6547" w:rsidP="009C4B4A">
      <w:pPr>
        <w:widowControl w:val="0"/>
        <w:tabs>
          <w:tab w:val="left" w:pos="142"/>
        </w:tabs>
        <w:autoSpaceDE w:val="0"/>
        <w:spacing w:after="0" w:line="240" w:lineRule="auto"/>
        <w:rPr>
          <w:rFonts w:ascii="Times New Roman" w:hAnsi="Times New Roman" w:cs="Times New Roman"/>
          <w:sz w:val="20"/>
          <w:szCs w:val="20"/>
        </w:rPr>
      </w:pPr>
    </w:p>
    <w:p w:rsidR="005B4C98" w:rsidRPr="00DC6FEA" w:rsidRDefault="005B4C98" w:rsidP="005B4C98">
      <w:pPr>
        <w:widowControl w:val="0"/>
        <w:tabs>
          <w:tab w:val="left" w:pos="142"/>
        </w:tabs>
        <w:autoSpaceDE w:val="0"/>
        <w:spacing w:after="0" w:line="240" w:lineRule="auto"/>
        <w:jc w:val="right"/>
        <w:rPr>
          <w:rFonts w:ascii="Times New Roman" w:hAnsi="Times New Roman" w:cs="Times New Roman"/>
          <w:sz w:val="20"/>
          <w:szCs w:val="20"/>
        </w:rPr>
      </w:pPr>
      <w:r w:rsidRPr="00DC6FEA">
        <w:rPr>
          <w:rFonts w:ascii="Times New Roman" w:hAnsi="Times New Roman" w:cs="Times New Roman"/>
          <w:i/>
          <w:sz w:val="20"/>
          <w:szCs w:val="20"/>
        </w:rPr>
        <w:t>Таблица №1</w:t>
      </w:r>
    </w:p>
    <w:p w:rsidR="005B4C98" w:rsidRPr="00DC6FEA" w:rsidRDefault="005B4C98" w:rsidP="005B4C98">
      <w:pPr>
        <w:pStyle w:val="afff2"/>
        <w:shd w:val="clear" w:color="auto" w:fill="auto"/>
        <w:ind w:right="142"/>
        <w:jc w:val="both"/>
        <w:rPr>
          <w:sz w:val="20"/>
          <w:szCs w:val="20"/>
        </w:rPr>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DC6FEA"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xml:space="preserve">№ </w:t>
            </w:r>
            <w:proofErr w:type="spellStart"/>
            <w:r w:rsidRPr="00DC6FEA">
              <w:rPr>
                <w:rFonts w:ascii="Times New Roman" w:hAnsi="Times New Roman"/>
                <w:sz w:val="20"/>
                <w:szCs w:val="20"/>
              </w:rPr>
              <w:t>п.п</w:t>
            </w:r>
            <w:proofErr w:type="spellEnd"/>
            <w:r w:rsidRPr="00DC6FEA">
              <w:rPr>
                <w:rFonts w:ascii="Times New Roman" w:hAnsi="Times New Roman"/>
                <w:sz w:val="20"/>
                <w:szCs w:val="20"/>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Поставщик 3</w:t>
            </w:r>
          </w:p>
        </w:tc>
      </w:tr>
      <w:tr w:rsidR="005B4C98" w:rsidRPr="00DC6FEA"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r w:rsidR="005B4C98" w:rsidRPr="00DC6FEA"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pStyle w:val="af5"/>
              <w:widowControl w:val="0"/>
              <w:numPr>
                <w:ilvl w:val="0"/>
                <w:numId w:val="17"/>
              </w:numPr>
              <w:tabs>
                <w:tab w:val="left" w:pos="231"/>
              </w:tabs>
              <w:spacing w:line="216" w:lineRule="auto"/>
              <w:ind w:right="142"/>
              <w:jc w:val="center"/>
              <w:rPr>
                <w:rFonts w:ascii="Times New Roman" w:hAnsi="Times New Roman"/>
                <w:sz w:val="20"/>
                <w:szCs w:val="20"/>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r w:rsidR="005B4C98" w:rsidRPr="00DC6FEA"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xml:space="preserve">Цена договора по результатам </w:t>
            </w:r>
            <w:proofErr w:type="gramStart"/>
            <w:r w:rsidRPr="00DC6FEA">
              <w:rPr>
                <w:rFonts w:ascii="Times New Roman" w:hAnsi="Times New Roman"/>
                <w:sz w:val="20"/>
                <w:szCs w:val="20"/>
              </w:rPr>
              <w:t>проведенной</w:t>
            </w:r>
            <w:proofErr w:type="gramEnd"/>
            <w:r w:rsidRPr="00DC6FEA">
              <w:rPr>
                <w:rFonts w:ascii="Times New Roman" w:hAnsi="Times New Roman"/>
                <w:sz w:val="20"/>
                <w:szCs w:val="20"/>
              </w:rPr>
              <w:t xml:space="preserve"> ЗК:</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согласно ТЗ;</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до 5%</w:t>
            </w:r>
            <w:r w:rsidR="003774FC" w:rsidRPr="00DC6FEA">
              <w:rPr>
                <w:rFonts w:ascii="Times New Roman" w:hAnsi="Times New Roman"/>
                <w:sz w:val="20"/>
                <w:szCs w:val="20"/>
              </w:rPr>
              <w:t>(включительно)</w:t>
            </w:r>
            <w:r w:rsidRPr="00DC6FEA">
              <w:rPr>
                <w:rFonts w:ascii="Times New Roman" w:hAnsi="Times New Roman"/>
                <w:sz w:val="20"/>
                <w:szCs w:val="20"/>
              </w:rPr>
              <w:t>;</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до 10%</w:t>
            </w:r>
            <w:r w:rsidR="003774FC" w:rsidRPr="00DC6FEA">
              <w:rPr>
                <w:rFonts w:ascii="Times New Roman" w:hAnsi="Times New Roman"/>
                <w:sz w:val="20"/>
                <w:szCs w:val="20"/>
              </w:rPr>
              <w:t xml:space="preserve"> (включительно)</w:t>
            </w:r>
            <w:r w:rsidRPr="00DC6FEA">
              <w:rPr>
                <w:rFonts w:ascii="Times New Roman" w:hAnsi="Times New Roman"/>
                <w:sz w:val="20"/>
                <w:szCs w:val="20"/>
              </w:rPr>
              <w:t>;</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до 15%</w:t>
            </w:r>
            <w:r w:rsidR="003774FC" w:rsidRPr="00DC6FEA">
              <w:rPr>
                <w:rFonts w:ascii="Times New Roman" w:hAnsi="Times New Roman"/>
                <w:sz w:val="20"/>
                <w:szCs w:val="20"/>
              </w:rPr>
              <w:t xml:space="preserve"> (включительно)</w:t>
            </w:r>
            <w:r w:rsidRPr="00DC6FEA">
              <w:rPr>
                <w:rFonts w:ascii="Times New Roman" w:hAnsi="Times New Roman"/>
                <w:sz w:val="20"/>
                <w:szCs w:val="20"/>
              </w:rPr>
              <w:t>;</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до 20%</w:t>
            </w:r>
            <w:r w:rsidR="003774FC" w:rsidRPr="00DC6FEA">
              <w:rPr>
                <w:rFonts w:ascii="Times New Roman" w:hAnsi="Times New Roman"/>
                <w:sz w:val="20"/>
                <w:szCs w:val="20"/>
              </w:rPr>
              <w:t xml:space="preserve"> (включительно)</w:t>
            </w:r>
            <w:r w:rsidRPr="00DC6FEA">
              <w:rPr>
                <w:rFonts w:ascii="Times New Roman" w:hAnsi="Times New Roman"/>
                <w:sz w:val="20"/>
                <w:szCs w:val="20"/>
              </w:rPr>
              <w:t>;</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до 25%</w:t>
            </w:r>
            <w:r w:rsidR="003774FC" w:rsidRPr="00DC6FEA">
              <w:rPr>
                <w:rFonts w:ascii="Times New Roman" w:hAnsi="Times New Roman"/>
                <w:sz w:val="20"/>
                <w:szCs w:val="20"/>
              </w:rPr>
              <w:t xml:space="preserve"> (включительно)</w:t>
            </w:r>
            <w:r w:rsidRPr="00DC6FEA">
              <w:rPr>
                <w:rFonts w:ascii="Times New Roman" w:hAnsi="Times New Roman"/>
                <w:sz w:val="20"/>
                <w:szCs w:val="20"/>
              </w:rPr>
              <w:t>;</w:t>
            </w:r>
          </w:p>
          <w:p w:rsidR="005B4C98" w:rsidRPr="00DC6FEA" w:rsidRDefault="005B4C98" w:rsidP="003774FC">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xml:space="preserve">- улучшение </w:t>
            </w:r>
            <w:r w:rsidR="003774FC" w:rsidRPr="00DC6FEA">
              <w:rPr>
                <w:rFonts w:ascii="Times New Roman" w:hAnsi="Times New Roman"/>
                <w:sz w:val="20"/>
                <w:szCs w:val="20"/>
              </w:rPr>
              <w:t xml:space="preserve">от 25 </w:t>
            </w:r>
            <w:r w:rsidRPr="00DC6FEA">
              <w:rPr>
                <w:rFonts w:ascii="Times New Roman" w:hAnsi="Times New Roman"/>
                <w:sz w:val="20"/>
                <w:szCs w:val="20"/>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Pr="00DC6FEA" w:rsidRDefault="003774FC" w:rsidP="003774FC">
            <w:pPr>
              <w:tabs>
                <w:tab w:val="left" w:pos="231"/>
              </w:tabs>
              <w:spacing w:line="216" w:lineRule="auto"/>
              <w:ind w:right="142"/>
              <w:jc w:val="center"/>
              <w:rPr>
                <w:rFonts w:ascii="Times New Roman" w:hAnsi="Times New Roman"/>
                <w:sz w:val="20"/>
                <w:szCs w:val="20"/>
              </w:rPr>
            </w:pPr>
          </w:p>
          <w:p w:rsidR="005B4C98" w:rsidRPr="00DC6FEA" w:rsidRDefault="005B4C98" w:rsidP="003774FC">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20</w:t>
            </w:r>
          </w:p>
          <w:p w:rsidR="003774FC" w:rsidRPr="00DC6FEA" w:rsidRDefault="003774FC" w:rsidP="003774FC">
            <w:pPr>
              <w:tabs>
                <w:tab w:val="left" w:pos="231"/>
              </w:tabs>
              <w:spacing w:line="216" w:lineRule="auto"/>
              <w:ind w:right="142"/>
              <w:jc w:val="center"/>
              <w:rPr>
                <w:rFonts w:ascii="Times New Roman" w:hAnsi="Times New Roman"/>
                <w:sz w:val="20"/>
                <w:szCs w:val="20"/>
              </w:rPr>
            </w:pPr>
          </w:p>
          <w:p w:rsidR="005B4C98" w:rsidRPr="00DC6FEA" w:rsidRDefault="005B4C98" w:rsidP="003774FC">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25</w:t>
            </w:r>
          </w:p>
          <w:p w:rsidR="003774FC" w:rsidRPr="00DC6FEA" w:rsidRDefault="003774FC" w:rsidP="003774FC">
            <w:pPr>
              <w:tabs>
                <w:tab w:val="left" w:pos="231"/>
              </w:tabs>
              <w:spacing w:line="216" w:lineRule="auto"/>
              <w:ind w:right="142"/>
              <w:jc w:val="center"/>
              <w:rPr>
                <w:rFonts w:ascii="Times New Roman" w:hAnsi="Times New Roman"/>
                <w:sz w:val="20"/>
                <w:szCs w:val="20"/>
              </w:rPr>
            </w:pPr>
          </w:p>
          <w:p w:rsidR="005B4C98" w:rsidRPr="00DC6FEA" w:rsidRDefault="005B4C98" w:rsidP="003774FC">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30</w:t>
            </w:r>
          </w:p>
          <w:p w:rsidR="003774FC" w:rsidRPr="00DC6FEA" w:rsidRDefault="003774FC" w:rsidP="003774FC">
            <w:pPr>
              <w:tabs>
                <w:tab w:val="left" w:pos="231"/>
              </w:tabs>
              <w:spacing w:line="216" w:lineRule="auto"/>
              <w:ind w:right="142"/>
              <w:jc w:val="center"/>
              <w:rPr>
                <w:rFonts w:ascii="Times New Roman" w:hAnsi="Times New Roman"/>
                <w:sz w:val="20"/>
                <w:szCs w:val="20"/>
              </w:rPr>
            </w:pPr>
          </w:p>
          <w:p w:rsidR="005B4C98" w:rsidRPr="00DC6FEA" w:rsidRDefault="005B4C98" w:rsidP="003774FC">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35</w:t>
            </w:r>
          </w:p>
          <w:p w:rsidR="003774FC" w:rsidRPr="00DC6FEA" w:rsidRDefault="003774FC" w:rsidP="003774FC">
            <w:pPr>
              <w:tabs>
                <w:tab w:val="left" w:pos="231"/>
              </w:tabs>
              <w:spacing w:line="216" w:lineRule="auto"/>
              <w:ind w:right="142"/>
              <w:jc w:val="center"/>
              <w:rPr>
                <w:rFonts w:ascii="Times New Roman" w:hAnsi="Times New Roman"/>
                <w:sz w:val="20"/>
                <w:szCs w:val="20"/>
              </w:rPr>
            </w:pPr>
          </w:p>
          <w:p w:rsidR="005B4C98" w:rsidRPr="00DC6FEA" w:rsidRDefault="005B4C98" w:rsidP="003774FC">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40</w:t>
            </w:r>
          </w:p>
          <w:p w:rsidR="003774FC" w:rsidRPr="00DC6FEA" w:rsidRDefault="003774FC" w:rsidP="003774FC">
            <w:pPr>
              <w:tabs>
                <w:tab w:val="left" w:pos="231"/>
              </w:tabs>
              <w:spacing w:line="216" w:lineRule="auto"/>
              <w:ind w:right="142"/>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42</w:t>
            </w:r>
          </w:p>
          <w:p w:rsidR="003774FC" w:rsidRPr="00DC6FEA" w:rsidRDefault="003774FC"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r>
      <w:tr w:rsidR="005B4C98" w:rsidRPr="00DC6FEA"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r>
      <w:tr w:rsidR="005B4C98" w:rsidRPr="00DC6FEA"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Условия оплаты по результатам проведенной ЗК:</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оплата по факту поставки (выполнения работ, оказания услуг);</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- 30% предоплата;</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- 50% предоплата;</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10</w:t>
            </w: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7</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5</w:t>
            </w:r>
          </w:p>
          <w:p w:rsidR="005B4C98" w:rsidRPr="00DC6FEA" w:rsidRDefault="004C4A7B" w:rsidP="004C4A7B">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w:t>
            </w: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r w:rsidR="005B4C98" w:rsidRPr="00DC6FEA"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left="-249" w:right="142" w:firstLine="249"/>
              <w:jc w:val="center"/>
              <w:rPr>
                <w:rFonts w:ascii="Times New Roman" w:hAnsi="Times New Roman"/>
                <w:sz w:val="20"/>
                <w:szCs w:val="20"/>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DC6FEA" w:rsidRDefault="005B4C98" w:rsidP="00702FE2">
            <w:pPr>
              <w:tabs>
                <w:tab w:val="left" w:pos="231"/>
              </w:tabs>
              <w:spacing w:line="216" w:lineRule="auto"/>
              <w:ind w:right="142"/>
              <w:jc w:val="center"/>
              <w:rPr>
                <w:rFonts w:ascii="Times New Roman" w:hAnsi="Times New Roman"/>
                <w:sz w:val="20"/>
                <w:szCs w:val="20"/>
              </w:rPr>
            </w:pPr>
          </w:p>
        </w:tc>
      </w:tr>
      <w:tr w:rsidR="005B4C98" w:rsidRPr="00DC6FEA"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Срок поставки (выполнения работ, оказания услуг) по результатам проведенной ЗК:</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согласно ТЗ;</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на 10%;</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на 20%;</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2</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4</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5</w:t>
            </w: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r w:rsidR="005B4C98" w:rsidRPr="00DC6FEA"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Статус участника:</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производитель;</w:t>
            </w:r>
          </w:p>
          <w:p w:rsidR="005B4C98" w:rsidRPr="00DC6FEA" w:rsidRDefault="005B4C98" w:rsidP="00702FE2">
            <w:pPr>
              <w:tabs>
                <w:tab w:val="left" w:pos="231"/>
              </w:tabs>
              <w:spacing w:line="216" w:lineRule="auto"/>
              <w:ind w:right="142"/>
              <w:jc w:val="center"/>
              <w:rPr>
                <w:rFonts w:ascii="Times New Roman" w:hAnsi="Times New Roman"/>
                <w:i/>
                <w:sz w:val="20"/>
                <w:szCs w:val="20"/>
              </w:rPr>
            </w:pPr>
            <w:r w:rsidRPr="00DC6FEA">
              <w:rPr>
                <w:rFonts w:ascii="Times New Roman" w:hAnsi="Times New Roman"/>
                <w:i/>
                <w:sz w:val="20"/>
                <w:szCs w:val="20"/>
              </w:rPr>
              <w:t>*данное количество баллов присваивается участнику, в случае если он производит более 50% номенклатуры товара.</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-официальный дилер;</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30</w:t>
            </w: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25</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5</w:t>
            </w: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r w:rsidR="005B4C98" w:rsidRPr="00DC6FEA"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Стаж сотрудничества (благонадежность участника):</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более 3 лет;</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от 1 года до 3 лет;</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5</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3</w:t>
            </w: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1</w:t>
            </w: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r w:rsidR="005B4C98" w:rsidRPr="00DC6FEA"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5</w:t>
            </w: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r w:rsidR="005B4C98" w:rsidRPr="00DC6FEA"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center"/>
              <w:rPr>
                <w:rFonts w:ascii="Times New Roman" w:hAnsi="Times New Roman"/>
                <w:sz w:val="20"/>
                <w:szCs w:val="20"/>
              </w:rPr>
            </w:pPr>
          </w:p>
          <w:p w:rsidR="005B4C98" w:rsidRPr="00DC6FEA" w:rsidRDefault="005B4C98" w:rsidP="00702FE2">
            <w:pPr>
              <w:tabs>
                <w:tab w:val="left" w:pos="231"/>
              </w:tabs>
              <w:spacing w:line="216" w:lineRule="auto"/>
              <w:ind w:right="142"/>
              <w:jc w:val="center"/>
              <w:rPr>
                <w:rFonts w:ascii="Times New Roman" w:hAnsi="Times New Roman"/>
                <w:sz w:val="20"/>
                <w:szCs w:val="20"/>
              </w:rPr>
            </w:pPr>
            <w:r w:rsidRPr="00DC6FEA">
              <w:rPr>
                <w:rFonts w:ascii="Times New Roman" w:hAnsi="Times New Roman"/>
                <w:sz w:val="20"/>
                <w:szCs w:val="20"/>
              </w:rPr>
              <w:t>100</w:t>
            </w:r>
          </w:p>
        </w:tc>
        <w:tc>
          <w:tcPr>
            <w:tcW w:w="192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664"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c>
          <w:tcPr>
            <w:tcW w:w="1578" w:type="dxa"/>
            <w:tcBorders>
              <w:top w:val="single" w:sz="4" w:space="0" w:color="auto"/>
              <w:left w:val="single" w:sz="4" w:space="0" w:color="auto"/>
              <w:bottom w:val="single" w:sz="4" w:space="0" w:color="auto"/>
              <w:right w:val="single" w:sz="4" w:space="0" w:color="auto"/>
            </w:tcBorders>
          </w:tcPr>
          <w:p w:rsidR="005B4C98" w:rsidRPr="00DC6FEA" w:rsidRDefault="005B4C98" w:rsidP="00702FE2">
            <w:pPr>
              <w:tabs>
                <w:tab w:val="left" w:pos="231"/>
              </w:tabs>
              <w:spacing w:line="216" w:lineRule="auto"/>
              <w:ind w:right="142"/>
              <w:jc w:val="both"/>
              <w:rPr>
                <w:rFonts w:ascii="Times New Roman" w:hAnsi="Times New Roman"/>
                <w:sz w:val="20"/>
                <w:szCs w:val="20"/>
              </w:rPr>
            </w:pPr>
          </w:p>
        </w:tc>
      </w:tr>
    </w:tbl>
    <w:p w:rsidR="005B4C98" w:rsidRPr="00DC6FEA" w:rsidRDefault="005B4C98" w:rsidP="005B4C98">
      <w:pPr>
        <w:ind w:left="-142" w:right="142" w:firstLine="426"/>
        <w:jc w:val="both"/>
        <w:rPr>
          <w:rFonts w:ascii="Times New Roman" w:eastAsia="Times New Roman" w:hAnsi="Times New Roman" w:cs="Times New Roman"/>
          <w:sz w:val="20"/>
          <w:szCs w:val="20"/>
        </w:rPr>
      </w:pPr>
      <w:r w:rsidRPr="00DC6FEA">
        <w:rPr>
          <w:rFonts w:ascii="Times New Roman" w:eastAsia="Times New Roman" w:hAnsi="Times New Roman" w:cs="Times New Roman"/>
          <w:sz w:val="20"/>
          <w:szCs w:val="20"/>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5B4C98" w:rsidRPr="00DC6FEA" w:rsidRDefault="005B4C98" w:rsidP="005B4C98">
      <w:pPr>
        <w:ind w:left="-142" w:right="142" w:firstLine="426"/>
        <w:jc w:val="both"/>
        <w:rPr>
          <w:rFonts w:ascii="Times New Roman" w:eastAsia="Times New Roman" w:hAnsi="Times New Roman" w:cs="Times New Roman"/>
          <w:sz w:val="20"/>
          <w:szCs w:val="20"/>
        </w:rPr>
      </w:pPr>
      <w:r w:rsidRPr="00DC6FEA">
        <w:rPr>
          <w:rFonts w:ascii="Times New Roman" w:eastAsia="Times New Roman" w:hAnsi="Times New Roman" w:cs="Times New Roman"/>
          <w:sz w:val="20"/>
          <w:szCs w:val="20"/>
        </w:rPr>
        <w:t xml:space="preserve">* При определении победителей закупок товаров (работ, услуг) с НМЦД более 5 млн. рублей, применяются все критерии оценки. </w:t>
      </w:r>
    </w:p>
    <w:p w:rsidR="00A7283C" w:rsidRPr="00DC6FEA" w:rsidRDefault="00A7283C"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A7283C" w:rsidRPr="00DC6FEA" w:rsidRDefault="00A7283C"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A7283C" w:rsidRPr="00DC6FEA" w:rsidRDefault="00A7283C" w:rsidP="00F1670A">
      <w:pPr>
        <w:widowControl w:val="0"/>
        <w:tabs>
          <w:tab w:val="left" w:pos="142"/>
        </w:tabs>
        <w:autoSpaceDE w:val="0"/>
        <w:spacing w:after="0" w:line="240" w:lineRule="auto"/>
        <w:rPr>
          <w:rFonts w:ascii="Times New Roman" w:hAnsi="Times New Roman" w:cs="Times New Roman"/>
          <w:i/>
          <w:sz w:val="20"/>
          <w:szCs w:val="20"/>
        </w:rPr>
      </w:pPr>
    </w:p>
    <w:p w:rsidR="00F1670A" w:rsidRPr="00DC6FEA" w:rsidRDefault="00F1670A" w:rsidP="00F1670A">
      <w:pPr>
        <w:widowControl w:val="0"/>
        <w:tabs>
          <w:tab w:val="left" w:pos="142"/>
        </w:tabs>
        <w:autoSpaceDE w:val="0"/>
        <w:spacing w:after="0" w:line="240" w:lineRule="auto"/>
        <w:rPr>
          <w:rFonts w:ascii="Times New Roman" w:hAnsi="Times New Roman" w:cs="Times New Roman"/>
          <w:i/>
          <w:sz w:val="20"/>
          <w:szCs w:val="20"/>
        </w:rPr>
      </w:pPr>
    </w:p>
    <w:p w:rsidR="00A7283C" w:rsidRPr="00DC6FEA" w:rsidRDefault="00A7283C"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1D049B" w:rsidRPr="00DC6FEA" w:rsidRDefault="001D049B"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5B4C98" w:rsidRPr="00DC6FEA" w:rsidRDefault="005B4C98"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7B6547" w:rsidRPr="00DC6FEA" w:rsidRDefault="007B6547" w:rsidP="00596513">
      <w:pPr>
        <w:widowControl w:val="0"/>
        <w:tabs>
          <w:tab w:val="left" w:pos="142"/>
        </w:tabs>
        <w:autoSpaceDE w:val="0"/>
        <w:spacing w:after="0" w:line="240" w:lineRule="auto"/>
        <w:rPr>
          <w:rFonts w:ascii="Times New Roman" w:hAnsi="Times New Roman" w:cs="Times New Roman"/>
          <w:i/>
          <w:sz w:val="20"/>
          <w:szCs w:val="20"/>
        </w:rPr>
      </w:pPr>
    </w:p>
    <w:p w:rsidR="00A43B5D" w:rsidRPr="00DC6FEA" w:rsidRDefault="00A43B5D" w:rsidP="009E5836">
      <w:pPr>
        <w:widowControl w:val="0"/>
        <w:tabs>
          <w:tab w:val="left" w:pos="142"/>
        </w:tabs>
        <w:autoSpaceDE w:val="0"/>
        <w:spacing w:after="0" w:line="240" w:lineRule="auto"/>
        <w:ind w:firstLine="567"/>
        <w:jc w:val="right"/>
        <w:rPr>
          <w:rFonts w:ascii="Times New Roman" w:hAnsi="Times New Roman" w:cs="Times New Roman"/>
          <w:i/>
          <w:sz w:val="20"/>
          <w:szCs w:val="20"/>
        </w:rPr>
      </w:pPr>
    </w:p>
    <w:p w:rsidR="00320BB5" w:rsidRPr="00DC6FEA" w:rsidRDefault="005C4CBB" w:rsidP="009E5836">
      <w:pPr>
        <w:widowControl w:val="0"/>
        <w:tabs>
          <w:tab w:val="left" w:pos="142"/>
        </w:tabs>
        <w:autoSpaceDE w:val="0"/>
        <w:spacing w:after="0" w:line="240" w:lineRule="auto"/>
        <w:ind w:firstLine="567"/>
        <w:jc w:val="right"/>
        <w:rPr>
          <w:rFonts w:ascii="Times New Roman" w:hAnsi="Times New Roman" w:cs="Times New Roman"/>
          <w:sz w:val="20"/>
          <w:szCs w:val="20"/>
        </w:rPr>
      </w:pPr>
      <w:r w:rsidRPr="00DC6FEA">
        <w:rPr>
          <w:rFonts w:ascii="Times New Roman" w:hAnsi="Times New Roman" w:cs="Times New Roman"/>
          <w:i/>
          <w:sz w:val="20"/>
          <w:szCs w:val="20"/>
        </w:rPr>
        <w:t>Прилож</w:t>
      </w:r>
      <w:r w:rsidR="00E82D74" w:rsidRPr="00DC6FEA">
        <w:rPr>
          <w:rFonts w:ascii="Times New Roman" w:hAnsi="Times New Roman" w:cs="Times New Roman"/>
          <w:i/>
          <w:sz w:val="20"/>
          <w:szCs w:val="20"/>
        </w:rPr>
        <w:t>ение №1 к документации о закупке</w:t>
      </w:r>
    </w:p>
    <w:p w:rsidR="006B4C2F" w:rsidRPr="00DC6FEA" w:rsidRDefault="002A0204" w:rsidP="002C0710">
      <w:pPr>
        <w:tabs>
          <w:tab w:val="left" w:pos="142"/>
        </w:tabs>
        <w:spacing w:after="0" w:line="240" w:lineRule="auto"/>
        <w:ind w:firstLine="567"/>
        <w:rPr>
          <w:rFonts w:ascii="Times New Roman" w:hAnsi="Times New Roman" w:cs="Times New Roman"/>
          <w:sz w:val="20"/>
          <w:szCs w:val="20"/>
        </w:rPr>
      </w:pPr>
      <w:r w:rsidRPr="00DC6FEA">
        <w:rPr>
          <w:rFonts w:ascii="Times New Roman" w:hAnsi="Times New Roman" w:cs="Times New Roman"/>
          <w:b/>
          <w:sz w:val="20"/>
          <w:szCs w:val="20"/>
        </w:rPr>
        <w:t xml:space="preserve">          </w:t>
      </w:r>
    </w:p>
    <w:p w:rsidR="00F83C74" w:rsidRPr="00DC6FEA" w:rsidRDefault="00F83C74" w:rsidP="00F83C74">
      <w:pPr>
        <w:spacing w:after="0" w:line="240" w:lineRule="auto"/>
        <w:ind w:left="2832" w:firstLine="708"/>
        <w:rPr>
          <w:rFonts w:ascii="Times New Roman" w:hAnsi="Times New Roman" w:cs="Times New Roman"/>
          <w:b/>
          <w:sz w:val="20"/>
          <w:szCs w:val="20"/>
        </w:rPr>
      </w:pPr>
      <w:r w:rsidRPr="00DC6FEA">
        <w:rPr>
          <w:rFonts w:ascii="Times New Roman" w:hAnsi="Times New Roman" w:cs="Times New Roman"/>
          <w:b/>
          <w:sz w:val="20"/>
          <w:szCs w:val="20"/>
        </w:rPr>
        <w:t>Техническое задание.</w:t>
      </w:r>
    </w:p>
    <w:p w:rsidR="00F83C74" w:rsidRPr="00DC6FEA" w:rsidRDefault="00F83C74" w:rsidP="00F83C74">
      <w:pPr>
        <w:spacing w:after="0" w:line="240" w:lineRule="auto"/>
        <w:ind w:left="2832" w:firstLine="708"/>
        <w:rPr>
          <w:rFonts w:ascii="Times New Roman" w:hAnsi="Times New Roman" w:cs="Times New Roman"/>
          <w:b/>
          <w:sz w:val="20"/>
          <w:szCs w:val="20"/>
        </w:rPr>
      </w:pPr>
    </w:p>
    <w:p w:rsidR="00F83C74" w:rsidRPr="00DC6FEA" w:rsidRDefault="00F83C74" w:rsidP="00F83C74">
      <w:pPr>
        <w:widowControl w:val="0"/>
        <w:spacing w:after="0"/>
        <w:jc w:val="center"/>
        <w:rPr>
          <w:rFonts w:ascii="Times New Roman" w:hAnsi="Times New Roman" w:cs="Times New Roman"/>
          <w:i/>
          <w:sz w:val="20"/>
          <w:szCs w:val="20"/>
        </w:rPr>
      </w:pPr>
      <w:r w:rsidRPr="00DC6FEA">
        <w:rPr>
          <w:rFonts w:ascii="Times New Roman" w:hAnsi="Times New Roman" w:cs="Times New Roman"/>
          <w:i/>
          <w:sz w:val="20"/>
          <w:szCs w:val="20"/>
        </w:rPr>
        <w:t>На поставку дизельного топлива, бензина АИ-95 по топливным картам для непрерывного производства на заказе зав. №901 проекта 23900.</w:t>
      </w:r>
    </w:p>
    <w:p w:rsidR="00F83C74" w:rsidRPr="00DC6FEA" w:rsidRDefault="00F83C74" w:rsidP="00F83C74">
      <w:pPr>
        <w:pStyle w:val="af5"/>
        <w:numPr>
          <w:ilvl w:val="0"/>
          <w:numId w:val="37"/>
        </w:numPr>
        <w:spacing w:after="0"/>
        <w:jc w:val="both"/>
        <w:rPr>
          <w:rFonts w:ascii="Times New Roman" w:hAnsi="Times New Roman" w:cs="Times New Roman"/>
          <w:b/>
          <w:color w:val="000000"/>
          <w:sz w:val="20"/>
          <w:szCs w:val="20"/>
        </w:rPr>
      </w:pPr>
      <w:r w:rsidRPr="00DC6FEA">
        <w:rPr>
          <w:rFonts w:ascii="Times New Roman" w:hAnsi="Times New Roman" w:cs="Times New Roman"/>
          <w:b/>
          <w:color w:val="000000"/>
          <w:sz w:val="20"/>
          <w:szCs w:val="20"/>
        </w:rPr>
        <w:t>Требование к количественным характеристикам поставки.</w:t>
      </w:r>
    </w:p>
    <w:p w:rsidR="00F83C74" w:rsidRPr="00DC6FEA" w:rsidRDefault="00F83C74" w:rsidP="00F83C74">
      <w:pPr>
        <w:spacing w:after="0" w:line="240" w:lineRule="atLeast"/>
        <w:jc w:val="both"/>
        <w:rPr>
          <w:rFonts w:ascii="Times New Roman" w:hAnsi="Times New Roman" w:cs="Times New Roman"/>
          <w:color w:val="000000"/>
          <w:sz w:val="20"/>
          <w:szCs w:val="20"/>
        </w:rPr>
      </w:pPr>
      <w:r w:rsidRPr="00DC6FEA">
        <w:rPr>
          <w:rFonts w:ascii="Times New Roman" w:hAnsi="Times New Roman" w:cs="Times New Roman"/>
          <w:color w:val="000000"/>
          <w:sz w:val="20"/>
          <w:szCs w:val="20"/>
        </w:rPr>
        <w:t>1.1.</w:t>
      </w:r>
      <w:r w:rsidRPr="00DC6FEA">
        <w:rPr>
          <w:rFonts w:ascii="Times New Roman" w:hAnsi="Times New Roman" w:cs="Times New Roman"/>
          <w:sz w:val="20"/>
          <w:szCs w:val="20"/>
        </w:rPr>
        <w:t xml:space="preserve"> Предметом настоящего технического задания является поставка дизельного топлива, бензина АИ-95  связанного с обеспечением нужд предприятия в целях выполнения государственного оборонного заказа</w:t>
      </w:r>
      <w:r w:rsidRPr="00DC6FEA">
        <w:rPr>
          <w:rFonts w:ascii="Times New Roman" w:hAnsi="Times New Roman" w:cs="Times New Roman"/>
          <w:color w:val="000000"/>
          <w:sz w:val="20"/>
          <w:szCs w:val="20"/>
        </w:rPr>
        <w:t>.</w:t>
      </w:r>
    </w:p>
    <w:p w:rsidR="00F83C74" w:rsidRPr="00DC6FEA" w:rsidRDefault="00F83C74" w:rsidP="00F83C74">
      <w:pPr>
        <w:spacing w:after="0" w:line="240" w:lineRule="atLeast"/>
        <w:jc w:val="both"/>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1.2. Поставка товара осуществляется на АЗС, путем самостоятельной его выборки Покупателем, в ассортименте и количестве определяемом Покупателем в Спецификациях. </w:t>
      </w:r>
    </w:p>
    <w:p w:rsidR="00F83C74" w:rsidRPr="00DC6FEA" w:rsidRDefault="00F83C74" w:rsidP="00F83C74">
      <w:pPr>
        <w:pStyle w:val="af5"/>
        <w:spacing w:after="0" w:line="240" w:lineRule="atLeast"/>
        <w:ind w:left="0"/>
        <w:rPr>
          <w:rFonts w:ascii="Times New Roman" w:hAnsi="Times New Roman" w:cs="Times New Roman"/>
          <w:color w:val="000000"/>
          <w:sz w:val="20"/>
          <w:szCs w:val="20"/>
          <w:lang w:eastAsia="ar-SA"/>
        </w:rPr>
      </w:pPr>
      <w:r w:rsidRPr="00DC6FEA">
        <w:rPr>
          <w:rFonts w:ascii="Times New Roman" w:hAnsi="Times New Roman" w:cs="Times New Roman"/>
          <w:color w:val="000000"/>
          <w:sz w:val="20"/>
          <w:szCs w:val="20"/>
          <w:lang w:eastAsia="ar-SA"/>
        </w:rPr>
        <w:t>1.3.  Срок поставки товара: пополнения топливных карт в течение 3 календарных дней с момента поступления денежных средств на счет Поставщика.</w:t>
      </w:r>
    </w:p>
    <w:p w:rsidR="00F83C74" w:rsidRPr="00DC6FEA" w:rsidRDefault="00F83C74" w:rsidP="00F83C74">
      <w:pPr>
        <w:pStyle w:val="af5"/>
        <w:spacing w:after="0" w:line="240" w:lineRule="atLeast"/>
        <w:ind w:left="0"/>
        <w:rPr>
          <w:rFonts w:ascii="Times New Roman" w:hAnsi="Times New Roman" w:cs="Times New Roman"/>
          <w:color w:val="000000"/>
          <w:sz w:val="20"/>
          <w:szCs w:val="20"/>
        </w:rPr>
      </w:pPr>
      <w:r w:rsidRPr="00DC6FEA">
        <w:rPr>
          <w:rFonts w:ascii="Times New Roman" w:hAnsi="Times New Roman" w:cs="Times New Roman"/>
          <w:color w:val="000000"/>
          <w:sz w:val="20"/>
          <w:szCs w:val="20"/>
        </w:rPr>
        <w:t>1.4.</w:t>
      </w:r>
      <w:r w:rsidRPr="00DC6FEA">
        <w:rPr>
          <w:rFonts w:ascii="Times New Roman" w:hAnsi="Times New Roman" w:cs="Times New Roman"/>
          <w:sz w:val="20"/>
          <w:szCs w:val="20"/>
        </w:rPr>
        <w:t xml:space="preserve"> </w:t>
      </w:r>
      <w:r w:rsidRPr="00DC6FEA">
        <w:rPr>
          <w:rFonts w:ascii="Times New Roman" w:hAnsi="Times New Roman" w:cs="Times New Roman"/>
          <w:color w:val="000000"/>
          <w:sz w:val="20"/>
          <w:szCs w:val="20"/>
        </w:rPr>
        <w:t>Срок использования топливных карт: до полного исчерпания количества ГСМ на топливных картах по договору.</w:t>
      </w:r>
    </w:p>
    <w:p w:rsidR="00F83C74" w:rsidRPr="00DC6FEA" w:rsidRDefault="00F83C74" w:rsidP="00F83C74">
      <w:pPr>
        <w:pStyle w:val="af5"/>
        <w:spacing w:line="240" w:lineRule="auto"/>
        <w:ind w:left="0"/>
        <w:rPr>
          <w:rFonts w:ascii="Times New Roman" w:hAnsi="Times New Roman" w:cs="Times New Roman"/>
          <w:color w:val="000000"/>
          <w:sz w:val="20"/>
          <w:szCs w:val="20"/>
        </w:rPr>
      </w:pPr>
      <w:r w:rsidRPr="00DC6FEA">
        <w:rPr>
          <w:rFonts w:ascii="Times New Roman" w:hAnsi="Times New Roman" w:cs="Times New Roman"/>
          <w:color w:val="000000"/>
          <w:sz w:val="20"/>
          <w:szCs w:val="20"/>
        </w:rPr>
        <w:t>1.5. 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992"/>
        <w:gridCol w:w="1701"/>
      </w:tblGrid>
      <w:tr w:rsidR="00F83C74" w:rsidRPr="00DC6FEA" w:rsidTr="00EE7B5B">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 xml:space="preserve">Сумма с НДС в руб. </w:t>
            </w:r>
          </w:p>
        </w:tc>
      </w:tr>
      <w:tr w:rsidR="00F83C74" w:rsidRPr="00DC6FEA" w:rsidTr="00EE7B5B">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rPr>
                <w:rFonts w:ascii="Times New Roman" w:hAnsi="Times New Roman" w:cs="Times New Roman"/>
                <w:sz w:val="20"/>
                <w:szCs w:val="20"/>
              </w:rPr>
            </w:pPr>
            <w:r w:rsidRPr="00DC6FEA">
              <w:rPr>
                <w:rFonts w:ascii="Times New Roman" w:hAnsi="Times New Roman" w:cs="Times New Roman"/>
                <w:sz w:val="20"/>
                <w:szCs w:val="20"/>
              </w:rPr>
              <w:t>Топливо дизельное, карты</w:t>
            </w:r>
          </w:p>
        </w:tc>
        <w:tc>
          <w:tcPr>
            <w:tcW w:w="1843"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сорт</w:t>
            </w:r>
            <w:proofErr w:type="gramStart"/>
            <w:r w:rsidRPr="00DC6FEA">
              <w:rPr>
                <w:rFonts w:ascii="Times New Roman" w:hAnsi="Times New Roman" w:cs="Times New Roman"/>
                <w:sz w:val="20"/>
                <w:szCs w:val="20"/>
              </w:rPr>
              <w:t xml:space="preserve"> Е</w:t>
            </w:r>
            <w:proofErr w:type="gramEnd"/>
            <w:r w:rsidRPr="00DC6FEA">
              <w:rPr>
                <w:rFonts w:ascii="Times New Roman" w:hAnsi="Times New Roman" w:cs="Times New Roman"/>
                <w:sz w:val="20"/>
                <w:szCs w:val="20"/>
              </w:rPr>
              <w:t>, С ГОСТ 32511-2013</w:t>
            </w:r>
          </w:p>
        </w:tc>
        <w:tc>
          <w:tcPr>
            <w:tcW w:w="709"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proofErr w:type="gramStart"/>
            <w:r w:rsidRPr="00DC6FEA">
              <w:rPr>
                <w:rFonts w:ascii="Times New Roman" w:hAnsi="Times New Roman" w:cs="Times New Roman"/>
                <w:sz w:val="20"/>
                <w:szCs w:val="20"/>
              </w:rPr>
              <w:t>л</w:t>
            </w:r>
            <w:proofErr w:type="gramEnd"/>
            <w:r w:rsidRPr="00DC6FEA">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120 000,00</w:t>
            </w:r>
          </w:p>
        </w:tc>
        <w:tc>
          <w:tcPr>
            <w:tcW w:w="992"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lang w:val="en-US"/>
              </w:rPr>
              <w:t>6</w:t>
            </w:r>
            <w:r w:rsidRPr="00DC6FEA">
              <w:rPr>
                <w:rFonts w:ascii="Times New Roman" w:hAnsi="Times New Roman" w:cs="Times New Roman"/>
                <w:sz w:val="20"/>
                <w:szCs w:val="20"/>
              </w:rPr>
              <w:t>7,97</w:t>
            </w:r>
          </w:p>
        </w:tc>
        <w:tc>
          <w:tcPr>
            <w:tcW w:w="1701"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8 156 400,00</w:t>
            </w:r>
          </w:p>
        </w:tc>
      </w:tr>
      <w:tr w:rsidR="00F83C74" w:rsidRPr="00DC6FEA" w:rsidTr="00EE7B5B">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rPr>
                <w:rFonts w:ascii="Times New Roman" w:hAnsi="Times New Roman" w:cs="Times New Roman"/>
                <w:sz w:val="20"/>
                <w:szCs w:val="20"/>
              </w:rPr>
            </w:pPr>
            <w:r w:rsidRPr="00DC6FEA">
              <w:rPr>
                <w:rFonts w:ascii="Times New Roman" w:hAnsi="Times New Roman" w:cs="Times New Roman"/>
                <w:sz w:val="20"/>
                <w:szCs w:val="20"/>
              </w:rPr>
              <w:t>Бензин, карты</w:t>
            </w:r>
          </w:p>
        </w:tc>
        <w:tc>
          <w:tcPr>
            <w:tcW w:w="1843"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АИ-95</w:t>
            </w:r>
          </w:p>
        </w:tc>
        <w:tc>
          <w:tcPr>
            <w:tcW w:w="709"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proofErr w:type="gramStart"/>
            <w:r w:rsidRPr="00DC6FEA">
              <w:rPr>
                <w:rFonts w:ascii="Times New Roman" w:hAnsi="Times New Roman" w:cs="Times New Roman"/>
                <w:sz w:val="20"/>
                <w:szCs w:val="20"/>
              </w:rPr>
              <w:t>л</w:t>
            </w:r>
            <w:proofErr w:type="gramEnd"/>
            <w:r w:rsidRPr="00DC6FEA">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60 000,00</w:t>
            </w:r>
          </w:p>
        </w:tc>
        <w:tc>
          <w:tcPr>
            <w:tcW w:w="992"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sz w:val="20"/>
                <w:szCs w:val="20"/>
              </w:rPr>
            </w:pPr>
            <w:r w:rsidRPr="00DC6FEA">
              <w:rPr>
                <w:rFonts w:ascii="Times New Roman" w:hAnsi="Times New Roman" w:cs="Times New Roman"/>
                <w:sz w:val="20"/>
                <w:szCs w:val="20"/>
              </w:rPr>
              <w:t>62,17</w:t>
            </w:r>
          </w:p>
        </w:tc>
        <w:tc>
          <w:tcPr>
            <w:tcW w:w="1701"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rPr>
                <w:rFonts w:ascii="Times New Roman" w:hAnsi="Times New Roman" w:cs="Times New Roman"/>
                <w:sz w:val="20"/>
                <w:szCs w:val="20"/>
              </w:rPr>
            </w:pPr>
            <w:r w:rsidRPr="00DC6FEA">
              <w:rPr>
                <w:rFonts w:ascii="Times New Roman" w:hAnsi="Times New Roman" w:cs="Times New Roman"/>
                <w:sz w:val="20"/>
                <w:szCs w:val="20"/>
              </w:rPr>
              <w:t xml:space="preserve">  3 730 200,00</w:t>
            </w:r>
          </w:p>
        </w:tc>
      </w:tr>
      <w:tr w:rsidR="00F83C74" w:rsidRPr="00DC6FEA" w:rsidTr="00EE7B5B">
        <w:trPr>
          <w:trHeight w:val="235"/>
        </w:trPr>
        <w:tc>
          <w:tcPr>
            <w:tcW w:w="8505" w:type="dxa"/>
            <w:gridSpan w:val="6"/>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right"/>
              <w:rPr>
                <w:rFonts w:ascii="Times New Roman" w:hAnsi="Times New Roman" w:cs="Times New Roman"/>
                <w:b/>
                <w:sz w:val="20"/>
                <w:szCs w:val="20"/>
              </w:rPr>
            </w:pPr>
            <w:r w:rsidRPr="00DC6FEA">
              <w:rPr>
                <w:rFonts w:ascii="Times New Roman" w:hAnsi="Times New Roman" w:cs="Times New Roman"/>
                <w:b/>
                <w:sz w:val="20"/>
                <w:szCs w:val="20"/>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b/>
                <w:sz w:val="20"/>
                <w:szCs w:val="20"/>
              </w:rPr>
            </w:pPr>
            <w:r w:rsidRPr="00DC6FEA">
              <w:rPr>
                <w:rFonts w:ascii="Times New Roman" w:hAnsi="Times New Roman" w:cs="Times New Roman"/>
                <w:b/>
                <w:sz w:val="20"/>
                <w:szCs w:val="20"/>
              </w:rPr>
              <w:t>11 886 600,00</w:t>
            </w:r>
          </w:p>
        </w:tc>
      </w:tr>
      <w:tr w:rsidR="00F83C74" w:rsidRPr="00DC6FEA" w:rsidTr="00EE7B5B">
        <w:trPr>
          <w:trHeight w:val="279"/>
        </w:trPr>
        <w:tc>
          <w:tcPr>
            <w:tcW w:w="8505" w:type="dxa"/>
            <w:gridSpan w:val="6"/>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right"/>
              <w:rPr>
                <w:rFonts w:ascii="Times New Roman" w:hAnsi="Times New Roman" w:cs="Times New Roman"/>
                <w:b/>
                <w:sz w:val="20"/>
                <w:szCs w:val="20"/>
              </w:rPr>
            </w:pPr>
            <w:r w:rsidRPr="00DC6FEA">
              <w:rPr>
                <w:rFonts w:ascii="Times New Roman" w:hAnsi="Times New Roman" w:cs="Times New Roman"/>
                <w:b/>
                <w:sz w:val="20"/>
                <w:szCs w:val="20"/>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F83C74" w:rsidRPr="00DC6FEA" w:rsidRDefault="00F83C74" w:rsidP="00EE7B5B">
            <w:pPr>
              <w:spacing w:after="0" w:line="240" w:lineRule="auto"/>
              <w:jc w:val="center"/>
              <w:rPr>
                <w:rFonts w:ascii="Times New Roman" w:hAnsi="Times New Roman" w:cs="Times New Roman"/>
                <w:b/>
                <w:sz w:val="20"/>
                <w:szCs w:val="20"/>
              </w:rPr>
            </w:pPr>
            <w:r w:rsidRPr="00DC6FEA">
              <w:rPr>
                <w:rFonts w:ascii="Times New Roman" w:hAnsi="Times New Roman" w:cs="Times New Roman"/>
                <w:b/>
                <w:sz w:val="20"/>
                <w:szCs w:val="20"/>
              </w:rPr>
              <w:t>1 981 100,00</w:t>
            </w:r>
          </w:p>
        </w:tc>
      </w:tr>
    </w:tbl>
    <w:p w:rsidR="00F83C74" w:rsidRPr="00DC6FEA" w:rsidRDefault="00F83C74" w:rsidP="00F83C74">
      <w:pPr>
        <w:pStyle w:val="af5"/>
        <w:spacing w:line="240" w:lineRule="auto"/>
        <w:ind w:left="0"/>
        <w:rPr>
          <w:rFonts w:ascii="Times New Roman" w:hAnsi="Times New Roman" w:cs="Times New Roman"/>
          <w:sz w:val="20"/>
          <w:szCs w:val="20"/>
        </w:rPr>
      </w:pP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1.6. В стоимость Товара включены НДС, расходы по уплате налогов и сборов, а так же другие обязательные платежи.</w:t>
      </w:r>
    </w:p>
    <w:p w:rsidR="00F83C74" w:rsidRPr="00DC6FEA" w:rsidRDefault="00F83C74" w:rsidP="00F83C74">
      <w:pPr>
        <w:spacing w:after="0" w:line="240" w:lineRule="auto"/>
        <w:rPr>
          <w:rFonts w:ascii="Times New Roman" w:hAnsi="Times New Roman" w:cs="Times New Roman"/>
          <w:b/>
          <w:color w:val="000000"/>
          <w:sz w:val="20"/>
          <w:szCs w:val="20"/>
        </w:rPr>
      </w:pPr>
      <w:r w:rsidRPr="00DC6FEA">
        <w:rPr>
          <w:rFonts w:ascii="Times New Roman" w:hAnsi="Times New Roman" w:cs="Times New Roman"/>
          <w:b/>
          <w:color w:val="000000"/>
          <w:sz w:val="20"/>
          <w:szCs w:val="20"/>
        </w:rPr>
        <w:t>2.    Требования к качеству и безопасности товара: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2.1. Качество поставляемого товара должно соответствовать отнесённым Законом в области стандартизации документам:</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национальные стандарты РФ;</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правила по стандартизации, нормы и рекомендации в области стандартизации;</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общероссийские классификаторы технико-экономической и социальной информации;</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2.3. Риск случайного повреждения товара до получения его Заказчиком на собственном складе, несёт Поставщик.</w:t>
      </w:r>
    </w:p>
    <w:p w:rsidR="00F83C74" w:rsidRPr="00DC6FEA" w:rsidRDefault="00F83C74" w:rsidP="00F83C74">
      <w:pPr>
        <w:spacing w:after="0" w:line="240" w:lineRule="auto"/>
        <w:rPr>
          <w:rFonts w:ascii="Times New Roman" w:hAnsi="Times New Roman" w:cs="Times New Roman"/>
          <w:b/>
          <w:color w:val="000000"/>
          <w:sz w:val="20"/>
          <w:szCs w:val="20"/>
        </w:rPr>
      </w:pPr>
      <w:r w:rsidRPr="00DC6FEA">
        <w:rPr>
          <w:rFonts w:ascii="Times New Roman" w:hAnsi="Times New Roman" w:cs="Times New Roman"/>
          <w:b/>
          <w:color w:val="000000"/>
          <w:sz w:val="20"/>
          <w:szCs w:val="20"/>
        </w:rPr>
        <w:t>3.   Требования к техническим характеристикам товара и условиям договора: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3.1. Товар должен соответствовать всем критериям, описанным в </w:t>
      </w:r>
      <w:proofErr w:type="spellStart"/>
      <w:r w:rsidRPr="00DC6FEA">
        <w:rPr>
          <w:rFonts w:ascii="Times New Roman" w:hAnsi="Times New Roman" w:cs="Times New Roman"/>
          <w:color w:val="000000"/>
          <w:sz w:val="20"/>
          <w:szCs w:val="20"/>
        </w:rPr>
        <w:t>п.п</w:t>
      </w:r>
      <w:proofErr w:type="spellEnd"/>
      <w:r w:rsidRPr="00DC6FEA">
        <w:rPr>
          <w:rFonts w:ascii="Times New Roman" w:hAnsi="Times New Roman" w:cs="Times New Roman"/>
          <w:color w:val="000000"/>
          <w:sz w:val="20"/>
          <w:szCs w:val="20"/>
        </w:rPr>
        <w:t>. 1.3. – 1.4., 2 настоящего Технического задания;</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3.2. Срок поставки товара: пополнения топливных карт в течени</w:t>
      </w:r>
      <w:proofErr w:type="gramStart"/>
      <w:r w:rsidRPr="00DC6FEA">
        <w:rPr>
          <w:rFonts w:ascii="Times New Roman" w:hAnsi="Times New Roman" w:cs="Times New Roman"/>
          <w:color w:val="000000"/>
          <w:sz w:val="20"/>
          <w:szCs w:val="20"/>
        </w:rPr>
        <w:t>и</w:t>
      </w:r>
      <w:proofErr w:type="gramEnd"/>
      <w:r w:rsidRPr="00DC6FEA">
        <w:rPr>
          <w:rFonts w:ascii="Times New Roman" w:hAnsi="Times New Roman" w:cs="Times New Roman"/>
          <w:color w:val="000000"/>
          <w:sz w:val="20"/>
          <w:szCs w:val="20"/>
        </w:rPr>
        <w:t xml:space="preserve"> 3 календарных дней с момента поступления денежных средств на счет Поставщика.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3.3. Существенные условия: В случае просрочки пополнения топливных карт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w:t>
      </w:r>
      <w:proofErr w:type="gramStart"/>
      <w:r w:rsidRPr="00DC6FEA">
        <w:rPr>
          <w:rFonts w:ascii="Times New Roman" w:hAnsi="Times New Roman" w:cs="Times New Roman"/>
          <w:color w:val="000000"/>
          <w:sz w:val="20"/>
          <w:szCs w:val="20"/>
        </w:rPr>
        <w:t>от</w:t>
      </w:r>
      <w:proofErr w:type="gramEnd"/>
      <w:r w:rsidRPr="00DC6FEA">
        <w:rPr>
          <w:rFonts w:ascii="Times New Roman" w:hAnsi="Times New Roman" w:cs="Times New Roman"/>
          <w:color w:val="000000"/>
          <w:sz w:val="20"/>
          <w:szCs w:val="20"/>
        </w:rPr>
        <w:t xml:space="preserve"> </w:t>
      </w:r>
    </w:p>
    <w:p w:rsidR="00F83C74" w:rsidRPr="00DC6FEA" w:rsidRDefault="00F83C74" w:rsidP="00F83C74">
      <w:pPr>
        <w:spacing w:after="0" w:line="240" w:lineRule="auto"/>
        <w:rPr>
          <w:rFonts w:ascii="Times New Roman" w:hAnsi="Times New Roman" w:cs="Times New Roman"/>
          <w:color w:val="000000"/>
          <w:sz w:val="20"/>
          <w:szCs w:val="20"/>
        </w:rPr>
      </w:pPr>
      <w:proofErr w:type="gramStart"/>
      <w:r w:rsidRPr="00DC6FEA">
        <w:rPr>
          <w:rFonts w:ascii="Times New Roman" w:hAnsi="Times New Roman" w:cs="Times New Roman"/>
          <w:color w:val="000000"/>
          <w:sz w:val="20"/>
          <w:szCs w:val="20"/>
        </w:rPr>
        <w:t>стоимости</w:t>
      </w:r>
      <w:proofErr w:type="gramEnd"/>
      <w:r w:rsidRPr="00DC6FEA">
        <w:rPr>
          <w:rFonts w:ascii="Times New Roman" w:hAnsi="Times New Roman" w:cs="Times New Roman"/>
          <w:color w:val="000000"/>
          <w:sz w:val="20"/>
          <w:szCs w:val="20"/>
        </w:rPr>
        <w:t xml:space="preserve"> не поставленной продукции.</w:t>
      </w:r>
    </w:p>
    <w:p w:rsidR="00F83C74" w:rsidRPr="00DC6FEA" w:rsidRDefault="00F83C74" w:rsidP="00F83C74">
      <w:pPr>
        <w:spacing w:after="0" w:line="240" w:lineRule="auto"/>
        <w:rPr>
          <w:rFonts w:ascii="Times New Roman" w:hAnsi="Times New Roman" w:cs="Times New Roman"/>
          <w:b/>
          <w:color w:val="000000"/>
          <w:sz w:val="20"/>
          <w:szCs w:val="20"/>
        </w:rPr>
      </w:pPr>
      <w:r w:rsidRPr="00DC6FEA">
        <w:rPr>
          <w:rFonts w:ascii="Times New Roman" w:hAnsi="Times New Roman" w:cs="Times New Roman"/>
          <w:color w:val="000000"/>
          <w:sz w:val="20"/>
          <w:szCs w:val="20"/>
        </w:rPr>
        <w:t xml:space="preserve">  3.4.  Приёмка продукции на складе Заказчика производится в соответствии с Инструкциями о порядке приёмки продукции ПТН и ТНП. Окончательная оплата только после приёмки по качеству и количеству, утверждёнными Постановлением Госарбитража СССР № П-6 от 15.06.1965г. и № П-7 от 25.04.1966г. (в редакции от 14.11.1974г. с изм. от 22.10.1997г), в части не противоречащей законодательству РФ</w:t>
      </w:r>
      <w:r w:rsidRPr="00DC6FEA">
        <w:rPr>
          <w:rFonts w:ascii="Times New Roman" w:hAnsi="Times New Roman" w:cs="Times New Roman"/>
          <w:b/>
          <w:color w:val="000000"/>
          <w:sz w:val="20"/>
          <w:szCs w:val="20"/>
        </w:rPr>
        <w:t xml:space="preserve"> </w:t>
      </w:r>
    </w:p>
    <w:p w:rsidR="00F83C74" w:rsidRPr="00DC6FEA" w:rsidRDefault="00F83C74" w:rsidP="00F83C74">
      <w:pPr>
        <w:spacing w:after="0" w:line="240" w:lineRule="auto"/>
        <w:rPr>
          <w:rFonts w:ascii="Times New Roman" w:hAnsi="Times New Roman" w:cs="Times New Roman"/>
          <w:b/>
          <w:color w:val="000000"/>
          <w:sz w:val="20"/>
          <w:szCs w:val="20"/>
        </w:rPr>
      </w:pPr>
      <w:r w:rsidRPr="00DC6FEA">
        <w:rPr>
          <w:rFonts w:ascii="Times New Roman" w:hAnsi="Times New Roman" w:cs="Times New Roman"/>
          <w:b/>
          <w:color w:val="000000"/>
          <w:sz w:val="20"/>
          <w:szCs w:val="20"/>
        </w:rPr>
        <w:t>4.  Гарантийные обязательства: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4.1. Дата производства: не ранее 2024 г</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F83C74" w:rsidRPr="00DC6FEA" w:rsidRDefault="00F83C74" w:rsidP="00F83C74">
      <w:pPr>
        <w:spacing w:after="0" w:line="240" w:lineRule="auto"/>
        <w:rPr>
          <w:rFonts w:ascii="Times New Roman" w:hAnsi="Times New Roman" w:cs="Times New Roman"/>
          <w:b/>
          <w:color w:val="000000"/>
          <w:sz w:val="20"/>
          <w:szCs w:val="20"/>
        </w:rPr>
      </w:pPr>
      <w:r w:rsidRPr="00DC6FEA">
        <w:rPr>
          <w:rFonts w:ascii="Times New Roman" w:hAnsi="Times New Roman" w:cs="Times New Roman"/>
          <w:b/>
          <w:color w:val="000000"/>
          <w:sz w:val="20"/>
          <w:szCs w:val="20"/>
        </w:rPr>
        <w:t>5.   Требования к Поставщику:</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5.1. Поставщик должен обладать гражданской правоспособностью в полном объёме для заключения и исполнения Договора.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5.2. Не должен находиться в процессе ликвидации, банкротства и на его имущество не должен быть наложен арест.</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5.3. Иметь ресурсные возможности (финансовые, материально-технические, трудовые);</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5.4. Обеспечить способность выполнения обязательств по договору в требуемые сроки и с должным качеством.</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5.5 Возможность заправки транспорта на всей территории РФ.</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lastRenderedPageBreak/>
        <w:t>5.6. Уведомлять покупателя за 5(пять) рабочих дней до наступления случаев блокировки топливных карт путём отправки письменного уведомления на адрес электронной почты Покупателя</w:t>
      </w:r>
      <w:r w:rsidRPr="00DC6FEA">
        <w:rPr>
          <w:rFonts w:ascii="Times New Roman" w:hAnsi="Times New Roman" w:cs="Times New Roman"/>
          <w:sz w:val="20"/>
          <w:szCs w:val="20"/>
        </w:rPr>
        <w:t xml:space="preserve"> zavgar@kerchbutoma.ru</w:t>
      </w:r>
      <w:r w:rsidRPr="00DC6FEA">
        <w:rPr>
          <w:rFonts w:ascii="Times New Roman" w:hAnsi="Times New Roman" w:cs="Times New Roman"/>
          <w:color w:val="000000"/>
          <w:sz w:val="20"/>
          <w:szCs w:val="20"/>
        </w:rPr>
        <w:t xml:space="preserve">, </w:t>
      </w:r>
      <w:proofErr w:type="spellStart"/>
      <w:r w:rsidRPr="00DC6FEA">
        <w:rPr>
          <w:rFonts w:ascii="Times New Roman" w:hAnsi="Times New Roman" w:cs="Times New Roman"/>
          <w:sz w:val="20"/>
          <w:szCs w:val="20"/>
          <w:lang w:val="en-US"/>
        </w:rPr>
        <w:t>omts</w:t>
      </w:r>
      <w:proofErr w:type="spellEnd"/>
      <w:r w:rsidRPr="00DC6FEA">
        <w:rPr>
          <w:rFonts w:ascii="Times New Roman" w:hAnsi="Times New Roman" w:cs="Times New Roman"/>
          <w:sz w:val="20"/>
          <w:szCs w:val="20"/>
        </w:rPr>
        <w:t>42@</w:t>
      </w:r>
      <w:proofErr w:type="spellStart"/>
      <w:r w:rsidRPr="00DC6FEA">
        <w:rPr>
          <w:rFonts w:ascii="Times New Roman" w:hAnsi="Times New Roman" w:cs="Times New Roman"/>
          <w:sz w:val="20"/>
          <w:szCs w:val="20"/>
          <w:lang w:val="en-US"/>
        </w:rPr>
        <w:t>kerchbutoma</w:t>
      </w:r>
      <w:proofErr w:type="spellEnd"/>
      <w:r w:rsidRPr="00DC6FEA">
        <w:rPr>
          <w:rFonts w:ascii="Times New Roman" w:hAnsi="Times New Roman" w:cs="Times New Roman"/>
          <w:sz w:val="20"/>
          <w:szCs w:val="20"/>
        </w:rPr>
        <w:t>.</w:t>
      </w:r>
      <w:proofErr w:type="spellStart"/>
      <w:r w:rsidRPr="00DC6FEA">
        <w:rPr>
          <w:rFonts w:ascii="Times New Roman" w:hAnsi="Times New Roman" w:cs="Times New Roman"/>
          <w:sz w:val="20"/>
          <w:szCs w:val="20"/>
          <w:lang w:val="en-US"/>
        </w:rPr>
        <w:t>ru</w:t>
      </w:r>
      <w:proofErr w:type="spellEnd"/>
    </w:p>
    <w:p w:rsidR="00F83C74" w:rsidRPr="00DC6FEA" w:rsidRDefault="00F83C74" w:rsidP="00F83C74">
      <w:pPr>
        <w:spacing w:after="0" w:line="240" w:lineRule="auto"/>
        <w:rPr>
          <w:rFonts w:ascii="Times New Roman" w:hAnsi="Times New Roman" w:cs="Times New Roman"/>
          <w:b/>
          <w:color w:val="000000"/>
          <w:sz w:val="20"/>
          <w:szCs w:val="20"/>
        </w:rPr>
      </w:pPr>
      <w:r w:rsidRPr="00DC6FEA">
        <w:rPr>
          <w:rFonts w:ascii="Times New Roman" w:hAnsi="Times New Roman" w:cs="Times New Roman"/>
          <w:b/>
          <w:color w:val="000000"/>
          <w:sz w:val="20"/>
          <w:szCs w:val="20"/>
        </w:rPr>
        <w:t>6. Условия оплаты:</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6.1. </w:t>
      </w:r>
      <w:proofErr w:type="gramStart"/>
      <w:r w:rsidRPr="00DC6FEA">
        <w:rPr>
          <w:rFonts w:ascii="Times New Roman" w:hAnsi="Times New Roman" w:cs="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DC6FEA">
        <w:rPr>
          <w:rFonts w:ascii="Times New Roman" w:hAnsi="Times New Roman" w:cs="Times New Roman"/>
          <w:color w:val="000000"/>
          <w:sz w:val="20"/>
          <w:szCs w:val="20"/>
        </w:rPr>
        <w:t xml:space="preserve"> Договора о банковском сопровождении.</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6.1 Условия оплаты: -15% аванс  и окончательный расчет за поставленную партию товара производиться Покупателем на основании выставленного Поставщиком счета, товарной накладной и счета фактуры за вычетом оплаченного ранее аванса в течени</w:t>
      </w:r>
      <w:proofErr w:type="gramStart"/>
      <w:r w:rsidRPr="00DC6FEA">
        <w:rPr>
          <w:rFonts w:ascii="Times New Roman" w:hAnsi="Times New Roman" w:cs="Times New Roman"/>
          <w:color w:val="000000"/>
          <w:sz w:val="20"/>
          <w:szCs w:val="20"/>
        </w:rPr>
        <w:t>и</w:t>
      </w:r>
      <w:proofErr w:type="gramEnd"/>
      <w:r w:rsidRPr="00DC6FEA">
        <w:rPr>
          <w:rFonts w:ascii="Times New Roman" w:hAnsi="Times New Roman" w:cs="Times New Roman"/>
          <w:color w:val="000000"/>
          <w:sz w:val="20"/>
          <w:szCs w:val="20"/>
        </w:rPr>
        <w:t xml:space="preserve"> 15(пятнадцати) рабочих дней с момента подписания сторонами товарной накладной.</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6.2 Выборка товара производится на </w:t>
      </w:r>
      <w:proofErr w:type="gramStart"/>
      <w:r w:rsidRPr="00DC6FEA">
        <w:rPr>
          <w:rFonts w:ascii="Times New Roman" w:hAnsi="Times New Roman" w:cs="Times New Roman"/>
          <w:color w:val="000000"/>
          <w:sz w:val="20"/>
          <w:szCs w:val="20"/>
        </w:rPr>
        <w:t>специализированных</w:t>
      </w:r>
      <w:proofErr w:type="gramEnd"/>
      <w:r w:rsidRPr="00DC6FEA">
        <w:rPr>
          <w:rFonts w:ascii="Times New Roman" w:hAnsi="Times New Roman" w:cs="Times New Roman"/>
          <w:color w:val="000000"/>
          <w:sz w:val="20"/>
          <w:szCs w:val="20"/>
        </w:rPr>
        <w:t xml:space="preserve"> АЗС Поставщика, на которых принимаются топливные карты, если иное не установлено в согласованной сторонами спецификации.</w:t>
      </w:r>
    </w:p>
    <w:p w:rsidR="00F83C74" w:rsidRPr="00DC6FEA" w:rsidRDefault="00F83C74" w:rsidP="00F83C74">
      <w:pPr>
        <w:spacing w:after="0" w:line="240" w:lineRule="auto"/>
        <w:rPr>
          <w:rFonts w:ascii="Times New Roman" w:hAnsi="Times New Roman" w:cs="Times New Roman"/>
          <w:b/>
          <w:color w:val="000000"/>
          <w:sz w:val="20"/>
          <w:szCs w:val="20"/>
        </w:rPr>
      </w:pPr>
      <w:r w:rsidRPr="00DC6FEA">
        <w:rPr>
          <w:rFonts w:ascii="Times New Roman" w:hAnsi="Times New Roman" w:cs="Times New Roman"/>
          <w:b/>
          <w:color w:val="000000"/>
          <w:sz w:val="20"/>
          <w:szCs w:val="20"/>
        </w:rPr>
        <w:t xml:space="preserve">7. Условия о должной осмотрительности </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7.1. Поставщик соглашается на предоставлении информации о своей деятельности, предусмотренной </w:t>
      </w:r>
      <w:proofErr w:type="gramStart"/>
      <w:r w:rsidRPr="00DC6FEA">
        <w:rPr>
          <w:rFonts w:ascii="Times New Roman" w:hAnsi="Times New Roman" w:cs="Times New Roman"/>
          <w:color w:val="000000"/>
          <w:sz w:val="20"/>
          <w:szCs w:val="20"/>
        </w:rPr>
        <w:t>в</w:t>
      </w:r>
      <w:proofErr w:type="gramEnd"/>
      <w:r w:rsidRPr="00DC6FEA">
        <w:rPr>
          <w:rFonts w:ascii="Times New Roman" w:hAnsi="Times New Roman" w:cs="Times New Roman"/>
          <w:color w:val="000000"/>
          <w:sz w:val="20"/>
          <w:szCs w:val="20"/>
        </w:rPr>
        <w:t xml:space="preserve"> </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7.2. Поставщик обязан предоставлять вместе с заявкой следующие документы:</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 В</w:t>
      </w:r>
      <w:proofErr w:type="spellStart"/>
      <w:r w:rsidRPr="00DC6FEA">
        <w:rPr>
          <w:rFonts w:ascii="Times New Roman" w:hAnsi="Times New Roman" w:cs="Times New Roman"/>
          <w:color w:val="000000"/>
          <w:sz w:val="20"/>
          <w:szCs w:val="20"/>
          <w:lang w:val="x-none"/>
        </w:rPr>
        <w:t>ыписк</w:t>
      </w:r>
      <w:r w:rsidRPr="00DC6FEA">
        <w:rPr>
          <w:rFonts w:ascii="Times New Roman" w:hAnsi="Times New Roman" w:cs="Times New Roman"/>
          <w:color w:val="000000"/>
          <w:sz w:val="20"/>
          <w:szCs w:val="20"/>
        </w:rPr>
        <w:t>а</w:t>
      </w:r>
      <w:proofErr w:type="spellEnd"/>
      <w:r w:rsidRPr="00DC6FEA">
        <w:rPr>
          <w:rFonts w:ascii="Times New Roman" w:hAnsi="Times New Roman" w:cs="Times New Roman"/>
          <w:color w:val="000000"/>
          <w:sz w:val="20"/>
          <w:szCs w:val="20"/>
          <w:lang w:val="x-none"/>
        </w:rPr>
        <w:t xml:space="preserve"> из сервиса оценки юридических лиц (ИФНС)</w:t>
      </w:r>
      <w:r w:rsidRPr="00DC6FEA">
        <w:rPr>
          <w:rFonts w:ascii="Times New Roman" w:hAnsi="Times New Roman" w:cs="Times New Roman"/>
          <w:color w:val="000000"/>
          <w:sz w:val="20"/>
          <w:szCs w:val="20"/>
        </w:rPr>
        <w:t>;</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2) Выписка из ЕГРЮЛ или ЕГРИП с печатью ИФНС, либо </w:t>
      </w:r>
      <w:proofErr w:type="gramStart"/>
      <w:r w:rsidRPr="00DC6FEA">
        <w:rPr>
          <w:rFonts w:ascii="Times New Roman" w:hAnsi="Times New Roman" w:cs="Times New Roman"/>
          <w:color w:val="000000"/>
          <w:sz w:val="20"/>
          <w:szCs w:val="20"/>
        </w:rPr>
        <w:t>заверенные</w:t>
      </w:r>
      <w:proofErr w:type="gramEnd"/>
      <w:r w:rsidRPr="00DC6FEA">
        <w:rPr>
          <w:rFonts w:ascii="Times New Roman" w:hAnsi="Times New Roman" w:cs="Times New Roman"/>
          <w:color w:val="000000"/>
          <w:sz w:val="20"/>
          <w:szCs w:val="20"/>
        </w:rPr>
        <w:t xml:space="preserve"> исполнительным</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органом контрагента их копии;</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3) Заверенные поставщиком копии свидетельства о государственной регистрации общества </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или ИП (ОГРН);</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4) Заверенные поставщиком копии свидетельства о постановке на учет в налоговом органе по месту регистрации (ИНН);</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5) Заверенная поставщиком копия протокола общего собрания участников (акционеров) </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общества или копия решения единственного участника (акционера) общества, в котором </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зафиксировано решение об избрании (назначении) исполнительного органа общества;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6) Заверенная поставщиком копия приказа о вступлении в должность единоличного исполнительного органа общества;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7) Заверенная поставщиком копия устава организации;</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8)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9) Заверенная поставщиком копия доверенности лица, подписывающего договор (в случае, если договор подписывает не руководитель);</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10) Форма 6-НДФЛ за последний отчетный период;</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11) Реестр 2-НДФЛ за последний отчетный период;</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12) РСВ за последний отчетный период без 3-го раздела;</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13) Заверенная поставщиком копия штатного расписание, включая сведения о штатном заполнении;</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 14) Декларации по НДС и налогу на прибыль (включая уточненные декларации) за последний отчетный период;</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15)Бухгалтерская отчетность;</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16) Данные о наличии складов и офисов;</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 xml:space="preserve">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83C74" w:rsidRPr="00DC6FEA" w:rsidRDefault="00F83C74" w:rsidP="00F83C74">
      <w:pPr>
        <w:spacing w:after="0" w:line="240" w:lineRule="auto"/>
        <w:rPr>
          <w:rFonts w:ascii="Times New Roman" w:hAnsi="Times New Roman" w:cs="Times New Roman"/>
          <w:color w:val="000000"/>
          <w:sz w:val="20"/>
          <w:szCs w:val="20"/>
        </w:rPr>
      </w:pPr>
      <w:r w:rsidRPr="00DC6FEA">
        <w:rPr>
          <w:rFonts w:ascii="Times New Roman" w:hAnsi="Times New Roman" w:cs="Times New Roman"/>
          <w:color w:val="000000"/>
          <w:sz w:val="20"/>
          <w:szCs w:val="20"/>
        </w:rPr>
        <w:t>7.4.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F83C74" w:rsidRPr="00DC6FEA" w:rsidRDefault="00F83C74" w:rsidP="00F83C74">
      <w:pPr>
        <w:spacing w:line="240" w:lineRule="auto"/>
        <w:contextualSpacing/>
        <w:jc w:val="both"/>
        <w:rPr>
          <w:rFonts w:ascii="Times New Roman" w:hAnsi="Times New Roman" w:cs="Times New Roman"/>
          <w:b/>
          <w:sz w:val="20"/>
          <w:szCs w:val="20"/>
        </w:rPr>
      </w:pPr>
      <w:r w:rsidRPr="00DC6FEA">
        <w:rPr>
          <w:rFonts w:ascii="Times New Roman" w:hAnsi="Times New Roman" w:cs="Times New Roman"/>
          <w:b/>
          <w:sz w:val="20"/>
          <w:szCs w:val="20"/>
        </w:rPr>
        <w:t>8. Условия конфиденциальности.</w:t>
      </w:r>
    </w:p>
    <w:p w:rsidR="00F83C74" w:rsidRPr="00DC6FEA" w:rsidRDefault="00F83C74" w:rsidP="00F83C74">
      <w:pPr>
        <w:tabs>
          <w:tab w:val="left" w:pos="-284"/>
          <w:tab w:val="left" w:pos="426"/>
          <w:tab w:val="left" w:pos="960"/>
        </w:tabs>
        <w:spacing w:after="0" w:line="240" w:lineRule="auto"/>
        <w:contextualSpacing/>
        <w:jc w:val="both"/>
        <w:rPr>
          <w:rFonts w:ascii="Times New Roman" w:hAnsi="Times New Roman" w:cs="Times New Roman"/>
          <w:color w:val="000000"/>
          <w:sz w:val="20"/>
          <w:szCs w:val="20"/>
        </w:rPr>
      </w:pPr>
      <w:r w:rsidRPr="00DC6FEA">
        <w:rPr>
          <w:rFonts w:ascii="Times New Roman" w:hAnsi="Times New Roman" w:cs="Times New Roman"/>
          <w:color w:val="000000"/>
          <w:sz w:val="20"/>
          <w:szCs w:val="20"/>
        </w:rPr>
        <w:t>8.1. Условия договора и соглашений (протоколов и т.п.) к нему конфиденциальны и не подлежат разглашению.</w:t>
      </w:r>
    </w:p>
    <w:p w:rsidR="00F83C74" w:rsidRPr="00DC6FEA" w:rsidRDefault="00F83C74" w:rsidP="00F83C74">
      <w:pPr>
        <w:tabs>
          <w:tab w:val="left" w:pos="-284"/>
          <w:tab w:val="left" w:pos="426"/>
          <w:tab w:val="left" w:pos="960"/>
        </w:tabs>
        <w:spacing w:after="0" w:line="240" w:lineRule="auto"/>
        <w:contextualSpacing/>
        <w:jc w:val="both"/>
        <w:rPr>
          <w:rFonts w:ascii="Times New Roman" w:hAnsi="Times New Roman" w:cs="Times New Roman"/>
          <w:color w:val="000000"/>
          <w:sz w:val="20"/>
          <w:szCs w:val="20"/>
        </w:rPr>
      </w:pPr>
      <w:r w:rsidRPr="00DC6FEA">
        <w:rPr>
          <w:rFonts w:ascii="Times New Roman" w:hAnsi="Times New Roman" w:cs="Times New Roman"/>
          <w:color w:val="000000"/>
          <w:sz w:val="20"/>
          <w:szCs w:val="20"/>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83C74" w:rsidRPr="00DC6FEA" w:rsidRDefault="00F83C74" w:rsidP="00F83C74">
      <w:pPr>
        <w:spacing w:line="240" w:lineRule="auto"/>
        <w:contextualSpacing/>
        <w:jc w:val="both"/>
        <w:rPr>
          <w:rFonts w:ascii="Times New Roman" w:hAnsi="Times New Roman" w:cs="Times New Roman"/>
          <w:b/>
          <w:sz w:val="20"/>
          <w:szCs w:val="20"/>
        </w:rPr>
      </w:pPr>
      <w:r w:rsidRPr="00DC6FEA">
        <w:rPr>
          <w:rFonts w:ascii="Times New Roman" w:hAnsi="Times New Roman" w:cs="Times New Roman"/>
          <w:color w:val="000000"/>
          <w:sz w:val="20"/>
          <w:szCs w:val="20"/>
        </w:rPr>
        <w:t xml:space="preserve">8.3. Сторона, допустившая утрату или разглашение конфиденциальной информации, несет ответственность за </w:t>
      </w:r>
      <w:proofErr w:type="gramStart"/>
      <w:r w:rsidRPr="00DC6FEA">
        <w:rPr>
          <w:rFonts w:ascii="Times New Roman" w:hAnsi="Times New Roman" w:cs="Times New Roman"/>
          <w:color w:val="000000"/>
          <w:sz w:val="20"/>
          <w:szCs w:val="20"/>
        </w:rPr>
        <w:t>убытки, понесенные другой Стороной в связи с утратой или разглашением конфиденциальной информации и уплачивает</w:t>
      </w:r>
      <w:proofErr w:type="gramEnd"/>
      <w:r w:rsidRPr="00DC6FEA">
        <w:rPr>
          <w:rFonts w:ascii="Times New Roman" w:hAnsi="Times New Roman" w:cs="Times New Roman"/>
          <w:color w:val="000000"/>
          <w:sz w:val="20"/>
          <w:szCs w:val="2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DC6FEA">
        <w:rPr>
          <w:rFonts w:ascii="Times New Roman" w:hAnsi="Times New Roman" w:cs="Times New Roman"/>
          <w:color w:val="000000"/>
          <w:sz w:val="20"/>
          <w:szCs w:val="20"/>
        </w:rPr>
        <w:t>оплатить штраф не</w:t>
      </w:r>
      <w:proofErr w:type="gramEnd"/>
      <w:r w:rsidRPr="00DC6FEA">
        <w:rPr>
          <w:rFonts w:ascii="Times New Roman" w:hAnsi="Times New Roman" w:cs="Times New Roman"/>
          <w:color w:val="000000"/>
          <w:sz w:val="20"/>
          <w:szCs w:val="2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Pr="00DC6FEA" w:rsidRDefault="003A77CF" w:rsidP="005C4CBB">
      <w:pPr>
        <w:jc w:val="right"/>
        <w:outlineLvl w:val="0"/>
        <w:rPr>
          <w:rFonts w:ascii="Times New Roman" w:hAnsi="Times New Roman" w:cs="Times New Roman"/>
          <w:bCs/>
          <w:color w:val="000000"/>
          <w:sz w:val="20"/>
          <w:szCs w:val="20"/>
        </w:rPr>
      </w:pPr>
    </w:p>
    <w:p w:rsidR="005C4CBB" w:rsidRPr="00DC6FEA" w:rsidRDefault="005C7500" w:rsidP="005C4CBB">
      <w:pPr>
        <w:jc w:val="right"/>
        <w:outlineLvl w:val="0"/>
        <w:rPr>
          <w:rFonts w:ascii="Times New Roman" w:hAnsi="Times New Roman" w:cs="Times New Roman"/>
          <w:bCs/>
          <w:color w:val="000000"/>
          <w:sz w:val="20"/>
          <w:szCs w:val="20"/>
        </w:rPr>
      </w:pPr>
      <w:r w:rsidRPr="00DC6FEA">
        <w:rPr>
          <w:rFonts w:ascii="Times New Roman" w:hAnsi="Times New Roman" w:cs="Times New Roman"/>
          <w:bCs/>
          <w:color w:val="000000"/>
          <w:sz w:val="20"/>
          <w:szCs w:val="20"/>
        </w:rPr>
        <w:lastRenderedPageBreak/>
        <w:t>Приложение №2</w:t>
      </w:r>
      <w:r w:rsidR="005C4CBB" w:rsidRPr="00DC6FEA">
        <w:rPr>
          <w:rFonts w:ascii="Times New Roman" w:hAnsi="Times New Roman" w:cs="Times New Roman"/>
          <w:bCs/>
          <w:color w:val="000000"/>
          <w:sz w:val="20"/>
          <w:szCs w:val="20"/>
        </w:rPr>
        <w:t xml:space="preserve"> к документации о закупке</w:t>
      </w:r>
    </w:p>
    <w:p w:rsidR="005C4CBB" w:rsidRPr="00DC6FEA" w:rsidRDefault="005C4CBB" w:rsidP="00BF1783">
      <w:pPr>
        <w:spacing w:after="0" w:line="360" w:lineRule="auto"/>
        <w:jc w:val="right"/>
        <w:rPr>
          <w:rFonts w:ascii="Times New Roman" w:hAnsi="Times New Roman" w:cs="Times New Roman"/>
          <w:i/>
          <w:sz w:val="20"/>
          <w:szCs w:val="20"/>
        </w:rPr>
      </w:pPr>
      <w:r w:rsidRPr="00DC6FEA">
        <w:rPr>
          <w:rFonts w:ascii="Times New Roman" w:hAnsi="Times New Roman" w:cs="Times New Roman"/>
          <w:i/>
          <w:sz w:val="20"/>
          <w:szCs w:val="20"/>
        </w:rPr>
        <w:t>На бланке организации [для юридических лиц]</w:t>
      </w:r>
    </w:p>
    <w:p w:rsidR="005C7500" w:rsidRPr="00DC6FEA" w:rsidRDefault="005C7500" w:rsidP="00BF1783">
      <w:pPr>
        <w:spacing w:after="0" w:line="360" w:lineRule="auto"/>
        <w:ind w:right="180"/>
        <w:jc w:val="both"/>
        <w:rPr>
          <w:rFonts w:ascii="Times New Roman" w:hAnsi="Times New Roman" w:cs="Times New Roman"/>
          <w:sz w:val="20"/>
          <w:szCs w:val="20"/>
        </w:rPr>
      </w:pPr>
      <w:r w:rsidRPr="00DC6FEA">
        <w:rPr>
          <w:rFonts w:ascii="Times New Roman" w:hAnsi="Times New Roman" w:cs="Times New Roman"/>
          <w:sz w:val="20"/>
          <w:szCs w:val="20"/>
        </w:rPr>
        <w:t>«_____»______20_______№_____</w:t>
      </w:r>
    </w:p>
    <w:p w:rsidR="005C4CBB" w:rsidRPr="00DC6FEA" w:rsidRDefault="005C4CBB" w:rsidP="005C4CBB">
      <w:pPr>
        <w:pStyle w:val="37"/>
        <w:numPr>
          <w:ilvl w:val="4"/>
          <w:numId w:val="0"/>
        </w:numPr>
        <w:spacing w:after="0"/>
        <w:jc w:val="center"/>
        <w:rPr>
          <w:rFonts w:ascii="Times New Roman" w:hAnsi="Times New Roman" w:cs="Times New Roman"/>
          <w:b/>
          <w:sz w:val="20"/>
          <w:szCs w:val="20"/>
        </w:rPr>
      </w:pPr>
      <w:r w:rsidRPr="00DC6FEA">
        <w:rPr>
          <w:rFonts w:ascii="Times New Roman" w:hAnsi="Times New Roman" w:cs="Times New Roman"/>
          <w:b/>
          <w:sz w:val="20"/>
          <w:szCs w:val="20"/>
        </w:rPr>
        <w:t xml:space="preserve">ЗАЯВКА </w:t>
      </w:r>
    </w:p>
    <w:p w:rsidR="005C4CBB" w:rsidRPr="00DC6FEA" w:rsidRDefault="005C4CBB" w:rsidP="0048002B">
      <w:pPr>
        <w:pStyle w:val="37"/>
        <w:numPr>
          <w:ilvl w:val="4"/>
          <w:numId w:val="0"/>
        </w:numPr>
        <w:spacing w:after="0"/>
        <w:jc w:val="center"/>
        <w:rPr>
          <w:rFonts w:ascii="Times New Roman" w:hAnsi="Times New Roman" w:cs="Times New Roman"/>
          <w:b/>
          <w:i/>
          <w:sz w:val="20"/>
          <w:szCs w:val="20"/>
        </w:rPr>
      </w:pPr>
      <w:r w:rsidRPr="00DC6FEA">
        <w:rPr>
          <w:rFonts w:ascii="Times New Roman" w:hAnsi="Times New Roman" w:cs="Times New Roman"/>
          <w:b/>
          <w:sz w:val="20"/>
          <w:szCs w:val="20"/>
        </w:rPr>
        <w:t xml:space="preserve">НА УЧАСТИЕ В ОТКРЫТОМ ЗАПРОСЕ </w:t>
      </w:r>
      <w:r w:rsidR="0048002B" w:rsidRPr="00DC6FEA">
        <w:rPr>
          <w:rFonts w:ascii="Times New Roman" w:hAnsi="Times New Roman" w:cs="Times New Roman"/>
          <w:b/>
          <w:sz w:val="20"/>
          <w:szCs w:val="20"/>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 xml:space="preserve">Наименование организации (для юридического лица); </w:t>
            </w:r>
          </w:p>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 xml:space="preserve">Место нахождения (для юридического лица); </w:t>
            </w:r>
          </w:p>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 xml:space="preserve">Идентификационный номер налогоплательщика/ </w:t>
            </w:r>
          </w:p>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DC6FEA" w:rsidRDefault="005C4CBB" w:rsidP="005C4CBB">
            <w:pPr>
              <w:spacing w:after="0" w:line="240" w:lineRule="auto"/>
              <w:jc w:val="center"/>
              <w:rPr>
                <w:rFonts w:ascii="Times New Roman" w:hAnsi="Times New Roman" w:cs="Times New Roman"/>
                <w:sz w:val="20"/>
                <w:szCs w:val="20"/>
                <w:lang w:eastAsia="ru-RU"/>
              </w:rPr>
            </w:pP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DC6FEA" w:rsidRDefault="005C4CBB" w:rsidP="005C4CBB">
            <w:pPr>
              <w:spacing w:after="0" w:line="240" w:lineRule="auto"/>
              <w:jc w:val="center"/>
              <w:rPr>
                <w:rFonts w:ascii="Times New Roman" w:hAnsi="Times New Roman" w:cs="Times New Roman"/>
                <w:sz w:val="20"/>
                <w:szCs w:val="20"/>
                <w:lang w:eastAsia="ru-RU"/>
              </w:rPr>
            </w:pP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DC6FEA" w:rsidRDefault="005C4CBB" w:rsidP="005C4CBB">
            <w:pPr>
              <w:spacing w:after="0" w:line="240" w:lineRule="auto"/>
              <w:jc w:val="center"/>
              <w:rPr>
                <w:rFonts w:ascii="Times New Roman" w:hAnsi="Times New Roman" w:cs="Times New Roman"/>
                <w:sz w:val="20"/>
                <w:szCs w:val="20"/>
                <w:lang w:eastAsia="ru-RU"/>
              </w:rPr>
            </w:pP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r w:rsidR="005C4CBB" w:rsidRPr="00DC6FEA"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DC6FEA" w:rsidRDefault="005C4CBB" w:rsidP="005C4CBB">
            <w:pPr>
              <w:spacing w:after="0" w:line="240" w:lineRule="auto"/>
              <w:rPr>
                <w:rFonts w:ascii="Times New Roman" w:hAnsi="Times New Roman" w:cs="Times New Roman"/>
                <w:sz w:val="20"/>
                <w:szCs w:val="20"/>
                <w:lang w:eastAsia="ru-RU"/>
              </w:rPr>
            </w:pPr>
            <w:r w:rsidRPr="00DC6FEA">
              <w:rPr>
                <w:rFonts w:ascii="Times New Roman" w:hAnsi="Times New Roman" w:cs="Times New Roman"/>
                <w:sz w:val="20"/>
                <w:szCs w:val="20"/>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DC6FEA" w:rsidRDefault="005C4CBB" w:rsidP="005C4CBB">
            <w:pPr>
              <w:spacing w:after="0" w:line="240" w:lineRule="auto"/>
              <w:jc w:val="center"/>
              <w:rPr>
                <w:rFonts w:ascii="Times New Roman" w:hAnsi="Times New Roman" w:cs="Times New Roman"/>
                <w:sz w:val="20"/>
                <w:szCs w:val="20"/>
                <w:lang w:eastAsia="ru-RU"/>
              </w:rPr>
            </w:pPr>
            <w:r w:rsidRPr="00DC6FEA">
              <w:rPr>
                <w:rFonts w:ascii="Times New Roman" w:hAnsi="Times New Roman" w:cs="Times New Roman"/>
                <w:sz w:val="20"/>
                <w:szCs w:val="20"/>
                <w:lang w:eastAsia="ru-RU"/>
              </w:rPr>
              <w:t> </w:t>
            </w:r>
          </w:p>
        </w:tc>
      </w:tr>
    </w:tbl>
    <w:p w:rsidR="00550B99" w:rsidRPr="00DC6FEA" w:rsidRDefault="00550B99" w:rsidP="00550B99">
      <w:pPr>
        <w:spacing w:after="0" w:line="240" w:lineRule="auto"/>
        <w:jc w:val="both"/>
        <w:rPr>
          <w:rFonts w:ascii="Times New Roman" w:hAnsi="Times New Roman" w:cs="Times New Roman"/>
          <w:sz w:val="20"/>
          <w:szCs w:val="20"/>
        </w:rPr>
      </w:pPr>
      <w:r w:rsidRPr="00DC6FEA">
        <w:rPr>
          <w:rFonts w:ascii="Times New Roman" w:hAnsi="Times New Roman" w:cs="Times New Roman"/>
          <w:sz w:val="20"/>
          <w:szCs w:val="20"/>
        </w:rPr>
        <w:t xml:space="preserve">Изучив документацию о проведении запроса коммерческих предложений, </w:t>
      </w:r>
      <w:proofErr w:type="gramStart"/>
      <w:r w:rsidRPr="00DC6FEA">
        <w:rPr>
          <w:rFonts w:ascii="Times New Roman" w:hAnsi="Times New Roman" w:cs="Times New Roman"/>
          <w:sz w:val="20"/>
          <w:szCs w:val="20"/>
        </w:rPr>
        <w:t>опубликованное</w:t>
      </w:r>
      <w:proofErr w:type="gramEnd"/>
      <w:r w:rsidRPr="00DC6FEA">
        <w:rPr>
          <w:rFonts w:ascii="Times New Roman" w:hAnsi="Times New Roman" w:cs="Times New Roman"/>
          <w:sz w:val="20"/>
          <w:szCs w:val="20"/>
        </w:rPr>
        <w:t xml:space="preserve"> на электронно-торговой площадке </w:t>
      </w:r>
      <w:hyperlink r:id="rId27" w:history="1">
        <w:r w:rsidR="00D15C38" w:rsidRPr="00DC6FEA">
          <w:rPr>
            <w:rStyle w:val="a3"/>
            <w:rFonts w:ascii="Times New Roman" w:hAnsi="Times New Roman" w:cs="Times New Roman"/>
            <w:sz w:val="20"/>
            <w:szCs w:val="20"/>
          </w:rPr>
          <w:t>https://business.roseltorg.ru</w:t>
        </w:r>
      </w:hyperlink>
      <w:r w:rsidR="00D15C38" w:rsidRPr="00DC6FEA">
        <w:rPr>
          <w:rFonts w:ascii="Times New Roman" w:hAnsi="Times New Roman" w:cs="Times New Roman"/>
          <w:sz w:val="20"/>
          <w:szCs w:val="20"/>
        </w:rPr>
        <w:t xml:space="preserve"> и на официальном сайте</w:t>
      </w:r>
      <w:r w:rsidRPr="00DC6FEA">
        <w:rPr>
          <w:rFonts w:ascii="Times New Roman" w:hAnsi="Times New Roman" w:cs="Times New Roman"/>
          <w:sz w:val="20"/>
          <w:szCs w:val="20"/>
        </w:rPr>
        <w:t xml:space="preserve"> </w:t>
      </w:r>
      <w:hyperlink r:id="rId28" w:history="1">
        <w:r w:rsidR="00D15C38" w:rsidRPr="00DC6FEA">
          <w:rPr>
            <w:rStyle w:val="a3"/>
            <w:rFonts w:ascii="Times New Roman" w:hAnsi="Times New Roman" w:cs="Times New Roman"/>
            <w:sz w:val="20"/>
            <w:szCs w:val="20"/>
          </w:rPr>
          <w:t>https://zakupki.kerchbutoma.ru</w:t>
        </w:r>
      </w:hyperlink>
      <w:r w:rsidR="00D15C38" w:rsidRPr="00DC6FEA">
        <w:rPr>
          <w:rFonts w:ascii="Times New Roman" w:hAnsi="Times New Roman" w:cs="Times New Roman"/>
          <w:sz w:val="20"/>
          <w:szCs w:val="20"/>
          <w:u w:val="single"/>
        </w:rPr>
        <w:t>.</w:t>
      </w:r>
      <w:r w:rsidRPr="00DC6FEA">
        <w:rPr>
          <w:rFonts w:ascii="Times New Roman" w:hAnsi="Times New Roman" w:cs="Times New Roman"/>
          <w:sz w:val="20"/>
          <w:szCs w:val="20"/>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DC6FEA" w:rsidRDefault="00550B99" w:rsidP="00550B99">
      <w:pPr>
        <w:spacing w:after="0" w:line="240" w:lineRule="auto"/>
        <w:jc w:val="both"/>
        <w:rPr>
          <w:rFonts w:ascii="Times New Roman" w:hAnsi="Times New Roman" w:cs="Times New Roman"/>
          <w:sz w:val="20"/>
          <w:szCs w:val="20"/>
        </w:rPr>
      </w:pPr>
      <w:r w:rsidRPr="00DC6FEA">
        <w:rPr>
          <w:rFonts w:ascii="Times New Roman" w:hAnsi="Times New Roman" w:cs="Times New Roman"/>
          <w:sz w:val="20"/>
          <w:szCs w:val="20"/>
        </w:rPr>
        <w:t xml:space="preserve">                                                                             (наименование организации)</w:t>
      </w:r>
    </w:p>
    <w:p w:rsidR="00EF35BB" w:rsidRPr="00DC6FEA" w:rsidRDefault="00550B99" w:rsidP="00550B99">
      <w:pPr>
        <w:spacing w:after="0" w:line="240" w:lineRule="auto"/>
        <w:jc w:val="both"/>
        <w:rPr>
          <w:rFonts w:ascii="Times New Roman" w:hAnsi="Times New Roman" w:cs="Times New Roman"/>
          <w:sz w:val="20"/>
          <w:szCs w:val="20"/>
        </w:rPr>
      </w:pPr>
      <w:r w:rsidRPr="00DC6FEA">
        <w:rPr>
          <w:rFonts w:ascii="Times New Roman" w:hAnsi="Times New Roman" w:cs="Times New Roman"/>
          <w:sz w:val="20"/>
          <w:szCs w:val="20"/>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Pr="00DC6FEA" w:rsidRDefault="00550B99" w:rsidP="00550B99">
      <w:pPr>
        <w:spacing w:after="0" w:line="240" w:lineRule="auto"/>
        <w:jc w:val="both"/>
        <w:rPr>
          <w:rFonts w:ascii="Times New Roman" w:hAnsi="Times New Roman" w:cs="Times New Roman"/>
          <w:sz w:val="20"/>
          <w:szCs w:val="20"/>
        </w:rPr>
      </w:pPr>
    </w:p>
    <w:p w:rsidR="0004518F" w:rsidRPr="00DC6FEA"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0"/>
          <w:szCs w:val="20"/>
        </w:rPr>
      </w:pPr>
      <w:r w:rsidRPr="00DC6FEA">
        <w:rPr>
          <w:rFonts w:ascii="Times New Roman" w:hAnsi="Times New Roman" w:cs="Times New Roman"/>
          <w:sz w:val="20"/>
          <w:szCs w:val="20"/>
          <w:lang w:bidi="ru-RU"/>
        </w:rPr>
        <w:t>Перечень товар</w:t>
      </w:r>
      <w:r w:rsidR="00995373" w:rsidRPr="00DC6FEA">
        <w:rPr>
          <w:rFonts w:ascii="Times New Roman" w:hAnsi="Times New Roman" w:cs="Times New Roman"/>
          <w:sz w:val="20"/>
          <w:szCs w:val="20"/>
          <w:lang w:bidi="ru-RU"/>
        </w:rPr>
        <w:t>ов</w:t>
      </w:r>
      <w:r w:rsidRPr="00DC6FEA">
        <w:rPr>
          <w:rFonts w:ascii="Times New Roman" w:hAnsi="Times New Roman" w:cs="Times New Roman"/>
          <w:sz w:val="20"/>
          <w:szCs w:val="20"/>
          <w:lang w:bidi="ru-RU"/>
        </w:rPr>
        <w:t xml:space="preserve"> (работ, услуг):</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768"/>
        <w:gridCol w:w="2088"/>
        <w:gridCol w:w="1228"/>
        <w:gridCol w:w="1228"/>
        <w:gridCol w:w="1106"/>
        <w:gridCol w:w="1719"/>
        <w:gridCol w:w="1719"/>
      </w:tblGrid>
      <w:tr w:rsidR="00500F3D" w:rsidRPr="00DC6FEA" w:rsidTr="00500F3D">
        <w:trPr>
          <w:trHeight w:val="20"/>
        </w:trPr>
        <w:tc>
          <w:tcPr>
            <w:tcW w:w="224" w:type="pct"/>
            <w:shd w:val="clear" w:color="auto" w:fill="auto"/>
            <w:vAlign w:val="center"/>
            <w:hideMark/>
          </w:tcPr>
          <w:p w:rsidR="00500F3D" w:rsidRPr="00DC6FEA" w:rsidRDefault="00500F3D" w:rsidP="00550B99">
            <w:pPr>
              <w:spacing w:line="240" w:lineRule="auto"/>
              <w:jc w:val="center"/>
              <w:rPr>
                <w:rFonts w:ascii="Times New Roman" w:eastAsia="Times New Roman" w:hAnsi="Times New Roman" w:cs="Times New Roman"/>
                <w:b/>
                <w:bCs/>
                <w:sz w:val="20"/>
                <w:szCs w:val="20"/>
              </w:rPr>
            </w:pPr>
            <w:r w:rsidRPr="00DC6FEA">
              <w:rPr>
                <w:rFonts w:ascii="Times New Roman" w:eastAsia="Times New Roman" w:hAnsi="Times New Roman" w:cs="Times New Roman"/>
                <w:b/>
                <w:bCs/>
                <w:sz w:val="20"/>
                <w:szCs w:val="20"/>
              </w:rPr>
              <w:t xml:space="preserve">№ </w:t>
            </w:r>
            <w:proofErr w:type="gramStart"/>
            <w:r w:rsidRPr="00DC6FEA">
              <w:rPr>
                <w:rFonts w:ascii="Times New Roman" w:eastAsia="Times New Roman" w:hAnsi="Times New Roman" w:cs="Times New Roman"/>
                <w:b/>
                <w:bCs/>
                <w:sz w:val="20"/>
                <w:szCs w:val="20"/>
              </w:rPr>
              <w:t>п</w:t>
            </w:r>
            <w:proofErr w:type="gramEnd"/>
            <w:r w:rsidRPr="00DC6FEA">
              <w:rPr>
                <w:rFonts w:ascii="Times New Roman" w:eastAsia="Times New Roman" w:hAnsi="Times New Roman" w:cs="Times New Roman"/>
                <w:b/>
                <w:bCs/>
                <w:sz w:val="20"/>
                <w:szCs w:val="20"/>
              </w:rPr>
              <w:t>/п</w:t>
            </w:r>
          </w:p>
        </w:tc>
        <w:tc>
          <w:tcPr>
            <w:tcW w:w="1384" w:type="pct"/>
            <w:gridSpan w:val="2"/>
            <w:shd w:val="clear" w:color="auto" w:fill="auto"/>
            <w:noWrap/>
            <w:vAlign w:val="center"/>
            <w:hideMark/>
          </w:tcPr>
          <w:p w:rsidR="00500F3D" w:rsidRPr="00DC6FEA" w:rsidRDefault="00500F3D" w:rsidP="00550B99">
            <w:pPr>
              <w:spacing w:line="240" w:lineRule="auto"/>
              <w:jc w:val="center"/>
              <w:rPr>
                <w:rFonts w:ascii="Times New Roman" w:eastAsia="Times New Roman" w:hAnsi="Times New Roman" w:cs="Times New Roman"/>
                <w:b/>
                <w:bCs/>
                <w:sz w:val="20"/>
                <w:szCs w:val="20"/>
              </w:rPr>
            </w:pPr>
            <w:r w:rsidRPr="00DC6FEA">
              <w:rPr>
                <w:rFonts w:ascii="Times New Roman" w:hAnsi="Times New Roman" w:cs="Times New Roman"/>
                <w:b/>
                <w:sz w:val="20"/>
                <w:szCs w:val="20"/>
              </w:rPr>
              <w:t>Наименование товара/Марка</w:t>
            </w:r>
          </w:p>
        </w:tc>
        <w:tc>
          <w:tcPr>
            <w:tcW w:w="595" w:type="pct"/>
          </w:tcPr>
          <w:p w:rsidR="00500F3D" w:rsidRPr="00DC6FEA" w:rsidRDefault="00500F3D" w:rsidP="00550B99">
            <w:pPr>
              <w:spacing w:line="240" w:lineRule="auto"/>
              <w:jc w:val="center"/>
              <w:rPr>
                <w:rFonts w:ascii="Times New Roman" w:eastAsia="Times New Roman" w:hAnsi="Times New Roman" w:cs="Times New Roman"/>
                <w:b/>
                <w:bCs/>
                <w:sz w:val="20"/>
                <w:szCs w:val="20"/>
              </w:rPr>
            </w:pPr>
          </w:p>
          <w:p w:rsidR="00500F3D" w:rsidRPr="00DC6FEA" w:rsidRDefault="00500F3D" w:rsidP="00550B99">
            <w:pPr>
              <w:spacing w:line="240" w:lineRule="auto"/>
              <w:jc w:val="center"/>
              <w:rPr>
                <w:rFonts w:ascii="Times New Roman" w:eastAsia="Times New Roman" w:hAnsi="Times New Roman" w:cs="Times New Roman"/>
                <w:b/>
                <w:bCs/>
                <w:sz w:val="20"/>
                <w:szCs w:val="20"/>
              </w:rPr>
            </w:pPr>
            <w:r w:rsidRPr="00DC6FEA">
              <w:rPr>
                <w:rFonts w:ascii="Times New Roman" w:eastAsia="Times New Roman" w:hAnsi="Times New Roman" w:cs="Times New Roman"/>
                <w:b/>
                <w:bCs/>
                <w:sz w:val="20"/>
                <w:szCs w:val="20"/>
              </w:rPr>
              <w:t>Марка</w:t>
            </w:r>
          </w:p>
        </w:tc>
        <w:tc>
          <w:tcPr>
            <w:tcW w:w="595" w:type="pct"/>
            <w:shd w:val="clear" w:color="auto" w:fill="auto"/>
            <w:vAlign w:val="center"/>
            <w:hideMark/>
          </w:tcPr>
          <w:p w:rsidR="00500F3D" w:rsidRPr="00DC6FEA" w:rsidRDefault="00500F3D" w:rsidP="00550B99">
            <w:pPr>
              <w:spacing w:line="240" w:lineRule="auto"/>
              <w:jc w:val="center"/>
              <w:rPr>
                <w:rFonts w:ascii="Times New Roman" w:eastAsia="Times New Roman" w:hAnsi="Times New Roman" w:cs="Times New Roman"/>
                <w:b/>
                <w:bCs/>
                <w:sz w:val="20"/>
                <w:szCs w:val="20"/>
              </w:rPr>
            </w:pPr>
            <w:r w:rsidRPr="00DC6FEA">
              <w:rPr>
                <w:rFonts w:ascii="Times New Roman" w:eastAsia="Times New Roman" w:hAnsi="Times New Roman" w:cs="Times New Roman"/>
                <w:b/>
                <w:bCs/>
                <w:sz w:val="20"/>
                <w:szCs w:val="20"/>
              </w:rPr>
              <w:t>Ед. изм.</w:t>
            </w:r>
          </w:p>
        </w:tc>
        <w:tc>
          <w:tcPr>
            <w:tcW w:w="536" w:type="pct"/>
            <w:shd w:val="clear" w:color="auto" w:fill="auto"/>
            <w:noWrap/>
            <w:vAlign w:val="center"/>
            <w:hideMark/>
          </w:tcPr>
          <w:p w:rsidR="00500F3D" w:rsidRPr="00DC6FEA" w:rsidRDefault="00500F3D" w:rsidP="00550B99">
            <w:pPr>
              <w:spacing w:line="240" w:lineRule="auto"/>
              <w:jc w:val="center"/>
              <w:rPr>
                <w:rFonts w:ascii="Times New Roman" w:eastAsia="Times New Roman" w:hAnsi="Times New Roman" w:cs="Times New Roman"/>
                <w:b/>
                <w:bCs/>
                <w:sz w:val="20"/>
                <w:szCs w:val="20"/>
              </w:rPr>
            </w:pPr>
            <w:r w:rsidRPr="00DC6FEA">
              <w:rPr>
                <w:rFonts w:ascii="Times New Roman" w:eastAsia="Times New Roman" w:hAnsi="Times New Roman" w:cs="Times New Roman"/>
                <w:b/>
                <w:bCs/>
                <w:sz w:val="20"/>
                <w:szCs w:val="20"/>
              </w:rPr>
              <w:t>Кол-во</w:t>
            </w:r>
          </w:p>
        </w:tc>
        <w:tc>
          <w:tcPr>
            <w:tcW w:w="833" w:type="pct"/>
            <w:shd w:val="clear" w:color="auto" w:fill="auto"/>
            <w:noWrap/>
            <w:vAlign w:val="center"/>
            <w:hideMark/>
          </w:tcPr>
          <w:p w:rsidR="00500F3D" w:rsidRPr="00DC6FEA" w:rsidRDefault="00500F3D" w:rsidP="00500F3D">
            <w:pPr>
              <w:spacing w:line="240" w:lineRule="auto"/>
              <w:jc w:val="center"/>
              <w:rPr>
                <w:rFonts w:ascii="Times New Roman" w:eastAsia="Times New Roman" w:hAnsi="Times New Roman" w:cs="Times New Roman"/>
                <w:b/>
                <w:bCs/>
                <w:sz w:val="20"/>
                <w:szCs w:val="20"/>
              </w:rPr>
            </w:pPr>
            <w:r w:rsidRPr="00DC6FEA">
              <w:rPr>
                <w:rFonts w:ascii="Times New Roman" w:eastAsia="Times New Roman" w:hAnsi="Times New Roman" w:cs="Times New Roman"/>
                <w:b/>
                <w:bCs/>
                <w:sz w:val="20"/>
                <w:szCs w:val="20"/>
              </w:rPr>
              <w:t xml:space="preserve">Цена за1л. В руб.  </w:t>
            </w:r>
            <w:r w:rsidRPr="00DC6FEA">
              <w:rPr>
                <w:rFonts w:ascii="Times New Roman" w:eastAsia="Times New Roman" w:hAnsi="Times New Roman" w:cs="Times New Roman"/>
                <w:b/>
                <w:bCs/>
                <w:sz w:val="20"/>
                <w:szCs w:val="20"/>
                <w:lang w:val="en-US"/>
              </w:rPr>
              <w:t>c</w:t>
            </w:r>
            <w:r w:rsidRPr="00DC6FEA">
              <w:rPr>
                <w:rFonts w:ascii="Times New Roman" w:eastAsia="Times New Roman" w:hAnsi="Times New Roman" w:cs="Times New Roman"/>
                <w:b/>
                <w:bCs/>
                <w:sz w:val="20"/>
                <w:szCs w:val="20"/>
              </w:rPr>
              <w:t xml:space="preserve"> НДС</w:t>
            </w:r>
          </w:p>
        </w:tc>
        <w:tc>
          <w:tcPr>
            <w:tcW w:w="833" w:type="pct"/>
            <w:shd w:val="clear" w:color="auto" w:fill="auto"/>
            <w:vAlign w:val="center"/>
            <w:hideMark/>
          </w:tcPr>
          <w:p w:rsidR="00500F3D" w:rsidRPr="00DC6FEA" w:rsidRDefault="00500F3D" w:rsidP="00550B99">
            <w:pPr>
              <w:spacing w:line="240" w:lineRule="auto"/>
              <w:jc w:val="center"/>
              <w:rPr>
                <w:rFonts w:ascii="Times New Roman" w:eastAsia="Times New Roman" w:hAnsi="Times New Roman" w:cs="Times New Roman"/>
                <w:b/>
                <w:bCs/>
                <w:sz w:val="20"/>
                <w:szCs w:val="20"/>
              </w:rPr>
            </w:pPr>
            <w:r w:rsidRPr="00DC6FEA">
              <w:rPr>
                <w:rFonts w:ascii="Times New Roman" w:eastAsia="Times New Roman" w:hAnsi="Times New Roman" w:cs="Times New Roman"/>
                <w:b/>
                <w:bCs/>
                <w:sz w:val="20"/>
                <w:szCs w:val="20"/>
              </w:rPr>
              <w:t>Стоимость в руб.  с НДС</w:t>
            </w:r>
          </w:p>
        </w:tc>
      </w:tr>
      <w:tr w:rsidR="00500F3D" w:rsidRPr="00DC6FEA" w:rsidTr="00500F3D">
        <w:trPr>
          <w:trHeight w:val="645"/>
        </w:trPr>
        <w:tc>
          <w:tcPr>
            <w:tcW w:w="224" w:type="pct"/>
            <w:shd w:val="clear" w:color="000000" w:fill="FFFFFF"/>
            <w:noWrap/>
            <w:vAlign w:val="center"/>
            <w:hideMark/>
          </w:tcPr>
          <w:p w:rsidR="00500F3D" w:rsidRPr="00DC6FEA" w:rsidRDefault="00500F3D" w:rsidP="00550B99">
            <w:pPr>
              <w:spacing w:line="240" w:lineRule="auto"/>
              <w:jc w:val="center"/>
              <w:rPr>
                <w:rFonts w:ascii="Times New Roman" w:eastAsia="Times New Roman" w:hAnsi="Times New Roman" w:cs="Times New Roman"/>
                <w:sz w:val="20"/>
                <w:szCs w:val="20"/>
              </w:rPr>
            </w:pPr>
            <w:r w:rsidRPr="00DC6FEA">
              <w:rPr>
                <w:rFonts w:ascii="Times New Roman" w:eastAsia="Times New Roman" w:hAnsi="Times New Roman" w:cs="Times New Roman"/>
                <w:sz w:val="20"/>
                <w:szCs w:val="20"/>
              </w:rPr>
              <w:t>1</w:t>
            </w:r>
          </w:p>
        </w:tc>
        <w:tc>
          <w:tcPr>
            <w:tcW w:w="1384" w:type="pct"/>
            <w:gridSpan w:val="2"/>
            <w:shd w:val="clear" w:color="000000" w:fill="FFFFFF"/>
            <w:vAlign w:val="center"/>
          </w:tcPr>
          <w:p w:rsidR="00500F3D" w:rsidRPr="00DC6FEA" w:rsidRDefault="00500F3D" w:rsidP="00550B99">
            <w:pPr>
              <w:spacing w:line="240" w:lineRule="auto"/>
              <w:rPr>
                <w:rFonts w:ascii="Times New Roman" w:eastAsia="Times New Roman" w:hAnsi="Times New Roman" w:cs="Times New Roman"/>
                <w:sz w:val="20"/>
                <w:szCs w:val="20"/>
              </w:rPr>
            </w:pPr>
          </w:p>
        </w:tc>
        <w:tc>
          <w:tcPr>
            <w:tcW w:w="595" w:type="pct"/>
            <w:shd w:val="clear" w:color="000000" w:fill="FFFFFF"/>
          </w:tcPr>
          <w:p w:rsidR="00500F3D" w:rsidRPr="00DC6FEA" w:rsidRDefault="00500F3D" w:rsidP="00550B99">
            <w:pPr>
              <w:spacing w:line="240" w:lineRule="auto"/>
              <w:rPr>
                <w:rFonts w:ascii="Times New Roman" w:eastAsia="Times New Roman" w:hAnsi="Times New Roman" w:cs="Times New Roman"/>
                <w:sz w:val="20"/>
                <w:szCs w:val="20"/>
              </w:rPr>
            </w:pPr>
          </w:p>
        </w:tc>
        <w:tc>
          <w:tcPr>
            <w:tcW w:w="595" w:type="pct"/>
            <w:shd w:val="clear" w:color="000000" w:fill="FFFFFF"/>
            <w:noWrap/>
            <w:vAlign w:val="center"/>
          </w:tcPr>
          <w:p w:rsidR="00500F3D" w:rsidRPr="00DC6FEA" w:rsidRDefault="00500F3D" w:rsidP="00550B99">
            <w:pPr>
              <w:spacing w:line="240" w:lineRule="auto"/>
              <w:rPr>
                <w:rFonts w:ascii="Times New Roman" w:eastAsia="Times New Roman" w:hAnsi="Times New Roman" w:cs="Times New Roman"/>
                <w:sz w:val="20"/>
                <w:szCs w:val="20"/>
              </w:rPr>
            </w:pPr>
          </w:p>
        </w:tc>
        <w:tc>
          <w:tcPr>
            <w:tcW w:w="536" w:type="pct"/>
            <w:shd w:val="clear" w:color="000000" w:fill="FFFFFF"/>
            <w:noWrap/>
            <w:vAlign w:val="center"/>
          </w:tcPr>
          <w:p w:rsidR="00500F3D" w:rsidRPr="00DC6FEA" w:rsidRDefault="00500F3D" w:rsidP="00550B99">
            <w:pPr>
              <w:spacing w:line="240" w:lineRule="auto"/>
              <w:jc w:val="right"/>
              <w:rPr>
                <w:rFonts w:ascii="Times New Roman" w:eastAsia="Times New Roman" w:hAnsi="Times New Roman" w:cs="Times New Roman"/>
                <w:sz w:val="20"/>
                <w:szCs w:val="20"/>
              </w:rPr>
            </w:pPr>
          </w:p>
        </w:tc>
        <w:tc>
          <w:tcPr>
            <w:tcW w:w="833" w:type="pct"/>
            <w:shd w:val="clear" w:color="000000" w:fill="FFFFFF"/>
            <w:noWrap/>
            <w:vAlign w:val="bottom"/>
          </w:tcPr>
          <w:p w:rsidR="00500F3D" w:rsidRPr="00DC6FEA" w:rsidRDefault="00500F3D" w:rsidP="00550B99">
            <w:pPr>
              <w:spacing w:line="240" w:lineRule="auto"/>
              <w:jc w:val="right"/>
              <w:rPr>
                <w:rFonts w:ascii="Times New Roman" w:eastAsia="Times New Roman" w:hAnsi="Times New Roman" w:cs="Times New Roman"/>
                <w:sz w:val="20"/>
                <w:szCs w:val="20"/>
              </w:rPr>
            </w:pPr>
          </w:p>
        </w:tc>
        <w:tc>
          <w:tcPr>
            <w:tcW w:w="833" w:type="pct"/>
            <w:shd w:val="clear" w:color="000000" w:fill="FFFFFF"/>
            <w:noWrap/>
            <w:vAlign w:val="center"/>
          </w:tcPr>
          <w:p w:rsidR="00500F3D" w:rsidRPr="00DC6FEA" w:rsidRDefault="00500F3D" w:rsidP="00550B99">
            <w:pPr>
              <w:spacing w:line="240" w:lineRule="auto"/>
              <w:jc w:val="right"/>
              <w:rPr>
                <w:rFonts w:ascii="Times New Roman" w:eastAsia="Times New Roman" w:hAnsi="Times New Roman" w:cs="Times New Roman"/>
                <w:sz w:val="20"/>
                <w:szCs w:val="20"/>
              </w:rPr>
            </w:pPr>
          </w:p>
        </w:tc>
      </w:tr>
      <w:tr w:rsidR="00500F3D" w:rsidRPr="00DC6FEA" w:rsidTr="00500F3D">
        <w:trPr>
          <w:trHeight w:val="20"/>
        </w:trPr>
        <w:tc>
          <w:tcPr>
            <w:tcW w:w="224" w:type="pct"/>
            <w:shd w:val="clear" w:color="000000" w:fill="FFFFFF"/>
            <w:noWrap/>
            <w:vAlign w:val="center"/>
          </w:tcPr>
          <w:p w:rsidR="00500F3D" w:rsidRPr="00DC6FEA" w:rsidRDefault="00500F3D" w:rsidP="00550B99">
            <w:pPr>
              <w:spacing w:line="240" w:lineRule="auto"/>
              <w:jc w:val="center"/>
              <w:rPr>
                <w:rFonts w:ascii="Times New Roman" w:eastAsia="Times New Roman" w:hAnsi="Times New Roman" w:cs="Times New Roman"/>
                <w:sz w:val="20"/>
                <w:szCs w:val="20"/>
              </w:rPr>
            </w:pPr>
            <w:r w:rsidRPr="00DC6FEA">
              <w:rPr>
                <w:rFonts w:ascii="Times New Roman" w:eastAsia="Times New Roman" w:hAnsi="Times New Roman" w:cs="Times New Roman"/>
                <w:sz w:val="20"/>
                <w:szCs w:val="20"/>
              </w:rPr>
              <w:t>2</w:t>
            </w:r>
          </w:p>
        </w:tc>
        <w:tc>
          <w:tcPr>
            <w:tcW w:w="1384" w:type="pct"/>
            <w:gridSpan w:val="2"/>
            <w:shd w:val="clear" w:color="000000" w:fill="FFFFFF"/>
            <w:vAlign w:val="center"/>
          </w:tcPr>
          <w:p w:rsidR="00500F3D" w:rsidRPr="00DC6FEA" w:rsidRDefault="00500F3D" w:rsidP="00550B99">
            <w:pPr>
              <w:spacing w:line="240" w:lineRule="auto"/>
              <w:rPr>
                <w:rFonts w:ascii="Times New Roman" w:eastAsia="Times New Roman" w:hAnsi="Times New Roman" w:cs="Times New Roman"/>
                <w:sz w:val="20"/>
                <w:szCs w:val="20"/>
              </w:rPr>
            </w:pPr>
          </w:p>
        </w:tc>
        <w:tc>
          <w:tcPr>
            <w:tcW w:w="595" w:type="pct"/>
            <w:shd w:val="clear" w:color="000000" w:fill="FFFFFF"/>
          </w:tcPr>
          <w:p w:rsidR="00500F3D" w:rsidRPr="00DC6FEA" w:rsidRDefault="00500F3D" w:rsidP="00550B99">
            <w:pPr>
              <w:spacing w:line="240" w:lineRule="auto"/>
              <w:rPr>
                <w:rFonts w:ascii="Times New Roman" w:eastAsia="Times New Roman" w:hAnsi="Times New Roman" w:cs="Times New Roman"/>
                <w:sz w:val="20"/>
                <w:szCs w:val="20"/>
              </w:rPr>
            </w:pPr>
          </w:p>
        </w:tc>
        <w:tc>
          <w:tcPr>
            <w:tcW w:w="595" w:type="pct"/>
            <w:shd w:val="clear" w:color="000000" w:fill="FFFFFF"/>
            <w:noWrap/>
            <w:vAlign w:val="center"/>
          </w:tcPr>
          <w:p w:rsidR="00500F3D" w:rsidRPr="00DC6FEA" w:rsidRDefault="00500F3D" w:rsidP="00550B99">
            <w:pPr>
              <w:spacing w:line="240" w:lineRule="auto"/>
              <w:rPr>
                <w:rFonts w:ascii="Times New Roman" w:eastAsia="Times New Roman" w:hAnsi="Times New Roman" w:cs="Times New Roman"/>
                <w:sz w:val="20"/>
                <w:szCs w:val="20"/>
              </w:rPr>
            </w:pPr>
          </w:p>
        </w:tc>
        <w:tc>
          <w:tcPr>
            <w:tcW w:w="536" w:type="pct"/>
            <w:shd w:val="clear" w:color="000000" w:fill="FFFFFF"/>
            <w:noWrap/>
            <w:vAlign w:val="center"/>
          </w:tcPr>
          <w:p w:rsidR="00500F3D" w:rsidRPr="00DC6FEA" w:rsidRDefault="00500F3D" w:rsidP="00550B99">
            <w:pPr>
              <w:spacing w:line="240" w:lineRule="auto"/>
              <w:jc w:val="right"/>
              <w:rPr>
                <w:rFonts w:ascii="Times New Roman" w:eastAsia="Times New Roman" w:hAnsi="Times New Roman" w:cs="Times New Roman"/>
                <w:sz w:val="20"/>
                <w:szCs w:val="20"/>
              </w:rPr>
            </w:pPr>
          </w:p>
        </w:tc>
        <w:tc>
          <w:tcPr>
            <w:tcW w:w="833" w:type="pct"/>
            <w:shd w:val="clear" w:color="000000" w:fill="FFFFFF"/>
            <w:noWrap/>
            <w:vAlign w:val="bottom"/>
          </w:tcPr>
          <w:p w:rsidR="00500F3D" w:rsidRPr="00DC6FEA" w:rsidRDefault="00500F3D" w:rsidP="00550B99">
            <w:pPr>
              <w:spacing w:line="240" w:lineRule="auto"/>
              <w:jc w:val="right"/>
              <w:rPr>
                <w:rFonts w:ascii="Times New Roman" w:eastAsia="Times New Roman" w:hAnsi="Times New Roman" w:cs="Times New Roman"/>
                <w:sz w:val="20"/>
                <w:szCs w:val="20"/>
              </w:rPr>
            </w:pPr>
          </w:p>
        </w:tc>
        <w:tc>
          <w:tcPr>
            <w:tcW w:w="833" w:type="pct"/>
            <w:shd w:val="clear" w:color="000000" w:fill="FFFFFF"/>
            <w:noWrap/>
            <w:vAlign w:val="center"/>
          </w:tcPr>
          <w:p w:rsidR="00500F3D" w:rsidRPr="00DC6FEA" w:rsidRDefault="00500F3D" w:rsidP="00550B99">
            <w:pPr>
              <w:spacing w:line="240" w:lineRule="auto"/>
              <w:jc w:val="right"/>
              <w:rPr>
                <w:rFonts w:ascii="Times New Roman" w:eastAsia="Times New Roman" w:hAnsi="Times New Roman" w:cs="Times New Roman"/>
                <w:sz w:val="20"/>
                <w:szCs w:val="20"/>
              </w:rPr>
            </w:pPr>
          </w:p>
        </w:tc>
      </w:tr>
      <w:tr w:rsidR="00500F3D" w:rsidRPr="00DC6FEA" w:rsidTr="00500F3D">
        <w:trPr>
          <w:trHeight w:val="20"/>
        </w:trPr>
        <w:tc>
          <w:tcPr>
            <w:tcW w:w="596" w:type="pct"/>
            <w:gridSpan w:val="2"/>
            <w:shd w:val="clear" w:color="000000" w:fill="FFFFFF"/>
          </w:tcPr>
          <w:p w:rsidR="00500F3D" w:rsidRPr="00DC6FEA" w:rsidRDefault="00500F3D" w:rsidP="003A77CF">
            <w:pPr>
              <w:spacing w:line="240" w:lineRule="auto"/>
              <w:jc w:val="right"/>
              <w:rPr>
                <w:rFonts w:ascii="Times New Roman" w:eastAsia="Times New Roman" w:hAnsi="Times New Roman" w:cs="Times New Roman"/>
                <w:b/>
                <w:sz w:val="20"/>
                <w:szCs w:val="20"/>
              </w:rPr>
            </w:pPr>
          </w:p>
        </w:tc>
        <w:tc>
          <w:tcPr>
            <w:tcW w:w="3571" w:type="pct"/>
            <w:gridSpan w:val="5"/>
            <w:shd w:val="clear" w:color="000000" w:fill="FFFFFF"/>
            <w:noWrap/>
            <w:vAlign w:val="bottom"/>
          </w:tcPr>
          <w:p w:rsidR="00500F3D" w:rsidRPr="00DC6FEA" w:rsidRDefault="00500F3D" w:rsidP="003A77CF">
            <w:pPr>
              <w:spacing w:line="240" w:lineRule="auto"/>
              <w:jc w:val="right"/>
              <w:rPr>
                <w:rFonts w:ascii="Times New Roman" w:eastAsia="Times New Roman" w:hAnsi="Times New Roman" w:cs="Times New Roman"/>
                <w:b/>
                <w:sz w:val="20"/>
                <w:szCs w:val="20"/>
              </w:rPr>
            </w:pPr>
            <w:r w:rsidRPr="00DC6FEA">
              <w:rPr>
                <w:rFonts w:ascii="Times New Roman" w:eastAsia="Times New Roman" w:hAnsi="Times New Roman" w:cs="Times New Roman"/>
                <w:b/>
                <w:sz w:val="20"/>
                <w:szCs w:val="20"/>
              </w:rPr>
              <w:t>ИТОГО:</w:t>
            </w:r>
          </w:p>
        </w:tc>
        <w:tc>
          <w:tcPr>
            <w:tcW w:w="833" w:type="pct"/>
            <w:shd w:val="clear" w:color="000000" w:fill="FFFFFF"/>
            <w:noWrap/>
            <w:vAlign w:val="center"/>
          </w:tcPr>
          <w:p w:rsidR="00500F3D" w:rsidRPr="00DC6FEA" w:rsidRDefault="00500F3D" w:rsidP="00550B99">
            <w:pPr>
              <w:spacing w:line="240" w:lineRule="auto"/>
              <w:jc w:val="right"/>
              <w:rPr>
                <w:rFonts w:ascii="Times New Roman" w:eastAsia="Times New Roman" w:hAnsi="Times New Roman" w:cs="Times New Roman"/>
                <w:sz w:val="20"/>
                <w:szCs w:val="20"/>
              </w:rPr>
            </w:pPr>
          </w:p>
        </w:tc>
      </w:tr>
    </w:tbl>
    <w:p w:rsidR="00550B99" w:rsidRPr="00DC6FEA" w:rsidRDefault="00550B99" w:rsidP="00F146E4">
      <w:pPr>
        <w:pStyle w:val="af5"/>
        <w:tabs>
          <w:tab w:val="left" w:pos="284"/>
        </w:tabs>
        <w:spacing w:after="0" w:line="240" w:lineRule="auto"/>
        <w:ind w:left="0" w:right="-2"/>
        <w:rPr>
          <w:rFonts w:ascii="Times New Roman" w:hAnsi="Times New Roman" w:cs="Times New Roman"/>
          <w:sz w:val="20"/>
          <w:szCs w:val="20"/>
        </w:rPr>
      </w:pPr>
    </w:p>
    <w:p w:rsidR="003A77CF" w:rsidRPr="00DC6FEA"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0"/>
          <w:szCs w:val="20"/>
        </w:rPr>
      </w:pPr>
      <w:proofErr w:type="spellStart"/>
      <w:r w:rsidRPr="00DC6FEA">
        <w:rPr>
          <w:rFonts w:ascii="Times New Roman" w:hAnsi="Times New Roman" w:cs="Times New Roman"/>
          <w:b/>
          <w:bCs/>
          <w:sz w:val="20"/>
          <w:szCs w:val="20"/>
        </w:rPr>
        <w:t>Толеранс</w:t>
      </w:r>
      <w:proofErr w:type="spellEnd"/>
      <w:r w:rsidRPr="00DC6FEA">
        <w:rPr>
          <w:rFonts w:ascii="Times New Roman" w:hAnsi="Times New Roman" w:cs="Times New Roman"/>
          <w:b/>
          <w:bCs/>
          <w:sz w:val="20"/>
          <w:szCs w:val="20"/>
        </w:rPr>
        <w:t xml:space="preserve"> </w:t>
      </w:r>
      <w:r w:rsidRPr="00DC6FEA">
        <w:rPr>
          <w:rFonts w:ascii="Times New Roman" w:hAnsi="Times New Roman" w:cs="Times New Roman"/>
          <w:b/>
          <w:sz w:val="20"/>
          <w:szCs w:val="20"/>
        </w:rPr>
        <w:t>(</w:t>
      </w:r>
      <w:r w:rsidRPr="00DC6FEA">
        <w:rPr>
          <w:rFonts w:ascii="Times New Roman" w:hAnsi="Times New Roman" w:cs="Times New Roman"/>
          <w:b/>
          <w:i/>
          <w:sz w:val="20"/>
          <w:szCs w:val="20"/>
        </w:rPr>
        <w:t>необходимо указать</w:t>
      </w:r>
      <w:r w:rsidRPr="00DC6FEA">
        <w:rPr>
          <w:rFonts w:ascii="Times New Roman" w:hAnsi="Times New Roman" w:cs="Times New Roman"/>
          <w:b/>
          <w:sz w:val="20"/>
          <w:szCs w:val="20"/>
        </w:rPr>
        <w:t>):</w:t>
      </w:r>
    </w:p>
    <w:p w:rsidR="003A77CF" w:rsidRPr="00DC6FEA" w:rsidRDefault="003A77CF" w:rsidP="003A77CF">
      <w:pPr>
        <w:pStyle w:val="af5"/>
        <w:tabs>
          <w:tab w:val="left" w:pos="284"/>
        </w:tabs>
        <w:ind w:left="780"/>
        <w:jc w:val="both"/>
        <w:rPr>
          <w:rFonts w:ascii="Times New Roman" w:hAnsi="Times New Roman" w:cs="Times New Roman"/>
          <w:b/>
          <w:sz w:val="20"/>
          <w:szCs w:val="20"/>
        </w:rPr>
      </w:pPr>
    </w:p>
    <w:p w:rsidR="005C4CBB" w:rsidRPr="00DC6FEA" w:rsidRDefault="00514594" w:rsidP="005C4CBB">
      <w:pPr>
        <w:pStyle w:val="af5"/>
        <w:numPr>
          <w:ilvl w:val="0"/>
          <w:numId w:val="11"/>
        </w:numPr>
        <w:tabs>
          <w:tab w:val="left" w:pos="284"/>
        </w:tabs>
        <w:ind w:left="0" w:firstLine="0"/>
        <w:jc w:val="both"/>
        <w:rPr>
          <w:rFonts w:ascii="Times New Roman" w:hAnsi="Times New Roman" w:cs="Times New Roman"/>
          <w:b/>
          <w:bCs/>
          <w:sz w:val="20"/>
          <w:szCs w:val="20"/>
        </w:rPr>
      </w:pPr>
      <w:r w:rsidRPr="00DC6FEA">
        <w:rPr>
          <w:rFonts w:ascii="Times New Roman" w:hAnsi="Times New Roman" w:cs="Times New Roman"/>
          <w:b/>
          <w:bCs/>
          <w:sz w:val="20"/>
          <w:szCs w:val="20"/>
        </w:rPr>
        <w:t>Окончательная ц</w:t>
      </w:r>
      <w:r w:rsidR="005C4CBB" w:rsidRPr="00DC6FEA">
        <w:rPr>
          <w:rFonts w:ascii="Times New Roman" w:hAnsi="Times New Roman" w:cs="Times New Roman"/>
          <w:b/>
          <w:bCs/>
          <w:sz w:val="20"/>
          <w:szCs w:val="20"/>
        </w:rPr>
        <w:t xml:space="preserve">ена договора __________________________ </w:t>
      </w:r>
      <w:proofErr w:type="gramStart"/>
      <w:r w:rsidR="005C4CBB" w:rsidRPr="00DC6FEA">
        <w:rPr>
          <w:rFonts w:ascii="Times New Roman" w:hAnsi="Times New Roman" w:cs="Times New Roman"/>
          <w:b/>
          <w:bCs/>
          <w:sz w:val="20"/>
          <w:szCs w:val="20"/>
        </w:rPr>
        <w:t>включает в себя ………</w:t>
      </w:r>
      <w:r w:rsidR="005C4CBB" w:rsidRPr="00DC6FEA">
        <w:rPr>
          <w:rFonts w:ascii="Times New Roman" w:hAnsi="Times New Roman" w:cs="Times New Roman"/>
          <w:i/>
          <w:sz w:val="20"/>
          <w:szCs w:val="20"/>
        </w:rPr>
        <w:t>Общая стоимость договора  должна</w:t>
      </w:r>
      <w:proofErr w:type="gramEnd"/>
      <w:r w:rsidR="005C4CBB" w:rsidRPr="00DC6FEA">
        <w:rPr>
          <w:rFonts w:ascii="Times New Roman" w:hAnsi="Times New Roman" w:cs="Times New Roman"/>
          <w:i/>
          <w:sz w:val="20"/>
          <w:szCs w:val="20"/>
        </w:rPr>
        <w:t xml:space="preserve"> быть указана в рублях цифрами и прописью с учетом НДС и/или без учета НДС</w:t>
      </w:r>
      <w:r w:rsidR="005C4CBB" w:rsidRPr="00DC6FEA">
        <w:rPr>
          <w:rFonts w:ascii="Times New Roman" w:hAnsi="Times New Roman" w:cs="Times New Roman"/>
          <w:b/>
          <w:bCs/>
          <w:i/>
          <w:sz w:val="20"/>
          <w:szCs w:val="20"/>
        </w:rPr>
        <w:t>.</w:t>
      </w:r>
    </w:p>
    <w:p w:rsidR="005C4CBB" w:rsidRPr="00DC6FEA" w:rsidRDefault="005C4CBB" w:rsidP="005C4CBB">
      <w:pPr>
        <w:rPr>
          <w:rFonts w:ascii="Times New Roman" w:hAnsi="Times New Roman" w:cs="Times New Roman"/>
          <w:i/>
          <w:sz w:val="20"/>
          <w:szCs w:val="20"/>
        </w:rPr>
      </w:pPr>
      <w:r w:rsidRPr="00DC6FEA">
        <w:rPr>
          <w:rFonts w:ascii="Times New Roman" w:hAnsi="Times New Roman" w:cs="Times New Roman"/>
          <w:b/>
          <w:bCs/>
          <w:sz w:val="20"/>
          <w:szCs w:val="20"/>
        </w:rPr>
        <w:t xml:space="preserve">Цена договора без учета НДС, руб.:  </w:t>
      </w:r>
      <w:r w:rsidRPr="00DC6FEA">
        <w:rPr>
          <w:rFonts w:ascii="Times New Roman" w:hAnsi="Times New Roman" w:cs="Times New Roman"/>
          <w:i/>
          <w:sz w:val="20"/>
          <w:szCs w:val="20"/>
        </w:rPr>
        <w:t>__________________________</w:t>
      </w:r>
    </w:p>
    <w:p w:rsidR="00C6128E" w:rsidRPr="00DC6FEA" w:rsidRDefault="00D15C38" w:rsidP="00C6128E">
      <w:pPr>
        <w:rPr>
          <w:rFonts w:ascii="Times New Roman" w:hAnsi="Times New Roman" w:cs="Times New Roman"/>
          <w:b/>
          <w:sz w:val="20"/>
          <w:szCs w:val="20"/>
        </w:rPr>
      </w:pPr>
      <w:r w:rsidRPr="00DC6FEA">
        <w:rPr>
          <w:rFonts w:ascii="Times New Roman" w:hAnsi="Times New Roman" w:cs="Times New Roman"/>
          <w:b/>
          <w:sz w:val="20"/>
          <w:szCs w:val="20"/>
        </w:rPr>
        <w:t xml:space="preserve">3 </w:t>
      </w:r>
      <w:r w:rsidR="005C4CBB" w:rsidRPr="00DC6FEA">
        <w:rPr>
          <w:rFonts w:ascii="Times New Roman" w:hAnsi="Times New Roman" w:cs="Times New Roman"/>
          <w:b/>
          <w:sz w:val="20"/>
          <w:szCs w:val="20"/>
        </w:rPr>
        <w:t xml:space="preserve">. </w:t>
      </w:r>
      <w:r w:rsidR="00B178A0" w:rsidRPr="00DC6FEA">
        <w:rPr>
          <w:rFonts w:ascii="Times New Roman" w:hAnsi="Times New Roman" w:cs="Times New Roman"/>
          <w:b/>
          <w:sz w:val="20"/>
          <w:szCs w:val="20"/>
        </w:rPr>
        <w:t>Место и условия поставки товара (</w:t>
      </w:r>
      <w:r w:rsidR="00B178A0" w:rsidRPr="00DC6FEA">
        <w:rPr>
          <w:rFonts w:ascii="Times New Roman" w:hAnsi="Times New Roman" w:cs="Times New Roman"/>
          <w:b/>
          <w:i/>
          <w:sz w:val="20"/>
          <w:szCs w:val="20"/>
        </w:rPr>
        <w:t>необходимо указать</w:t>
      </w:r>
      <w:r w:rsidR="00B178A0" w:rsidRPr="00DC6FEA">
        <w:rPr>
          <w:rFonts w:ascii="Times New Roman" w:hAnsi="Times New Roman" w:cs="Times New Roman"/>
          <w:b/>
          <w:sz w:val="20"/>
          <w:szCs w:val="20"/>
        </w:rPr>
        <w:t>):</w:t>
      </w:r>
    </w:p>
    <w:p w:rsidR="005C4CBB" w:rsidRPr="00DC6FEA" w:rsidRDefault="00D27200" w:rsidP="00A92F2C">
      <w:pPr>
        <w:jc w:val="both"/>
        <w:rPr>
          <w:rFonts w:ascii="Times New Roman" w:hAnsi="Times New Roman" w:cs="Times New Roman"/>
          <w:b/>
          <w:bCs/>
          <w:sz w:val="20"/>
          <w:szCs w:val="20"/>
        </w:rPr>
      </w:pPr>
      <w:r w:rsidRPr="00DC6FEA">
        <w:rPr>
          <w:rFonts w:ascii="Times New Roman" w:hAnsi="Times New Roman" w:cs="Times New Roman"/>
          <w:b/>
          <w:bCs/>
          <w:sz w:val="20"/>
          <w:szCs w:val="20"/>
        </w:rPr>
        <w:t>4</w:t>
      </w:r>
      <w:r w:rsidR="005C4CBB" w:rsidRPr="00DC6FEA">
        <w:rPr>
          <w:rFonts w:ascii="Times New Roman" w:hAnsi="Times New Roman" w:cs="Times New Roman"/>
          <w:b/>
          <w:bCs/>
          <w:sz w:val="20"/>
          <w:szCs w:val="20"/>
        </w:rPr>
        <w:t xml:space="preserve">. </w:t>
      </w:r>
      <w:r w:rsidR="00326EE1" w:rsidRPr="00DC6FEA">
        <w:rPr>
          <w:rFonts w:ascii="Times New Roman" w:hAnsi="Times New Roman" w:cs="Times New Roman"/>
          <w:b/>
          <w:bCs/>
          <w:sz w:val="20"/>
          <w:szCs w:val="20"/>
        </w:rPr>
        <w:t xml:space="preserve">Срок поставки___________ дней с момента оплаты аванса либо заключения договора </w:t>
      </w:r>
      <w:r w:rsidR="00326EE1" w:rsidRPr="00DC6FEA">
        <w:rPr>
          <w:rFonts w:ascii="Times New Roman" w:hAnsi="Times New Roman" w:cs="Times New Roman"/>
          <w:b/>
          <w:bCs/>
          <w:i/>
          <w:sz w:val="20"/>
          <w:szCs w:val="20"/>
        </w:rPr>
        <w:t>(необходимо выбрать).</w:t>
      </w:r>
      <w:r w:rsidR="00326EE1" w:rsidRPr="00DC6FEA">
        <w:rPr>
          <w:rFonts w:ascii="Times New Roman" w:hAnsi="Times New Roman" w:cs="Times New Roman"/>
          <w:b/>
          <w:bCs/>
          <w:sz w:val="20"/>
          <w:szCs w:val="20"/>
        </w:rPr>
        <w:t xml:space="preserve"> </w:t>
      </w:r>
    </w:p>
    <w:p w:rsidR="005C4CBB" w:rsidRPr="00DC6FEA" w:rsidRDefault="00D27200" w:rsidP="005C4CBB">
      <w:pPr>
        <w:pStyle w:val="af4"/>
        <w:jc w:val="both"/>
        <w:rPr>
          <w:rFonts w:ascii="Times New Roman" w:hAnsi="Times New Roman" w:cs="Times New Roman"/>
          <w:b/>
          <w:sz w:val="20"/>
          <w:szCs w:val="20"/>
        </w:rPr>
      </w:pPr>
      <w:r w:rsidRPr="00DC6FEA">
        <w:rPr>
          <w:rFonts w:ascii="Times New Roman" w:hAnsi="Times New Roman" w:cs="Times New Roman"/>
          <w:b/>
          <w:sz w:val="20"/>
          <w:szCs w:val="20"/>
        </w:rPr>
        <w:t>5</w:t>
      </w:r>
      <w:r w:rsidR="005C4CBB" w:rsidRPr="00DC6FEA">
        <w:rPr>
          <w:rFonts w:ascii="Times New Roman" w:hAnsi="Times New Roman" w:cs="Times New Roman"/>
          <w:b/>
          <w:sz w:val="20"/>
          <w:szCs w:val="20"/>
        </w:rPr>
        <w:t xml:space="preserve">. Требования к качеству и безопасности товара </w:t>
      </w:r>
      <w:r w:rsidR="005C4CBB" w:rsidRPr="00DC6FEA">
        <w:rPr>
          <w:rFonts w:ascii="Times New Roman" w:hAnsi="Times New Roman" w:cs="Times New Roman"/>
          <w:b/>
          <w:i/>
          <w:color w:val="000000"/>
          <w:sz w:val="20"/>
          <w:szCs w:val="20"/>
        </w:rPr>
        <w:t>(необходимо указать):</w:t>
      </w:r>
      <w:r w:rsidR="005C4CBB" w:rsidRPr="00DC6FEA">
        <w:rPr>
          <w:rFonts w:ascii="Times New Roman" w:hAnsi="Times New Roman" w:cs="Times New Roman"/>
          <w:b/>
          <w:sz w:val="20"/>
          <w:szCs w:val="20"/>
        </w:rPr>
        <w:t xml:space="preserve"> </w:t>
      </w:r>
    </w:p>
    <w:p w:rsidR="005C4CBB" w:rsidRPr="00DC6FEA" w:rsidRDefault="005C4CBB" w:rsidP="005C4CBB">
      <w:pPr>
        <w:pStyle w:val="af4"/>
        <w:jc w:val="both"/>
        <w:rPr>
          <w:rFonts w:ascii="Times New Roman" w:hAnsi="Times New Roman" w:cs="Times New Roman"/>
          <w:b/>
          <w:sz w:val="20"/>
          <w:szCs w:val="20"/>
        </w:rPr>
      </w:pPr>
    </w:p>
    <w:p w:rsidR="005C4CBB" w:rsidRPr="00DC6FEA" w:rsidRDefault="00D27200" w:rsidP="005C4CBB">
      <w:pPr>
        <w:pStyle w:val="af4"/>
        <w:jc w:val="both"/>
        <w:rPr>
          <w:rFonts w:ascii="Times New Roman" w:hAnsi="Times New Roman" w:cs="Times New Roman"/>
          <w:b/>
          <w:sz w:val="20"/>
          <w:szCs w:val="20"/>
        </w:rPr>
      </w:pPr>
      <w:r w:rsidRPr="00DC6FEA">
        <w:rPr>
          <w:rFonts w:ascii="Times New Roman" w:hAnsi="Times New Roman" w:cs="Times New Roman"/>
          <w:b/>
          <w:sz w:val="20"/>
          <w:szCs w:val="20"/>
        </w:rPr>
        <w:t>6</w:t>
      </w:r>
      <w:r w:rsidR="005C4CBB" w:rsidRPr="00DC6FEA">
        <w:rPr>
          <w:rFonts w:ascii="Times New Roman" w:hAnsi="Times New Roman" w:cs="Times New Roman"/>
          <w:b/>
          <w:sz w:val="20"/>
          <w:szCs w:val="20"/>
        </w:rPr>
        <w:t xml:space="preserve">. Требования к техническим характеристикам товара и условиям договора </w:t>
      </w:r>
      <w:r w:rsidR="005C4CBB" w:rsidRPr="00DC6FEA">
        <w:rPr>
          <w:rFonts w:ascii="Times New Roman" w:hAnsi="Times New Roman" w:cs="Times New Roman"/>
          <w:b/>
          <w:i/>
          <w:color w:val="000000"/>
          <w:sz w:val="20"/>
          <w:szCs w:val="20"/>
        </w:rPr>
        <w:t>(необходимо указать)</w:t>
      </w:r>
      <w:r w:rsidR="00E42729" w:rsidRPr="00DC6FEA">
        <w:rPr>
          <w:rFonts w:ascii="Times New Roman" w:hAnsi="Times New Roman" w:cs="Times New Roman"/>
          <w:b/>
          <w:i/>
          <w:color w:val="000000"/>
          <w:sz w:val="20"/>
          <w:szCs w:val="20"/>
        </w:rPr>
        <w:t>:</w:t>
      </w:r>
    </w:p>
    <w:p w:rsidR="005C4CBB" w:rsidRPr="00DC6FEA" w:rsidRDefault="005C4CBB" w:rsidP="005C4CBB">
      <w:pPr>
        <w:pStyle w:val="af4"/>
        <w:jc w:val="both"/>
        <w:rPr>
          <w:rFonts w:ascii="Times New Roman" w:hAnsi="Times New Roman" w:cs="Times New Roman"/>
          <w:sz w:val="20"/>
          <w:szCs w:val="20"/>
        </w:rPr>
      </w:pPr>
    </w:p>
    <w:p w:rsidR="005C4CBB" w:rsidRPr="00DC6FEA" w:rsidRDefault="00D27200" w:rsidP="005C4CBB">
      <w:pPr>
        <w:pStyle w:val="af4"/>
        <w:jc w:val="both"/>
        <w:rPr>
          <w:rFonts w:ascii="Times New Roman" w:hAnsi="Times New Roman" w:cs="Times New Roman"/>
          <w:b/>
          <w:i/>
          <w:sz w:val="20"/>
          <w:szCs w:val="20"/>
        </w:rPr>
      </w:pPr>
      <w:r w:rsidRPr="00DC6FEA">
        <w:rPr>
          <w:rFonts w:ascii="Times New Roman" w:hAnsi="Times New Roman" w:cs="Times New Roman"/>
          <w:b/>
          <w:sz w:val="20"/>
          <w:szCs w:val="20"/>
        </w:rPr>
        <w:t>7</w:t>
      </w:r>
      <w:r w:rsidR="005C4CBB" w:rsidRPr="00DC6FEA">
        <w:rPr>
          <w:rFonts w:ascii="Times New Roman" w:hAnsi="Times New Roman" w:cs="Times New Roman"/>
          <w:b/>
          <w:sz w:val="20"/>
          <w:szCs w:val="20"/>
        </w:rPr>
        <w:t xml:space="preserve">. Гарантийные обязательства </w:t>
      </w:r>
      <w:r w:rsidR="005C4CBB" w:rsidRPr="00DC6FEA">
        <w:rPr>
          <w:rFonts w:ascii="Times New Roman" w:hAnsi="Times New Roman" w:cs="Times New Roman"/>
          <w:b/>
          <w:i/>
          <w:sz w:val="20"/>
          <w:szCs w:val="20"/>
        </w:rPr>
        <w:t>(указать конкретный гарантийный срок):</w:t>
      </w:r>
    </w:p>
    <w:p w:rsidR="005C4CBB" w:rsidRPr="00DC6FEA" w:rsidRDefault="005C4CBB" w:rsidP="005C4CBB">
      <w:pPr>
        <w:pStyle w:val="af4"/>
        <w:jc w:val="both"/>
        <w:rPr>
          <w:rFonts w:ascii="Times New Roman" w:hAnsi="Times New Roman" w:cs="Times New Roman"/>
          <w:b/>
          <w:sz w:val="20"/>
          <w:szCs w:val="20"/>
        </w:rPr>
      </w:pPr>
    </w:p>
    <w:p w:rsidR="005C4CBB" w:rsidRPr="00DC6FEA" w:rsidRDefault="00D27200" w:rsidP="005C4CBB">
      <w:pPr>
        <w:pStyle w:val="af4"/>
        <w:jc w:val="both"/>
        <w:rPr>
          <w:rFonts w:ascii="Times New Roman" w:hAnsi="Times New Roman" w:cs="Times New Roman"/>
          <w:b/>
          <w:sz w:val="20"/>
          <w:szCs w:val="20"/>
        </w:rPr>
      </w:pPr>
      <w:r w:rsidRPr="00DC6FEA">
        <w:rPr>
          <w:rFonts w:ascii="Times New Roman" w:hAnsi="Times New Roman" w:cs="Times New Roman"/>
          <w:b/>
          <w:sz w:val="20"/>
          <w:szCs w:val="20"/>
        </w:rPr>
        <w:t>8</w:t>
      </w:r>
      <w:r w:rsidR="005C4CBB" w:rsidRPr="00DC6FEA">
        <w:rPr>
          <w:rFonts w:ascii="Times New Roman" w:hAnsi="Times New Roman" w:cs="Times New Roman"/>
          <w:b/>
          <w:sz w:val="20"/>
          <w:szCs w:val="20"/>
        </w:rPr>
        <w:t>. Условия оплаты</w:t>
      </w:r>
      <w:r w:rsidR="002E5A71" w:rsidRPr="00DC6FEA">
        <w:rPr>
          <w:rFonts w:ascii="Times New Roman" w:hAnsi="Times New Roman" w:cs="Times New Roman"/>
          <w:b/>
          <w:sz w:val="20"/>
          <w:szCs w:val="20"/>
        </w:rPr>
        <w:t xml:space="preserve"> </w:t>
      </w:r>
      <w:r w:rsidR="002E5A71" w:rsidRPr="00DC6FEA">
        <w:rPr>
          <w:rFonts w:ascii="Times New Roman" w:hAnsi="Times New Roman" w:cs="Times New Roman"/>
          <w:b/>
          <w:i/>
          <w:color w:val="000000"/>
          <w:sz w:val="20"/>
          <w:szCs w:val="20"/>
        </w:rPr>
        <w:t>(необходимо указать)</w:t>
      </w:r>
      <w:r w:rsidR="005C4CBB" w:rsidRPr="00DC6FEA">
        <w:rPr>
          <w:rFonts w:ascii="Times New Roman" w:hAnsi="Times New Roman" w:cs="Times New Roman"/>
          <w:b/>
          <w:sz w:val="20"/>
          <w:szCs w:val="20"/>
        </w:rPr>
        <w:t>:</w:t>
      </w:r>
    </w:p>
    <w:p w:rsidR="00276BCB" w:rsidRPr="00DC6FEA" w:rsidRDefault="00276BCB" w:rsidP="005C4CBB">
      <w:pPr>
        <w:pStyle w:val="af4"/>
        <w:jc w:val="both"/>
        <w:rPr>
          <w:rFonts w:ascii="Times New Roman" w:hAnsi="Times New Roman" w:cs="Times New Roman"/>
          <w:b/>
          <w:sz w:val="20"/>
          <w:szCs w:val="20"/>
        </w:rPr>
      </w:pPr>
    </w:p>
    <w:p w:rsidR="007B17E9" w:rsidRPr="00DC6FEA" w:rsidRDefault="00D27200" w:rsidP="00276BCB">
      <w:pPr>
        <w:rPr>
          <w:rFonts w:ascii="Times New Roman" w:eastAsia="Times New Roman" w:hAnsi="Times New Roman" w:cs="Times New Roman"/>
          <w:b/>
          <w:color w:val="000000"/>
          <w:sz w:val="20"/>
          <w:szCs w:val="20"/>
        </w:rPr>
      </w:pPr>
      <w:r w:rsidRPr="00DC6FEA">
        <w:rPr>
          <w:rFonts w:ascii="Times New Roman" w:eastAsia="Times New Roman" w:hAnsi="Times New Roman" w:cs="Times New Roman"/>
          <w:b/>
          <w:color w:val="000000"/>
          <w:sz w:val="20"/>
          <w:szCs w:val="20"/>
        </w:rPr>
        <w:t>9</w:t>
      </w:r>
      <w:r w:rsidR="00276BCB" w:rsidRPr="00DC6FEA">
        <w:rPr>
          <w:rFonts w:ascii="Times New Roman" w:eastAsia="Times New Roman" w:hAnsi="Times New Roman" w:cs="Times New Roman"/>
          <w:b/>
          <w:color w:val="000000"/>
          <w:sz w:val="20"/>
          <w:szCs w:val="20"/>
        </w:rPr>
        <w:t xml:space="preserve">. ПРОИЗВОДИТЕЛЬ </w:t>
      </w:r>
      <w:r w:rsidR="007B17E9" w:rsidRPr="00DC6FEA">
        <w:rPr>
          <w:rFonts w:ascii="Times New Roman" w:hAnsi="Times New Roman" w:cs="Times New Roman"/>
          <w:b/>
          <w:i/>
          <w:color w:val="000000"/>
          <w:sz w:val="20"/>
          <w:szCs w:val="20"/>
        </w:rPr>
        <w:t>(необходимо указать</w:t>
      </w:r>
      <w:r w:rsidR="00F6014B" w:rsidRPr="00DC6FEA">
        <w:rPr>
          <w:rFonts w:ascii="Times New Roman" w:hAnsi="Times New Roman" w:cs="Times New Roman"/>
          <w:b/>
          <w:i/>
          <w:color w:val="000000"/>
          <w:sz w:val="20"/>
          <w:szCs w:val="20"/>
        </w:rPr>
        <w:t xml:space="preserve"> завод</w:t>
      </w:r>
      <w:r w:rsidR="007B17E9" w:rsidRPr="00DC6FEA">
        <w:rPr>
          <w:rFonts w:ascii="Times New Roman" w:hAnsi="Times New Roman" w:cs="Times New Roman"/>
          <w:b/>
          <w:i/>
          <w:color w:val="000000"/>
          <w:sz w:val="20"/>
          <w:szCs w:val="20"/>
        </w:rPr>
        <w:t>)</w:t>
      </w:r>
      <w:r w:rsidR="007B17E9" w:rsidRPr="00DC6FEA">
        <w:rPr>
          <w:rFonts w:ascii="Times New Roman" w:hAnsi="Times New Roman" w:cs="Times New Roman"/>
          <w:b/>
          <w:sz w:val="20"/>
          <w:szCs w:val="20"/>
        </w:rPr>
        <w:t>:</w:t>
      </w:r>
    </w:p>
    <w:p w:rsidR="00276BCB" w:rsidRPr="00DC6FEA" w:rsidRDefault="00D27200" w:rsidP="00276BCB">
      <w:pPr>
        <w:rPr>
          <w:rFonts w:ascii="Times New Roman" w:hAnsi="Times New Roman" w:cs="Times New Roman"/>
          <w:b/>
          <w:sz w:val="20"/>
          <w:szCs w:val="20"/>
        </w:rPr>
      </w:pPr>
      <w:r w:rsidRPr="00DC6FEA">
        <w:rPr>
          <w:rFonts w:ascii="Times New Roman" w:eastAsia="Times New Roman" w:hAnsi="Times New Roman" w:cs="Times New Roman"/>
          <w:b/>
          <w:color w:val="000000"/>
          <w:sz w:val="20"/>
          <w:szCs w:val="20"/>
        </w:rPr>
        <w:lastRenderedPageBreak/>
        <w:t>10</w:t>
      </w:r>
      <w:r w:rsidR="007B17E9" w:rsidRPr="00DC6FEA">
        <w:rPr>
          <w:rFonts w:ascii="Times New Roman" w:eastAsia="Times New Roman" w:hAnsi="Times New Roman" w:cs="Times New Roman"/>
          <w:b/>
          <w:color w:val="000000"/>
          <w:sz w:val="20"/>
          <w:szCs w:val="20"/>
        </w:rPr>
        <w:t xml:space="preserve">. </w:t>
      </w:r>
      <w:r w:rsidR="00E42729" w:rsidRPr="00DC6FEA">
        <w:rPr>
          <w:rFonts w:ascii="Times New Roman" w:eastAsia="Times New Roman" w:hAnsi="Times New Roman" w:cs="Times New Roman"/>
          <w:b/>
          <w:color w:val="000000"/>
          <w:sz w:val="20"/>
          <w:szCs w:val="20"/>
        </w:rPr>
        <w:t xml:space="preserve">СТРАНА </w:t>
      </w:r>
      <w:r w:rsidR="004D3AD8" w:rsidRPr="00DC6FEA">
        <w:rPr>
          <w:rFonts w:ascii="Times New Roman" w:eastAsia="Times New Roman" w:hAnsi="Times New Roman" w:cs="Times New Roman"/>
          <w:b/>
          <w:color w:val="000000"/>
          <w:sz w:val="20"/>
          <w:szCs w:val="20"/>
        </w:rPr>
        <w:t>ПРОИЗВОДСТВА</w:t>
      </w:r>
      <w:r w:rsidR="00BD55B6" w:rsidRPr="00DC6FEA">
        <w:rPr>
          <w:rFonts w:ascii="Times New Roman" w:eastAsia="Times New Roman" w:hAnsi="Times New Roman" w:cs="Times New Roman"/>
          <w:b/>
          <w:color w:val="000000"/>
          <w:sz w:val="20"/>
          <w:szCs w:val="20"/>
        </w:rPr>
        <w:t xml:space="preserve"> </w:t>
      </w:r>
      <w:r w:rsidR="00276BCB" w:rsidRPr="00DC6FEA">
        <w:rPr>
          <w:rFonts w:ascii="Times New Roman" w:hAnsi="Times New Roman" w:cs="Times New Roman"/>
          <w:b/>
          <w:sz w:val="20"/>
          <w:szCs w:val="20"/>
        </w:rPr>
        <w:t>(</w:t>
      </w:r>
      <w:r w:rsidR="00276BCB" w:rsidRPr="00DC6FEA">
        <w:rPr>
          <w:rFonts w:ascii="Times New Roman" w:hAnsi="Times New Roman" w:cs="Times New Roman"/>
          <w:b/>
          <w:i/>
          <w:sz w:val="20"/>
          <w:szCs w:val="20"/>
        </w:rPr>
        <w:t>необходимо указать</w:t>
      </w:r>
      <w:r w:rsidR="00276BCB" w:rsidRPr="00DC6FEA">
        <w:rPr>
          <w:rFonts w:ascii="Times New Roman" w:hAnsi="Times New Roman" w:cs="Times New Roman"/>
          <w:b/>
          <w:sz w:val="20"/>
          <w:szCs w:val="20"/>
        </w:rPr>
        <w:t>):</w:t>
      </w:r>
    </w:p>
    <w:p w:rsidR="007A0C82" w:rsidRPr="00DC6FEA" w:rsidRDefault="004D3AD8" w:rsidP="00276BCB">
      <w:pPr>
        <w:rPr>
          <w:rFonts w:ascii="Times New Roman" w:hAnsi="Times New Roman" w:cs="Times New Roman"/>
          <w:b/>
          <w:sz w:val="20"/>
          <w:szCs w:val="20"/>
        </w:rPr>
      </w:pPr>
      <w:r w:rsidRPr="00DC6FEA">
        <w:rPr>
          <w:rFonts w:ascii="Times New Roman" w:hAnsi="Times New Roman" w:cs="Times New Roman"/>
          <w:b/>
          <w:sz w:val="20"/>
          <w:szCs w:val="20"/>
        </w:rPr>
        <w:t>11</w:t>
      </w:r>
      <w:r w:rsidR="007A0C82" w:rsidRPr="00DC6FEA">
        <w:rPr>
          <w:rFonts w:ascii="Times New Roman" w:hAnsi="Times New Roman" w:cs="Times New Roman"/>
          <w:b/>
          <w:sz w:val="20"/>
          <w:szCs w:val="20"/>
        </w:rPr>
        <w:t xml:space="preserve">. Дата производства </w:t>
      </w:r>
      <w:r w:rsidR="007A0C82" w:rsidRPr="00DC6FEA">
        <w:rPr>
          <w:rFonts w:ascii="Times New Roman" w:hAnsi="Times New Roman" w:cs="Times New Roman"/>
          <w:color w:val="000000"/>
          <w:sz w:val="20"/>
          <w:szCs w:val="20"/>
        </w:rPr>
        <w:t>(</w:t>
      </w:r>
      <w:r w:rsidR="007A0C82" w:rsidRPr="00DC6FEA">
        <w:rPr>
          <w:rFonts w:ascii="Times New Roman" w:hAnsi="Times New Roman" w:cs="Times New Roman"/>
          <w:i/>
          <w:color w:val="000000"/>
          <w:sz w:val="20"/>
          <w:szCs w:val="20"/>
        </w:rPr>
        <w:t>необходимо</w:t>
      </w:r>
      <w:r w:rsidR="007A0C82" w:rsidRPr="00DC6FEA">
        <w:rPr>
          <w:rFonts w:ascii="Times New Roman" w:hAnsi="Times New Roman" w:cs="Times New Roman"/>
          <w:b/>
          <w:i/>
          <w:color w:val="000000"/>
          <w:sz w:val="20"/>
          <w:szCs w:val="20"/>
        </w:rPr>
        <w:t xml:space="preserve"> указать):</w:t>
      </w:r>
    </w:p>
    <w:p w:rsidR="00276BCB" w:rsidRPr="00DC6FEA" w:rsidRDefault="004D3AD8" w:rsidP="005C4CBB">
      <w:pPr>
        <w:pStyle w:val="af4"/>
        <w:jc w:val="both"/>
        <w:rPr>
          <w:rFonts w:ascii="Times New Roman" w:hAnsi="Times New Roman" w:cs="Times New Roman"/>
          <w:b/>
          <w:sz w:val="20"/>
          <w:szCs w:val="20"/>
        </w:rPr>
      </w:pPr>
      <w:r w:rsidRPr="00DC6FEA">
        <w:rPr>
          <w:rFonts w:ascii="Times New Roman" w:hAnsi="Times New Roman" w:cs="Times New Roman"/>
          <w:b/>
          <w:sz w:val="20"/>
          <w:szCs w:val="20"/>
        </w:rPr>
        <w:t>12</w:t>
      </w:r>
      <w:r w:rsidR="00E42729" w:rsidRPr="00DC6FEA">
        <w:rPr>
          <w:rFonts w:ascii="Times New Roman" w:hAnsi="Times New Roman" w:cs="Times New Roman"/>
          <w:b/>
          <w:sz w:val="20"/>
          <w:szCs w:val="20"/>
        </w:rPr>
        <w:t xml:space="preserve">. Обеспечение договора </w:t>
      </w:r>
      <w:r w:rsidR="00E42729" w:rsidRPr="00DC6FEA">
        <w:rPr>
          <w:rFonts w:ascii="Times New Roman" w:hAnsi="Times New Roman" w:cs="Times New Roman"/>
          <w:color w:val="000000"/>
          <w:sz w:val="20"/>
          <w:szCs w:val="20"/>
        </w:rPr>
        <w:t>(</w:t>
      </w:r>
      <w:r w:rsidR="00E42729" w:rsidRPr="00DC6FEA">
        <w:rPr>
          <w:rFonts w:ascii="Times New Roman" w:hAnsi="Times New Roman" w:cs="Times New Roman"/>
          <w:b/>
          <w:i/>
          <w:color w:val="000000"/>
          <w:sz w:val="20"/>
          <w:szCs w:val="20"/>
        </w:rPr>
        <w:t>необходимо указать):</w:t>
      </w:r>
      <w:r w:rsidR="004E63BC" w:rsidRPr="00DC6FEA">
        <w:rPr>
          <w:rFonts w:ascii="Times New Roman" w:hAnsi="Times New Roman" w:cs="Times New Roman"/>
          <w:b/>
          <w:i/>
          <w:strike/>
          <w:color w:val="000000"/>
          <w:sz w:val="20"/>
          <w:szCs w:val="20"/>
          <w:u w:val="single"/>
        </w:rPr>
        <w:t xml:space="preserve"> читать п. 10 документации и точно указать какие условия и проект договора применяется.    </w:t>
      </w:r>
    </w:p>
    <w:p w:rsidR="005C4CBB" w:rsidRPr="00DC6FEA" w:rsidRDefault="005C4CBB" w:rsidP="005C4CBB">
      <w:pPr>
        <w:pStyle w:val="ConsPlusTitle"/>
        <w:widowControl/>
        <w:jc w:val="both"/>
        <w:rPr>
          <w:rFonts w:ascii="Times New Roman" w:hAnsi="Times New Roman" w:cs="Times New Roman"/>
          <w:b w:val="0"/>
          <w:color w:val="000000"/>
          <w:sz w:val="20"/>
          <w:szCs w:val="20"/>
        </w:rPr>
      </w:pPr>
    </w:p>
    <w:p w:rsidR="00312674" w:rsidRPr="00DC6FEA" w:rsidRDefault="004D3AD8" w:rsidP="00312674">
      <w:pPr>
        <w:jc w:val="both"/>
        <w:rPr>
          <w:rFonts w:ascii="Times New Roman" w:hAnsi="Times New Roman" w:cs="Times New Roman"/>
          <w:b/>
          <w:sz w:val="20"/>
          <w:szCs w:val="20"/>
        </w:rPr>
      </w:pPr>
      <w:r w:rsidRPr="00DC6FEA">
        <w:rPr>
          <w:rFonts w:ascii="Times New Roman" w:hAnsi="Times New Roman" w:cs="Times New Roman"/>
          <w:b/>
          <w:color w:val="000000"/>
          <w:sz w:val="20"/>
          <w:szCs w:val="20"/>
        </w:rPr>
        <w:t>13</w:t>
      </w:r>
      <w:r w:rsidR="00312674" w:rsidRPr="00DC6FEA">
        <w:rPr>
          <w:rFonts w:ascii="Times New Roman" w:hAnsi="Times New Roman" w:cs="Times New Roman"/>
          <w:b/>
          <w:color w:val="000000"/>
          <w:sz w:val="20"/>
          <w:szCs w:val="20"/>
        </w:rPr>
        <w:t>.</w:t>
      </w:r>
      <w:r w:rsidR="00312674" w:rsidRPr="00DC6FEA">
        <w:rPr>
          <w:rFonts w:ascii="Times New Roman" w:hAnsi="Times New Roman" w:cs="Times New Roman"/>
          <w:b/>
          <w:sz w:val="20"/>
          <w:szCs w:val="20"/>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DC6FEA">
        <w:rPr>
          <w:rFonts w:ascii="Times New Roman" w:hAnsi="Times New Roman" w:cs="Times New Roman"/>
          <w:b/>
          <w:sz w:val="20"/>
          <w:szCs w:val="20"/>
        </w:rPr>
        <w:t>участия</w:t>
      </w:r>
      <w:proofErr w:type="gramEnd"/>
      <w:r w:rsidR="00312674" w:rsidRPr="00DC6FEA">
        <w:rPr>
          <w:rFonts w:ascii="Times New Roman" w:hAnsi="Times New Roman" w:cs="Times New Roman"/>
          <w:b/>
          <w:sz w:val="20"/>
          <w:szCs w:val="20"/>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DC6FEA" w:rsidRDefault="004D3AD8" w:rsidP="00EF35BB">
      <w:pPr>
        <w:jc w:val="both"/>
        <w:rPr>
          <w:rFonts w:ascii="Times New Roman" w:hAnsi="Times New Roman" w:cs="Times New Roman"/>
          <w:b/>
          <w:sz w:val="20"/>
          <w:szCs w:val="20"/>
        </w:rPr>
      </w:pPr>
      <w:r w:rsidRPr="00DC6FEA">
        <w:rPr>
          <w:rFonts w:ascii="Times New Roman" w:hAnsi="Times New Roman" w:cs="Times New Roman"/>
          <w:b/>
          <w:sz w:val="20"/>
          <w:szCs w:val="20"/>
        </w:rPr>
        <w:t>14</w:t>
      </w:r>
      <w:r w:rsidR="00312674" w:rsidRPr="00DC6FEA">
        <w:rPr>
          <w:rFonts w:ascii="Times New Roman" w:hAnsi="Times New Roman" w:cs="Times New Roman"/>
          <w:b/>
          <w:sz w:val="20"/>
          <w:szCs w:val="20"/>
        </w:rPr>
        <w:t xml:space="preserve">. Мы согласны с тем, что процедура запроса </w:t>
      </w:r>
      <w:r w:rsidR="00EF35BB" w:rsidRPr="00DC6FEA">
        <w:rPr>
          <w:rFonts w:ascii="Times New Roman" w:hAnsi="Times New Roman" w:cs="Times New Roman"/>
          <w:b/>
          <w:sz w:val="20"/>
          <w:szCs w:val="20"/>
        </w:rPr>
        <w:t>коммерческих предложений</w:t>
      </w:r>
      <w:r w:rsidR="00312674" w:rsidRPr="00DC6FEA">
        <w:rPr>
          <w:rFonts w:ascii="Times New Roman" w:hAnsi="Times New Roman" w:cs="Times New Roman"/>
          <w:b/>
          <w:sz w:val="20"/>
          <w:szCs w:val="20"/>
        </w:rPr>
        <w:t xml:space="preserve"> не накладывает на заказчика соответствующего объема </w:t>
      </w:r>
      <w:proofErr w:type="spellStart"/>
      <w:r w:rsidR="00312674" w:rsidRPr="00DC6FEA">
        <w:rPr>
          <w:rFonts w:ascii="Times New Roman" w:hAnsi="Times New Roman" w:cs="Times New Roman"/>
          <w:b/>
          <w:sz w:val="20"/>
          <w:szCs w:val="20"/>
        </w:rPr>
        <w:t>гражданско­правовых</w:t>
      </w:r>
      <w:proofErr w:type="spellEnd"/>
      <w:r w:rsidR="00312674" w:rsidRPr="00DC6FEA">
        <w:rPr>
          <w:rFonts w:ascii="Times New Roman" w:hAnsi="Times New Roman" w:cs="Times New Roman"/>
          <w:b/>
          <w:sz w:val="20"/>
          <w:szCs w:val="20"/>
        </w:rPr>
        <w:t xml:space="preserve"> обязательств по обязательному заключению договора с п</w:t>
      </w:r>
      <w:r w:rsidR="00EF35BB" w:rsidRPr="00DC6FEA">
        <w:rPr>
          <w:rFonts w:ascii="Times New Roman" w:hAnsi="Times New Roman" w:cs="Times New Roman"/>
          <w:b/>
          <w:sz w:val="20"/>
          <w:szCs w:val="20"/>
        </w:rPr>
        <w:t>обедителем или иным участником.</w:t>
      </w:r>
    </w:p>
    <w:p w:rsidR="00550B99" w:rsidRPr="00DC6FEA" w:rsidRDefault="00EF35BB" w:rsidP="00312674">
      <w:pPr>
        <w:pStyle w:val="af4"/>
        <w:jc w:val="both"/>
        <w:rPr>
          <w:rFonts w:ascii="Times New Roman" w:hAnsi="Times New Roman" w:cs="Times New Roman"/>
          <w:b/>
          <w:sz w:val="20"/>
          <w:szCs w:val="20"/>
        </w:rPr>
      </w:pPr>
      <w:r w:rsidRPr="00DC6FEA">
        <w:rPr>
          <w:rFonts w:ascii="Times New Roman" w:hAnsi="Times New Roman" w:cs="Times New Roman"/>
          <w:b/>
          <w:sz w:val="20"/>
          <w:szCs w:val="20"/>
        </w:rPr>
        <w:t>15</w:t>
      </w:r>
      <w:r w:rsidR="00312674" w:rsidRPr="00DC6FEA">
        <w:rPr>
          <w:rFonts w:ascii="Times New Roman" w:hAnsi="Times New Roman" w:cs="Times New Roman"/>
          <w:b/>
          <w:sz w:val="20"/>
          <w:szCs w:val="20"/>
        </w:rPr>
        <w:t xml:space="preserve">. </w:t>
      </w:r>
      <w:proofErr w:type="gramStart"/>
      <w:r w:rsidR="00550B99" w:rsidRPr="00DC6FEA">
        <w:rPr>
          <w:rFonts w:ascii="Times New Roman" w:hAnsi="Times New Roman" w:cs="Times New Roman"/>
          <w:b/>
          <w:sz w:val="20"/>
          <w:szCs w:val="20"/>
        </w:rPr>
        <w:t xml:space="preserve">В случае если наша заявка признана лучшей, мы берем на себя обязательства подписать договор </w:t>
      </w:r>
      <w:r w:rsidR="008832CA" w:rsidRPr="00DC6FEA">
        <w:rPr>
          <w:rFonts w:ascii="Times New Roman" w:hAnsi="Times New Roman" w:cs="Times New Roman"/>
          <w:b/>
          <w:sz w:val="20"/>
          <w:szCs w:val="20"/>
        </w:rPr>
        <w:t xml:space="preserve">в течение 10 (десяти) рабочих дней с даты подписания протокола ЗК </w:t>
      </w:r>
      <w:r w:rsidR="00550B99" w:rsidRPr="00DC6FEA">
        <w:rPr>
          <w:rFonts w:ascii="Times New Roman" w:hAnsi="Times New Roman" w:cs="Times New Roman"/>
          <w:b/>
          <w:sz w:val="20"/>
          <w:szCs w:val="20"/>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sidRPr="00DC6FEA">
        <w:rPr>
          <w:rFonts w:ascii="Times New Roman" w:hAnsi="Times New Roman" w:cs="Times New Roman"/>
          <w:b/>
          <w:sz w:val="20"/>
          <w:szCs w:val="20"/>
        </w:rPr>
        <w:t>.</w:t>
      </w:r>
      <w:proofErr w:type="gramEnd"/>
    </w:p>
    <w:p w:rsidR="00312674" w:rsidRPr="00DC6FEA" w:rsidRDefault="00550B99" w:rsidP="00312674">
      <w:pPr>
        <w:pStyle w:val="af4"/>
        <w:jc w:val="both"/>
        <w:rPr>
          <w:rFonts w:ascii="Times New Roman" w:hAnsi="Times New Roman" w:cs="Times New Roman"/>
          <w:b/>
          <w:sz w:val="20"/>
          <w:szCs w:val="20"/>
        </w:rPr>
      </w:pPr>
      <w:r w:rsidRPr="00DC6FEA">
        <w:rPr>
          <w:rFonts w:ascii="Times New Roman" w:hAnsi="Times New Roman" w:cs="Times New Roman"/>
          <w:b/>
          <w:sz w:val="20"/>
          <w:szCs w:val="20"/>
        </w:rPr>
        <w:t xml:space="preserve">16. </w:t>
      </w:r>
      <w:r w:rsidR="00312674" w:rsidRPr="00DC6FEA">
        <w:rPr>
          <w:rFonts w:ascii="Times New Roman" w:hAnsi="Times New Roman" w:cs="Times New Roman"/>
          <w:b/>
          <w:sz w:val="20"/>
          <w:szCs w:val="20"/>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DC6FEA">
        <w:rPr>
          <w:rFonts w:ascii="Times New Roman" w:hAnsi="Times New Roman" w:cs="Times New Roman"/>
          <w:b/>
          <w:sz w:val="20"/>
          <w:szCs w:val="20"/>
        </w:rPr>
        <w:t>уполномочен</w:t>
      </w:r>
      <w:proofErr w:type="gramEnd"/>
      <w:r w:rsidR="00312674" w:rsidRPr="00DC6FEA">
        <w:rPr>
          <w:rFonts w:ascii="Times New Roman" w:hAnsi="Times New Roman" w:cs="Times New Roman"/>
          <w:b/>
          <w:sz w:val="20"/>
          <w:szCs w:val="20"/>
        </w:rPr>
        <w:t xml:space="preserve"> _____________________________________________________________________________</w:t>
      </w:r>
    </w:p>
    <w:p w:rsidR="00312674" w:rsidRPr="00DC6FEA" w:rsidRDefault="00312674" w:rsidP="00312674">
      <w:pPr>
        <w:pStyle w:val="af4"/>
        <w:jc w:val="both"/>
        <w:rPr>
          <w:rFonts w:ascii="Times New Roman" w:hAnsi="Times New Roman" w:cs="Times New Roman"/>
          <w:b/>
          <w:sz w:val="20"/>
          <w:szCs w:val="20"/>
        </w:rPr>
      </w:pPr>
      <w:r w:rsidRPr="00DC6FEA">
        <w:rPr>
          <w:rFonts w:ascii="Times New Roman" w:hAnsi="Times New Roman" w:cs="Times New Roman"/>
          <w:b/>
          <w:sz w:val="20"/>
          <w:szCs w:val="20"/>
        </w:rPr>
        <w:t>(Ф.И.О., телефон работника Участника размещения заказа)</w:t>
      </w:r>
    </w:p>
    <w:p w:rsidR="00312674" w:rsidRPr="00DC6FEA" w:rsidRDefault="00312674" w:rsidP="00312674">
      <w:pPr>
        <w:pStyle w:val="af4"/>
        <w:jc w:val="both"/>
        <w:rPr>
          <w:rFonts w:ascii="Times New Roman" w:hAnsi="Times New Roman" w:cs="Times New Roman"/>
          <w:b/>
          <w:i/>
          <w:sz w:val="20"/>
          <w:szCs w:val="20"/>
        </w:rPr>
      </w:pPr>
    </w:p>
    <w:p w:rsidR="00312674" w:rsidRPr="00DC6FEA" w:rsidRDefault="00312674" w:rsidP="00312674">
      <w:pPr>
        <w:pStyle w:val="af4"/>
        <w:jc w:val="both"/>
        <w:rPr>
          <w:rFonts w:ascii="Times New Roman" w:hAnsi="Times New Roman" w:cs="Times New Roman"/>
          <w:b/>
          <w:i/>
          <w:sz w:val="20"/>
          <w:szCs w:val="20"/>
        </w:rPr>
      </w:pPr>
      <w:r w:rsidRPr="00DC6FEA">
        <w:rPr>
          <w:rFonts w:ascii="Times New Roman" w:hAnsi="Times New Roman" w:cs="Times New Roman"/>
          <w:b/>
          <w:i/>
          <w:sz w:val="20"/>
          <w:szCs w:val="20"/>
        </w:rPr>
        <w:t> </w:t>
      </w:r>
    </w:p>
    <w:p w:rsidR="007B17E9" w:rsidRPr="00DC6FEA" w:rsidRDefault="00312674" w:rsidP="007B17E9">
      <w:pPr>
        <w:jc w:val="both"/>
        <w:rPr>
          <w:rFonts w:ascii="Times New Roman" w:hAnsi="Times New Roman" w:cs="Times New Roman"/>
          <w:b/>
          <w:i/>
          <w:sz w:val="20"/>
          <w:szCs w:val="20"/>
        </w:rPr>
      </w:pPr>
      <w:proofErr w:type="gramStart"/>
      <w:r w:rsidRPr="00DC6FEA">
        <w:rPr>
          <w:rFonts w:ascii="Times New Roman" w:hAnsi="Times New Roman" w:cs="Times New Roman"/>
          <w:b/>
          <w:i/>
          <w:sz w:val="20"/>
          <w:szCs w:val="20"/>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C6FEA">
        <w:rPr>
          <w:rFonts w:ascii="Times New Roman" w:hAnsi="Times New Roman" w:cs="Times New Roman"/>
          <w:b/>
          <w:i/>
          <w:sz w:val="20"/>
          <w:szCs w:val="20"/>
        </w:rPr>
        <w:t xml:space="preserve"> </w:t>
      </w:r>
      <w:proofErr w:type="gramStart"/>
      <w:r w:rsidRPr="00DC6FEA">
        <w:rPr>
          <w:rFonts w:ascii="Times New Roman" w:hAnsi="Times New Roman" w:cs="Times New Roman"/>
          <w:b/>
          <w:i/>
          <w:sz w:val="20"/>
          <w:szCs w:val="20"/>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sidRPr="00DC6FEA">
        <w:rPr>
          <w:rFonts w:ascii="Times New Roman" w:hAnsi="Times New Roman" w:cs="Times New Roman"/>
          <w:b/>
          <w:i/>
          <w:sz w:val="20"/>
          <w:szCs w:val="20"/>
        </w:rPr>
        <w:t>етный период.</w:t>
      </w:r>
      <w:proofErr w:type="gramEnd"/>
    </w:p>
    <w:p w:rsidR="00312674" w:rsidRPr="00DC6FEA" w:rsidRDefault="00312674" w:rsidP="007B17E9">
      <w:pPr>
        <w:jc w:val="both"/>
        <w:rPr>
          <w:rFonts w:ascii="Times New Roman" w:hAnsi="Times New Roman" w:cs="Times New Roman"/>
          <w:b/>
          <w:i/>
          <w:sz w:val="20"/>
          <w:szCs w:val="20"/>
        </w:rPr>
      </w:pPr>
      <w:r w:rsidRPr="00DC6FEA">
        <w:rPr>
          <w:rFonts w:ascii="Times New Roman" w:hAnsi="Times New Roman" w:cs="Times New Roman"/>
          <w:sz w:val="20"/>
          <w:szCs w:val="20"/>
        </w:rPr>
        <w:t xml:space="preserve">Сделка по данному договору </w:t>
      </w:r>
      <w:proofErr w:type="spellStart"/>
      <w:r w:rsidRPr="00DC6FEA">
        <w:rPr>
          <w:rFonts w:ascii="Times New Roman" w:hAnsi="Times New Roman" w:cs="Times New Roman"/>
          <w:sz w:val="20"/>
          <w:szCs w:val="20"/>
        </w:rPr>
        <w:t>для</w:t>
      </w:r>
      <w:r w:rsidRPr="00DC6FEA">
        <w:rPr>
          <w:rFonts w:ascii="Times New Roman" w:eastAsia="SimSun" w:hAnsi="Times New Roman" w:cs="Times New Roman"/>
          <w:sz w:val="20"/>
          <w:szCs w:val="20"/>
        </w:rPr>
        <w:t>__________________________________</w:t>
      </w:r>
      <w:proofErr w:type="gramStart"/>
      <w:r w:rsidRPr="00DC6FEA">
        <w:rPr>
          <w:rFonts w:ascii="Times New Roman" w:eastAsia="SimSun" w:hAnsi="Times New Roman" w:cs="Times New Roman"/>
          <w:b/>
          <w:sz w:val="20"/>
          <w:szCs w:val="20"/>
        </w:rPr>
        <w:t>является</w:t>
      </w:r>
      <w:proofErr w:type="spellEnd"/>
      <w:proofErr w:type="gramEnd"/>
      <w:r w:rsidRPr="00DC6FEA">
        <w:rPr>
          <w:rFonts w:ascii="Times New Roman" w:eastAsia="SimSun" w:hAnsi="Times New Roman" w:cs="Times New Roman"/>
          <w:b/>
          <w:sz w:val="20"/>
          <w:szCs w:val="20"/>
        </w:rPr>
        <w:t>/не является</w:t>
      </w:r>
      <w:r w:rsidRPr="00DC6FEA">
        <w:rPr>
          <w:rFonts w:ascii="Times New Roman" w:eastAsia="SimSun" w:hAnsi="Times New Roman" w:cs="Times New Roman"/>
          <w:i/>
          <w:sz w:val="20"/>
          <w:szCs w:val="20"/>
        </w:rPr>
        <w:t xml:space="preserve"> </w:t>
      </w:r>
      <w:r w:rsidRPr="00DC6FEA">
        <w:rPr>
          <w:rFonts w:ascii="Times New Roman" w:eastAsia="SimSun" w:hAnsi="Times New Roman" w:cs="Times New Roman"/>
          <w:sz w:val="20"/>
          <w:szCs w:val="20"/>
        </w:rPr>
        <w:t>крупной</w:t>
      </w:r>
      <w:r w:rsidRPr="00DC6FEA">
        <w:rPr>
          <w:rFonts w:ascii="Times New Roman" w:eastAsia="SimSun" w:hAnsi="Times New Roman" w:cs="Times New Roman"/>
          <w:i/>
          <w:sz w:val="20"/>
          <w:szCs w:val="20"/>
        </w:rPr>
        <w:t xml:space="preserve"> (нужное указать)</w:t>
      </w:r>
      <w:r w:rsidRPr="00DC6FEA">
        <w:rPr>
          <w:rStyle w:val="FontStyle16"/>
          <w:rFonts w:eastAsia="SimSun"/>
          <w:sz w:val="20"/>
          <w:szCs w:val="20"/>
          <w:vertAlign w:val="superscript"/>
        </w:rPr>
        <w:footnoteReference w:id="1"/>
      </w:r>
      <w:r w:rsidRPr="00DC6FEA">
        <w:rPr>
          <w:rFonts w:ascii="Times New Roman" w:eastAsia="SimSun" w:hAnsi="Times New Roman" w:cs="Times New Roman"/>
          <w:sz w:val="20"/>
          <w:szCs w:val="20"/>
        </w:rPr>
        <w:t>.</w:t>
      </w:r>
    </w:p>
    <w:p w:rsidR="00D92617" w:rsidRPr="00DC6FEA" w:rsidRDefault="00D92617" w:rsidP="00D92617">
      <w:pPr>
        <w:suppressAutoHyphens/>
        <w:rPr>
          <w:rFonts w:ascii="Times New Roman" w:eastAsia="Calibri" w:hAnsi="Times New Roman" w:cs="Times New Roman"/>
          <w:sz w:val="20"/>
          <w:szCs w:val="20"/>
          <w:lang w:eastAsia="zh-CN"/>
        </w:rPr>
      </w:pPr>
      <w:r w:rsidRPr="00DC6FEA">
        <w:rPr>
          <w:rFonts w:ascii="Times New Roman" w:eastAsia="Calibri" w:hAnsi="Times New Roman" w:cs="Times New Roman"/>
          <w:sz w:val="20"/>
          <w:szCs w:val="20"/>
          <w:lang w:eastAsia="zh-CN"/>
        </w:rPr>
        <w:t>Мы гарантируем достоверность представленной информации.</w:t>
      </w:r>
    </w:p>
    <w:p w:rsidR="00D92617" w:rsidRPr="00DC6FEA" w:rsidRDefault="00D92617" w:rsidP="00D92617">
      <w:pPr>
        <w:suppressAutoHyphens/>
        <w:rPr>
          <w:rFonts w:ascii="Times New Roman" w:eastAsia="Calibri" w:hAnsi="Times New Roman" w:cs="Times New Roman"/>
          <w:sz w:val="20"/>
          <w:szCs w:val="20"/>
          <w:lang w:eastAsia="zh-CN"/>
        </w:rPr>
      </w:pPr>
      <w:r w:rsidRPr="00DC6FEA">
        <w:rPr>
          <w:rFonts w:ascii="Times New Roman" w:eastAsia="Calibri" w:hAnsi="Times New Roman" w:cs="Times New Roman"/>
          <w:sz w:val="20"/>
          <w:szCs w:val="20"/>
          <w:lang w:eastAsia="zh-CN"/>
        </w:rPr>
        <w:t>____________________________________</w:t>
      </w:r>
      <w:r w:rsidRPr="00DC6FEA">
        <w:rPr>
          <w:rFonts w:ascii="Times New Roman" w:eastAsia="Calibri" w:hAnsi="Times New Roman" w:cs="Times New Roman"/>
          <w:sz w:val="20"/>
          <w:szCs w:val="20"/>
          <w:vertAlign w:val="superscript"/>
          <w:lang w:eastAsia="zh-CN"/>
        </w:rPr>
        <w:t xml:space="preserve">(фамилия, имя, отчество </w:t>
      </w:r>
      <w:proofErr w:type="gramStart"/>
      <w:r w:rsidRPr="00DC6FEA">
        <w:rPr>
          <w:rFonts w:ascii="Times New Roman" w:eastAsia="Calibri" w:hAnsi="Times New Roman" w:cs="Times New Roman"/>
          <w:sz w:val="20"/>
          <w:szCs w:val="20"/>
          <w:vertAlign w:val="superscript"/>
          <w:lang w:eastAsia="zh-CN"/>
        </w:rPr>
        <w:t>подписавшего</w:t>
      </w:r>
      <w:proofErr w:type="gramEnd"/>
      <w:r w:rsidRPr="00DC6FEA">
        <w:rPr>
          <w:rFonts w:ascii="Times New Roman" w:eastAsia="Calibri" w:hAnsi="Times New Roman" w:cs="Times New Roman"/>
          <w:sz w:val="20"/>
          <w:szCs w:val="20"/>
          <w:vertAlign w:val="superscript"/>
          <w:lang w:eastAsia="zh-CN"/>
        </w:rPr>
        <w:t>, должность)</w:t>
      </w: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1D049B" w:rsidRDefault="001D049B" w:rsidP="00BF1783">
      <w:pPr>
        <w:pStyle w:val="-4"/>
        <w:widowControl w:val="0"/>
        <w:tabs>
          <w:tab w:val="clear" w:pos="2269"/>
          <w:tab w:val="left" w:pos="1134"/>
        </w:tabs>
        <w:ind w:left="0"/>
        <w:jc w:val="right"/>
        <w:rPr>
          <w:i/>
          <w:sz w:val="20"/>
        </w:rPr>
      </w:pPr>
    </w:p>
    <w:p w:rsidR="005C4CBB" w:rsidRPr="00DC6FEA" w:rsidRDefault="00BF1783" w:rsidP="00BF1783">
      <w:pPr>
        <w:pStyle w:val="-4"/>
        <w:widowControl w:val="0"/>
        <w:tabs>
          <w:tab w:val="clear" w:pos="2269"/>
          <w:tab w:val="left" w:pos="1134"/>
        </w:tabs>
        <w:ind w:left="0"/>
        <w:jc w:val="right"/>
        <w:rPr>
          <w:i/>
          <w:sz w:val="20"/>
        </w:rPr>
      </w:pPr>
      <w:r w:rsidRPr="00DC6FEA">
        <w:rPr>
          <w:i/>
          <w:sz w:val="20"/>
        </w:rPr>
        <w:t>Приложение №3</w:t>
      </w:r>
      <w:r w:rsidR="005C4CBB" w:rsidRPr="00DC6FEA">
        <w:rPr>
          <w:i/>
          <w:sz w:val="20"/>
        </w:rPr>
        <w:t xml:space="preserve"> к документации о закупке</w:t>
      </w:r>
    </w:p>
    <w:p w:rsidR="00CD6302" w:rsidRPr="00DC6FEA" w:rsidRDefault="00933C2C" w:rsidP="007A0C82">
      <w:pPr>
        <w:spacing w:after="0" w:line="240" w:lineRule="auto"/>
        <w:jc w:val="center"/>
        <w:rPr>
          <w:rFonts w:ascii="Times New Roman" w:hAnsi="Times New Roman" w:cs="Times New Roman"/>
          <w:b/>
          <w:sz w:val="20"/>
          <w:szCs w:val="20"/>
        </w:rPr>
      </w:pPr>
      <w:r w:rsidRPr="00DC6FEA">
        <w:rPr>
          <w:rFonts w:ascii="Times New Roman" w:hAnsi="Times New Roman" w:cs="Times New Roman"/>
          <w:b/>
          <w:bCs/>
          <w:sz w:val="20"/>
          <w:szCs w:val="20"/>
        </w:rPr>
        <w:t xml:space="preserve">(формат документа Документ </w:t>
      </w:r>
      <w:r w:rsidRPr="00DC6FEA">
        <w:rPr>
          <w:rFonts w:ascii="Times New Roman" w:hAnsi="Times New Roman" w:cs="Times New Roman"/>
          <w:b/>
          <w:bCs/>
          <w:sz w:val="20"/>
          <w:szCs w:val="20"/>
          <w:lang w:val="en-US"/>
        </w:rPr>
        <w:t>Word</w:t>
      </w:r>
      <w:r w:rsidRPr="00DC6FEA">
        <w:rPr>
          <w:rFonts w:ascii="Times New Roman" w:hAnsi="Times New Roman" w:cs="Times New Roman"/>
          <w:b/>
          <w:bCs/>
          <w:sz w:val="20"/>
          <w:szCs w:val="20"/>
        </w:rPr>
        <w:t xml:space="preserve"> (* </w:t>
      </w:r>
      <w:r w:rsidRPr="00DC6FEA">
        <w:rPr>
          <w:rFonts w:ascii="Times New Roman" w:hAnsi="Times New Roman" w:cs="Times New Roman"/>
          <w:b/>
          <w:bCs/>
          <w:sz w:val="20"/>
          <w:szCs w:val="20"/>
          <w:lang w:val="en-US"/>
        </w:rPr>
        <w:t>doc</w:t>
      </w:r>
      <w:r w:rsidRPr="00DC6FEA">
        <w:rPr>
          <w:rFonts w:ascii="Times New Roman" w:hAnsi="Times New Roman" w:cs="Times New Roman"/>
          <w:b/>
          <w:bCs/>
          <w:sz w:val="20"/>
          <w:szCs w:val="20"/>
        </w:rPr>
        <w:t>))</w:t>
      </w:r>
    </w:p>
    <w:p w:rsidR="00CD6302" w:rsidRPr="00DC6FEA" w:rsidRDefault="00933C2C" w:rsidP="007A0C82">
      <w:pPr>
        <w:spacing w:after="0" w:line="240" w:lineRule="auto"/>
        <w:jc w:val="center"/>
        <w:rPr>
          <w:rFonts w:ascii="Times New Roman" w:hAnsi="Times New Roman" w:cs="Times New Roman"/>
          <w:i/>
          <w:iCs/>
          <w:sz w:val="20"/>
          <w:szCs w:val="20"/>
        </w:rPr>
      </w:pPr>
      <w:r w:rsidRPr="00DC6FEA">
        <w:rPr>
          <w:rFonts w:ascii="Times New Roman" w:hAnsi="Times New Roman" w:cs="Times New Roman"/>
          <w:b/>
          <w:sz w:val="20"/>
          <w:szCs w:val="20"/>
        </w:rPr>
        <w:t>АНКЕТА</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2898"/>
        <w:gridCol w:w="1380"/>
      </w:tblGrid>
      <w:tr w:rsidR="00BF1783" w:rsidRPr="00DC6FEA" w:rsidTr="001F512B">
        <w:trPr>
          <w:trHeight w:val="283"/>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Примечание</w:t>
            </w: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23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FE3FFF" w:rsidRPr="00DC6FEA" w:rsidTr="001F512B">
        <w:trPr>
          <w:trHeight w:val="150"/>
        </w:trPr>
        <w:tc>
          <w:tcPr>
            <w:tcW w:w="2870" w:type="pct"/>
            <w:shd w:val="clear" w:color="auto" w:fill="auto"/>
            <w:vAlign w:val="center"/>
          </w:tcPr>
          <w:p w:rsidR="00FE3FFF" w:rsidRPr="00DC6FEA" w:rsidRDefault="00FE3FFF" w:rsidP="00FE3FFF">
            <w:pPr>
              <w:spacing w:after="0" w:line="240" w:lineRule="auto"/>
              <w:rPr>
                <w:rFonts w:ascii="Times New Roman" w:hAnsi="Times New Roman" w:cs="Times New Roman"/>
                <w:b/>
                <w:sz w:val="20"/>
                <w:szCs w:val="20"/>
                <w:lang w:val="en-US" w:bidi="ru-RU"/>
              </w:rPr>
            </w:pPr>
            <w:r w:rsidRPr="00DC6FEA">
              <w:rPr>
                <w:rFonts w:ascii="Times New Roman" w:hAnsi="Times New Roman" w:cs="Times New Roman"/>
                <w:b/>
                <w:sz w:val="20"/>
                <w:szCs w:val="20"/>
                <w:lang w:val="en-US" w:bidi="ru-RU"/>
              </w:rPr>
              <w:t>Skype</w:t>
            </w:r>
          </w:p>
          <w:p w:rsidR="00FE3FFF" w:rsidRPr="00DC6FEA" w:rsidRDefault="00FE3FFF" w:rsidP="00FE3FFF">
            <w:pPr>
              <w:spacing w:after="0" w:line="240" w:lineRule="auto"/>
              <w:rPr>
                <w:rFonts w:ascii="Times New Roman" w:hAnsi="Times New Roman" w:cs="Times New Roman"/>
                <w:i/>
                <w:sz w:val="20"/>
                <w:szCs w:val="20"/>
                <w:lang w:bidi="ru-RU"/>
              </w:rPr>
            </w:pPr>
            <w:r w:rsidRPr="00DC6FEA">
              <w:rPr>
                <w:rFonts w:ascii="Times New Roman" w:hAnsi="Times New Roman" w:cs="Times New Roman"/>
                <w:i/>
                <w:sz w:val="20"/>
                <w:szCs w:val="20"/>
                <w:lang w:bidi="ru-RU"/>
              </w:rPr>
              <w:t xml:space="preserve">*обязательно для заполнения </w:t>
            </w:r>
          </w:p>
        </w:tc>
        <w:tc>
          <w:tcPr>
            <w:tcW w:w="1443" w:type="pct"/>
            <w:shd w:val="clear" w:color="auto" w:fill="auto"/>
            <w:vAlign w:val="center"/>
          </w:tcPr>
          <w:p w:rsidR="00FE3FFF" w:rsidRPr="00DC6FEA"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DC6FEA" w:rsidRDefault="00FE3FFF"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Факс офиса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 xml:space="preserve">Адрес </w:t>
            </w:r>
            <w:proofErr w:type="spellStart"/>
            <w:r w:rsidRPr="00DC6FEA">
              <w:rPr>
                <w:rFonts w:ascii="Times New Roman" w:hAnsi="Times New Roman" w:cs="Times New Roman"/>
                <w:sz w:val="20"/>
                <w:szCs w:val="20"/>
                <w:lang w:bidi="ru-RU"/>
              </w:rPr>
              <w:t>web</w:t>
            </w:r>
            <w:proofErr w:type="spellEnd"/>
            <w:r w:rsidRPr="00DC6FEA">
              <w:rPr>
                <w:rFonts w:ascii="Times New Roman" w:hAnsi="Times New Roman" w:cs="Times New Roman"/>
                <w:sz w:val="20"/>
                <w:szCs w:val="20"/>
                <w:lang w:bidi="ru-RU"/>
              </w:rPr>
              <w:t>-сайта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Телефон, e-</w:t>
            </w:r>
            <w:proofErr w:type="spellStart"/>
            <w:r w:rsidRPr="00DC6FEA">
              <w:rPr>
                <w:rFonts w:ascii="Times New Roman" w:hAnsi="Times New Roman" w:cs="Times New Roman"/>
                <w:sz w:val="20"/>
                <w:szCs w:val="20"/>
                <w:lang w:bidi="ru-RU"/>
              </w:rPr>
              <w:t>mail</w:t>
            </w:r>
            <w:proofErr w:type="spellEnd"/>
            <w:r w:rsidRPr="00DC6FEA">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Телефон, e-</w:t>
            </w:r>
            <w:proofErr w:type="spellStart"/>
            <w:r w:rsidRPr="00DC6FEA">
              <w:rPr>
                <w:rFonts w:ascii="Times New Roman" w:hAnsi="Times New Roman" w:cs="Times New Roman"/>
                <w:sz w:val="20"/>
                <w:szCs w:val="20"/>
                <w:lang w:bidi="ru-RU"/>
              </w:rPr>
              <w:t>mail</w:t>
            </w:r>
            <w:proofErr w:type="spellEnd"/>
            <w:r w:rsidRPr="00DC6FEA">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ОГРН</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ИНН</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КПП</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ОКПО</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ОКТМО</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 xml:space="preserve">Наличие </w:t>
            </w:r>
            <w:proofErr w:type="gramStart"/>
            <w:r w:rsidRPr="00DC6FEA">
              <w:rPr>
                <w:rFonts w:ascii="Times New Roman" w:hAnsi="Times New Roman" w:cs="Times New Roman"/>
                <w:sz w:val="20"/>
                <w:szCs w:val="20"/>
                <w:lang w:bidi="ru-RU"/>
              </w:rPr>
              <w:t>в</w:t>
            </w:r>
            <w:proofErr w:type="gramEnd"/>
            <w:r w:rsidRPr="00DC6FEA">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Наличие</w:t>
            </w:r>
          </w:p>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дочерних/аффилированных</w:t>
            </w:r>
          </w:p>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компаний</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DC6FEA">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r w:rsidR="00BF1783" w:rsidRPr="00DC6FEA" w:rsidTr="001F512B">
        <w:trPr>
          <w:trHeight w:val="397"/>
        </w:trPr>
        <w:tc>
          <w:tcPr>
            <w:tcW w:w="2870"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r w:rsidRPr="00DC6FEA">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DC6FEA" w:rsidRDefault="00BF1783" w:rsidP="00BF1783">
            <w:pPr>
              <w:spacing w:after="0" w:line="240" w:lineRule="auto"/>
              <w:rPr>
                <w:rFonts w:ascii="Times New Roman" w:hAnsi="Times New Roman" w:cs="Times New Roman"/>
                <w:sz w:val="20"/>
                <w:szCs w:val="20"/>
                <w:lang w:bidi="ru-RU"/>
              </w:rPr>
            </w:pPr>
          </w:p>
        </w:tc>
      </w:tr>
    </w:tbl>
    <w:p w:rsidR="001378DB" w:rsidRPr="00DC6FEA" w:rsidRDefault="00903E35" w:rsidP="001378DB">
      <w:pPr>
        <w:jc w:val="right"/>
        <w:rPr>
          <w:rFonts w:ascii="Times New Roman" w:hAnsi="Times New Roman" w:cs="Times New Roman"/>
          <w:i/>
          <w:sz w:val="20"/>
          <w:szCs w:val="20"/>
        </w:rPr>
      </w:pPr>
      <w:r w:rsidRPr="00DC6FEA">
        <w:rPr>
          <w:rFonts w:ascii="Times New Roman" w:hAnsi="Times New Roman" w:cs="Times New Roman"/>
          <w:i/>
          <w:sz w:val="20"/>
          <w:szCs w:val="20"/>
        </w:rPr>
        <w:t>Подписано ЭЦП</w:t>
      </w:r>
    </w:p>
    <w:p w:rsidR="00EE7B5B" w:rsidRPr="00DC6FEA" w:rsidRDefault="00EE7B5B" w:rsidP="001378DB">
      <w:pPr>
        <w:spacing w:after="0" w:line="240" w:lineRule="auto"/>
        <w:ind w:left="-851"/>
        <w:jc w:val="right"/>
        <w:rPr>
          <w:rFonts w:ascii="Times New Roman" w:hAnsi="Times New Roman" w:cs="Times New Roman"/>
          <w:i/>
          <w:color w:val="000000" w:themeColor="text1"/>
          <w:sz w:val="20"/>
          <w:szCs w:val="20"/>
        </w:rPr>
      </w:pPr>
    </w:p>
    <w:p w:rsidR="001378DB" w:rsidRPr="00DC6FEA" w:rsidRDefault="001378DB" w:rsidP="001378DB">
      <w:pPr>
        <w:spacing w:after="0" w:line="240" w:lineRule="auto"/>
        <w:ind w:left="-851"/>
        <w:jc w:val="right"/>
        <w:rPr>
          <w:rFonts w:ascii="Times New Roman" w:hAnsi="Times New Roman" w:cs="Times New Roman"/>
          <w:i/>
          <w:color w:val="000000" w:themeColor="text1"/>
          <w:sz w:val="20"/>
          <w:szCs w:val="20"/>
        </w:rPr>
      </w:pPr>
      <w:r w:rsidRPr="00DC6FEA">
        <w:rPr>
          <w:rFonts w:ascii="Times New Roman" w:hAnsi="Times New Roman" w:cs="Times New Roman"/>
          <w:i/>
          <w:color w:val="000000" w:themeColor="text1"/>
          <w:sz w:val="20"/>
          <w:szCs w:val="20"/>
        </w:rPr>
        <w:t>Проект договора поставки</w:t>
      </w:r>
    </w:p>
    <w:p w:rsidR="001378DB" w:rsidRPr="00DC6FE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sz w:val="20"/>
          <w:szCs w:val="20"/>
        </w:rPr>
      </w:pPr>
      <w:r w:rsidRPr="00DC6FEA">
        <w:rPr>
          <w:rFonts w:ascii="Times New Roman" w:hAnsi="Times New Roman" w:cs="Times New Roman"/>
          <w:i/>
          <w:color w:val="000000" w:themeColor="text1"/>
          <w:sz w:val="20"/>
          <w:szCs w:val="20"/>
        </w:rPr>
        <w:t>*</w:t>
      </w:r>
      <w:r w:rsidR="006616D1" w:rsidRPr="00DC6FEA">
        <w:rPr>
          <w:rFonts w:ascii="Times New Roman" w:hAnsi="Times New Roman" w:cs="Times New Roman"/>
          <w:i/>
          <w:color w:val="000000" w:themeColor="text1"/>
          <w:sz w:val="20"/>
          <w:szCs w:val="20"/>
        </w:rPr>
        <w:t>Проект договора в документации является предварительным и будет корректироваться на стадии заключения договора.</w:t>
      </w:r>
    </w:p>
    <w:p w:rsidR="001378DB" w:rsidRPr="00DC6FEA" w:rsidRDefault="001378DB" w:rsidP="001378DB">
      <w:pPr>
        <w:widowControl w:val="0"/>
        <w:spacing w:after="0" w:line="240" w:lineRule="auto"/>
        <w:contextualSpacing/>
        <w:jc w:val="center"/>
        <w:rPr>
          <w:rFonts w:ascii="Times New Roman" w:eastAsia="Times New Roman" w:hAnsi="Times New Roman" w:cs="Times New Roman"/>
          <w:color w:val="000000" w:themeColor="text1"/>
          <w:sz w:val="20"/>
          <w:szCs w:val="20"/>
        </w:rPr>
      </w:pPr>
    </w:p>
    <w:tbl>
      <w:tblPr>
        <w:tblW w:w="10491" w:type="dxa"/>
        <w:tblInd w:w="108" w:type="dxa"/>
        <w:tblLayout w:type="fixed"/>
        <w:tblLook w:val="0000" w:firstRow="0" w:lastRow="0" w:firstColumn="0" w:lastColumn="0" w:noHBand="0" w:noVBand="0"/>
      </w:tblPr>
      <w:tblGrid>
        <w:gridCol w:w="5104"/>
        <w:gridCol w:w="5387"/>
      </w:tblGrid>
      <w:tr w:rsidR="00EE7B5B" w:rsidRPr="00DC6FEA" w:rsidTr="00EE7B5B">
        <w:trPr>
          <w:trHeight w:val="448"/>
        </w:trPr>
        <w:tc>
          <w:tcPr>
            <w:tcW w:w="5104" w:type="dxa"/>
            <w:shd w:val="clear" w:color="auto" w:fill="auto"/>
          </w:tcPr>
          <w:p w:rsidR="00EE7B5B" w:rsidRPr="00DC6FEA" w:rsidRDefault="00EE7B5B" w:rsidP="00EB25F9">
            <w:pPr>
              <w:rPr>
                <w:rFonts w:ascii="Times New Roman" w:eastAsia="Times New Roman" w:hAnsi="Times New Roman" w:cs="Times New Roman"/>
                <w:color w:val="000000" w:themeColor="text1"/>
                <w:sz w:val="20"/>
                <w:szCs w:val="20"/>
                <w:lang w:eastAsia="ru-RU"/>
              </w:rPr>
            </w:pPr>
          </w:p>
        </w:tc>
        <w:tc>
          <w:tcPr>
            <w:tcW w:w="5387" w:type="dxa"/>
            <w:shd w:val="clear" w:color="auto" w:fill="auto"/>
          </w:tcPr>
          <w:p w:rsidR="00EE7B5B" w:rsidRPr="00DC6FEA" w:rsidRDefault="00EE7B5B" w:rsidP="00EE7B5B">
            <w:pPr>
              <w:spacing w:after="0" w:line="240" w:lineRule="auto"/>
              <w:jc w:val="both"/>
              <w:rPr>
                <w:rFonts w:ascii="Times New Roman" w:hAnsi="Times New Roman" w:cs="Times New Roman"/>
                <w:color w:val="000000" w:themeColor="text1"/>
                <w:sz w:val="20"/>
                <w:szCs w:val="20"/>
                <w:lang w:eastAsia="ru-RU"/>
              </w:rPr>
            </w:pPr>
          </w:p>
        </w:tc>
      </w:tr>
    </w:tbl>
    <w:p w:rsidR="00EE7B5B" w:rsidRPr="00DC6FEA" w:rsidRDefault="00EE7B5B" w:rsidP="00EE7B5B">
      <w:pPr>
        <w:spacing w:after="0" w:line="240" w:lineRule="auto"/>
        <w:jc w:val="right"/>
        <w:rPr>
          <w:rFonts w:ascii="Times New Roman" w:hAnsi="Times New Roman" w:cs="Times New Roman"/>
          <w:color w:val="000000" w:themeColor="text1"/>
          <w:sz w:val="20"/>
          <w:szCs w:val="20"/>
        </w:rPr>
      </w:pPr>
    </w:p>
    <w:p w:rsidR="00DC6FEA" w:rsidRPr="00DC6FEA" w:rsidRDefault="00DC6FEA" w:rsidP="00DC6FEA">
      <w:pPr>
        <w:widowControl w:val="0"/>
        <w:suppressAutoHyphens/>
        <w:spacing w:after="0" w:line="240" w:lineRule="auto"/>
        <w:contextualSpacing/>
        <w:jc w:val="center"/>
        <w:rPr>
          <w:rFonts w:ascii="Times New Roman" w:eastAsia="Times New Roman" w:hAnsi="Times New Roman" w:cs="Times New Roman"/>
          <w:color w:val="000000"/>
          <w:sz w:val="20"/>
          <w:szCs w:val="20"/>
          <w:lang w:val="en-US" w:eastAsia="zh-CN"/>
        </w:rPr>
      </w:pPr>
      <w:r w:rsidRPr="00DC6FEA">
        <w:rPr>
          <w:rFonts w:ascii="Times New Roman" w:eastAsia="Times New Roman" w:hAnsi="Times New Roman" w:cs="Times New Roman"/>
          <w:b/>
          <w:color w:val="000000"/>
          <w:sz w:val="20"/>
          <w:szCs w:val="20"/>
          <w:lang w:eastAsia="zh-CN"/>
        </w:rPr>
        <w:t>ДОГОВОР ПОСТАВКИ №</w:t>
      </w:r>
      <w:r w:rsidRPr="00DC6FEA">
        <w:rPr>
          <w:rFonts w:ascii="Times New Roman" w:eastAsia="Times New Roman" w:hAnsi="Times New Roman" w:cs="Times New Roman"/>
          <w:sz w:val="20"/>
          <w:szCs w:val="20"/>
          <w:lang w:eastAsia="zh-CN"/>
        </w:rPr>
        <w:t xml:space="preserve"> </w:t>
      </w:r>
    </w:p>
    <w:tbl>
      <w:tblPr>
        <w:tblW w:w="0" w:type="auto"/>
        <w:tblInd w:w="186" w:type="dxa"/>
        <w:tblLayout w:type="fixed"/>
        <w:tblLook w:val="0000" w:firstRow="0" w:lastRow="0" w:firstColumn="0" w:lastColumn="0" w:noHBand="0" w:noVBand="0"/>
      </w:tblPr>
      <w:tblGrid>
        <w:gridCol w:w="5451"/>
        <w:gridCol w:w="4677"/>
      </w:tblGrid>
      <w:tr w:rsidR="00DC6FEA" w:rsidRPr="00DC6FEA" w:rsidTr="007C558C">
        <w:trPr>
          <w:trHeight w:val="193"/>
        </w:trPr>
        <w:tc>
          <w:tcPr>
            <w:tcW w:w="5451" w:type="dxa"/>
            <w:shd w:val="clear" w:color="auto" w:fill="auto"/>
          </w:tcPr>
          <w:p w:rsidR="00DC6FEA" w:rsidRPr="00DC6FEA" w:rsidRDefault="00DC6FEA" w:rsidP="007C558C">
            <w:pPr>
              <w:widowControl w:val="0"/>
              <w:suppressAutoHyphens/>
              <w:snapToGrid w:val="0"/>
              <w:spacing w:after="0" w:line="240" w:lineRule="auto"/>
              <w:ind w:firstLine="381"/>
              <w:contextualSpacing/>
              <w:jc w:val="both"/>
              <w:rPr>
                <w:rFonts w:ascii="Times New Roman" w:eastAsia="Times New Roman" w:hAnsi="Times New Roman" w:cs="Times New Roman"/>
                <w:b/>
                <w:color w:val="000000"/>
                <w:sz w:val="20"/>
                <w:szCs w:val="20"/>
                <w:lang w:eastAsia="zh-CN"/>
              </w:rPr>
            </w:pPr>
            <w:r w:rsidRPr="00DC6FEA">
              <w:rPr>
                <w:rFonts w:ascii="Times New Roman" w:eastAsia="Times New Roman" w:hAnsi="Times New Roman" w:cs="Times New Roman"/>
                <w:b/>
                <w:color w:val="000000"/>
                <w:sz w:val="20"/>
                <w:szCs w:val="20"/>
                <w:lang w:eastAsia="zh-CN"/>
              </w:rPr>
              <w:t>г. Керчь</w:t>
            </w:r>
          </w:p>
        </w:tc>
        <w:tc>
          <w:tcPr>
            <w:tcW w:w="4677" w:type="dxa"/>
            <w:shd w:val="clear" w:color="auto" w:fill="auto"/>
          </w:tcPr>
          <w:p w:rsidR="00DC6FEA" w:rsidRPr="00DC6FEA" w:rsidRDefault="00DC6FEA" w:rsidP="007C558C">
            <w:pPr>
              <w:widowControl w:val="0"/>
              <w:suppressAutoHyphens/>
              <w:snapToGrid w:val="0"/>
              <w:spacing w:after="0" w:line="240" w:lineRule="auto"/>
              <w:ind w:right="-958" w:firstLine="33"/>
              <w:contextualSpacing/>
              <w:jc w:val="both"/>
              <w:rPr>
                <w:rFonts w:ascii="Times New Roman" w:eastAsia="Calibri" w:hAnsi="Times New Roman" w:cs="Times New Roman"/>
                <w:b/>
                <w:sz w:val="20"/>
                <w:szCs w:val="20"/>
                <w:lang w:eastAsia="zh-CN"/>
              </w:rPr>
            </w:pPr>
            <w:r w:rsidRPr="00DC6FEA">
              <w:rPr>
                <w:rFonts w:ascii="Times New Roman" w:eastAsia="Times New Roman" w:hAnsi="Times New Roman" w:cs="Times New Roman"/>
                <w:color w:val="000000"/>
                <w:sz w:val="20"/>
                <w:szCs w:val="20"/>
                <w:lang w:eastAsia="zh-CN"/>
              </w:rPr>
              <w:t xml:space="preserve">                                  </w:t>
            </w:r>
            <w:r w:rsidRPr="00DC6FEA">
              <w:rPr>
                <w:rFonts w:ascii="Times New Roman" w:eastAsia="Times New Roman" w:hAnsi="Times New Roman" w:cs="Times New Roman"/>
                <w:b/>
                <w:color w:val="000000"/>
                <w:sz w:val="20"/>
                <w:szCs w:val="20"/>
                <w:lang w:eastAsia="zh-CN"/>
              </w:rPr>
              <w:t>"      "  _______   2024 г.</w:t>
            </w:r>
          </w:p>
        </w:tc>
      </w:tr>
    </w:tbl>
    <w:p w:rsidR="00DC6FEA" w:rsidRPr="00DC6FEA" w:rsidRDefault="00DC6FEA" w:rsidP="00DC6FEA">
      <w:pPr>
        <w:suppressAutoHyphens/>
        <w:spacing w:after="0" w:line="240" w:lineRule="auto"/>
        <w:ind w:firstLine="567"/>
        <w:contextualSpacing/>
        <w:jc w:val="both"/>
        <w:rPr>
          <w:rFonts w:ascii="Times New Roman" w:eastAsia="Times New Roman" w:hAnsi="Times New Roman" w:cs="Times New Roman"/>
          <w:color w:val="000000"/>
          <w:sz w:val="20"/>
          <w:szCs w:val="20"/>
          <w:lang w:eastAsia="zh-CN"/>
        </w:rPr>
      </w:pPr>
    </w:p>
    <w:p w:rsidR="00DC6FEA" w:rsidRPr="00DC6FEA" w:rsidRDefault="00DC6FEA" w:rsidP="00DC6FEA">
      <w:pPr>
        <w:suppressAutoHyphens/>
        <w:spacing w:after="0" w:line="240" w:lineRule="auto"/>
        <w:ind w:firstLine="567"/>
        <w:contextualSpacing/>
        <w:jc w:val="both"/>
        <w:rPr>
          <w:rFonts w:ascii="Times New Roman" w:eastAsia="Times New Roman" w:hAnsi="Times New Roman" w:cs="Times New Roman"/>
          <w:color w:val="000000"/>
          <w:sz w:val="20"/>
          <w:szCs w:val="20"/>
          <w:lang w:eastAsia="zh-CN"/>
        </w:rPr>
      </w:pPr>
      <w:proofErr w:type="gramStart"/>
      <w:r w:rsidRPr="00DC6FEA">
        <w:rPr>
          <w:rFonts w:ascii="Times New Roman" w:eastAsia="Times New Roman" w:hAnsi="Times New Roman" w:cs="Times New Roman"/>
          <w:b/>
          <w:color w:val="000000"/>
          <w:sz w:val="20"/>
          <w:szCs w:val="20"/>
          <w:lang w:eastAsia="zh-CN"/>
        </w:rPr>
        <w:t xml:space="preserve">Акционерное общество "Судостроительный завод имени Б.Е. </w:t>
      </w:r>
      <w:proofErr w:type="spellStart"/>
      <w:r w:rsidRPr="00DC6FEA">
        <w:rPr>
          <w:rFonts w:ascii="Times New Roman" w:eastAsia="Times New Roman" w:hAnsi="Times New Roman" w:cs="Times New Roman"/>
          <w:b/>
          <w:color w:val="000000"/>
          <w:sz w:val="20"/>
          <w:szCs w:val="20"/>
          <w:lang w:eastAsia="zh-CN"/>
        </w:rPr>
        <w:t>Бутомы</w:t>
      </w:r>
      <w:proofErr w:type="spellEnd"/>
      <w:r w:rsidRPr="00DC6FEA">
        <w:rPr>
          <w:rFonts w:ascii="Times New Roman" w:eastAsia="Times New Roman" w:hAnsi="Times New Roman" w:cs="Times New Roman"/>
          <w:b/>
          <w:color w:val="000000"/>
          <w:sz w:val="20"/>
          <w:szCs w:val="20"/>
          <w:lang w:eastAsia="zh-CN"/>
        </w:rPr>
        <w:t>",</w:t>
      </w:r>
      <w:r w:rsidRPr="00DC6FEA">
        <w:rPr>
          <w:rFonts w:ascii="Times New Roman" w:eastAsia="Times New Roman" w:hAnsi="Times New Roman" w:cs="Times New Roman"/>
          <w:color w:val="000000"/>
          <w:sz w:val="20"/>
          <w:szCs w:val="20"/>
          <w:lang w:eastAsia="zh-CN"/>
        </w:rPr>
        <w:t xml:space="preserve"> именуемое в дальнейшем Покупатель, в лице генерального директора </w:t>
      </w:r>
      <w:r w:rsidRPr="00DC6FEA">
        <w:rPr>
          <w:rFonts w:ascii="Times New Roman" w:eastAsia="Courier New" w:hAnsi="Times New Roman" w:cs="Times New Roman"/>
          <w:sz w:val="20"/>
          <w:szCs w:val="20"/>
          <w:lang w:eastAsia="zh-CN"/>
        </w:rPr>
        <w:t>Гончарова Олега Александровича</w:t>
      </w:r>
      <w:r w:rsidRPr="00DC6FEA">
        <w:rPr>
          <w:rFonts w:ascii="Times New Roman" w:eastAsia="Courier New" w:hAnsi="Times New Roman" w:cs="Times New Roman"/>
          <w:sz w:val="20"/>
          <w:szCs w:val="20"/>
          <w:lang w:val="x-none" w:eastAsia="zh-CN"/>
        </w:rPr>
        <w:t>,</w:t>
      </w:r>
      <w:r w:rsidRPr="00DC6FEA">
        <w:rPr>
          <w:rFonts w:ascii="Times New Roman" w:eastAsia="Times New Roman" w:hAnsi="Times New Roman" w:cs="Times New Roman"/>
          <w:color w:val="000000"/>
          <w:sz w:val="20"/>
          <w:szCs w:val="20"/>
          <w:lang w:eastAsia="zh-CN"/>
        </w:rPr>
        <w:t xml:space="preserve"> действующего на основании Устава, с одной стороны, и ……</w:t>
      </w:r>
      <w:r w:rsidRPr="00DC6FEA">
        <w:rPr>
          <w:rFonts w:ascii="Times New Roman" w:eastAsia="Times New Roman" w:hAnsi="Times New Roman" w:cs="Times New Roman"/>
          <w:b/>
          <w:color w:val="000000"/>
          <w:sz w:val="20"/>
          <w:szCs w:val="20"/>
          <w:lang w:eastAsia="zh-CN"/>
        </w:rPr>
        <w:t>,</w:t>
      </w:r>
      <w:r w:rsidRPr="00DC6FEA">
        <w:rPr>
          <w:rFonts w:ascii="Times New Roman" w:eastAsia="Times New Roman" w:hAnsi="Times New Roman" w:cs="Times New Roman"/>
          <w:color w:val="000000"/>
          <w:sz w:val="20"/>
          <w:szCs w:val="20"/>
          <w:lang w:eastAsia="zh-CN"/>
        </w:rPr>
        <w:t xml:space="preserve">  именуемое в дальнейшем Поставщик в лице….., действующего на основании доверенности №1 от 01.07.2024 года, с другой стороны</w:t>
      </w:r>
      <w:r w:rsidRPr="00DC6FEA">
        <w:rPr>
          <w:rFonts w:ascii="Times New Roman" w:eastAsia="Times New Roman" w:hAnsi="Times New Roman" w:cs="Times New Roman"/>
          <w:sz w:val="20"/>
          <w:szCs w:val="20"/>
          <w:lang w:eastAsia="zh-CN"/>
        </w:rPr>
        <w:t xml:space="preserve">, </w:t>
      </w:r>
      <w:r w:rsidRPr="00DC6FEA">
        <w:rPr>
          <w:rFonts w:ascii="Times New Roman" w:eastAsia="Times New Roman" w:hAnsi="Times New Roman" w:cs="Times New Roman"/>
          <w:color w:val="000000"/>
          <w:sz w:val="20"/>
          <w:szCs w:val="20"/>
          <w:lang w:eastAsia="zh-CN"/>
        </w:rPr>
        <w:t>совместно именуемые Стороны заключили настоящий договор о нижеследующем:</w:t>
      </w:r>
      <w:proofErr w:type="gramEnd"/>
    </w:p>
    <w:p w:rsidR="00DC6FEA" w:rsidRPr="00DC6FEA" w:rsidRDefault="00DC6FEA" w:rsidP="00DC6FEA">
      <w:pPr>
        <w:pStyle w:val="af5"/>
        <w:numPr>
          <w:ilvl w:val="0"/>
          <w:numId w:val="45"/>
        </w:numPr>
        <w:tabs>
          <w:tab w:val="left" w:pos="284"/>
        </w:tabs>
        <w:suppressAutoHyphens/>
        <w:spacing w:after="0" w:line="240" w:lineRule="auto"/>
        <w:ind w:left="0" w:firstLine="0"/>
        <w:jc w:val="center"/>
        <w:rPr>
          <w:rFonts w:ascii="Times New Roman" w:eastAsia="Times New Roman" w:hAnsi="Times New Roman" w:cs="Times New Roman"/>
          <w:b/>
          <w:sz w:val="20"/>
          <w:szCs w:val="20"/>
          <w:lang w:eastAsia="zh-CN"/>
        </w:rPr>
      </w:pPr>
      <w:r w:rsidRPr="00DC6FEA">
        <w:rPr>
          <w:rFonts w:ascii="Times New Roman" w:eastAsia="Times New Roman" w:hAnsi="Times New Roman" w:cs="Times New Roman"/>
          <w:b/>
          <w:sz w:val="20"/>
          <w:szCs w:val="20"/>
          <w:lang w:eastAsia="zh-CN"/>
        </w:rPr>
        <w:t>ПРЕДМЕТ ДОГОВОРА</w:t>
      </w:r>
    </w:p>
    <w:p w:rsidR="00DC6FEA" w:rsidRPr="00DC6FEA" w:rsidRDefault="00DC6FEA" w:rsidP="00DC6FEA">
      <w:pPr>
        <w:pStyle w:val="af5"/>
        <w:numPr>
          <w:ilvl w:val="0"/>
          <w:numId w:val="41"/>
        </w:numPr>
        <w:tabs>
          <w:tab w:val="left" w:pos="426"/>
          <w:tab w:val="left" w:pos="993"/>
        </w:tabs>
        <w:suppressAutoHyphens/>
        <w:spacing w:after="0" w:line="240" w:lineRule="auto"/>
        <w:ind w:left="0" w:firstLine="567"/>
        <w:jc w:val="both"/>
        <w:rPr>
          <w:rFonts w:ascii="Times New Roman" w:eastAsia="Times New Roman" w:hAnsi="Times New Roman" w:cs="Times New Roman"/>
          <w:sz w:val="20"/>
          <w:szCs w:val="20"/>
          <w:lang w:eastAsia="zh-CN"/>
        </w:rPr>
      </w:pPr>
      <w:r w:rsidRPr="00DC6FEA">
        <w:rPr>
          <w:rFonts w:ascii="Times New Roman" w:eastAsia="Times New Roman" w:hAnsi="Times New Roman" w:cs="Times New Roman"/>
          <w:sz w:val="20"/>
          <w:szCs w:val="20"/>
          <w:lang w:eastAsia="zh-CN"/>
        </w:rPr>
        <w:t xml:space="preserve">Для нужд предприятия </w:t>
      </w:r>
      <w:r w:rsidRPr="00DC6FEA">
        <w:rPr>
          <w:rFonts w:ascii="Times New Roman" w:eastAsia="Times New Roman" w:hAnsi="Times New Roman" w:cs="Times New Roman"/>
          <w:color w:val="000000"/>
          <w:sz w:val="20"/>
          <w:szCs w:val="20"/>
          <w:lang w:eastAsia="zh-CN"/>
        </w:rPr>
        <w:t xml:space="preserve">в рамках исполнения государственного оборонного заказа по Контракту № ГК…. от  01...2024г., заключённого во исполнение Государственного контракта №  от ...07.2024г. (присвоен ИГК). </w:t>
      </w:r>
      <w:proofErr w:type="gramStart"/>
      <w:r w:rsidRPr="00DC6FEA">
        <w:rPr>
          <w:rFonts w:ascii="Times New Roman" w:eastAsia="Times New Roman" w:hAnsi="Times New Roman" w:cs="Times New Roman"/>
          <w:color w:val="000000"/>
          <w:sz w:val="20"/>
          <w:szCs w:val="20"/>
          <w:lang w:eastAsia="zh-CN"/>
        </w:rPr>
        <w:t>Поставщик обязуется передать Покупателю ГСМ (Дизельное топливо, АИ-95,) через торговые точки (автозаправочные станции), с использованием топливных карт, в количестве и с характеристиками, указанными в Спецификации (Приложение № 1 к настоящему договору) (далее - Товар), на автозаправочных станциях, комплексах, принадлежащих Поставщику на законных основаниях (далее именуются по отдельности - АЗС, а все вместе – сеть АЗС), а  Покупатель обязуется принять Товар и оплатить его стоимость</w:t>
      </w:r>
      <w:proofErr w:type="gramEnd"/>
      <w:r w:rsidRPr="00DC6FEA">
        <w:rPr>
          <w:rFonts w:ascii="Times New Roman" w:eastAsia="Times New Roman" w:hAnsi="Times New Roman" w:cs="Times New Roman"/>
          <w:color w:val="000000"/>
          <w:sz w:val="20"/>
          <w:szCs w:val="20"/>
          <w:lang w:eastAsia="zh-CN"/>
        </w:rPr>
        <w:t xml:space="preserve"> в порядке и на условиях предусмотренных настоящим договором и Спецификации.</w:t>
      </w:r>
    </w:p>
    <w:p w:rsidR="00DC6FEA" w:rsidRPr="00DC6FEA" w:rsidRDefault="00DC6FEA" w:rsidP="00DC6FEA">
      <w:pPr>
        <w:pStyle w:val="af5"/>
        <w:numPr>
          <w:ilvl w:val="0"/>
          <w:numId w:val="41"/>
        </w:numPr>
        <w:tabs>
          <w:tab w:val="left" w:pos="426"/>
          <w:tab w:val="left" w:pos="993"/>
        </w:tabs>
        <w:suppressAutoHyphens/>
        <w:spacing w:after="0" w:line="240" w:lineRule="auto"/>
        <w:ind w:left="0" w:firstLine="567"/>
        <w:jc w:val="both"/>
        <w:rPr>
          <w:rFonts w:ascii="Times New Roman" w:eastAsia="Times New Roman" w:hAnsi="Times New Roman" w:cs="Times New Roman"/>
          <w:sz w:val="20"/>
          <w:szCs w:val="20"/>
          <w:lang w:eastAsia="zh-CN"/>
        </w:rPr>
      </w:pPr>
      <w:r w:rsidRPr="00DC6FEA">
        <w:rPr>
          <w:rFonts w:ascii="Times New Roman" w:eastAsia="Times New Roman" w:hAnsi="Times New Roman" w:cs="Times New Roman"/>
          <w:sz w:val="20"/>
          <w:szCs w:val="20"/>
          <w:lang w:eastAsia="zh-CN"/>
        </w:rPr>
        <w:t>Поставщик гарантирует, что продукция принадлежит Поставщику на праве собственности, не заложена, не арестована, не является предметом иска третьих лиц.</w:t>
      </w:r>
    </w:p>
    <w:p w:rsidR="00DC6FEA" w:rsidRPr="00DC6FEA" w:rsidRDefault="00DC6FEA" w:rsidP="00DC6FEA">
      <w:pPr>
        <w:pStyle w:val="af5"/>
        <w:numPr>
          <w:ilvl w:val="0"/>
          <w:numId w:val="41"/>
        </w:numPr>
        <w:tabs>
          <w:tab w:val="left" w:pos="426"/>
          <w:tab w:val="left" w:pos="993"/>
        </w:tabs>
        <w:suppressAutoHyphens/>
        <w:spacing w:after="0" w:line="240" w:lineRule="auto"/>
        <w:ind w:left="0" w:firstLine="567"/>
        <w:jc w:val="both"/>
        <w:rPr>
          <w:rFonts w:ascii="Times New Roman" w:eastAsia="Times New Roman" w:hAnsi="Times New Roman" w:cs="Times New Roman"/>
          <w:sz w:val="20"/>
          <w:szCs w:val="20"/>
          <w:lang w:eastAsia="zh-CN"/>
        </w:rPr>
      </w:pPr>
      <w:r w:rsidRPr="00DC6FEA">
        <w:rPr>
          <w:rFonts w:ascii="Times New Roman" w:eastAsia="Times New Roman" w:hAnsi="Times New Roman" w:cs="Times New Roman"/>
          <w:sz w:val="20"/>
          <w:szCs w:val="20"/>
          <w:lang w:eastAsia="zh-CN"/>
        </w:rPr>
        <w:t xml:space="preserve">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Поставщик является соисполнителем государственного оборонного заказа в соответствии с государственным контрактом </w:t>
      </w:r>
      <w:r w:rsidRPr="00DC6FEA">
        <w:rPr>
          <w:rFonts w:ascii="Times New Roman" w:eastAsia="Times New Roman" w:hAnsi="Times New Roman" w:cs="Times New Roman"/>
          <w:color w:val="000000"/>
          <w:sz w:val="20"/>
          <w:szCs w:val="20"/>
          <w:lang w:eastAsia="zh-CN"/>
        </w:rPr>
        <w:t>№ ….. от 25.05.2020г</w:t>
      </w:r>
      <w:r w:rsidRPr="00DC6FEA">
        <w:rPr>
          <w:rFonts w:ascii="Times New Roman" w:eastAsia="Times New Roman" w:hAnsi="Times New Roman" w:cs="Times New Roman"/>
          <w:sz w:val="20"/>
          <w:szCs w:val="20"/>
          <w:lang w:eastAsia="zh-CN"/>
        </w:rPr>
        <w:t>. Финансирование осуществляется за счет средств федерального бюджета.</w:t>
      </w:r>
    </w:p>
    <w:p w:rsidR="00DC6FEA" w:rsidRPr="00DC6FEA" w:rsidRDefault="00DC6FEA" w:rsidP="00DC6FEA">
      <w:pPr>
        <w:pStyle w:val="af5"/>
        <w:numPr>
          <w:ilvl w:val="0"/>
          <w:numId w:val="41"/>
        </w:numPr>
        <w:tabs>
          <w:tab w:val="left" w:pos="426"/>
          <w:tab w:val="left" w:pos="993"/>
        </w:tabs>
        <w:suppressAutoHyphens/>
        <w:spacing w:line="240" w:lineRule="auto"/>
        <w:ind w:left="0" w:firstLine="567"/>
        <w:jc w:val="both"/>
        <w:rPr>
          <w:rFonts w:ascii="Times New Roman" w:eastAsia="Times New Roman" w:hAnsi="Times New Roman" w:cs="Times New Roman"/>
          <w:sz w:val="20"/>
          <w:szCs w:val="20"/>
          <w:lang w:eastAsia="zh-CN"/>
        </w:rPr>
      </w:pPr>
      <w:r w:rsidRPr="00DC6FEA">
        <w:rPr>
          <w:rFonts w:ascii="Times New Roman" w:eastAsia="Times New Roman" w:hAnsi="Times New Roman" w:cs="Times New Roman"/>
          <w:color w:val="000000"/>
          <w:sz w:val="20"/>
          <w:szCs w:val="20"/>
          <w:lang w:eastAsia="ru-RU"/>
        </w:rPr>
        <w:t xml:space="preserve">Право собственности на поставляемый товар возникает у Покупателя с момента приемки товара Покупателем, а именно </w:t>
      </w:r>
      <w:r w:rsidRPr="00DC6FEA">
        <w:rPr>
          <w:rFonts w:ascii="Times New Roman" w:eastAsia="Times New Roman" w:hAnsi="Times New Roman" w:cs="Times New Roman"/>
          <w:color w:val="000000"/>
          <w:sz w:val="20"/>
          <w:szCs w:val="20"/>
          <w:lang w:eastAsia="zh-CN"/>
        </w:rPr>
        <w:t>в момент его непосредственного получения держателем карты на АЗС</w:t>
      </w:r>
      <w:r w:rsidRPr="00DC6FEA">
        <w:rPr>
          <w:rFonts w:ascii="Times New Roman" w:eastAsia="Times New Roman" w:hAnsi="Times New Roman" w:cs="Times New Roman"/>
          <w:color w:val="000000"/>
          <w:sz w:val="20"/>
          <w:szCs w:val="20"/>
          <w:lang w:eastAsia="ru-RU"/>
        </w:rPr>
        <w:t>.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DC6FEA">
        <w:rPr>
          <w:rFonts w:ascii="Times New Roman" w:eastAsia="Times New Roman" w:hAnsi="Times New Roman" w:cs="Times New Roman"/>
          <w:color w:val="000000"/>
          <w:sz w:val="20"/>
          <w:szCs w:val="20"/>
          <w:lang w:eastAsia="zh-CN"/>
        </w:rPr>
        <w:t xml:space="preserve"> </w:t>
      </w:r>
    </w:p>
    <w:p w:rsidR="00DC6FEA" w:rsidRPr="00DC6FEA" w:rsidRDefault="00DC6FEA" w:rsidP="00DC6FEA">
      <w:pPr>
        <w:pStyle w:val="af5"/>
        <w:numPr>
          <w:ilvl w:val="0"/>
          <w:numId w:val="46"/>
        </w:numPr>
        <w:tabs>
          <w:tab w:val="left" w:pos="284"/>
        </w:tabs>
        <w:suppressAutoHyphens/>
        <w:spacing w:before="240" w:after="0" w:line="240" w:lineRule="auto"/>
        <w:ind w:left="0" w:firstLine="0"/>
        <w:jc w:val="center"/>
        <w:rPr>
          <w:rFonts w:ascii="Times New Roman" w:eastAsia="Times New Roman" w:hAnsi="Times New Roman" w:cs="Times New Roman"/>
          <w:b/>
          <w:sz w:val="20"/>
          <w:szCs w:val="20"/>
          <w:lang w:eastAsia="zh-CN"/>
        </w:rPr>
      </w:pPr>
      <w:r w:rsidRPr="00DC6FEA">
        <w:rPr>
          <w:rFonts w:ascii="Times New Roman" w:eastAsia="Times New Roman" w:hAnsi="Times New Roman" w:cs="Times New Roman"/>
          <w:b/>
          <w:sz w:val="20"/>
          <w:szCs w:val="20"/>
          <w:lang w:eastAsia="zh-CN"/>
        </w:rPr>
        <w:t>ЦЕНА. ПОРЯДОК И ФОРМА РАСЧЕТОВ</w:t>
      </w:r>
    </w:p>
    <w:p w:rsidR="00DC6FEA" w:rsidRPr="00DC6FEA" w:rsidRDefault="00DC6FEA" w:rsidP="00DC6FEA">
      <w:pPr>
        <w:pStyle w:val="af5"/>
        <w:numPr>
          <w:ilvl w:val="1"/>
          <w:numId w:val="38"/>
        </w:numPr>
        <w:tabs>
          <w:tab w:val="left" w:pos="-284"/>
          <w:tab w:val="left" w:pos="426"/>
          <w:tab w:val="left" w:pos="851"/>
          <w:tab w:val="left" w:pos="993"/>
        </w:tabs>
        <w:suppressAutoHyphens/>
        <w:spacing w:after="0" w:line="240" w:lineRule="auto"/>
        <w:ind w:left="0" w:firstLine="567"/>
        <w:jc w:val="both"/>
        <w:rPr>
          <w:rFonts w:ascii="Times New Roman" w:eastAsia="Calibri" w:hAnsi="Times New Roman" w:cs="Times New Roman"/>
          <w:color w:val="000000"/>
          <w:sz w:val="20"/>
          <w:szCs w:val="20"/>
          <w:lang w:eastAsia="zh-CN"/>
        </w:rPr>
      </w:pPr>
      <w:r w:rsidRPr="00DC6FEA">
        <w:rPr>
          <w:rFonts w:ascii="Times New Roman" w:eastAsia="Calibri" w:hAnsi="Times New Roman" w:cs="Times New Roman"/>
          <w:color w:val="000000"/>
          <w:sz w:val="20"/>
          <w:szCs w:val="20"/>
          <w:lang w:eastAsia="zh-CN"/>
        </w:rPr>
        <w:t xml:space="preserve"> Стоимость товара, поставляемого  Поставщиком по настоящему Договору, составляет </w:t>
      </w:r>
      <w:r w:rsidRPr="00DC6FEA">
        <w:rPr>
          <w:rFonts w:ascii="Times New Roman" w:eastAsia="Calibri" w:hAnsi="Times New Roman" w:cs="Times New Roman"/>
          <w:b/>
          <w:color w:val="000000"/>
          <w:sz w:val="20"/>
          <w:szCs w:val="20"/>
          <w:lang w:eastAsia="zh-CN"/>
        </w:rPr>
        <w:t>……… руб</w:t>
      </w:r>
      <w:r w:rsidRPr="00DC6FEA">
        <w:rPr>
          <w:rFonts w:ascii="Times New Roman" w:eastAsia="Calibri" w:hAnsi="Times New Roman" w:cs="Times New Roman"/>
          <w:color w:val="000000"/>
          <w:sz w:val="20"/>
          <w:szCs w:val="20"/>
          <w:lang w:eastAsia="zh-CN"/>
        </w:rPr>
        <w:t xml:space="preserve">. (……. 00 копеек), в том числе НДС 20%.   </w:t>
      </w:r>
    </w:p>
    <w:p w:rsidR="00DC6FEA" w:rsidRPr="00DC6FEA" w:rsidRDefault="00DC6FEA" w:rsidP="00DC6FEA">
      <w:pPr>
        <w:pStyle w:val="af5"/>
        <w:widowControl w:val="0"/>
        <w:numPr>
          <w:ilvl w:val="1"/>
          <w:numId w:val="38"/>
        </w:numPr>
        <w:tabs>
          <w:tab w:val="left" w:pos="-284"/>
          <w:tab w:val="left" w:pos="426"/>
          <w:tab w:val="left" w:pos="851"/>
          <w:tab w:val="left" w:pos="993"/>
        </w:tabs>
        <w:suppressAutoHyphens/>
        <w:autoSpaceDE w:val="0"/>
        <w:spacing w:after="0" w:line="240" w:lineRule="auto"/>
        <w:ind w:left="0" w:firstLine="567"/>
        <w:jc w:val="both"/>
        <w:rPr>
          <w:rFonts w:ascii="Times New Roman" w:eastAsia="Calibri" w:hAnsi="Times New Roman" w:cs="Times New Roman"/>
          <w:sz w:val="20"/>
          <w:szCs w:val="20"/>
          <w:lang w:eastAsia="zh-CN"/>
        </w:rPr>
      </w:pPr>
      <w:r w:rsidRPr="00DC6FEA">
        <w:rPr>
          <w:rFonts w:ascii="Times New Roman" w:eastAsia="Times New Roman" w:hAnsi="Times New Roman" w:cs="Times New Roman"/>
          <w:color w:val="000000"/>
          <w:sz w:val="20"/>
          <w:szCs w:val="20"/>
          <w:lang w:eastAsia="ru-RU"/>
        </w:rPr>
        <w:t xml:space="preserve"> Оплата за Товар осуществляется в следующем порядке: </w:t>
      </w:r>
    </w:p>
    <w:p w:rsidR="00DC6FEA" w:rsidRPr="00DC6FEA" w:rsidRDefault="00DC6FEA" w:rsidP="00DC6FEA">
      <w:pPr>
        <w:pStyle w:val="af5"/>
        <w:widowControl w:val="0"/>
        <w:tabs>
          <w:tab w:val="left" w:pos="-284"/>
          <w:tab w:val="left" w:pos="426"/>
          <w:tab w:val="left" w:pos="851"/>
          <w:tab w:val="left" w:pos="993"/>
        </w:tabs>
        <w:suppressAutoHyphens/>
        <w:autoSpaceDE w:val="0"/>
        <w:spacing w:after="0" w:line="240" w:lineRule="auto"/>
        <w:ind w:left="567"/>
        <w:jc w:val="both"/>
        <w:rPr>
          <w:rFonts w:ascii="Times New Roman" w:eastAsia="Calibri" w:hAnsi="Times New Roman" w:cs="Times New Roman"/>
          <w:sz w:val="20"/>
          <w:szCs w:val="20"/>
          <w:lang w:eastAsia="zh-CN"/>
        </w:rPr>
      </w:pPr>
      <w:r w:rsidRPr="00DC6FEA">
        <w:rPr>
          <w:rFonts w:ascii="Times New Roman" w:eastAsia="Calibri" w:hAnsi="Times New Roman" w:cs="Times New Roman"/>
          <w:sz w:val="20"/>
          <w:szCs w:val="20"/>
          <w:lang w:eastAsia="zh-CN"/>
        </w:rPr>
        <w:t xml:space="preserve">- аванс в размере 15% после подписания договора, соответствующей спецификации,  получения от Поставщика счета со ссылкой на номер и дату договора; </w:t>
      </w:r>
    </w:p>
    <w:p w:rsidR="00DC6FEA" w:rsidRPr="00DC6FEA" w:rsidRDefault="00DC6FEA" w:rsidP="00DC6FEA">
      <w:pPr>
        <w:widowControl w:val="0"/>
        <w:suppressAutoHyphens/>
        <w:autoSpaceDE w:val="0"/>
        <w:spacing w:after="0" w:line="240" w:lineRule="auto"/>
        <w:ind w:firstLine="567"/>
        <w:jc w:val="both"/>
        <w:rPr>
          <w:rFonts w:ascii="Times New Roman" w:eastAsia="Calibri" w:hAnsi="Times New Roman" w:cs="Calibri"/>
          <w:color w:val="000000"/>
          <w:sz w:val="20"/>
          <w:szCs w:val="20"/>
          <w:lang w:eastAsia="ar-SA"/>
        </w:rPr>
      </w:pPr>
      <w:proofErr w:type="gramStart"/>
      <w:r w:rsidRPr="00DC6FEA">
        <w:rPr>
          <w:rFonts w:ascii="Times New Roman" w:eastAsia="Calibri" w:hAnsi="Times New Roman" w:cs="Times New Roman"/>
          <w:sz w:val="20"/>
          <w:szCs w:val="20"/>
          <w:lang w:eastAsia="zh-CN"/>
        </w:rPr>
        <w:t xml:space="preserve">- </w:t>
      </w:r>
      <w:r w:rsidRPr="00DC6FEA">
        <w:rPr>
          <w:rFonts w:ascii="Times New Roman" w:eastAsia="Calibri" w:hAnsi="Times New Roman" w:cs="Calibri"/>
          <w:color w:val="000000"/>
          <w:sz w:val="20"/>
          <w:szCs w:val="20"/>
          <w:lang w:eastAsia="ar-SA"/>
        </w:rPr>
        <w:t>окончательный расчет по каждой партии Товара осуществляется прямо пропорционально уплаченному ранее авансу, производится ежемесячно  в течение 15 (пятнадцати) рабочих дней месяца, следующего за отчётным, после предоставления товарной накладной, счет-фактуры, счета выставленного Поставщиком, а так же документов относящихся к товару: сертификаты (паспорта) качества завода изготовителя (оригиналы или заверенные копии).</w:t>
      </w:r>
      <w:proofErr w:type="gramEnd"/>
    </w:p>
    <w:p w:rsidR="00DC6FEA" w:rsidRPr="00DC6FEA" w:rsidRDefault="00DC6FEA" w:rsidP="00DC6FEA">
      <w:pPr>
        <w:widowControl w:val="0"/>
        <w:suppressAutoHyphens/>
        <w:autoSpaceDE w:val="0"/>
        <w:spacing w:after="0" w:line="240" w:lineRule="auto"/>
        <w:ind w:firstLine="567"/>
        <w:jc w:val="both"/>
        <w:rPr>
          <w:rFonts w:ascii="Times New Roman" w:eastAsia="Calibri" w:hAnsi="Times New Roman" w:cs="Calibri"/>
          <w:color w:val="000000"/>
          <w:sz w:val="20"/>
          <w:szCs w:val="20"/>
          <w:lang w:eastAsia="ar-SA"/>
        </w:rPr>
      </w:pPr>
      <w:r w:rsidRPr="00DC6FEA">
        <w:rPr>
          <w:rFonts w:ascii="Times New Roman" w:eastAsia="Calibri" w:hAnsi="Times New Roman" w:cs="Calibri"/>
          <w:color w:val="000000"/>
          <w:sz w:val="20"/>
          <w:szCs w:val="20"/>
          <w:lang w:eastAsia="ar-SA"/>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r w:rsidRPr="00DC6FEA">
        <w:rPr>
          <w:rFonts w:ascii="Times New Roman" w:eastAsia="Calibri" w:hAnsi="Times New Roman" w:cs="Calibri"/>
          <w:color w:val="000000"/>
          <w:sz w:val="20"/>
          <w:szCs w:val="20"/>
          <w:lang w:eastAsia="ar-SA"/>
        </w:rPr>
        <w:t>.</w:t>
      </w:r>
    </w:p>
    <w:p w:rsidR="00DC6FEA" w:rsidRPr="00DC6FEA" w:rsidRDefault="00DC6FEA" w:rsidP="00DC6FEA">
      <w:pPr>
        <w:pStyle w:val="af5"/>
        <w:numPr>
          <w:ilvl w:val="1"/>
          <w:numId w:val="38"/>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w:t>
      </w:r>
      <w:r w:rsidRPr="00DC6FEA">
        <w:rPr>
          <w:rFonts w:ascii="Times New Roman" w:eastAsia="Calibri" w:hAnsi="Times New Roman" w:cs="Calibri"/>
          <w:color w:val="000000"/>
          <w:sz w:val="20"/>
          <w:szCs w:val="20"/>
          <w:lang w:eastAsia="ar-SA"/>
        </w:rPr>
        <w:t xml:space="preserve">Условия поставки Товара: поставка Товаров производится партиями, </w:t>
      </w:r>
      <w:proofErr w:type="gramStart"/>
      <w:r w:rsidRPr="00DC6FEA">
        <w:rPr>
          <w:rFonts w:ascii="Times New Roman" w:eastAsia="Calibri" w:hAnsi="Times New Roman" w:cs="Calibri"/>
          <w:color w:val="000000"/>
          <w:sz w:val="20"/>
          <w:szCs w:val="20"/>
          <w:lang w:eastAsia="ar-SA"/>
        </w:rPr>
        <w:t>на</w:t>
      </w:r>
      <w:proofErr w:type="gramEnd"/>
      <w:r w:rsidRPr="00DC6FEA">
        <w:rPr>
          <w:rFonts w:ascii="Times New Roman" w:eastAsia="Calibri" w:hAnsi="Times New Roman" w:cs="Calibri"/>
          <w:color w:val="000000"/>
          <w:sz w:val="20"/>
          <w:szCs w:val="20"/>
          <w:lang w:eastAsia="ar-SA"/>
        </w:rPr>
        <w:t xml:space="preserve"> </w:t>
      </w:r>
      <w:proofErr w:type="gramStart"/>
      <w:r w:rsidRPr="00DC6FEA">
        <w:rPr>
          <w:rFonts w:ascii="Times New Roman" w:eastAsia="Calibri" w:hAnsi="Times New Roman" w:cs="Calibri"/>
          <w:color w:val="000000"/>
          <w:sz w:val="20"/>
          <w:szCs w:val="20"/>
          <w:lang w:eastAsia="ar-SA"/>
        </w:rPr>
        <w:t>специализированных</w:t>
      </w:r>
      <w:proofErr w:type="gramEnd"/>
      <w:r w:rsidRPr="00DC6FEA">
        <w:rPr>
          <w:rFonts w:ascii="Times New Roman" w:eastAsia="Calibri" w:hAnsi="Times New Roman" w:cs="Calibri"/>
          <w:color w:val="000000"/>
          <w:sz w:val="20"/>
          <w:szCs w:val="20"/>
          <w:lang w:eastAsia="ar-SA"/>
        </w:rPr>
        <w:t xml:space="preserve"> АЗС Поставщика, на основании предъявления топливных карт, если иное не установлено в согласованной сторонами спецификации.  </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Стоимость Товара включает в себя расходы, связанные с выполнением Договора в полном объеме и надлежащего качества</w:t>
      </w:r>
      <w:r w:rsidRPr="00DC6FEA">
        <w:rPr>
          <w:rFonts w:ascii="Times New Roman" w:eastAsia="Calibri" w:hAnsi="Times New Roman" w:cs="Times New Roman"/>
          <w:sz w:val="20"/>
          <w:szCs w:val="20"/>
          <w:lang w:eastAsia="zh-CN"/>
        </w:rPr>
        <w:t>, в т. ч. стоимость товара,  топливных карт, НДС, расходы по уплате налогов и сборов, а также другие обязательные платежи.</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Товар считается оплаченным с момента списания денежных средств с отдельного счета Покупателя.</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lastRenderedPageBreak/>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Расчеты по настоящему Договору осуществляются в рублях, в безналичной форме в порядке, установленном действующем законодательством РФ.</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Указывать в договорах, заключенных в рамках исполнения настоящего Договора, платежных и расчетных документах и документах, подтверждающих возникновение денежных обязательств, идентификатор государственного контракта.</w:t>
      </w:r>
    </w:p>
    <w:p w:rsidR="00DC6FEA" w:rsidRPr="00DC6FEA" w:rsidRDefault="00DC6FEA" w:rsidP="00DC6FEA">
      <w:pPr>
        <w:pStyle w:val="af5"/>
        <w:numPr>
          <w:ilvl w:val="1"/>
          <w:numId w:val="38"/>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C6FEA" w:rsidRPr="00DC6FEA" w:rsidRDefault="00DC6FEA" w:rsidP="00DC6FEA">
      <w:pPr>
        <w:pStyle w:val="af5"/>
        <w:numPr>
          <w:ilvl w:val="1"/>
          <w:numId w:val="38"/>
        </w:numPr>
        <w:tabs>
          <w:tab w:val="left" w:pos="-284"/>
          <w:tab w:val="left" w:pos="851"/>
          <w:tab w:val="left" w:pos="993"/>
        </w:tabs>
        <w:suppressAutoHyphens/>
        <w:spacing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C6FEA" w:rsidRPr="00DC6FEA" w:rsidRDefault="00DC6FEA" w:rsidP="00DC6FEA">
      <w:pPr>
        <w:pStyle w:val="af5"/>
        <w:numPr>
          <w:ilvl w:val="0"/>
          <w:numId w:val="47"/>
        </w:numPr>
        <w:tabs>
          <w:tab w:val="left" w:pos="284"/>
          <w:tab w:val="left" w:pos="2552"/>
        </w:tabs>
        <w:suppressAutoHyphens/>
        <w:spacing w:before="240" w:after="0" w:line="240" w:lineRule="auto"/>
        <w:ind w:left="0" w:firstLine="0"/>
        <w:jc w:val="center"/>
        <w:rPr>
          <w:rFonts w:ascii="Times New Roman" w:eastAsia="Times New Roman" w:hAnsi="Times New Roman" w:cs="Times New Roman"/>
          <w:b/>
          <w:sz w:val="20"/>
          <w:szCs w:val="20"/>
          <w:lang w:eastAsia="zh-CN"/>
        </w:rPr>
      </w:pPr>
      <w:r w:rsidRPr="00DC6FEA">
        <w:rPr>
          <w:rFonts w:ascii="Times New Roman" w:eastAsia="Times New Roman" w:hAnsi="Times New Roman" w:cs="Times New Roman"/>
          <w:b/>
          <w:sz w:val="20"/>
          <w:szCs w:val="20"/>
          <w:lang w:eastAsia="zh-CN"/>
        </w:rPr>
        <w:t>ПРАВА И ОБЯЗАННОСТИ СТОРОН</w:t>
      </w:r>
    </w:p>
    <w:p w:rsidR="00DC6FEA" w:rsidRPr="00DC6FEA" w:rsidRDefault="00DC6FEA" w:rsidP="00DC6FEA">
      <w:pPr>
        <w:pStyle w:val="af5"/>
        <w:numPr>
          <w:ilvl w:val="0"/>
          <w:numId w:val="42"/>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Поставщик обязуется:</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Обеспечить соответствие Товара, поставляемого по настоящему Договору требованиям, установленным настоящим Договором, а также известить Покупателя о точном времени и дате поставки Товара телефонограммой и сообщением на электронный адрес </w:t>
      </w:r>
      <w:hyperlink r:id="rId29" w:history="1">
        <w:r w:rsidRPr="00DC6FEA">
          <w:rPr>
            <w:rStyle w:val="a3"/>
            <w:rFonts w:ascii="Times New Roman" w:eastAsia="Times New Roman" w:hAnsi="Times New Roman" w:cs="Times New Roman"/>
            <w:sz w:val="20"/>
            <w:szCs w:val="20"/>
            <w:lang w:eastAsia="ru-RU"/>
          </w:rPr>
          <w:t>omts42@kerchbutoma.ru</w:t>
        </w:r>
      </w:hyperlink>
      <w:r w:rsidRPr="00DC6FEA">
        <w:rPr>
          <w:rFonts w:ascii="Times New Roman" w:eastAsia="Times New Roman" w:hAnsi="Times New Roman" w:cs="Times New Roman"/>
          <w:color w:val="000000"/>
          <w:sz w:val="20"/>
          <w:szCs w:val="20"/>
          <w:lang w:eastAsia="ru-RU"/>
        </w:rPr>
        <w:t>.</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Поставить Товар Покупателю собственным транспортом или с привлечением транспорта третьих лиц за свой счет.</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DC6FEA">
        <w:rPr>
          <w:rFonts w:ascii="Times New Roman" w:eastAsia="Times New Roman" w:hAnsi="Times New Roman" w:cs="Times New Roman"/>
          <w:color w:val="000000"/>
          <w:sz w:val="20"/>
          <w:szCs w:val="20"/>
          <w:lang w:eastAsia="ru-RU"/>
        </w:rPr>
        <w:t>числе</w:t>
      </w:r>
      <w:proofErr w:type="gramEnd"/>
      <w:r w:rsidRPr="00DC6FEA">
        <w:rPr>
          <w:rFonts w:ascii="Times New Roman" w:eastAsia="Times New Roman" w:hAnsi="Times New Roman" w:cs="Times New Roman"/>
          <w:color w:val="000000"/>
          <w:sz w:val="20"/>
          <w:szCs w:val="20"/>
          <w:lang w:eastAsia="ru-RU"/>
        </w:rPr>
        <w:t xml:space="preserve"> которые  были умышленно срыты Поставщиком.</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proofErr w:type="gramStart"/>
      <w:r w:rsidRPr="00DC6FEA">
        <w:rPr>
          <w:rFonts w:ascii="Times New Roman" w:eastAsia="Times New Roman" w:hAnsi="Times New Roman" w:cs="Times New Roman"/>
          <w:color w:val="000000"/>
          <w:sz w:val="20"/>
          <w:szCs w:val="20"/>
          <w:lang w:eastAsia="ru-RU"/>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proofErr w:type="spellStart"/>
      <w:r w:rsidRPr="00DC6FEA">
        <w:rPr>
          <w:rFonts w:ascii="Times New Roman" w:eastAsia="Times New Roman" w:hAnsi="Times New Roman" w:cs="Times New Roman"/>
          <w:color w:val="000000"/>
          <w:sz w:val="20"/>
          <w:szCs w:val="20"/>
          <w:lang w:eastAsia="ru-RU"/>
        </w:rPr>
        <w:t>допоставить</w:t>
      </w:r>
      <w:proofErr w:type="spellEnd"/>
      <w:r w:rsidRPr="00DC6FEA">
        <w:rPr>
          <w:rFonts w:ascii="Times New Roman" w:eastAsia="Times New Roman" w:hAnsi="Times New Roman" w:cs="Times New Roman"/>
          <w:color w:val="000000"/>
          <w:sz w:val="20"/>
          <w:szCs w:val="20"/>
          <w:lang w:eastAsia="ru-RU"/>
        </w:rPr>
        <w:t xml:space="preserve">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DC6FEA">
        <w:rPr>
          <w:rFonts w:ascii="Times New Roman" w:eastAsia="Times New Roman" w:hAnsi="Times New Roman" w:cs="Times New Roman"/>
          <w:color w:val="000000"/>
          <w:sz w:val="20"/>
          <w:szCs w:val="20"/>
          <w:lang w:eastAsia="ru-RU"/>
        </w:rPr>
        <w:t xml:space="preserve"> невозможности их устранения на месте. Расходы, связанные с устранением недостатков Товара и некомплектности, несет Поставщик.</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При нахождении на территории Покупателя соблюдать правила техники безопасности, пожарной безопасности, а также пропускной и внутри объектный режим Покупателя.</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DC6FEA">
        <w:rPr>
          <w:rFonts w:ascii="Times New Roman" w:eastAsia="Times New Roman" w:hAnsi="Times New Roman" w:cs="Times New Roman"/>
          <w:color w:val="000000"/>
          <w:sz w:val="20"/>
          <w:szCs w:val="20"/>
          <w:lang w:eastAsia="ru-RU"/>
        </w:rPr>
        <w:t>с даты</w:t>
      </w:r>
      <w:proofErr w:type="gramEnd"/>
      <w:r w:rsidRPr="00DC6FEA">
        <w:rPr>
          <w:rFonts w:ascii="Times New Roman" w:eastAsia="Times New Roman" w:hAnsi="Times New Roman" w:cs="Times New Roman"/>
          <w:color w:val="000000"/>
          <w:sz w:val="20"/>
          <w:szCs w:val="20"/>
          <w:lang w:eastAsia="ru-RU"/>
        </w:rPr>
        <w:t xml:space="preserve"> его открытия путем направления соответствующего уведомления.</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Осуществлять расчеты в рамках настоящего договора только с использованием отдельного счета, открытого в уполномоченном банке в соответствии с Федеральным законом от 29.12.2012г. № 275-ФЗ «О государственном оборонном заказе».</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Включать идентификатор государственного контракта в контракты, заключаемые с другими поставщиками в целях исполнения настоящего Договора.</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Определять в договорах, заключаемых с другими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
    <w:p w:rsidR="00DC6FEA" w:rsidRPr="00DC6FEA" w:rsidRDefault="00DC6FEA" w:rsidP="00DC6FEA">
      <w:pPr>
        <w:pStyle w:val="af5"/>
        <w:numPr>
          <w:ilvl w:val="0"/>
          <w:numId w:val="43"/>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Использовать для расчетов по договорам только отдельные счета, открытые в уполномоченном банке другим поставщикам, с которыми у Поставщика заключены договоры, при налич</w:t>
      </w:r>
      <w:proofErr w:type="gramStart"/>
      <w:r w:rsidRPr="00DC6FEA">
        <w:rPr>
          <w:rFonts w:ascii="Times New Roman" w:eastAsia="Times New Roman" w:hAnsi="Times New Roman" w:cs="Times New Roman"/>
          <w:color w:val="000000"/>
          <w:sz w:val="20"/>
          <w:szCs w:val="20"/>
          <w:lang w:eastAsia="ru-RU"/>
        </w:rPr>
        <w:t>ии у и</w:t>
      </w:r>
      <w:proofErr w:type="gramEnd"/>
      <w:r w:rsidRPr="00DC6FEA">
        <w:rPr>
          <w:rFonts w:ascii="Times New Roman" w:eastAsia="Times New Roman" w:hAnsi="Times New Roman" w:cs="Times New Roman"/>
          <w:color w:val="000000"/>
          <w:sz w:val="20"/>
          <w:szCs w:val="20"/>
          <w:lang w:eastAsia="ru-RU"/>
        </w:rPr>
        <w:t>ных поставщиков договоров о банковском сопровождении, заключенных с уполномоченным банком.</w:t>
      </w:r>
    </w:p>
    <w:p w:rsidR="00DC6FEA" w:rsidRPr="00DC6FEA" w:rsidRDefault="00DC6FEA" w:rsidP="00DC6FEA">
      <w:pPr>
        <w:pStyle w:val="af5"/>
        <w:numPr>
          <w:ilvl w:val="0"/>
          <w:numId w:val="43"/>
        </w:numPr>
        <w:tabs>
          <w:tab w:val="left" w:pos="-284"/>
          <w:tab w:val="left" w:pos="426"/>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 в течени</w:t>
      </w:r>
      <w:proofErr w:type="gramStart"/>
      <w:r w:rsidRPr="00DC6FEA">
        <w:rPr>
          <w:rFonts w:ascii="Times New Roman" w:eastAsia="Times New Roman" w:hAnsi="Times New Roman" w:cs="Times New Roman"/>
          <w:color w:val="000000"/>
          <w:sz w:val="20"/>
          <w:szCs w:val="20"/>
          <w:lang w:eastAsia="ru-RU"/>
        </w:rPr>
        <w:t>и</w:t>
      </w:r>
      <w:proofErr w:type="gramEnd"/>
      <w:r w:rsidRPr="00DC6FEA">
        <w:rPr>
          <w:rFonts w:ascii="Times New Roman" w:eastAsia="Times New Roman" w:hAnsi="Times New Roman" w:cs="Times New Roman"/>
          <w:color w:val="000000"/>
          <w:sz w:val="20"/>
          <w:szCs w:val="20"/>
          <w:lang w:eastAsia="ru-RU"/>
        </w:rPr>
        <w:t xml:space="preserve"> 5 (пяти) рабочих дней с момента заключения каждого договора с привлеченным им в </w:t>
      </w:r>
      <w:proofErr w:type="gramStart"/>
      <w:r w:rsidRPr="00DC6FEA">
        <w:rPr>
          <w:rFonts w:ascii="Times New Roman" w:eastAsia="Times New Roman" w:hAnsi="Times New Roman" w:cs="Times New Roman"/>
          <w:color w:val="000000"/>
          <w:sz w:val="20"/>
          <w:szCs w:val="20"/>
          <w:lang w:eastAsia="ru-RU"/>
        </w:rPr>
        <w:t>целях</w:t>
      </w:r>
      <w:proofErr w:type="gramEnd"/>
      <w:r w:rsidRPr="00DC6FEA">
        <w:rPr>
          <w:rFonts w:ascii="Times New Roman" w:eastAsia="Times New Roman" w:hAnsi="Times New Roman" w:cs="Times New Roman"/>
          <w:color w:val="000000"/>
          <w:sz w:val="20"/>
          <w:szCs w:val="20"/>
          <w:lang w:eastAsia="ru-RU"/>
        </w:rPr>
        <w:t xml:space="preserve"> исполнения настоящего Договора поставщиком.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C6FEA" w:rsidRPr="00DC6FEA" w:rsidRDefault="00DC6FEA" w:rsidP="00DC6FEA">
      <w:pPr>
        <w:pStyle w:val="af5"/>
        <w:numPr>
          <w:ilvl w:val="0"/>
          <w:numId w:val="43"/>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Предоставлять Покупателю  информацию о каждом случае заключения в рамках кооперации договора с другими Поставщиками.</w:t>
      </w:r>
    </w:p>
    <w:p w:rsidR="00DC6FEA" w:rsidRPr="00DC6FEA" w:rsidRDefault="00DC6FEA" w:rsidP="00DC6FEA">
      <w:pPr>
        <w:pStyle w:val="af5"/>
        <w:numPr>
          <w:ilvl w:val="0"/>
          <w:numId w:val="43"/>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proofErr w:type="gramStart"/>
      <w:r w:rsidRPr="00DC6FEA">
        <w:rPr>
          <w:rFonts w:ascii="Times New Roman" w:eastAsia="Times New Roman" w:hAnsi="Times New Roman" w:cs="Times New Roman"/>
          <w:color w:val="000000"/>
          <w:sz w:val="20"/>
          <w:szCs w:val="20"/>
          <w:lang w:eastAsia="ru-RU"/>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C6FEA" w:rsidRPr="00DC6FEA" w:rsidRDefault="00DC6FEA" w:rsidP="00DC6FEA">
      <w:pPr>
        <w:pStyle w:val="af5"/>
        <w:numPr>
          <w:ilvl w:val="0"/>
          <w:numId w:val="43"/>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Передать Товар свободным от любых прав третьих лиц. </w:t>
      </w:r>
    </w:p>
    <w:p w:rsidR="00DC6FEA" w:rsidRPr="00DC6FEA" w:rsidRDefault="00DC6FEA" w:rsidP="00DC6FEA">
      <w:pPr>
        <w:pStyle w:val="af5"/>
        <w:numPr>
          <w:ilvl w:val="0"/>
          <w:numId w:val="43"/>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 Одновременно с Товаром передать Покупателю относящиеся к нему документы: </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-товарно-транспортная накладная (оригинал);</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счёт;</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счет-фактура или УПД (оригинал);</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lastRenderedPageBreak/>
        <w:t>- Сертификаты качества завода-изготовителя (этикетки, паспорта, формуляры);</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а также иные необходимые документы, перечень которых указывается в спецификации.</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DC6FEA">
        <w:rPr>
          <w:rFonts w:ascii="Times New Roman" w:eastAsia="Times New Roman" w:hAnsi="Times New Roman" w:cs="Times New Roman"/>
          <w:color w:val="000000"/>
          <w:sz w:val="20"/>
          <w:szCs w:val="20"/>
          <w:lang w:eastAsia="ru-RU"/>
        </w:rPr>
        <w:t>Товара</w:t>
      </w:r>
      <w:proofErr w:type="gramEnd"/>
      <w:r w:rsidRPr="00DC6FEA">
        <w:rPr>
          <w:rFonts w:ascii="Times New Roman" w:eastAsia="Times New Roman" w:hAnsi="Times New Roman" w:cs="Times New Roman"/>
          <w:color w:val="000000"/>
          <w:sz w:val="20"/>
          <w:szCs w:val="20"/>
          <w:lang w:eastAsia="ru-RU"/>
        </w:rPr>
        <w:t xml:space="preserve"> к которой относится документация, будет считаться не выполненной.</w:t>
      </w:r>
    </w:p>
    <w:p w:rsidR="00DC6FEA" w:rsidRPr="00DC6FEA" w:rsidRDefault="00DC6FEA" w:rsidP="00DC6FEA">
      <w:pPr>
        <w:pStyle w:val="af5"/>
        <w:numPr>
          <w:ilvl w:val="0"/>
          <w:numId w:val="43"/>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C6FEA" w:rsidRPr="00DC6FEA" w:rsidRDefault="00DC6FEA" w:rsidP="00DC6FEA">
      <w:pPr>
        <w:pStyle w:val="af5"/>
        <w:numPr>
          <w:ilvl w:val="0"/>
          <w:numId w:val="43"/>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Поставщик обязан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C6FEA" w:rsidRPr="00DC6FEA" w:rsidRDefault="00DC6FEA" w:rsidP="00DC6FEA">
      <w:pPr>
        <w:pStyle w:val="af5"/>
        <w:numPr>
          <w:ilvl w:val="0"/>
          <w:numId w:val="43"/>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Поставщик обязан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C6FEA" w:rsidRPr="00DC6FEA" w:rsidRDefault="00DC6FEA" w:rsidP="00DC6FEA">
      <w:pPr>
        <w:pStyle w:val="af5"/>
        <w:numPr>
          <w:ilvl w:val="0"/>
          <w:numId w:val="42"/>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Поставщик вправе:</w:t>
      </w:r>
    </w:p>
    <w:p w:rsidR="00DC6FEA" w:rsidRPr="00DC6FEA" w:rsidRDefault="00DC6FEA" w:rsidP="00DC6FEA">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3.2.1  Поставщик имеет право требовать своевременную оплату поставленного Товара.</w:t>
      </w:r>
    </w:p>
    <w:p w:rsidR="00DC6FEA" w:rsidRPr="00DC6FEA" w:rsidRDefault="00DC6FEA" w:rsidP="00DC6FEA">
      <w:pPr>
        <w:pStyle w:val="af5"/>
        <w:numPr>
          <w:ilvl w:val="0"/>
          <w:numId w:val="42"/>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Покупатель обязуется:</w:t>
      </w:r>
    </w:p>
    <w:p w:rsidR="00DC6FEA" w:rsidRPr="00DC6FEA" w:rsidRDefault="00DC6FEA" w:rsidP="00DC6FEA">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3.3.1  Покупатель обязан оплатить поставленный  надлежащим образом Товар в порядке и сроки, установленные Договором.</w:t>
      </w:r>
    </w:p>
    <w:p w:rsidR="00DC6FEA" w:rsidRPr="00DC6FEA" w:rsidRDefault="00DC6FEA" w:rsidP="00DC6FEA">
      <w:pPr>
        <w:pStyle w:val="af5"/>
        <w:numPr>
          <w:ilvl w:val="0"/>
          <w:numId w:val="42"/>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Покупатель вправе:</w:t>
      </w:r>
    </w:p>
    <w:p w:rsidR="00DC6FEA" w:rsidRPr="00DC6FEA" w:rsidRDefault="00DC6FEA" w:rsidP="00DC6FEA">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3.4.1 Покупатель имеет право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C6FEA" w:rsidRPr="00DC6FEA" w:rsidRDefault="00DC6FEA" w:rsidP="00DC6FEA">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3.4.2 Покупатель имеет право запрашивать у Поставщика информацию о ходе исполнения обязательств Поставщика по настоящему Договору.</w:t>
      </w:r>
    </w:p>
    <w:p w:rsidR="00DC6FEA" w:rsidRPr="00DC6FEA" w:rsidRDefault="00DC6FEA" w:rsidP="00DC6FEA">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3.4.3  Покупатель имеет право получать от Поставщика техническую информацию о характеристиках и возможностях поставляемого Товара.</w:t>
      </w:r>
    </w:p>
    <w:p w:rsidR="00DC6FEA" w:rsidRPr="00DC6FEA" w:rsidRDefault="00DC6FEA" w:rsidP="00DC6FEA">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3.4.4</w:t>
      </w:r>
      <w:proofErr w:type="gramStart"/>
      <w:r w:rsidRPr="00DC6FEA">
        <w:rPr>
          <w:rFonts w:ascii="Times New Roman" w:eastAsia="Times New Roman" w:hAnsi="Times New Roman" w:cs="Times New Roman"/>
          <w:color w:val="000000"/>
          <w:sz w:val="20"/>
          <w:szCs w:val="20"/>
          <w:lang w:eastAsia="ru-RU"/>
        </w:rPr>
        <w:t xml:space="preserve">  Т</w:t>
      </w:r>
      <w:proofErr w:type="gramEnd"/>
      <w:r w:rsidRPr="00DC6FEA">
        <w:rPr>
          <w:rFonts w:ascii="Times New Roman" w:eastAsia="Times New Roman" w:hAnsi="Times New Roman" w:cs="Times New Roman"/>
          <w:color w:val="000000"/>
          <w:sz w:val="20"/>
          <w:szCs w:val="20"/>
          <w:lang w:eastAsia="ru-RU"/>
        </w:rPr>
        <w:t>ребовать от Поставщика соблюдения режима использования отдельного счета во исполнение требований ФЗ от 29.12.2012 №275-ФЗ «О государственном оборонном заказе».</w:t>
      </w:r>
    </w:p>
    <w:p w:rsidR="00DC6FEA" w:rsidRPr="00DC6FEA" w:rsidRDefault="00DC6FEA" w:rsidP="00DC6FEA">
      <w:pPr>
        <w:pStyle w:val="af5"/>
        <w:numPr>
          <w:ilvl w:val="0"/>
          <w:numId w:val="47"/>
        </w:numPr>
        <w:tabs>
          <w:tab w:val="left" w:pos="-284"/>
          <w:tab w:val="left" w:pos="284"/>
        </w:tabs>
        <w:suppressAutoHyphens/>
        <w:spacing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ПОРЯДОК ПОЛУЧЕНИЯ КАРТ И БЛОКИРОВКА КАРТ</w:t>
      </w:r>
    </w:p>
    <w:p w:rsidR="00DC6FEA" w:rsidRPr="00DC6FEA" w:rsidRDefault="00DC6FEA" w:rsidP="00DC6FEA">
      <w:pPr>
        <w:pStyle w:val="af5"/>
        <w:numPr>
          <w:ilvl w:val="1"/>
          <w:numId w:val="47"/>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Подготовка топливных карт и их выдача производится Поставщиком бесплатно на основании настоящего договора.</w:t>
      </w:r>
    </w:p>
    <w:p w:rsidR="00DC6FEA" w:rsidRPr="00DC6FEA" w:rsidRDefault="00DC6FEA" w:rsidP="00DC6FEA">
      <w:pPr>
        <w:pStyle w:val="af5"/>
        <w:numPr>
          <w:ilvl w:val="1"/>
          <w:numId w:val="47"/>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 xml:space="preserve">Подготовка и пополнение Поставщиком Карт, указанных в Спецификации, осуществляется в срок от одного до трёх календарных дней с момента получения денежных средств. </w:t>
      </w:r>
    </w:p>
    <w:p w:rsidR="00DC6FEA" w:rsidRPr="00DC6FEA" w:rsidRDefault="00DC6FEA" w:rsidP="00DC6FEA">
      <w:pPr>
        <w:pStyle w:val="af5"/>
        <w:numPr>
          <w:ilvl w:val="1"/>
          <w:numId w:val="47"/>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Передача Карт представителю Покупателя осуществляется по Акту приёма-передачи Карт.</w:t>
      </w:r>
    </w:p>
    <w:p w:rsidR="00DC6FEA" w:rsidRPr="00DC6FEA" w:rsidRDefault="00DC6FEA" w:rsidP="00DC6FEA">
      <w:pPr>
        <w:pStyle w:val="af5"/>
        <w:numPr>
          <w:ilvl w:val="1"/>
          <w:numId w:val="47"/>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Блокировка Карты (прекращение операций по Карте) производится Поставщиком в случае получения письменного заявления от Покупателя;</w:t>
      </w:r>
    </w:p>
    <w:p w:rsidR="00DC6FEA" w:rsidRPr="00DC6FEA" w:rsidRDefault="00DC6FEA" w:rsidP="00DC6FEA">
      <w:pPr>
        <w:pStyle w:val="af5"/>
        <w:numPr>
          <w:ilvl w:val="1"/>
          <w:numId w:val="47"/>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 xml:space="preserve">Блокировка (прекращение операций по Карте) / Разблокировка (возобновление операций по Карте) Карты производится Поставщиком по </w:t>
      </w:r>
      <w:proofErr w:type="gramStart"/>
      <w:r w:rsidRPr="00DC6FEA">
        <w:rPr>
          <w:rFonts w:ascii="Times New Roman" w:eastAsia="Times New Roman" w:hAnsi="Times New Roman" w:cs="Times New Roman"/>
          <w:color w:val="000000"/>
          <w:sz w:val="20"/>
          <w:szCs w:val="20"/>
          <w:lang w:eastAsia="zh-CN"/>
        </w:rPr>
        <w:t>письменному</w:t>
      </w:r>
      <w:proofErr w:type="gramEnd"/>
      <w:r w:rsidRPr="00DC6FEA">
        <w:rPr>
          <w:rFonts w:ascii="Times New Roman" w:eastAsia="Times New Roman" w:hAnsi="Times New Roman" w:cs="Times New Roman"/>
          <w:color w:val="000000"/>
          <w:sz w:val="20"/>
          <w:szCs w:val="20"/>
          <w:lang w:eastAsia="zh-CN"/>
        </w:rPr>
        <w:t xml:space="preserve"> уведомления Покупателя в течение 5 (пяти) рабочих дней, до наступления случая блокировки/разблокировки. Течение срока возникновения обязанности Поставщика по блокировке / разблокировке Карт начинается в день, следующий за днём получения письменного заявления от Покупателя.</w:t>
      </w:r>
    </w:p>
    <w:p w:rsidR="00DC6FEA" w:rsidRPr="00DC6FEA" w:rsidRDefault="00DC6FEA" w:rsidP="00DC6FEA">
      <w:pPr>
        <w:pStyle w:val="af5"/>
        <w:numPr>
          <w:ilvl w:val="1"/>
          <w:numId w:val="47"/>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 xml:space="preserve">В случае механического повреждения либо утраты Карты Покупатель вправе получить новую Карту без дополнительной оплаты. </w:t>
      </w:r>
    </w:p>
    <w:p w:rsidR="00DC6FEA" w:rsidRPr="00DC6FEA" w:rsidRDefault="00DC6FEA" w:rsidP="00DC6FEA">
      <w:pPr>
        <w:pStyle w:val="af5"/>
        <w:numPr>
          <w:ilvl w:val="0"/>
          <w:numId w:val="47"/>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СРОКИ И ПОРЯДОК ПОСТАВКИ</w:t>
      </w:r>
    </w:p>
    <w:p w:rsidR="00DC6FEA" w:rsidRPr="00DC6FEA" w:rsidRDefault="00DC6FEA" w:rsidP="00DC6FEA">
      <w:pPr>
        <w:pStyle w:val="af5"/>
        <w:numPr>
          <w:ilvl w:val="0"/>
          <w:numId w:val="40"/>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zh-CN"/>
        </w:rPr>
        <w:t xml:space="preserve">Поставка Товара осуществляется партиями на  специализированных АЗС Поставщика, путём самостоятельной выборки Покупателем, в ассортименте и </w:t>
      </w:r>
      <w:proofErr w:type="gramStart"/>
      <w:r w:rsidRPr="00DC6FEA">
        <w:rPr>
          <w:rFonts w:ascii="Times New Roman" w:eastAsia="Times New Roman" w:hAnsi="Times New Roman" w:cs="Times New Roman"/>
          <w:color w:val="000000"/>
          <w:sz w:val="20"/>
          <w:szCs w:val="20"/>
          <w:lang w:eastAsia="zh-CN"/>
        </w:rPr>
        <w:t>количестве</w:t>
      </w:r>
      <w:proofErr w:type="gramEnd"/>
      <w:r w:rsidRPr="00DC6FEA">
        <w:rPr>
          <w:rFonts w:ascii="Times New Roman" w:eastAsia="Times New Roman" w:hAnsi="Times New Roman" w:cs="Times New Roman"/>
          <w:color w:val="000000"/>
          <w:sz w:val="20"/>
          <w:szCs w:val="20"/>
          <w:lang w:eastAsia="zh-CN"/>
        </w:rPr>
        <w:t xml:space="preserve"> определяемом в Спецификации (Приложение № 1 к договору).  Поставка должна осуществляться ежедневно, бесперебойно и круглосуточно путём заправки автотранспорта Покупателя с использованием топливных карт на территории Республики Крым, а также в других регионах на территории Российской Федерации.</w:t>
      </w:r>
    </w:p>
    <w:p w:rsidR="00DC6FEA" w:rsidRPr="00DC6FEA" w:rsidRDefault="00DC6FEA" w:rsidP="00DC6FEA">
      <w:pPr>
        <w:pStyle w:val="af5"/>
        <w:numPr>
          <w:ilvl w:val="0"/>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Поставляемый Товар должен:</w:t>
      </w:r>
    </w:p>
    <w:p w:rsidR="00DC6FEA" w:rsidRPr="00DC6FEA" w:rsidRDefault="00DC6FEA" w:rsidP="00DC6FEA">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 иметь сертификаты (паспорта) качества;</w:t>
      </w:r>
    </w:p>
    <w:p w:rsidR="00DC6FEA" w:rsidRPr="00DC6FEA" w:rsidRDefault="00DC6FEA" w:rsidP="00DC6FEA">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 соответствовать климатическим нормам.</w:t>
      </w:r>
    </w:p>
    <w:p w:rsidR="00DC6FEA" w:rsidRPr="00DC6FEA" w:rsidRDefault="00DC6FEA" w:rsidP="00DC6FEA">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Сертификаты, декларации о соответствии и иные документы, регламентирующие качество товара, представляет оператор автозаправочной станции при отпуске топлива по требованию представителя покупателя.</w:t>
      </w:r>
    </w:p>
    <w:p w:rsidR="00DC6FEA" w:rsidRPr="00DC6FEA" w:rsidRDefault="00DC6FEA" w:rsidP="00DC6FEA">
      <w:pPr>
        <w:pStyle w:val="af5"/>
        <w:numPr>
          <w:ilvl w:val="0"/>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Заправка автотранспортных средств заказчика некондиционным топливом не допускается.</w:t>
      </w:r>
    </w:p>
    <w:p w:rsidR="00DC6FEA" w:rsidRPr="00DC6FEA" w:rsidRDefault="00DC6FEA" w:rsidP="00DC6FEA">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 xml:space="preserve"> Поставщик несёт ответственность перед заказчиком в случае выхода из строя автотранспортных средств Покупателя в случае заправки их некондиционным топливом поставщика. </w:t>
      </w:r>
    </w:p>
    <w:p w:rsidR="00DC6FEA" w:rsidRPr="00DC6FEA" w:rsidRDefault="00DC6FEA" w:rsidP="00DC6FEA">
      <w:pPr>
        <w:pStyle w:val="af5"/>
        <w:numPr>
          <w:ilvl w:val="0"/>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 xml:space="preserve">Право собственности на Товар переходит к Покупателю в момент его непосредственного получения держателем карты на АЗС. </w:t>
      </w:r>
    </w:p>
    <w:p w:rsidR="00DC6FEA" w:rsidRPr="00DC6FEA" w:rsidRDefault="00DC6FEA" w:rsidP="00DC6FEA">
      <w:pPr>
        <w:pStyle w:val="af5"/>
        <w:numPr>
          <w:ilvl w:val="0"/>
          <w:numId w:val="47"/>
        </w:numPr>
        <w:tabs>
          <w:tab w:val="left" w:pos="-284"/>
          <w:tab w:val="left" w:pos="284"/>
          <w:tab w:val="left" w:pos="851"/>
        </w:tabs>
        <w:suppressAutoHyphens/>
        <w:spacing w:after="0" w:line="240" w:lineRule="auto"/>
        <w:ind w:left="0" w:firstLine="567"/>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ОТВЕТСТВЕННОСТЬ СТОРОН</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Стороны несут имущественную ответственность за неисполнение или ненадлежащее исполнение обязательств по настоящему Договору.</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В случае просрочки поставки Товара, а также не предоставления документации, предусмотренной п. 3.1.15, Поставщик уплачивает Покупателю пеню в размере 0,1 % от стоимости не поставленного Товара  за каждый день просрочки.</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lastRenderedPageBreak/>
        <w:t>За просрочку поставки Товара на срок более 45 (Сорока пяти) календарных дней, Поставщик помимо  пени уплачивает Покупателю штраф в размере 5 % от стоимости Договора.</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w:t>
      </w:r>
      <w:proofErr w:type="spellStart"/>
      <w:r w:rsidRPr="00DC6FEA">
        <w:rPr>
          <w:rFonts w:ascii="Times New Roman" w:eastAsia="Times New Roman" w:hAnsi="Times New Roman" w:cs="Times New Roman"/>
          <w:color w:val="000000"/>
          <w:sz w:val="20"/>
          <w:szCs w:val="20"/>
          <w:lang w:eastAsia="ru-RU"/>
        </w:rPr>
        <w:t>допоставить</w:t>
      </w:r>
      <w:proofErr w:type="spellEnd"/>
      <w:r w:rsidRPr="00DC6FEA">
        <w:rPr>
          <w:rFonts w:ascii="Times New Roman" w:eastAsia="Times New Roman" w:hAnsi="Times New Roman" w:cs="Times New Roman"/>
          <w:color w:val="000000"/>
          <w:sz w:val="20"/>
          <w:szCs w:val="20"/>
          <w:lang w:eastAsia="ru-RU"/>
        </w:rPr>
        <w:t xml:space="preserve"> Товар в </w:t>
      </w:r>
      <w:proofErr w:type="gramStart"/>
      <w:r w:rsidRPr="00DC6FEA">
        <w:rPr>
          <w:rFonts w:ascii="Times New Roman" w:eastAsia="Times New Roman" w:hAnsi="Times New Roman" w:cs="Times New Roman"/>
          <w:color w:val="000000"/>
          <w:sz w:val="20"/>
          <w:szCs w:val="20"/>
          <w:lang w:eastAsia="ru-RU"/>
        </w:rPr>
        <w:t>сроки</w:t>
      </w:r>
      <w:proofErr w:type="gramEnd"/>
      <w:r w:rsidRPr="00DC6FEA">
        <w:rPr>
          <w:rFonts w:ascii="Times New Roman" w:eastAsia="Times New Roman" w:hAnsi="Times New Roman" w:cs="Times New Roman"/>
          <w:color w:val="000000"/>
          <w:sz w:val="20"/>
          <w:szCs w:val="20"/>
          <w:lang w:eastAsia="ru-RU"/>
        </w:rPr>
        <w:t xml:space="preserve"> установленные п. 3.1.4. настоящего Договора. В случае нарушения указанных  обязательств, Поставщик оплачивает Покупателю пеню в размере 0,1% от стоимости некачественного, некомплектного, недопоставленного Товара, а также возмещает все убытки (расходы) Покупателя, вызванные поставкой некачественного, некомплектного, не в полном объеме  поставленного Товара.</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0,1 % от стоимости </w:t>
      </w:r>
      <w:proofErr w:type="gramStart"/>
      <w:r w:rsidRPr="00DC6FEA">
        <w:rPr>
          <w:rFonts w:ascii="Times New Roman" w:eastAsia="Times New Roman" w:hAnsi="Times New Roman" w:cs="Times New Roman"/>
          <w:color w:val="000000"/>
          <w:sz w:val="20"/>
          <w:szCs w:val="20"/>
          <w:lang w:eastAsia="ru-RU"/>
        </w:rPr>
        <w:t>Товара</w:t>
      </w:r>
      <w:proofErr w:type="gramEnd"/>
      <w:r w:rsidRPr="00DC6FEA">
        <w:rPr>
          <w:rFonts w:ascii="Times New Roman" w:eastAsia="Times New Roman" w:hAnsi="Times New Roman" w:cs="Times New Roman"/>
          <w:color w:val="000000"/>
          <w:sz w:val="20"/>
          <w:szCs w:val="20"/>
          <w:lang w:eastAsia="ru-RU"/>
        </w:rPr>
        <w:t xml:space="preserve"> в котором обнаружены недостатки за каждый день просрочки исполнения обязательств по устранению дефектов или замены Товара.</w:t>
      </w:r>
    </w:p>
    <w:p w:rsidR="00DC6FEA" w:rsidRPr="00DC6FEA" w:rsidRDefault="00DC6FEA" w:rsidP="00DC6FEA">
      <w:pPr>
        <w:tabs>
          <w:tab w:val="left" w:pos="-284"/>
          <w:tab w:val="left" w:pos="142"/>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DC6FEA">
        <w:rPr>
          <w:rFonts w:ascii="Times New Roman" w:eastAsia="Times New Roman" w:hAnsi="Times New Roman" w:cs="Times New Roman"/>
          <w:color w:val="000000"/>
          <w:sz w:val="20"/>
          <w:szCs w:val="20"/>
          <w:lang w:eastAsia="ru-RU"/>
        </w:rPr>
        <w:t>Товара</w:t>
      </w:r>
      <w:proofErr w:type="gramEnd"/>
      <w:r w:rsidRPr="00DC6FEA">
        <w:rPr>
          <w:rFonts w:ascii="Times New Roman" w:eastAsia="Times New Roman" w:hAnsi="Times New Roman" w:cs="Times New Roman"/>
          <w:color w:val="000000"/>
          <w:sz w:val="20"/>
          <w:szCs w:val="20"/>
          <w:lang w:eastAsia="ru-RU"/>
        </w:rPr>
        <w:t xml:space="preserve"> в котором обнаружены недостатки.</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w:t>
      </w:r>
    </w:p>
    <w:p w:rsidR="00DC6FEA" w:rsidRPr="00DC6FEA" w:rsidRDefault="00DC6FEA" w:rsidP="00DC6FEA">
      <w:pPr>
        <w:pStyle w:val="af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В случае неисполнения и (или) ненадлежащего исполнения Поставщиком обязатель</w:t>
      </w:r>
      <w:proofErr w:type="gramStart"/>
      <w:r w:rsidRPr="00DC6FEA">
        <w:rPr>
          <w:rFonts w:ascii="Times New Roman" w:eastAsia="Times New Roman" w:hAnsi="Times New Roman" w:cs="Times New Roman"/>
          <w:color w:val="000000"/>
          <w:sz w:val="20"/>
          <w:szCs w:val="20"/>
          <w:lang w:eastAsia="ru-RU"/>
        </w:rPr>
        <w:t>ств пр</w:t>
      </w:r>
      <w:proofErr w:type="gramEnd"/>
      <w:r w:rsidRPr="00DC6FEA">
        <w:rPr>
          <w:rFonts w:ascii="Times New Roman" w:eastAsia="Times New Roman" w:hAnsi="Times New Roman" w:cs="Times New Roman"/>
          <w:color w:val="000000"/>
          <w:sz w:val="20"/>
          <w:szCs w:val="20"/>
          <w:lang w:eastAsia="ru-RU"/>
        </w:rPr>
        <w:t xml:space="preserve">едусмотренных п. 3.1.11 настоящего Договора, Поставщик уплачивает штраф в размере 10 000 рублей за каждый факт нарушения обязательств Поставщика. </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В случае</w:t>
      </w:r>
      <w:proofErr w:type="gramStart"/>
      <w:r w:rsidRPr="00DC6FEA">
        <w:rPr>
          <w:rFonts w:ascii="Times New Roman" w:eastAsia="Times New Roman" w:hAnsi="Times New Roman" w:cs="Times New Roman"/>
          <w:color w:val="000000"/>
          <w:sz w:val="20"/>
          <w:szCs w:val="20"/>
          <w:lang w:eastAsia="ru-RU"/>
        </w:rPr>
        <w:t>,</w:t>
      </w:r>
      <w:proofErr w:type="gramEnd"/>
      <w:r w:rsidRPr="00DC6FEA">
        <w:rPr>
          <w:rFonts w:ascii="Times New Roman" w:eastAsia="Times New Roman" w:hAnsi="Times New Roman" w:cs="Times New Roman"/>
          <w:color w:val="000000"/>
          <w:sz w:val="20"/>
          <w:szCs w:val="20"/>
          <w:lang w:eastAsia="ru-RU"/>
        </w:rPr>
        <w:t xml:space="preserve"> если третьим лицом будет доказано, что Поставщиком нарушена гарантия, предусмотренная п.1.2. Договора и государственными органами будет принято решение </w:t>
      </w:r>
      <w:proofErr w:type="gramStart"/>
      <w:r w:rsidRPr="00DC6FEA">
        <w:rPr>
          <w:rFonts w:ascii="Times New Roman" w:eastAsia="Times New Roman" w:hAnsi="Times New Roman" w:cs="Times New Roman"/>
          <w:color w:val="000000"/>
          <w:sz w:val="20"/>
          <w:szCs w:val="20"/>
          <w:lang w:eastAsia="ru-RU"/>
        </w:rPr>
        <w:t>о</w:t>
      </w:r>
      <w:proofErr w:type="gramEnd"/>
      <w:r w:rsidRPr="00DC6FEA">
        <w:rPr>
          <w:rFonts w:ascii="Times New Roman" w:eastAsia="Times New Roman" w:hAnsi="Times New Roman" w:cs="Times New Roman"/>
          <w:color w:val="000000"/>
          <w:sz w:val="20"/>
          <w:szCs w:val="20"/>
          <w:lang w:eastAsia="ru-RU"/>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размере 0,1% от цены Договора, за каждый день,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В случае</w:t>
      </w:r>
      <w:proofErr w:type="gramStart"/>
      <w:r w:rsidRPr="00DC6FEA">
        <w:rPr>
          <w:rFonts w:ascii="Times New Roman" w:eastAsia="Times New Roman" w:hAnsi="Times New Roman" w:cs="Times New Roman"/>
          <w:color w:val="000000"/>
          <w:sz w:val="20"/>
          <w:szCs w:val="20"/>
          <w:lang w:eastAsia="ru-RU"/>
        </w:rPr>
        <w:t>,</w:t>
      </w:r>
      <w:proofErr w:type="gramEnd"/>
      <w:r w:rsidRPr="00DC6FEA">
        <w:rPr>
          <w:rFonts w:ascii="Times New Roman" w:eastAsia="Times New Roman" w:hAnsi="Times New Roman" w:cs="Times New Roman"/>
          <w:color w:val="000000"/>
          <w:sz w:val="20"/>
          <w:szCs w:val="20"/>
          <w:lang w:eastAsia="ru-RU"/>
        </w:rPr>
        <w:t xml:space="preserve"> если Поставщик в нарушение обязанностей, предусмотренных п. 2.1, 3.1.18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(раздел 9 Декларации по НДС),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C6FEA" w:rsidRPr="00DC6FEA" w:rsidRDefault="00DC6FEA" w:rsidP="00DC6FEA">
      <w:pPr>
        <w:pStyle w:val="af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proofErr w:type="gramStart"/>
      <w:r w:rsidRPr="00DC6FEA">
        <w:rPr>
          <w:rFonts w:ascii="Times New Roman" w:eastAsia="Times New Roman" w:hAnsi="Times New Roman" w:cs="Times New Roman"/>
          <w:color w:val="000000"/>
          <w:sz w:val="20"/>
          <w:szCs w:val="20"/>
          <w:lang w:eastAsia="ru-RU"/>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DC6FEA">
        <w:rPr>
          <w:rFonts w:ascii="Times New Roman" w:eastAsia="Times New Roman" w:hAnsi="Times New Roman" w:cs="Times New Roman"/>
          <w:color w:val="000000"/>
          <w:sz w:val="20"/>
          <w:szCs w:val="20"/>
          <w:lang w:eastAsia="ru-RU"/>
        </w:rPr>
        <w:t xml:space="preserve"> порядка составления/отражения счетов-фактур.</w:t>
      </w:r>
    </w:p>
    <w:p w:rsidR="00DC6FEA" w:rsidRPr="00DC6FEA" w:rsidRDefault="00DC6FEA" w:rsidP="00DC6FEA">
      <w:pPr>
        <w:pStyle w:val="af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DC6FEA">
        <w:rPr>
          <w:rFonts w:ascii="Times New Roman" w:eastAsia="Times New Roman" w:hAnsi="Times New Roman" w:cs="Times New Roman"/>
          <w:color w:val="000000"/>
          <w:sz w:val="20"/>
          <w:szCs w:val="20"/>
          <w:lang w:eastAsia="ru-RU"/>
        </w:rPr>
        <w:t>законодательства</w:t>
      </w:r>
      <w:proofErr w:type="gramEnd"/>
      <w:r w:rsidRPr="00DC6FEA">
        <w:rPr>
          <w:rFonts w:ascii="Times New Roman" w:eastAsia="Times New Roman" w:hAnsi="Times New Roman" w:cs="Times New Roman"/>
          <w:color w:val="000000"/>
          <w:sz w:val="20"/>
          <w:szCs w:val="20"/>
          <w:lang w:eastAsia="ru-RU"/>
        </w:rPr>
        <w:t xml:space="preserve"> как самим Поставщиком, так и  его контрагентами, включая контрагентов второго и последующих уровней. </w:t>
      </w:r>
    </w:p>
    <w:p w:rsidR="00DC6FEA" w:rsidRPr="00DC6FEA" w:rsidRDefault="00DC6FEA" w:rsidP="00DC6FEA">
      <w:pPr>
        <w:pStyle w:val="af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C6FEA" w:rsidRPr="00DC6FEA" w:rsidRDefault="00DC6FEA" w:rsidP="00DC6FEA">
      <w:pPr>
        <w:pStyle w:val="af5"/>
        <w:numPr>
          <w:ilvl w:val="1"/>
          <w:numId w:val="4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C6FEA" w:rsidRPr="00DC6FEA" w:rsidRDefault="00DC6FEA" w:rsidP="00DC6FEA">
      <w:pPr>
        <w:pStyle w:val="af5"/>
        <w:numPr>
          <w:ilvl w:val="1"/>
          <w:numId w:val="47"/>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C6FEA" w:rsidRPr="00DC6FEA" w:rsidRDefault="00DC6FEA" w:rsidP="00DC6FEA">
      <w:pPr>
        <w:pStyle w:val="af5"/>
        <w:numPr>
          <w:ilvl w:val="1"/>
          <w:numId w:val="47"/>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C6FEA" w:rsidRPr="00DC6FEA" w:rsidRDefault="00DC6FEA" w:rsidP="00DC6FEA">
      <w:pPr>
        <w:pStyle w:val="af5"/>
        <w:numPr>
          <w:ilvl w:val="1"/>
          <w:numId w:val="47"/>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C6FEA" w:rsidRPr="00DC6FEA" w:rsidRDefault="00DC6FEA" w:rsidP="00DC6FEA">
      <w:pPr>
        <w:pStyle w:val="af5"/>
        <w:tabs>
          <w:tab w:val="left" w:pos="-284"/>
          <w:tab w:val="left" w:pos="426"/>
          <w:tab w:val="left" w:pos="1134"/>
        </w:tabs>
        <w:suppressAutoHyphens/>
        <w:spacing w:after="0" w:line="240" w:lineRule="auto"/>
        <w:ind w:left="567"/>
        <w:jc w:val="both"/>
        <w:rPr>
          <w:rFonts w:ascii="Times New Roman" w:eastAsia="Times New Roman" w:hAnsi="Times New Roman" w:cs="Times New Roman"/>
          <w:color w:val="000000"/>
          <w:sz w:val="20"/>
          <w:szCs w:val="20"/>
          <w:lang w:eastAsia="ru-RU"/>
        </w:rPr>
      </w:pPr>
    </w:p>
    <w:p w:rsidR="00DC6FEA" w:rsidRPr="00DC6FEA" w:rsidRDefault="00DC6FEA" w:rsidP="00DC6FEA">
      <w:pPr>
        <w:pStyle w:val="af5"/>
        <w:numPr>
          <w:ilvl w:val="0"/>
          <w:numId w:val="47"/>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РАССМОТРЕНИЕ СПОРОВ</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lastRenderedPageBreak/>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 xml:space="preserve">7.2. В случае </w:t>
      </w:r>
      <w:proofErr w:type="gramStart"/>
      <w:r w:rsidRPr="00DC6FEA">
        <w:rPr>
          <w:rFonts w:ascii="Times New Roman" w:eastAsia="Times New Roman" w:hAnsi="Times New Roman" w:cs="Times New Roman"/>
          <w:color w:val="000000"/>
          <w:sz w:val="20"/>
          <w:szCs w:val="20"/>
          <w:lang w:eastAsia="ru-RU"/>
        </w:rPr>
        <w:t>не достижения</w:t>
      </w:r>
      <w:proofErr w:type="gramEnd"/>
      <w:r w:rsidRPr="00DC6FEA">
        <w:rPr>
          <w:rFonts w:ascii="Times New Roman" w:eastAsia="Times New Roman" w:hAnsi="Times New Roman" w:cs="Times New Roman"/>
          <w:color w:val="000000"/>
          <w:sz w:val="20"/>
          <w:szCs w:val="20"/>
          <w:lang w:eastAsia="ru-RU"/>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7.4. Стороны рассматривают претензии в срок, не превышающий 14 (четырнадцать) календарных дней с момента ее получения.</w:t>
      </w:r>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DC6FEA">
        <w:rPr>
          <w:rFonts w:ascii="Times New Roman" w:eastAsia="Times New Roman" w:hAnsi="Times New Roman" w:cs="Times New Roman"/>
          <w:color w:val="000000"/>
          <w:sz w:val="20"/>
          <w:szCs w:val="20"/>
          <w:lang w:eastAsia="ru-RU"/>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C6FEA" w:rsidRPr="00DC6FEA" w:rsidRDefault="00DC6FEA" w:rsidP="00DC6FEA">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DC6FEA">
        <w:rPr>
          <w:rFonts w:ascii="Times New Roman" w:eastAsia="Times New Roman" w:hAnsi="Times New Roman" w:cs="Times New Roman"/>
          <w:color w:val="000000"/>
          <w:sz w:val="20"/>
          <w:szCs w:val="20"/>
          <w:lang w:eastAsia="ru-RU"/>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C6FEA" w:rsidRPr="00DC6FEA" w:rsidRDefault="00DC6FEA" w:rsidP="00DC6FEA">
      <w:pPr>
        <w:pStyle w:val="af5"/>
        <w:tabs>
          <w:tab w:val="left" w:pos="-284"/>
          <w:tab w:val="left" w:pos="284"/>
        </w:tabs>
        <w:suppressAutoHyphens/>
        <w:spacing w:after="0" w:line="240" w:lineRule="auto"/>
        <w:ind w:left="0"/>
        <w:rPr>
          <w:rFonts w:ascii="Times New Roman" w:eastAsia="Times New Roman" w:hAnsi="Times New Roman" w:cs="Times New Roman"/>
          <w:b/>
          <w:color w:val="000000"/>
          <w:sz w:val="20"/>
          <w:szCs w:val="20"/>
          <w:lang w:eastAsia="ru-RU"/>
        </w:rPr>
      </w:pPr>
    </w:p>
    <w:p w:rsidR="00DC6FEA" w:rsidRPr="00DC6FEA" w:rsidRDefault="00DC6FEA" w:rsidP="00DC6FEA">
      <w:pPr>
        <w:pStyle w:val="af5"/>
        <w:numPr>
          <w:ilvl w:val="0"/>
          <w:numId w:val="47"/>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СРОК ДЕЙСТВИЯ ДОГОВОРА</w:t>
      </w:r>
    </w:p>
    <w:p w:rsidR="00DC6FEA" w:rsidRPr="00DC6FEA" w:rsidRDefault="00DC6FEA" w:rsidP="00DC6FEA">
      <w:pPr>
        <w:pStyle w:val="af5"/>
        <w:numPr>
          <w:ilvl w:val="0"/>
          <w:numId w:val="44"/>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0"/>
          <w:szCs w:val="20"/>
          <w:lang w:eastAsia="ru-RU"/>
        </w:rPr>
      </w:pPr>
      <w:r w:rsidRPr="00DC6FEA">
        <w:rPr>
          <w:rFonts w:ascii="Times New Roman" w:hAnsi="Times New Roman" w:cs="Times New Roman"/>
          <w:color w:val="000000" w:themeColor="text1"/>
          <w:sz w:val="20"/>
          <w:szCs w:val="20"/>
        </w:rPr>
        <w:t xml:space="preserve">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DC6FEA">
        <w:rPr>
          <w:rFonts w:ascii="Times New Roman" w:hAnsi="Times New Roman" w:cs="Times New Roman"/>
          <w:color w:val="000000" w:themeColor="text1"/>
          <w:sz w:val="20"/>
          <w:szCs w:val="20"/>
        </w:rPr>
        <w:t>с даты подписания</w:t>
      </w:r>
      <w:proofErr w:type="gramEnd"/>
      <w:r w:rsidRPr="00DC6FEA">
        <w:rPr>
          <w:rFonts w:ascii="Times New Roman" w:hAnsi="Times New Roman" w:cs="Times New Roman"/>
          <w:color w:val="000000" w:themeColor="text1"/>
          <w:sz w:val="20"/>
          <w:szCs w:val="20"/>
        </w:rPr>
        <w:t xml:space="preserve"> соответствующей спецификации, урегулирования всех разногласий и оплаты аванса и действует </w:t>
      </w:r>
      <w:r w:rsidRPr="00DC6FEA">
        <w:rPr>
          <w:rFonts w:ascii="Times New Roman" w:eastAsia="Times New Roman" w:hAnsi="Times New Roman" w:cs="Times New Roman"/>
          <w:color w:val="000000"/>
          <w:sz w:val="20"/>
          <w:szCs w:val="20"/>
          <w:lang w:eastAsia="ru-RU"/>
        </w:rPr>
        <w:t xml:space="preserve"> до 31 декабря 2024 года.</w:t>
      </w:r>
    </w:p>
    <w:p w:rsidR="00DC6FEA" w:rsidRPr="00DC6FEA" w:rsidRDefault="00DC6FEA" w:rsidP="00DC6FEA">
      <w:pPr>
        <w:pStyle w:val="aff"/>
        <w:spacing w:after="0" w:line="240" w:lineRule="auto"/>
        <w:ind w:left="0" w:firstLine="567"/>
        <w:contextualSpacing/>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8.2. Прекращение (окончание) срока действия настоящего Договора влечет за собой прекращение обязатель</w:t>
      </w:r>
      <w:proofErr w:type="gramStart"/>
      <w:r w:rsidRPr="00DC6FEA">
        <w:rPr>
          <w:rFonts w:ascii="Times New Roman" w:hAnsi="Times New Roman" w:cs="Times New Roman"/>
          <w:color w:val="000000" w:themeColor="text1"/>
          <w:sz w:val="20"/>
          <w:szCs w:val="20"/>
        </w:rPr>
        <w:t>ств Ст</w:t>
      </w:r>
      <w:proofErr w:type="gramEnd"/>
      <w:r w:rsidRPr="00DC6FEA">
        <w:rPr>
          <w:rFonts w:ascii="Times New Roman" w:hAnsi="Times New Roman" w:cs="Times New Roman"/>
          <w:color w:val="000000" w:themeColor="text1"/>
          <w:sz w:val="20"/>
          <w:szCs w:val="20"/>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C6FEA" w:rsidRPr="00DC6FEA" w:rsidRDefault="00DC6FEA" w:rsidP="00DC6FEA">
      <w:pPr>
        <w:pStyle w:val="af5"/>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C6FEA" w:rsidRPr="00DC6FEA" w:rsidRDefault="00DC6FEA" w:rsidP="00DC6FEA">
      <w:pPr>
        <w:pStyle w:val="af5"/>
        <w:numPr>
          <w:ilvl w:val="0"/>
          <w:numId w:val="47"/>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ПРИЕМКА ТОВАРА. ГАРАНТИЯ КАЧЕСТВА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Приемка Товара производится Сторонами по адресу: Республика Крым, г. Керчь, ул. Танкистов, дом 4.</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DC6FEA">
        <w:rPr>
          <w:rFonts w:ascii="Times New Roman" w:hAnsi="Times New Roman" w:cs="Times New Roman"/>
          <w:color w:val="000000" w:themeColor="text1"/>
          <w:sz w:val="20"/>
          <w:szCs w:val="20"/>
        </w:rPr>
        <w:t xml:space="preserve"> условиям настоящего Договора.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9.4. </w:t>
      </w:r>
      <w:r w:rsidRPr="00DC6FEA">
        <w:rPr>
          <w:rFonts w:ascii="Times New Roman" w:hAnsi="Times New Roman" w:cs="Times New Roman"/>
          <w:color w:val="000000" w:themeColor="text1"/>
          <w:sz w:val="20"/>
          <w:szCs w:val="20"/>
        </w:rPr>
        <w:t xml:space="preserve">Поставщик устанавливает гарантийный срок на Товар 6 (шесть) месяцев </w:t>
      </w:r>
      <w:proofErr w:type="gramStart"/>
      <w:r w:rsidRPr="00DC6FEA">
        <w:rPr>
          <w:rFonts w:ascii="Times New Roman" w:hAnsi="Times New Roman" w:cs="Times New Roman"/>
          <w:color w:val="000000" w:themeColor="text1"/>
          <w:sz w:val="20"/>
          <w:szCs w:val="20"/>
        </w:rPr>
        <w:t>с даты поставки</w:t>
      </w:r>
      <w:proofErr w:type="gramEnd"/>
      <w:r w:rsidRPr="00DC6FEA">
        <w:rPr>
          <w:rFonts w:ascii="Times New Roman" w:eastAsia="Times New Roman" w:hAnsi="Times New Roman" w:cs="Times New Roman"/>
          <w:color w:val="000000" w:themeColor="text1"/>
          <w:sz w:val="20"/>
          <w:szCs w:val="20"/>
        </w:rPr>
        <w:t>.</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C6FEA" w:rsidRPr="00DC6FEA" w:rsidRDefault="00DC6FEA" w:rsidP="00DC6FEA">
      <w:pPr>
        <w:pStyle w:val="af5"/>
        <w:widowControl w:val="0"/>
        <w:autoSpaceDE w:val="0"/>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C6FEA" w:rsidRPr="00DC6FEA" w:rsidRDefault="00DC6FEA" w:rsidP="00DC6FEA">
      <w:pPr>
        <w:pStyle w:val="af5"/>
        <w:widowControl w:val="0"/>
        <w:autoSpaceDE w:val="0"/>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C6FEA" w:rsidRPr="00DC6FEA" w:rsidRDefault="00DC6FEA" w:rsidP="00DC6FEA">
      <w:pPr>
        <w:pStyle w:val="af5"/>
        <w:widowControl w:val="0"/>
        <w:autoSpaceDE w:val="0"/>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Транспортные расходы по замене некачественного Товара оплачивает Поставщик.</w:t>
      </w:r>
      <w:r w:rsidRPr="00DC6FEA">
        <w:rPr>
          <w:rFonts w:ascii="Times New Roman" w:eastAsia="Times New Roman" w:hAnsi="Times New Roman" w:cs="Times New Roman"/>
          <w:color w:val="000000" w:themeColor="text1"/>
          <w:sz w:val="20"/>
          <w:szCs w:val="20"/>
        </w:rPr>
        <w:t xml:space="preserve"> </w:t>
      </w:r>
      <w:r w:rsidRPr="00DC6FEA">
        <w:rPr>
          <w:rFonts w:ascii="Times New Roman" w:hAnsi="Times New Roman" w:cs="Times New Roman"/>
          <w:color w:val="000000" w:themeColor="text1"/>
          <w:sz w:val="20"/>
          <w:szCs w:val="20"/>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C6FEA" w:rsidRPr="00DC6FEA" w:rsidRDefault="00DC6FEA" w:rsidP="00DC6FEA">
      <w:pPr>
        <w:widowControl w:val="0"/>
        <w:autoSpaceDE w:val="0"/>
        <w:spacing w:after="0" w:line="240" w:lineRule="auto"/>
        <w:ind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адреса Поставщика vagapova@td-tes.com</w:t>
      </w:r>
    </w:p>
    <w:p w:rsidR="00DC6FEA" w:rsidRPr="00DC6FEA" w:rsidRDefault="00DC6FEA" w:rsidP="00DC6FEA">
      <w:pPr>
        <w:pStyle w:val="af5"/>
        <w:widowControl w:val="0"/>
        <w:autoSpaceDE w:val="0"/>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xml:space="preserve">адреса Покупателя </w:t>
      </w:r>
      <w:proofErr w:type="spellStart"/>
      <w:r w:rsidRPr="00DC6FEA">
        <w:rPr>
          <w:rFonts w:ascii="Times New Roman" w:hAnsi="Times New Roman" w:cs="Times New Roman"/>
          <w:color w:val="000000" w:themeColor="text1"/>
          <w:sz w:val="20"/>
          <w:szCs w:val="20"/>
          <w:lang w:val="en-US"/>
        </w:rPr>
        <w:t>omts</w:t>
      </w:r>
      <w:proofErr w:type="spellEnd"/>
      <w:r w:rsidRPr="00DC6FEA">
        <w:rPr>
          <w:rFonts w:ascii="Times New Roman" w:hAnsi="Times New Roman" w:cs="Times New Roman"/>
          <w:color w:val="000000" w:themeColor="text1"/>
          <w:sz w:val="20"/>
          <w:szCs w:val="20"/>
        </w:rPr>
        <w:t>42@</w:t>
      </w:r>
      <w:proofErr w:type="spellStart"/>
      <w:r w:rsidRPr="00DC6FEA">
        <w:rPr>
          <w:rFonts w:ascii="Times New Roman" w:hAnsi="Times New Roman" w:cs="Times New Roman"/>
          <w:color w:val="000000" w:themeColor="text1"/>
          <w:sz w:val="20"/>
          <w:szCs w:val="20"/>
          <w:lang w:val="en-US"/>
        </w:rPr>
        <w:t>kerchbutoma</w:t>
      </w:r>
      <w:proofErr w:type="spellEnd"/>
      <w:r w:rsidRPr="00DC6FEA">
        <w:rPr>
          <w:rFonts w:ascii="Times New Roman" w:hAnsi="Times New Roman" w:cs="Times New Roman"/>
          <w:color w:val="000000" w:themeColor="text1"/>
          <w:sz w:val="20"/>
          <w:szCs w:val="20"/>
        </w:rPr>
        <w:t>.</w:t>
      </w:r>
      <w:proofErr w:type="spellStart"/>
      <w:r w:rsidRPr="00DC6FEA">
        <w:rPr>
          <w:rFonts w:ascii="Times New Roman" w:hAnsi="Times New Roman" w:cs="Times New Roman"/>
          <w:color w:val="000000" w:themeColor="text1"/>
          <w:sz w:val="20"/>
          <w:szCs w:val="20"/>
          <w:lang w:val="en-US"/>
        </w:rPr>
        <w:t>ru</w:t>
      </w:r>
      <w:proofErr w:type="spellEnd"/>
    </w:p>
    <w:p w:rsidR="00DC6FEA" w:rsidRPr="00DC6FEA" w:rsidRDefault="00DC6FEA" w:rsidP="00DC6FEA">
      <w:pPr>
        <w:pStyle w:val="af5"/>
        <w:numPr>
          <w:ilvl w:val="0"/>
          <w:numId w:val="47"/>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ФОРС-МАЖОРНЫЕ ОБСТОЯТЕЛЬСТВА</w:t>
      </w:r>
    </w:p>
    <w:p w:rsidR="00DC6FEA" w:rsidRPr="00DC6FEA" w:rsidRDefault="00DC6FEA" w:rsidP="00DC6FEA">
      <w:pPr>
        <w:pStyle w:val="af5"/>
        <w:widowControl w:val="0"/>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w:t>
      </w:r>
      <w:r w:rsidRPr="00DC6FEA">
        <w:rPr>
          <w:rFonts w:ascii="Times New Roman" w:eastAsia="Times New Roman" w:hAnsi="Times New Roman" w:cs="Times New Roman"/>
          <w:color w:val="000000" w:themeColor="text1"/>
          <w:sz w:val="20"/>
          <w:szCs w:val="20"/>
        </w:rPr>
        <w:lastRenderedPageBreak/>
        <w:t>которые Сторона не могла предотвратить доступными способами.</w:t>
      </w:r>
    </w:p>
    <w:p w:rsidR="00DC6FEA" w:rsidRPr="00DC6FEA" w:rsidRDefault="00DC6FEA" w:rsidP="00DC6FEA">
      <w:pPr>
        <w:pStyle w:val="af5"/>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10.2. </w:t>
      </w:r>
      <w:proofErr w:type="gramStart"/>
      <w:r w:rsidRPr="00DC6FEA">
        <w:rPr>
          <w:rFonts w:ascii="Times New Roman" w:eastAsia="Times New Roman" w:hAnsi="Times New Roman" w:cs="Times New Roman"/>
          <w:color w:val="000000" w:themeColor="text1"/>
          <w:sz w:val="20"/>
          <w:szCs w:val="20"/>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DC6FEA">
        <w:rPr>
          <w:rFonts w:ascii="Times New Roman" w:eastAsia="Times New Roman" w:hAnsi="Times New Roman" w:cs="Times New Roman"/>
          <w:color w:val="000000" w:themeColor="text1"/>
          <w:sz w:val="20"/>
          <w:szCs w:val="20"/>
        </w:rPr>
        <w:t xml:space="preserve"> волнения, проявление терроризма, массовые забастовки, локауты и т.д.)</w:t>
      </w:r>
      <w:r w:rsidRPr="00DC6FEA">
        <w:rPr>
          <w:rFonts w:ascii="Times New Roman" w:hAnsi="Times New Roman" w:cs="Times New Roman"/>
          <w:color w:val="000000" w:themeColor="text1"/>
          <w:sz w:val="20"/>
          <w:szCs w:val="20"/>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C6FEA" w:rsidRPr="00DC6FEA" w:rsidRDefault="00DC6FEA" w:rsidP="00DC6FEA">
      <w:pPr>
        <w:pStyle w:val="af5"/>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C6FEA" w:rsidRPr="00DC6FEA" w:rsidRDefault="00DC6FEA" w:rsidP="00DC6FEA">
      <w:pPr>
        <w:pStyle w:val="af5"/>
        <w:tabs>
          <w:tab w:val="left" w:pos="567"/>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C6FEA" w:rsidRPr="00DC6FEA" w:rsidRDefault="00DC6FEA" w:rsidP="00DC6FEA">
      <w:pPr>
        <w:pStyle w:val="af5"/>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DC6FEA">
        <w:rPr>
          <w:rFonts w:ascii="Times New Roman" w:eastAsia="Times New Roman" w:hAnsi="Times New Roman" w:cs="Times New Roman"/>
          <w:color w:val="000000" w:themeColor="text1"/>
          <w:sz w:val="20"/>
          <w:szCs w:val="20"/>
        </w:rPr>
        <w:t xml:space="preserve"> После прекращения действия форс-мажорных обстоятельств течение срока исполнения обязательств по Договору продолжается.</w:t>
      </w:r>
    </w:p>
    <w:p w:rsidR="00DC6FEA" w:rsidRPr="00DC6FEA" w:rsidRDefault="00DC6FEA" w:rsidP="00DC6FEA">
      <w:pPr>
        <w:pStyle w:val="af5"/>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C6FEA" w:rsidRPr="00DC6FEA" w:rsidRDefault="00DC6FEA" w:rsidP="00DC6FEA">
      <w:pPr>
        <w:pStyle w:val="af5"/>
        <w:tabs>
          <w:tab w:val="left" w:pos="567"/>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C6FEA" w:rsidRPr="00DC6FEA" w:rsidRDefault="00DC6FEA" w:rsidP="00DC6FEA">
      <w:pPr>
        <w:pStyle w:val="af5"/>
        <w:numPr>
          <w:ilvl w:val="0"/>
          <w:numId w:val="47"/>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ЗАВЕРЕНИЯ И ГАРАНТИИ</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11.1. Стороны гарантируют, что на момент подписания настоящего Договора: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11.1.5. лица, подписавшие настоящий Договор, надлежащим образом уполномочены на совершение таких действий, не дисквалифицированы;</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11.1.7. фактическое местонахождение по адресу государственной регистрации, указанному в разделе </w:t>
      </w:r>
      <w:r w:rsidRPr="00DC6FEA">
        <w:rPr>
          <w:rFonts w:ascii="Times New Roman" w:eastAsia="Times New Roman" w:hAnsi="Times New Roman" w:cs="Times New Roman"/>
          <w:b/>
          <w:color w:val="000000" w:themeColor="text1"/>
          <w:sz w:val="20"/>
          <w:szCs w:val="20"/>
        </w:rPr>
        <w:t>15 «ЮРИДИЧЕСКИЕ АДРЕСА И РЕКВИЗИТЫ»</w:t>
      </w:r>
      <w:r w:rsidRPr="00DC6FEA">
        <w:rPr>
          <w:rFonts w:ascii="Times New Roman" w:eastAsia="Times New Roman" w:hAnsi="Times New Roman" w:cs="Times New Roman"/>
          <w:color w:val="000000" w:themeColor="text1"/>
          <w:sz w:val="20"/>
          <w:szCs w:val="20"/>
        </w:rPr>
        <w:t xml:space="preserve"> настоящего Договора, принадлежность Сторон указанных в разделе </w:t>
      </w:r>
      <w:r w:rsidRPr="00DC6FEA">
        <w:rPr>
          <w:rFonts w:ascii="Times New Roman" w:eastAsia="Times New Roman" w:hAnsi="Times New Roman" w:cs="Times New Roman"/>
          <w:b/>
          <w:color w:val="000000" w:themeColor="text1"/>
          <w:sz w:val="20"/>
          <w:szCs w:val="20"/>
        </w:rPr>
        <w:t>15 «ЮРИДИЧЕСКИЕ АДРЕСА И РЕКВИЗИТЫ»</w:t>
      </w:r>
      <w:r w:rsidRPr="00DC6FEA">
        <w:rPr>
          <w:rFonts w:ascii="Times New Roman" w:eastAsia="Times New Roman" w:hAnsi="Times New Roman" w:cs="Times New Roman"/>
          <w:color w:val="000000" w:themeColor="text1"/>
          <w:sz w:val="20"/>
          <w:szCs w:val="20"/>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themeColor="text1"/>
          <w:sz w:val="20"/>
          <w:szCs w:val="20"/>
        </w:rPr>
        <w:t xml:space="preserve">11.2. </w:t>
      </w:r>
      <w:r w:rsidRPr="00DC6FEA">
        <w:rPr>
          <w:rFonts w:ascii="Times New Roman" w:eastAsia="Times New Roman" w:hAnsi="Times New Roman" w:cs="Times New Roman"/>
          <w:color w:val="000000"/>
          <w:sz w:val="20"/>
          <w:szCs w:val="20"/>
        </w:rPr>
        <w:t>В целях минимизации риска налоговых претензий по сделкам Поставщик гарантирует Покупателю, что:</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sz w:val="20"/>
          <w:szCs w:val="20"/>
        </w:rPr>
        <w:t>11.2.1. является добросовестным налогоплательщиком (своевременно и полно исчисляет и уплачивает налоги);</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sz w:val="20"/>
          <w:szCs w:val="20"/>
        </w:rPr>
        <w:t>11.2.2. на момент заключения настоящего Договора не имеет задолженности по оплате налогов, сборов и иных обязательных платежей;</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sz w:val="20"/>
          <w:szCs w:val="2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sz w:val="20"/>
          <w:szCs w:val="20"/>
        </w:rPr>
        <w:t>11.2.4. не искажает факты хозяйственной жизни и не ведет фиктивный документооборот;</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sz w:val="20"/>
          <w:szCs w:val="20"/>
        </w:rPr>
        <w:t>11.2.5. не совершает сделки/операции, с целью неуплаты или неполной оплаты и/или зачета/возврата суммы налога;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sz w:val="20"/>
          <w:szCs w:val="20"/>
        </w:rPr>
        <w:t>11.2.6. в составе исполнительного органа нет дисквалифицированных лиц;</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0"/>
          <w:szCs w:val="20"/>
        </w:rPr>
      </w:pPr>
      <w:r w:rsidRPr="00DC6FEA">
        <w:rPr>
          <w:rFonts w:ascii="Times New Roman" w:eastAsia="Times New Roman" w:hAnsi="Times New Roman" w:cs="Times New Roman"/>
          <w:color w:val="000000"/>
          <w:sz w:val="20"/>
          <w:szCs w:val="20"/>
        </w:rPr>
        <w:t>11.2.7. не существует документов, которые запрещают ему или ограничивают его право заключать и исполнять настоящий Договор;</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sz w:val="20"/>
          <w:szCs w:val="20"/>
        </w:rPr>
        <w:t xml:space="preserve">11.2.8. </w:t>
      </w:r>
      <w:r w:rsidRPr="00DC6FEA">
        <w:rPr>
          <w:rFonts w:ascii="Times New Roman" w:eastAsia="Times New Roman" w:hAnsi="Times New Roman" w:cs="Times New Roman"/>
          <w:color w:val="000000" w:themeColor="text1"/>
          <w:sz w:val="20"/>
          <w:szCs w:val="20"/>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11.2.9. у Поставщика отсутствует цель получения необоснованной налоговой выгоды при исполнении настоящего Договора.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11.2.10. </w:t>
      </w:r>
      <w:proofErr w:type="gramStart"/>
      <w:r w:rsidRPr="00DC6FEA">
        <w:rPr>
          <w:rFonts w:ascii="Times New Roman" w:eastAsia="Times New Roman" w:hAnsi="Times New Roman" w:cs="Times New Roman"/>
          <w:color w:val="000000" w:themeColor="text1"/>
          <w:sz w:val="20"/>
          <w:szCs w:val="20"/>
        </w:rPr>
        <w:t>предупрежден</w:t>
      </w:r>
      <w:proofErr w:type="gramEnd"/>
      <w:r w:rsidRPr="00DC6FEA">
        <w:rPr>
          <w:rFonts w:ascii="Times New Roman" w:eastAsia="Times New Roman" w:hAnsi="Times New Roman" w:cs="Times New Roman"/>
          <w:color w:val="000000" w:themeColor="text1"/>
          <w:sz w:val="20"/>
          <w:szCs w:val="20"/>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11.3. Все гарантии и </w:t>
      </w:r>
      <w:proofErr w:type="gramStart"/>
      <w:r w:rsidRPr="00DC6FEA">
        <w:rPr>
          <w:rFonts w:ascii="Times New Roman" w:eastAsia="Times New Roman" w:hAnsi="Times New Roman" w:cs="Times New Roman"/>
          <w:color w:val="000000" w:themeColor="text1"/>
          <w:sz w:val="20"/>
          <w:szCs w:val="20"/>
        </w:rPr>
        <w:t>заверения Сторон</w:t>
      </w:r>
      <w:proofErr w:type="gramEnd"/>
      <w:r w:rsidRPr="00DC6FEA">
        <w:rPr>
          <w:rFonts w:ascii="Times New Roman" w:eastAsia="Times New Roman" w:hAnsi="Times New Roman" w:cs="Times New Roman"/>
          <w:color w:val="000000" w:themeColor="text1"/>
          <w:sz w:val="20"/>
          <w:szCs w:val="20"/>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w:t>
      </w:r>
      <w:r w:rsidRPr="00DC6FEA">
        <w:rPr>
          <w:rFonts w:ascii="Times New Roman" w:eastAsia="Times New Roman" w:hAnsi="Times New Roman" w:cs="Times New Roman"/>
          <w:color w:val="000000" w:themeColor="text1"/>
          <w:sz w:val="20"/>
          <w:szCs w:val="20"/>
        </w:rPr>
        <w:lastRenderedPageBreak/>
        <w:t>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DC6FEA">
        <w:rPr>
          <w:rFonts w:ascii="Times New Roman" w:eastAsia="Times New Roman" w:hAnsi="Times New Roman" w:cs="Times New Roman"/>
          <w:color w:val="000000" w:themeColor="text1"/>
          <w:sz w:val="20"/>
          <w:szCs w:val="20"/>
        </w:rPr>
        <w:t>с даты доставки</w:t>
      </w:r>
      <w:proofErr w:type="gramEnd"/>
      <w:r w:rsidRPr="00DC6FEA">
        <w:rPr>
          <w:rFonts w:ascii="Times New Roman" w:eastAsia="Times New Roman" w:hAnsi="Times New Roman" w:cs="Times New Roman"/>
          <w:color w:val="000000" w:themeColor="text1"/>
          <w:sz w:val="20"/>
          <w:szCs w:val="20"/>
        </w:rPr>
        <w:t xml:space="preserve"> такого уведомления.</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C6FEA">
        <w:rPr>
          <w:rFonts w:ascii="Times New Roman" w:eastAsia="Times New Roman" w:hAnsi="Times New Roman" w:cs="Times New Roman"/>
          <w:color w:val="000000" w:themeColor="text1"/>
          <w:sz w:val="20"/>
          <w:szCs w:val="20"/>
        </w:rPr>
        <w:t>последний</w:t>
      </w:r>
      <w:proofErr w:type="gramEnd"/>
      <w:r w:rsidRPr="00DC6FEA">
        <w:rPr>
          <w:rFonts w:ascii="Times New Roman" w:eastAsia="Times New Roman" w:hAnsi="Times New Roman" w:cs="Times New Roman"/>
          <w:color w:val="000000" w:themeColor="text1"/>
          <w:sz w:val="20"/>
          <w:szCs w:val="20"/>
        </w:rPr>
        <w:t xml:space="preserve"> обязан незамедлительно письменно уведомить об этом Покупателя.</w:t>
      </w:r>
    </w:p>
    <w:p w:rsidR="00DC6FEA" w:rsidRPr="00DC6FEA" w:rsidRDefault="00DC6FEA" w:rsidP="00DC6FEA">
      <w:pPr>
        <w:pStyle w:val="af5"/>
        <w:numPr>
          <w:ilvl w:val="0"/>
          <w:numId w:val="47"/>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ОСОБЫЕ УСЛОВИЯ</w:t>
      </w:r>
    </w:p>
    <w:p w:rsidR="00DC6FEA" w:rsidRPr="00DC6FEA" w:rsidRDefault="00DC6FEA" w:rsidP="00DC6FEA">
      <w:pPr>
        <w:pStyle w:val="af5"/>
        <w:tabs>
          <w:tab w:val="left" w:pos="-284"/>
          <w:tab w:val="left" w:pos="426"/>
        </w:tabs>
        <w:spacing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12.1. </w:t>
      </w:r>
      <w:r w:rsidRPr="00DC6FEA">
        <w:rPr>
          <w:rFonts w:ascii="Times New Roman" w:hAnsi="Times New Roman" w:cs="Times New Roman"/>
          <w:color w:val="000000" w:themeColor="text1"/>
          <w:sz w:val="20"/>
          <w:szCs w:val="20"/>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12.2. </w:t>
      </w:r>
      <w:r w:rsidRPr="00DC6FEA">
        <w:rPr>
          <w:rFonts w:ascii="Times New Roman" w:hAnsi="Times New Roman" w:cs="Times New Roman"/>
          <w:color w:val="000000" w:themeColor="text1"/>
          <w:sz w:val="20"/>
          <w:szCs w:val="20"/>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C6FEA" w:rsidRPr="00DC6FEA" w:rsidRDefault="00DC6FEA" w:rsidP="00DC6FEA">
      <w:pPr>
        <w:pStyle w:val="af5"/>
        <w:tabs>
          <w:tab w:val="left" w:pos="-284"/>
          <w:tab w:val="left" w:pos="426"/>
        </w:tabs>
        <w:spacing w:line="240" w:lineRule="auto"/>
        <w:ind w:left="0" w:firstLine="426"/>
        <w:jc w:val="both"/>
        <w:rPr>
          <w:rFonts w:ascii="Times New Roman" w:eastAsia="Calibri" w:hAnsi="Times New Roman" w:cs="Times New Roman"/>
          <w:color w:val="000000" w:themeColor="text1"/>
          <w:sz w:val="20"/>
          <w:szCs w:val="20"/>
        </w:rPr>
      </w:pPr>
      <w:r w:rsidRPr="00DC6FEA">
        <w:rPr>
          <w:rFonts w:ascii="Times New Roman" w:hAnsi="Times New Roman" w:cs="Times New Roman"/>
          <w:color w:val="000000" w:themeColor="text1"/>
          <w:sz w:val="20"/>
          <w:szCs w:val="20"/>
        </w:rPr>
        <w:t xml:space="preserve"> -   выписку из сервиса оценки юридических лиц (ИФНС);</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выписку из ЕГРЮЛ;</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приказа о вступлении в должность единоличного исполнительного органа общества;</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устава;</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доверенности лица, подписывающего Договор (в случае, если договор подписывает не единоличный исполнительный орган);</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xml:space="preserve">- годовая и промежуточная налоговая и бухгалтерская отчетность, в том числе, </w:t>
      </w:r>
      <w:proofErr w:type="gramStart"/>
      <w:r w:rsidRPr="00DC6FEA">
        <w:rPr>
          <w:rFonts w:ascii="Times New Roman" w:hAnsi="Times New Roman" w:cs="Times New Roman"/>
          <w:color w:val="000000" w:themeColor="text1"/>
          <w:sz w:val="20"/>
          <w:szCs w:val="20"/>
        </w:rPr>
        <w:t>но</w:t>
      </w:r>
      <w:proofErr w:type="gramEnd"/>
      <w:r w:rsidRPr="00DC6FEA">
        <w:rPr>
          <w:rFonts w:ascii="Times New Roman" w:hAnsi="Times New Roman" w:cs="Times New Roman"/>
          <w:color w:val="000000" w:themeColor="text1"/>
          <w:sz w:val="20"/>
          <w:szCs w:val="20"/>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справку из налогового органа об отсутствии задолженности на актуальную дату;</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штатное расписание, не содержащее персональные данные сотрудников (количество штатных единиц);</w:t>
      </w:r>
    </w:p>
    <w:p w:rsidR="00DC6FEA" w:rsidRPr="00DC6FEA" w:rsidRDefault="00DC6FEA" w:rsidP="00DC6FEA">
      <w:pPr>
        <w:pStyle w:val="af5"/>
        <w:tabs>
          <w:tab w:val="left" w:pos="-284"/>
          <w:tab w:val="left" w:pos="426"/>
        </w:tabs>
        <w:spacing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документы, подтверждающие наличие офисных, складских и производственных помещений.</w:t>
      </w:r>
    </w:p>
    <w:p w:rsidR="00DC6FEA" w:rsidRPr="00DC6FEA" w:rsidRDefault="00DC6FEA" w:rsidP="00DC6FEA">
      <w:pPr>
        <w:pStyle w:val="af5"/>
        <w:tabs>
          <w:tab w:val="left" w:pos="-284"/>
          <w:tab w:val="left" w:pos="426"/>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C6FEA" w:rsidRPr="00DC6FEA" w:rsidRDefault="00DC6FEA" w:rsidP="00DC6FEA">
      <w:pPr>
        <w:pStyle w:val="af5"/>
        <w:tabs>
          <w:tab w:val="left" w:pos="-284"/>
          <w:tab w:val="left" w:pos="426"/>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C6FEA">
        <w:rPr>
          <w:rFonts w:ascii="Times New Roman" w:hAnsi="Times New Roman" w:cs="Times New Roman"/>
          <w:color w:val="000000" w:themeColor="text1"/>
          <w:sz w:val="20"/>
          <w:szCs w:val="20"/>
        </w:rPr>
        <w:t>с даты совершения</w:t>
      </w:r>
      <w:proofErr w:type="gramEnd"/>
      <w:r w:rsidRPr="00DC6FEA">
        <w:rPr>
          <w:rFonts w:ascii="Times New Roman" w:hAnsi="Times New Roman" w:cs="Times New Roman"/>
          <w:color w:val="000000" w:themeColor="text1"/>
          <w:sz w:val="20"/>
          <w:szCs w:val="20"/>
        </w:rPr>
        <w:t xml:space="preserve"> таких изменений Поставщик обязан предоставить все изменения (документы и сведения) Покупателю.</w:t>
      </w:r>
    </w:p>
    <w:p w:rsidR="00DC6FEA" w:rsidRPr="00DC6FEA" w:rsidRDefault="00DC6FEA" w:rsidP="00DC6FEA">
      <w:pPr>
        <w:pStyle w:val="af5"/>
        <w:numPr>
          <w:ilvl w:val="0"/>
          <w:numId w:val="47"/>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УСЛОВИЯ РАСТОРЖЕНИЯ И ИЗМЕНЕНИЯ ДОГОВОРА</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13.1. </w:t>
      </w:r>
      <w:proofErr w:type="gramStart"/>
      <w:r w:rsidRPr="00DC6FEA">
        <w:rPr>
          <w:rFonts w:ascii="Times New Roman" w:eastAsia="Times New Roman" w:hAnsi="Times New Roman" w:cs="Times New Roman"/>
          <w:color w:val="000000" w:themeColor="text1"/>
          <w:sz w:val="20"/>
          <w:szCs w:val="20"/>
        </w:rPr>
        <w:t>Договор</w:t>
      </w:r>
      <w:proofErr w:type="gramEnd"/>
      <w:r w:rsidRPr="00DC6FEA">
        <w:rPr>
          <w:rFonts w:ascii="Times New Roman" w:eastAsia="Times New Roman" w:hAnsi="Times New Roman" w:cs="Times New Roman"/>
          <w:color w:val="000000" w:themeColor="text1"/>
          <w:sz w:val="20"/>
          <w:szCs w:val="20"/>
        </w:rPr>
        <w:t xml:space="preserve"> может быть расторгнут в следующих случаях:</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13.1.1. по соглашению Сторон;</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13.1.3. в одностороннем внесудебном порядке по основаниям, предусмотренным настоящим Договором.</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13.3. Покупатель вправе в одностороннем внесудебном порядке отказаться от исполнения настоящего Договора </w:t>
      </w:r>
      <w:r w:rsidRPr="00DC6FEA">
        <w:rPr>
          <w:rFonts w:ascii="Times New Roman" w:hAnsi="Times New Roman" w:cs="Times New Roman"/>
          <w:color w:val="000000" w:themeColor="text1"/>
          <w:sz w:val="20"/>
          <w:szCs w:val="20"/>
        </w:rPr>
        <w:t xml:space="preserve">в случаях неоднократного нарушения Поставщиком сроков поставки, поставки товара ненадлежащего качества </w:t>
      </w:r>
      <w:r w:rsidRPr="00DC6FEA">
        <w:rPr>
          <w:rFonts w:ascii="Times New Roman" w:eastAsia="Times New Roman" w:hAnsi="Times New Roman" w:cs="Times New Roman"/>
          <w:color w:val="000000" w:themeColor="text1"/>
          <w:sz w:val="20"/>
          <w:szCs w:val="20"/>
        </w:rPr>
        <w:t>без возмещения Поставщику каких-либо расходов или убытков, вызванных отказом Покупателя.</w:t>
      </w:r>
    </w:p>
    <w:p w:rsidR="00DC6FEA" w:rsidRPr="00DC6FEA" w:rsidRDefault="00DC6FEA" w:rsidP="00DC6FEA">
      <w:pPr>
        <w:pStyle w:val="af5"/>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xml:space="preserve">Под неоднократным нарушением понимается </w:t>
      </w:r>
      <w:proofErr w:type="gramStart"/>
      <w:r w:rsidRPr="00DC6FEA">
        <w:rPr>
          <w:rFonts w:ascii="Times New Roman" w:hAnsi="Times New Roman" w:cs="Times New Roman"/>
          <w:color w:val="000000" w:themeColor="text1"/>
          <w:sz w:val="20"/>
          <w:szCs w:val="20"/>
        </w:rPr>
        <w:t>нарушении</w:t>
      </w:r>
      <w:proofErr w:type="gramEnd"/>
      <w:r w:rsidRPr="00DC6FEA">
        <w:rPr>
          <w:rFonts w:ascii="Times New Roman" w:hAnsi="Times New Roman" w:cs="Times New Roman"/>
          <w:color w:val="000000" w:themeColor="text1"/>
          <w:sz w:val="20"/>
          <w:szCs w:val="20"/>
        </w:rPr>
        <w:t xml:space="preserve"> срока поставки, а также замены некачественного товара – более 45 (сорока пяти) календарных дней.</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13.4. </w:t>
      </w:r>
      <w:proofErr w:type="gramStart"/>
      <w:r w:rsidRPr="00DC6FEA">
        <w:rPr>
          <w:rFonts w:ascii="Times New Roman" w:eastAsia="Times New Roman" w:hAnsi="Times New Roman" w:cs="Times New Roman"/>
          <w:color w:val="000000" w:themeColor="text1"/>
          <w:sz w:val="20"/>
          <w:szCs w:val="20"/>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C6FEA" w:rsidRPr="00DC6FEA" w:rsidRDefault="00DC6FEA" w:rsidP="00DC6FEA">
      <w:pPr>
        <w:pStyle w:val="af5"/>
        <w:tabs>
          <w:tab w:val="left" w:pos="-284"/>
          <w:tab w:val="left" w:pos="960"/>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При условии, что другая Сторона не устранила нарушение в указанный срок, Д</w:t>
      </w:r>
      <w:r w:rsidRPr="00DC6FEA">
        <w:rPr>
          <w:rFonts w:ascii="Times New Roman" w:hAnsi="Times New Roman" w:cs="Times New Roman"/>
          <w:color w:val="000000" w:themeColor="text1"/>
          <w:sz w:val="20"/>
          <w:szCs w:val="20"/>
        </w:rPr>
        <w:t>оговор будет считаться расторгнутым:</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DC6FEA">
        <w:rPr>
          <w:rFonts w:ascii="Times New Roman" w:eastAsia="Times New Roman" w:hAnsi="Times New Roman" w:cs="Times New Roman"/>
          <w:color w:val="000000" w:themeColor="text1"/>
          <w:sz w:val="20"/>
          <w:szCs w:val="20"/>
        </w:rPr>
        <w:t>одностороннем внесудебном порядке;</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с момента вступления решения суда в законную силу при условии расторжения Договора в судебном порядке.</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13.6. В случае расторжения настоящего Договора:</w:t>
      </w:r>
    </w:p>
    <w:p w:rsidR="00DC6FEA" w:rsidRPr="00DC6FEA" w:rsidRDefault="00DC6FEA" w:rsidP="00DC6FEA">
      <w:pPr>
        <w:pStyle w:val="af5"/>
        <w:widowControl w:val="0"/>
        <w:autoSpaceDE w:val="0"/>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C6FEA" w:rsidRPr="00DC6FEA" w:rsidRDefault="00DC6FEA" w:rsidP="00DC6FEA">
      <w:pPr>
        <w:pStyle w:val="af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C6FEA" w:rsidRPr="00DC6FEA" w:rsidRDefault="00DC6FEA" w:rsidP="00DC6FEA">
      <w:pPr>
        <w:pStyle w:val="af5"/>
        <w:numPr>
          <w:ilvl w:val="0"/>
          <w:numId w:val="47"/>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0"/>
          <w:szCs w:val="20"/>
          <w:lang w:eastAsia="ru-RU"/>
        </w:rPr>
      </w:pPr>
      <w:r w:rsidRPr="00DC6FEA">
        <w:rPr>
          <w:rFonts w:ascii="Times New Roman" w:eastAsia="Times New Roman" w:hAnsi="Times New Roman" w:cs="Times New Roman"/>
          <w:b/>
          <w:color w:val="000000"/>
          <w:sz w:val="20"/>
          <w:szCs w:val="20"/>
          <w:lang w:eastAsia="ru-RU"/>
        </w:rPr>
        <w:t>ЗАКЛЮЧИТЕЛЬНЫЕ ПОЛОЖЕНИЯ</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14.1. Условия настоящего Договора и соглашений (протоколов и т.п.) к нему конфиденциальны и не подлежат разглашению.</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xml:space="preserve">14.3. Сторона, допустившая утрату или разглашение конфиденциальной информации, несет ответственность за </w:t>
      </w:r>
      <w:proofErr w:type="gramStart"/>
      <w:r w:rsidRPr="00DC6FEA">
        <w:rPr>
          <w:rFonts w:ascii="Times New Roman" w:hAnsi="Times New Roman" w:cs="Times New Roman"/>
          <w:color w:val="000000" w:themeColor="text1"/>
          <w:sz w:val="20"/>
          <w:szCs w:val="20"/>
        </w:rPr>
        <w:t>убытки, понесенные другой Стороной в связи с утратой или разглашением конфиденциальной информации и уплачивает</w:t>
      </w:r>
      <w:proofErr w:type="gramEnd"/>
      <w:r w:rsidRPr="00DC6FEA">
        <w:rPr>
          <w:rFonts w:ascii="Times New Roman" w:hAnsi="Times New Roman" w:cs="Times New Roman"/>
          <w:color w:val="000000" w:themeColor="text1"/>
          <w:sz w:val="20"/>
          <w:szCs w:val="20"/>
        </w:rPr>
        <w:t xml:space="preserve"> другой стороне штраф в размере, предусмотренном </w:t>
      </w:r>
      <w:r w:rsidRPr="00DC6FEA">
        <w:rPr>
          <w:rFonts w:ascii="Times New Roman" w:hAnsi="Times New Roman" w:cs="Times New Roman"/>
          <w:color w:val="000000"/>
          <w:sz w:val="20"/>
          <w:szCs w:val="20"/>
        </w:rPr>
        <w:t xml:space="preserve">Постановлением Правительства РФ от 30.08.2017 №1042. </w:t>
      </w:r>
      <w:r w:rsidRPr="00DC6FEA">
        <w:rPr>
          <w:rFonts w:ascii="Times New Roman" w:hAnsi="Times New Roman" w:cs="Times New Roman"/>
          <w:color w:val="000000" w:themeColor="text1"/>
          <w:sz w:val="20"/>
          <w:szCs w:val="20"/>
        </w:rPr>
        <w:t xml:space="preserve">Виновная Сторона обязуется возместить другой Стороне понесенные убытки и </w:t>
      </w:r>
      <w:proofErr w:type="gramStart"/>
      <w:r w:rsidRPr="00DC6FEA">
        <w:rPr>
          <w:rFonts w:ascii="Times New Roman" w:hAnsi="Times New Roman" w:cs="Times New Roman"/>
          <w:color w:val="000000" w:themeColor="text1"/>
          <w:sz w:val="20"/>
          <w:szCs w:val="20"/>
        </w:rPr>
        <w:t>оплатить штраф не</w:t>
      </w:r>
      <w:proofErr w:type="gramEnd"/>
      <w:r w:rsidRPr="00DC6FEA">
        <w:rPr>
          <w:rFonts w:ascii="Times New Roman" w:hAnsi="Times New Roman" w:cs="Times New Roman"/>
          <w:color w:val="000000" w:themeColor="text1"/>
          <w:sz w:val="20"/>
          <w:szCs w:val="2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hAnsi="Times New Roman" w:cs="Times New Roman"/>
          <w:color w:val="000000" w:themeColor="text1"/>
          <w:sz w:val="20"/>
          <w:szCs w:val="20"/>
          <w:shd w:val="clear" w:color="auto" w:fill="F6F6F6"/>
        </w:rPr>
      </w:pPr>
      <w:r w:rsidRPr="00DC6FEA">
        <w:rPr>
          <w:rFonts w:ascii="Times New Roman" w:hAnsi="Times New Roman" w:cs="Times New Roman"/>
          <w:color w:val="000000" w:themeColor="text1"/>
          <w:sz w:val="20"/>
          <w:szCs w:val="20"/>
        </w:rPr>
        <w:t xml:space="preserve">14.4. </w:t>
      </w:r>
      <w:proofErr w:type="gramStart"/>
      <w:r w:rsidRPr="00DC6FEA">
        <w:rPr>
          <w:rFonts w:ascii="Times New Roman" w:hAnsi="Times New Roman" w:cs="Times New Roman"/>
          <w:color w:val="000000" w:themeColor="text1"/>
          <w:sz w:val="20"/>
          <w:szCs w:val="20"/>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DC6FEA">
        <w:rPr>
          <w:rFonts w:ascii="Times New Roman" w:hAnsi="Times New Roman" w:cs="Times New Roman"/>
          <w:color w:val="000000" w:themeColor="text1"/>
          <w:sz w:val="20"/>
          <w:szCs w:val="20"/>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DC6FEA">
        <w:rPr>
          <w:rFonts w:ascii="Times New Roman" w:hAnsi="Times New Roman" w:cs="Times New Roman"/>
          <w:color w:val="000000" w:themeColor="text1"/>
          <w:sz w:val="20"/>
          <w:szCs w:val="20"/>
          <w:shd w:val="clear" w:color="auto" w:fill="F6F6F6"/>
        </w:rPr>
        <w:t> </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DC6FEA">
        <w:rPr>
          <w:rFonts w:ascii="Times New Roman" w:hAnsi="Times New Roman" w:cs="Times New Roman"/>
          <w:color w:val="000000" w:themeColor="text1"/>
          <w:sz w:val="20"/>
          <w:szCs w:val="20"/>
        </w:rPr>
        <w:t>посредством почтовой связи заказным письмом с уведомлением без отправки при помощи факсимильной связи и/или по электронной почте.</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14.5. Место исполнения договора АО «Судостроительный завод имени Б.Е. </w:t>
      </w:r>
      <w:proofErr w:type="spellStart"/>
      <w:r w:rsidRPr="00DC6FEA">
        <w:rPr>
          <w:rFonts w:ascii="Times New Roman" w:eastAsia="Times New Roman" w:hAnsi="Times New Roman" w:cs="Times New Roman"/>
          <w:color w:val="000000" w:themeColor="text1"/>
          <w:sz w:val="20"/>
          <w:szCs w:val="20"/>
        </w:rPr>
        <w:t>Бутомы</w:t>
      </w:r>
      <w:proofErr w:type="spellEnd"/>
      <w:r w:rsidRPr="00DC6FEA">
        <w:rPr>
          <w:rFonts w:ascii="Times New Roman" w:eastAsia="Times New Roman" w:hAnsi="Times New Roman" w:cs="Times New Roman"/>
          <w:color w:val="000000" w:themeColor="text1"/>
          <w:sz w:val="20"/>
          <w:szCs w:val="20"/>
        </w:rPr>
        <w:t>», Республика Крым, г. Керчь, ул. Танкистов, дом 4.</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proofErr w:type="gramStart"/>
      <w:r w:rsidRPr="00DC6FEA">
        <w:rPr>
          <w:rFonts w:ascii="Times New Roman" w:eastAsia="Times New Roman" w:hAnsi="Times New Roman" w:cs="Times New Roman"/>
          <w:color w:val="000000" w:themeColor="text1"/>
          <w:sz w:val="20"/>
          <w:szCs w:val="20"/>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DC6FEA">
        <w:rPr>
          <w:rFonts w:ascii="Times New Roman" w:eastAsia="Times New Roman" w:hAnsi="Times New Roman" w:cs="Times New Roman"/>
          <w:color w:val="000000" w:themeColor="text1"/>
          <w:sz w:val="20"/>
          <w:szCs w:val="20"/>
        </w:rPr>
        <w:t>) календарных дней почтовым отправлением или через курьера, или вручаться из рук в руки, в том числе уполномоченным лицам Сторон.</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14.7. Во всем, что не предусмотрено настоящим Договором, Стороны руководствуются действующим законодательством РФ.</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14.8. </w:t>
      </w:r>
      <w:r w:rsidRPr="00DC6FEA">
        <w:rPr>
          <w:rFonts w:ascii="Times New Roman" w:hAnsi="Times New Roman" w:cs="Times New Roman"/>
          <w:color w:val="000000" w:themeColor="text1"/>
          <w:sz w:val="20"/>
          <w:szCs w:val="20"/>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eastAsia="Times New Roman" w:hAnsi="Times New Roman" w:cs="Times New Roman"/>
          <w:color w:val="000000" w:themeColor="text1"/>
          <w:sz w:val="20"/>
          <w:szCs w:val="20"/>
        </w:rPr>
        <w:t xml:space="preserve">14.9. </w:t>
      </w:r>
      <w:r w:rsidRPr="00DC6FEA">
        <w:rPr>
          <w:rFonts w:ascii="Times New Roman" w:hAnsi="Times New Roman" w:cs="Times New Roman"/>
          <w:color w:val="000000" w:themeColor="text1"/>
          <w:sz w:val="20"/>
          <w:szCs w:val="20"/>
        </w:rPr>
        <w:t>К настоящему Договору прилагаются и являются его неотъемлемой частью:</w:t>
      </w:r>
    </w:p>
    <w:p w:rsidR="00DC6FEA" w:rsidRPr="00DC6FEA" w:rsidRDefault="00DC6FEA" w:rsidP="00DC6FEA">
      <w:pPr>
        <w:pStyle w:val="af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0"/>
          <w:szCs w:val="20"/>
        </w:rPr>
      </w:pPr>
      <w:r w:rsidRPr="00DC6FEA">
        <w:rPr>
          <w:rFonts w:ascii="Times New Roman" w:hAnsi="Times New Roman" w:cs="Times New Roman"/>
          <w:color w:val="000000" w:themeColor="text1"/>
          <w:sz w:val="20"/>
          <w:szCs w:val="20"/>
        </w:rPr>
        <w:t>- Приложение № 1 – спецификация.</w:t>
      </w:r>
    </w:p>
    <w:p w:rsidR="00DC6FEA" w:rsidRPr="00DC6FEA" w:rsidRDefault="00DC6FEA" w:rsidP="00DC6FEA">
      <w:pPr>
        <w:suppressAutoHyphens/>
        <w:spacing w:after="0" w:line="240" w:lineRule="auto"/>
        <w:ind w:left="2880"/>
        <w:contextualSpacing/>
        <w:jc w:val="both"/>
        <w:rPr>
          <w:rFonts w:ascii="Times New Roman" w:eastAsia="Times New Roman" w:hAnsi="Times New Roman" w:cs="Times New Roman"/>
          <w:b/>
          <w:color w:val="000000"/>
          <w:sz w:val="20"/>
          <w:szCs w:val="20"/>
          <w:lang w:eastAsia="zh-CN"/>
        </w:rPr>
      </w:pPr>
      <w:r w:rsidRPr="00DC6FEA">
        <w:rPr>
          <w:rFonts w:ascii="Times New Roman" w:eastAsia="Times New Roman" w:hAnsi="Times New Roman" w:cs="Times New Roman"/>
          <w:b/>
          <w:color w:val="000000"/>
          <w:sz w:val="20"/>
          <w:szCs w:val="20"/>
          <w:lang w:eastAsia="zh-CN"/>
        </w:rPr>
        <w:t>15. ЮРИДИЧЕСКИЕ АДРЕСА И РЕКВИЗИТЫ</w:t>
      </w:r>
    </w:p>
    <w:p w:rsidR="00DC6FEA" w:rsidRPr="00DC6FEA" w:rsidRDefault="00DC6FEA" w:rsidP="00DC6FEA">
      <w:pPr>
        <w:suppressAutoHyphens/>
        <w:spacing w:after="0" w:line="240" w:lineRule="auto"/>
        <w:ind w:left="3240"/>
        <w:contextualSpacing/>
        <w:jc w:val="both"/>
        <w:rPr>
          <w:rFonts w:ascii="Times New Roman" w:eastAsia="Times New Roman" w:hAnsi="Times New Roman" w:cs="Times New Roman"/>
          <w:b/>
          <w:color w:val="000000"/>
          <w:sz w:val="20"/>
          <w:szCs w:val="20"/>
          <w:lang w:eastAsia="zh-CN"/>
        </w:rPr>
      </w:pPr>
    </w:p>
    <w:p w:rsidR="00DC6FEA" w:rsidRPr="00DC6FEA" w:rsidRDefault="00DC6FEA" w:rsidP="00DC6FEA">
      <w:pPr>
        <w:suppressAutoHyphens/>
        <w:spacing w:after="0" w:line="240" w:lineRule="auto"/>
        <w:contextualSpacing/>
        <w:jc w:val="both"/>
        <w:rPr>
          <w:rFonts w:ascii="Times New Roman" w:eastAsia="Times New Roman" w:hAnsi="Times New Roman" w:cs="Times New Roman"/>
          <w:color w:val="000000"/>
          <w:sz w:val="20"/>
          <w:szCs w:val="20"/>
          <w:lang w:eastAsia="zh-CN"/>
        </w:rPr>
      </w:pPr>
    </w:p>
    <w:tbl>
      <w:tblPr>
        <w:tblW w:w="9639" w:type="dxa"/>
        <w:tblInd w:w="108" w:type="dxa"/>
        <w:tblLayout w:type="fixed"/>
        <w:tblLook w:val="0000" w:firstRow="0" w:lastRow="0" w:firstColumn="0" w:lastColumn="0" w:noHBand="0" w:noVBand="0"/>
      </w:tblPr>
      <w:tblGrid>
        <w:gridCol w:w="5104"/>
        <w:gridCol w:w="4535"/>
      </w:tblGrid>
      <w:tr w:rsidR="00DC6FEA" w:rsidRPr="00DC6FEA" w:rsidTr="007C558C">
        <w:trPr>
          <w:trHeight w:val="378"/>
        </w:trPr>
        <w:tc>
          <w:tcPr>
            <w:tcW w:w="5104" w:type="dxa"/>
            <w:shd w:val="clear" w:color="auto" w:fill="auto"/>
          </w:tcPr>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r w:rsidRPr="00DC6FEA">
              <w:rPr>
                <w:rFonts w:ascii="Times New Roman" w:eastAsia="Times New Roman" w:hAnsi="Times New Roman" w:cs="Times New Roman"/>
                <w:b/>
                <w:sz w:val="20"/>
                <w:szCs w:val="20"/>
                <w:lang w:eastAsia="ru-RU"/>
              </w:rPr>
              <w:t>Поставщик</w:t>
            </w:r>
          </w:p>
        </w:tc>
        <w:tc>
          <w:tcPr>
            <w:tcW w:w="4535" w:type="dxa"/>
            <w:shd w:val="clear" w:color="auto" w:fill="auto"/>
          </w:tcPr>
          <w:p w:rsidR="00DC6FEA" w:rsidRPr="00DC6FEA" w:rsidRDefault="00DC6FEA" w:rsidP="007C558C">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0"/>
                <w:szCs w:val="20"/>
                <w:lang w:eastAsia="ru-RU"/>
              </w:rPr>
            </w:pPr>
            <w:r w:rsidRPr="00DC6FEA">
              <w:rPr>
                <w:rFonts w:ascii="Times New Roman" w:eastAsia="Times New Roman" w:hAnsi="Times New Roman" w:cs="Times New Roman"/>
                <w:b/>
                <w:sz w:val="20"/>
                <w:szCs w:val="20"/>
                <w:lang w:eastAsia="ru-RU"/>
              </w:rPr>
              <w:t>Покупатель</w:t>
            </w:r>
          </w:p>
        </w:tc>
      </w:tr>
      <w:tr w:rsidR="00DC6FEA" w:rsidRPr="00DC6FEA" w:rsidTr="007C558C">
        <w:trPr>
          <w:trHeight w:val="258"/>
        </w:trPr>
        <w:tc>
          <w:tcPr>
            <w:tcW w:w="5104" w:type="dxa"/>
            <w:shd w:val="clear" w:color="auto" w:fill="auto"/>
          </w:tcPr>
          <w:p w:rsidR="00DC6FEA" w:rsidRPr="00DC6FEA" w:rsidRDefault="00DC6FEA" w:rsidP="007C558C">
            <w:pPr>
              <w:suppressAutoHyphens/>
              <w:snapToGrid w:val="0"/>
              <w:spacing w:after="0" w:line="240" w:lineRule="auto"/>
              <w:jc w:val="both"/>
              <w:rPr>
                <w:rFonts w:ascii="Times New Roman" w:eastAsia="Times New Roman" w:hAnsi="Times New Roman" w:cs="Times New Roman"/>
                <w:sz w:val="20"/>
                <w:szCs w:val="20"/>
                <w:highlight w:val="yellow"/>
                <w:lang w:eastAsia="ru-RU"/>
              </w:rPr>
            </w:pPr>
          </w:p>
          <w:p w:rsidR="00DC6FEA" w:rsidRPr="00DC6FEA" w:rsidRDefault="00DC6FEA" w:rsidP="007C558C">
            <w:pPr>
              <w:suppressAutoHyphens/>
              <w:snapToGrid w:val="0"/>
              <w:spacing w:after="0" w:line="240" w:lineRule="auto"/>
              <w:jc w:val="both"/>
              <w:rPr>
                <w:rFonts w:ascii="Times New Roman" w:eastAsia="Times New Roman" w:hAnsi="Times New Roman" w:cs="Times New Roman"/>
                <w:sz w:val="20"/>
                <w:szCs w:val="20"/>
                <w:highlight w:val="yellow"/>
                <w:lang w:eastAsia="ru-RU"/>
              </w:rPr>
            </w:pPr>
          </w:p>
          <w:p w:rsidR="00DC6FEA" w:rsidRPr="00DC6FEA" w:rsidRDefault="00DC6FEA" w:rsidP="007C558C">
            <w:pPr>
              <w:suppressAutoHyphens/>
              <w:snapToGrid w:val="0"/>
              <w:spacing w:after="0" w:line="240" w:lineRule="auto"/>
              <w:jc w:val="both"/>
              <w:rPr>
                <w:rFonts w:ascii="Times New Roman" w:eastAsia="Times New Roman" w:hAnsi="Times New Roman" w:cs="Times New Roman"/>
                <w:sz w:val="20"/>
                <w:szCs w:val="20"/>
                <w:highlight w:val="yellow"/>
                <w:lang w:eastAsia="ru-RU"/>
              </w:rPr>
            </w:pPr>
          </w:p>
          <w:p w:rsidR="00DC6FEA" w:rsidRPr="00DC6FEA" w:rsidRDefault="00DC6FEA" w:rsidP="007C558C">
            <w:pPr>
              <w:suppressAutoHyphens/>
              <w:snapToGrid w:val="0"/>
              <w:spacing w:after="0" w:line="240" w:lineRule="auto"/>
              <w:jc w:val="both"/>
              <w:rPr>
                <w:rFonts w:ascii="Times New Roman" w:eastAsia="Times New Roman" w:hAnsi="Times New Roman" w:cs="Times New Roman"/>
                <w:sz w:val="20"/>
                <w:szCs w:val="20"/>
                <w:highlight w:val="yellow"/>
                <w:lang w:eastAsia="ru-RU"/>
              </w:rPr>
            </w:pPr>
          </w:p>
        </w:tc>
        <w:tc>
          <w:tcPr>
            <w:tcW w:w="4535" w:type="dxa"/>
            <w:shd w:val="clear" w:color="auto" w:fill="auto"/>
          </w:tcPr>
          <w:p w:rsidR="00DC6FEA" w:rsidRPr="00DC6FEA" w:rsidRDefault="00DC6FEA" w:rsidP="007C558C">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0"/>
                <w:szCs w:val="20"/>
                <w:lang w:eastAsia="ru-RU"/>
              </w:rPr>
            </w:pPr>
            <w:r w:rsidRPr="00DC6FEA">
              <w:rPr>
                <w:rFonts w:ascii="Times New Roman" w:eastAsia="Times New Roman" w:hAnsi="Times New Roman" w:cs="Times New Roman"/>
                <w:b/>
                <w:sz w:val="20"/>
                <w:szCs w:val="20"/>
                <w:lang w:eastAsia="ru-RU"/>
              </w:rPr>
              <w:lastRenderedPageBreak/>
              <w:t xml:space="preserve">АО «Судостроительный завод имени Б.Е. </w:t>
            </w:r>
            <w:proofErr w:type="spellStart"/>
            <w:r w:rsidRPr="00DC6FEA">
              <w:rPr>
                <w:rFonts w:ascii="Times New Roman" w:eastAsia="Times New Roman" w:hAnsi="Times New Roman" w:cs="Times New Roman"/>
                <w:b/>
                <w:sz w:val="20"/>
                <w:szCs w:val="20"/>
                <w:lang w:eastAsia="ru-RU"/>
              </w:rPr>
              <w:lastRenderedPageBreak/>
              <w:t>Бутомы</w:t>
            </w:r>
            <w:proofErr w:type="spellEnd"/>
            <w:r w:rsidRPr="00DC6FEA">
              <w:rPr>
                <w:rFonts w:ascii="Times New Roman" w:eastAsia="Times New Roman" w:hAnsi="Times New Roman" w:cs="Times New Roman"/>
                <w:b/>
                <w:sz w:val="20"/>
                <w:szCs w:val="20"/>
                <w:lang w:eastAsia="ru-RU"/>
              </w:rPr>
              <w:t>»</w:t>
            </w:r>
          </w:p>
        </w:tc>
      </w:tr>
      <w:tr w:rsidR="00DC6FEA" w:rsidRPr="00DC6FEA" w:rsidTr="007C558C">
        <w:trPr>
          <w:trHeight w:val="285"/>
        </w:trPr>
        <w:tc>
          <w:tcPr>
            <w:tcW w:w="5104" w:type="dxa"/>
            <w:shd w:val="clear" w:color="auto" w:fill="auto"/>
          </w:tcPr>
          <w:p w:rsidR="00DC6FEA" w:rsidRPr="00DC6FEA" w:rsidRDefault="00DC6FEA" w:rsidP="007C558C">
            <w:pPr>
              <w:suppressAutoHyphens/>
              <w:snapToGrid w:val="0"/>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napToGrid w:val="0"/>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highlight w:val="yellow"/>
                <w:lang w:eastAsia="ru-RU"/>
              </w:rPr>
            </w:pPr>
            <w:r w:rsidRPr="00DC6FEA">
              <w:rPr>
                <w:rFonts w:ascii="Times New Roman" w:eastAsia="Times New Roman" w:hAnsi="Times New Roman" w:cs="Times New Roman"/>
                <w:b/>
                <w:sz w:val="20"/>
                <w:szCs w:val="20"/>
                <w:lang w:eastAsia="ru-RU"/>
              </w:rPr>
              <w:t>Поставщик</w:t>
            </w:r>
            <w:r w:rsidRPr="00DC6FEA">
              <w:rPr>
                <w:rFonts w:ascii="Times New Roman" w:eastAsia="Times New Roman" w:hAnsi="Times New Roman" w:cs="Times New Roman"/>
                <w:sz w:val="20"/>
                <w:szCs w:val="20"/>
                <w:lang w:eastAsia="ru-RU"/>
              </w:rPr>
              <w:tab/>
            </w:r>
          </w:p>
        </w:tc>
        <w:tc>
          <w:tcPr>
            <w:tcW w:w="4535" w:type="dxa"/>
            <w:shd w:val="clear" w:color="auto" w:fill="auto"/>
          </w:tcPr>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298313, Республика Крым, г. Керчь,</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 xml:space="preserve"> ул. Танкистов, д.4</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ОГРН 1169102089353</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 xml:space="preserve">ИНН </w:t>
            </w:r>
            <w:r w:rsidRPr="00DC6FEA">
              <w:rPr>
                <w:rFonts w:ascii="Times New Roman" w:eastAsia="Calibri" w:hAnsi="Times New Roman" w:cs="Times New Roman"/>
                <w:sz w:val="20"/>
                <w:szCs w:val="20"/>
                <w:lang w:eastAsia="zh-CN"/>
              </w:rPr>
              <w:t>9111022140</w:t>
            </w:r>
            <w:r w:rsidRPr="00DC6FEA">
              <w:rPr>
                <w:rFonts w:ascii="Times New Roman" w:eastAsia="Times New Roman" w:hAnsi="Times New Roman" w:cs="Times New Roman"/>
                <w:sz w:val="20"/>
                <w:szCs w:val="20"/>
                <w:lang w:eastAsia="ru-RU"/>
              </w:rPr>
              <w:t>/КПП    911101001</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 xml:space="preserve">Наименование банка </w:t>
            </w:r>
            <w:proofErr w:type="gramStart"/>
            <w:r w:rsidRPr="00DC6FEA">
              <w:rPr>
                <w:rFonts w:ascii="Times New Roman" w:eastAsia="Times New Roman" w:hAnsi="Times New Roman" w:cs="Times New Roman"/>
                <w:sz w:val="20"/>
                <w:szCs w:val="20"/>
                <w:lang w:eastAsia="ru-RU"/>
              </w:rPr>
              <w:t>Приволжский</w:t>
            </w:r>
            <w:proofErr w:type="gramEnd"/>
            <w:r w:rsidRPr="00DC6FEA">
              <w:rPr>
                <w:rFonts w:ascii="Times New Roman" w:eastAsia="Times New Roman" w:hAnsi="Times New Roman" w:cs="Times New Roman"/>
                <w:sz w:val="20"/>
                <w:szCs w:val="20"/>
                <w:lang w:eastAsia="ru-RU"/>
              </w:rPr>
              <w:t xml:space="preserve"> ф-л</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ПАО "ПРОМСВЯЗЬБАНК"</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roofErr w:type="gramStart"/>
            <w:r w:rsidRPr="00DC6FEA">
              <w:rPr>
                <w:rFonts w:ascii="Times New Roman" w:eastAsia="Times New Roman" w:hAnsi="Times New Roman" w:cs="Times New Roman"/>
                <w:sz w:val="20"/>
                <w:szCs w:val="20"/>
                <w:lang w:eastAsia="ru-RU"/>
              </w:rPr>
              <w:t>р</w:t>
            </w:r>
            <w:proofErr w:type="gramEnd"/>
            <w:r w:rsidRPr="00DC6FEA">
              <w:rPr>
                <w:rFonts w:ascii="Times New Roman" w:eastAsia="Times New Roman" w:hAnsi="Times New Roman" w:cs="Times New Roman"/>
                <w:sz w:val="20"/>
                <w:szCs w:val="20"/>
                <w:lang w:eastAsia="ru-RU"/>
              </w:rPr>
              <w:t xml:space="preserve">/с </w:t>
            </w:r>
            <w:r w:rsidRPr="00DC6FEA">
              <w:rPr>
                <w:rFonts w:ascii="Times New Roman" w:hAnsi="Times New Roman" w:cs="Times New Roman"/>
                <w:sz w:val="20"/>
                <w:szCs w:val="20"/>
              </w:rPr>
              <w:t>40706810903000027480</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 xml:space="preserve">к/с </w:t>
            </w:r>
            <w:r w:rsidRPr="00DC6FEA">
              <w:rPr>
                <w:rFonts w:ascii="Times New Roman" w:hAnsi="Times New Roman" w:cs="Times New Roman"/>
                <w:sz w:val="20"/>
                <w:szCs w:val="20"/>
              </w:rPr>
              <w:t>30101810700000000803</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r w:rsidRPr="00DC6FEA">
              <w:rPr>
                <w:rFonts w:ascii="Times New Roman" w:eastAsia="Times New Roman" w:hAnsi="Times New Roman" w:cs="Times New Roman"/>
                <w:sz w:val="20"/>
                <w:szCs w:val="20"/>
                <w:lang w:eastAsia="ru-RU"/>
              </w:rPr>
              <w:t xml:space="preserve">БИК </w:t>
            </w:r>
            <w:r w:rsidRPr="00DC6FEA">
              <w:rPr>
                <w:rFonts w:ascii="Times New Roman" w:hAnsi="Times New Roman" w:cs="Times New Roman"/>
                <w:sz w:val="20"/>
                <w:szCs w:val="20"/>
              </w:rPr>
              <w:t>042202803</w:t>
            </w: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b/>
                <w:sz w:val="20"/>
                <w:szCs w:val="20"/>
                <w:lang w:eastAsia="ru-RU"/>
              </w:rPr>
            </w:pPr>
            <w:r w:rsidRPr="00DC6FEA">
              <w:rPr>
                <w:rFonts w:ascii="Times New Roman" w:eastAsia="Times New Roman" w:hAnsi="Times New Roman" w:cs="Times New Roman"/>
                <w:b/>
                <w:sz w:val="20"/>
                <w:szCs w:val="20"/>
                <w:lang w:eastAsia="ru-RU"/>
              </w:rPr>
              <w:t>Покупатель</w:t>
            </w:r>
          </w:p>
        </w:tc>
      </w:tr>
      <w:tr w:rsidR="00DC6FEA" w:rsidRPr="00DC6FEA" w:rsidTr="007C558C">
        <w:trPr>
          <w:trHeight w:val="78"/>
        </w:trPr>
        <w:tc>
          <w:tcPr>
            <w:tcW w:w="5104" w:type="dxa"/>
            <w:shd w:val="clear" w:color="auto" w:fill="auto"/>
          </w:tcPr>
          <w:p w:rsidR="00DC6FEA" w:rsidRPr="00DC6FEA" w:rsidRDefault="00DC6FEA" w:rsidP="007C558C">
            <w:pPr>
              <w:suppressAutoHyphens/>
              <w:snapToGrid w:val="0"/>
              <w:spacing w:after="0" w:line="240" w:lineRule="auto"/>
              <w:jc w:val="both"/>
              <w:rPr>
                <w:rFonts w:ascii="Times New Roman" w:eastAsia="Times New Roman" w:hAnsi="Times New Roman" w:cs="Times New Roman"/>
                <w:b/>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Calibri" w:hAnsi="Times New Roman" w:cs="Times New Roman"/>
                <w:sz w:val="20"/>
                <w:szCs w:val="20"/>
                <w:lang w:eastAsia="ru-RU"/>
              </w:rPr>
            </w:pPr>
            <w:r w:rsidRPr="00DC6FEA">
              <w:rPr>
                <w:rFonts w:ascii="Times New Roman" w:eastAsia="Times New Roman" w:hAnsi="Times New Roman" w:cs="Times New Roman"/>
                <w:sz w:val="20"/>
                <w:szCs w:val="20"/>
                <w:lang w:eastAsia="ru-RU"/>
              </w:rPr>
              <w:t xml:space="preserve">______________ </w:t>
            </w:r>
          </w:p>
        </w:tc>
        <w:tc>
          <w:tcPr>
            <w:tcW w:w="4535" w:type="dxa"/>
            <w:shd w:val="clear" w:color="auto" w:fill="auto"/>
          </w:tcPr>
          <w:p w:rsidR="00DC6FEA" w:rsidRPr="00DC6FEA" w:rsidRDefault="00DC6FEA" w:rsidP="007C558C">
            <w:pPr>
              <w:suppressAutoHyphens/>
              <w:snapToGrid w:val="0"/>
              <w:spacing w:after="0" w:line="240" w:lineRule="auto"/>
              <w:jc w:val="both"/>
              <w:rPr>
                <w:rFonts w:ascii="Times New Roman" w:eastAsia="Calibri"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Calibri" w:hAnsi="Times New Roman" w:cs="Times New Roman"/>
                <w:b/>
                <w:bCs/>
                <w:sz w:val="20"/>
                <w:szCs w:val="20"/>
                <w:lang w:eastAsia="ru-RU"/>
              </w:rPr>
            </w:pPr>
            <w:r w:rsidRPr="00DC6FEA">
              <w:rPr>
                <w:rFonts w:ascii="Times New Roman" w:eastAsia="Calibri" w:hAnsi="Times New Roman" w:cs="Times New Roman"/>
                <w:b/>
                <w:sz w:val="20"/>
                <w:szCs w:val="20"/>
                <w:lang w:eastAsia="ru-RU"/>
              </w:rPr>
              <w:t xml:space="preserve">Генеральный директор  </w:t>
            </w:r>
          </w:p>
          <w:p w:rsidR="00DC6FEA" w:rsidRPr="00DC6FEA" w:rsidRDefault="00DC6FEA" w:rsidP="007C558C">
            <w:pPr>
              <w:suppressAutoHyphens/>
              <w:spacing w:after="0" w:line="240" w:lineRule="auto"/>
              <w:jc w:val="both"/>
              <w:rPr>
                <w:rFonts w:ascii="Times New Roman" w:eastAsia="Calibri" w:hAnsi="Times New Roman" w:cs="Times New Roman"/>
                <w:b/>
                <w:bCs/>
                <w:sz w:val="20"/>
                <w:szCs w:val="20"/>
                <w:lang w:eastAsia="ru-RU"/>
              </w:rPr>
            </w:pPr>
            <w:r w:rsidRPr="00DC6FEA">
              <w:rPr>
                <w:rFonts w:ascii="Times New Roman" w:eastAsia="Calibri" w:hAnsi="Times New Roman" w:cs="Times New Roman"/>
                <w:b/>
                <w:bCs/>
                <w:sz w:val="20"/>
                <w:szCs w:val="20"/>
                <w:lang w:eastAsia="ru-RU"/>
              </w:rPr>
              <w:t xml:space="preserve">АО «Судостроительный завод имени Б.Е. </w:t>
            </w:r>
            <w:proofErr w:type="spellStart"/>
            <w:r w:rsidRPr="00DC6FEA">
              <w:rPr>
                <w:rFonts w:ascii="Times New Roman" w:eastAsia="Calibri" w:hAnsi="Times New Roman" w:cs="Times New Roman"/>
                <w:b/>
                <w:bCs/>
                <w:sz w:val="20"/>
                <w:szCs w:val="20"/>
                <w:lang w:eastAsia="ru-RU"/>
              </w:rPr>
              <w:t>Бутомы</w:t>
            </w:r>
            <w:proofErr w:type="spellEnd"/>
            <w:r w:rsidRPr="00DC6FEA">
              <w:rPr>
                <w:rFonts w:ascii="Times New Roman" w:eastAsia="Calibri" w:hAnsi="Times New Roman" w:cs="Times New Roman"/>
                <w:b/>
                <w:bCs/>
                <w:sz w:val="20"/>
                <w:szCs w:val="20"/>
                <w:lang w:eastAsia="ru-RU"/>
              </w:rPr>
              <w:t xml:space="preserve">» </w:t>
            </w:r>
          </w:p>
          <w:p w:rsidR="00DC6FEA" w:rsidRPr="00DC6FEA" w:rsidRDefault="00DC6FEA" w:rsidP="007C558C">
            <w:pPr>
              <w:suppressAutoHyphens/>
              <w:spacing w:after="0" w:line="240" w:lineRule="auto"/>
              <w:jc w:val="both"/>
              <w:rPr>
                <w:rFonts w:ascii="Times New Roman" w:eastAsia="Calibri" w:hAnsi="Times New Roman" w:cs="Times New Roman"/>
                <w:b/>
                <w:bCs/>
                <w:sz w:val="20"/>
                <w:szCs w:val="20"/>
                <w:lang w:eastAsia="ru-RU"/>
              </w:rPr>
            </w:pPr>
          </w:p>
          <w:p w:rsidR="00DC6FEA" w:rsidRPr="00DC6FEA" w:rsidRDefault="00DC6FEA" w:rsidP="007C558C">
            <w:pPr>
              <w:suppressAutoHyphens/>
              <w:spacing w:after="0" w:line="240" w:lineRule="auto"/>
              <w:jc w:val="both"/>
              <w:rPr>
                <w:rFonts w:ascii="Times New Roman" w:eastAsia="Calibri" w:hAnsi="Times New Roman" w:cs="Times New Roman"/>
                <w:b/>
                <w:bCs/>
                <w:sz w:val="20"/>
                <w:szCs w:val="20"/>
                <w:lang w:eastAsia="ru-RU"/>
              </w:rPr>
            </w:pPr>
          </w:p>
          <w:p w:rsidR="00DC6FEA" w:rsidRPr="00DC6FEA" w:rsidRDefault="00DC6FEA" w:rsidP="007C558C">
            <w:pPr>
              <w:suppressAutoHyphens/>
              <w:spacing w:after="0" w:line="240" w:lineRule="auto"/>
              <w:jc w:val="both"/>
              <w:rPr>
                <w:rFonts w:ascii="Times New Roman" w:eastAsia="Calibri" w:hAnsi="Times New Roman" w:cs="Times New Roman"/>
                <w:b/>
                <w:bCs/>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sz w:val="20"/>
                <w:szCs w:val="20"/>
                <w:u w:val="single"/>
                <w:lang w:eastAsia="ru-RU"/>
              </w:rPr>
            </w:pPr>
            <w:r w:rsidRPr="00DC6FEA">
              <w:rPr>
                <w:rFonts w:ascii="Times New Roman" w:eastAsia="Times New Roman" w:hAnsi="Times New Roman" w:cs="Times New Roman"/>
                <w:sz w:val="20"/>
                <w:szCs w:val="20"/>
                <w:lang w:eastAsia="ru-RU"/>
              </w:rPr>
              <w:t>_______________</w:t>
            </w:r>
            <w:r w:rsidRPr="00DC6FEA">
              <w:rPr>
                <w:rFonts w:ascii="Times New Roman" w:eastAsia="Times New Roman" w:hAnsi="Times New Roman" w:cs="Times New Roman"/>
                <w:b/>
                <w:sz w:val="20"/>
                <w:szCs w:val="20"/>
                <w:lang w:eastAsia="ru-RU"/>
              </w:rPr>
              <w:t>О.А. Гончаров</w:t>
            </w:r>
          </w:p>
        </w:tc>
      </w:tr>
    </w:tbl>
    <w:p w:rsidR="00DC6FEA" w:rsidRPr="00DC6FEA" w:rsidRDefault="00DC6FEA" w:rsidP="00DC6FEA">
      <w:pPr>
        <w:suppressAutoHyphens/>
        <w:jc w:val="both"/>
        <w:rPr>
          <w:rFonts w:ascii="Calibri" w:eastAsia="Calibri" w:hAnsi="Calibri" w:cs="Calibri"/>
          <w:b/>
          <w:sz w:val="20"/>
          <w:szCs w:val="20"/>
          <w:lang w:eastAsia="zh-CN"/>
        </w:rPr>
        <w:sectPr w:rsidR="00DC6FEA" w:rsidRPr="00DC6FEA" w:rsidSect="004E4D81">
          <w:footerReference w:type="default" r:id="rId30"/>
          <w:pgSz w:w="11906" w:h="16838"/>
          <w:pgMar w:top="568" w:right="991" w:bottom="0" w:left="709" w:header="720" w:footer="6" w:gutter="0"/>
          <w:cols w:space="720"/>
          <w:docGrid w:linePitch="360"/>
        </w:sectPr>
      </w:pPr>
    </w:p>
    <w:p w:rsidR="00DC6FEA" w:rsidRPr="00DC6FEA" w:rsidRDefault="00DC6FEA" w:rsidP="00DC6FEA">
      <w:pPr>
        <w:suppressAutoHyphens/>
        <w:spacing w:after="0" w:line="240" w:lineRule="auto"/>
        <w:jc w:val="both"/>
        <w:rPr>
          <w:rFonts w:ascii="Times New Roman" w:eastAsia="Times New Roman" w:hAnsi="Times New Roman" w:cs="Times New Roman"/>
          <w:bCs/>
          <w:color w:val="000000"/>
          <w:sz w:val="20"/>
          <w:szCs w:val="20"/>
          <w:lang w:eastAsia="zh-CN"/>
        </w:rPr>
      </w:pPr>
      <w:r w:rsidRPr="00DC6FEA">
        <w:rPr>
          <w:rFonts w:ascii="Times New Roman" w:eastAsia="Times New Roman" w:hAnsi="Times New Roman" w:cs="Times New Roman"/>
          <w:bCs/>
          <w:color w:val="000000"/>
          <w:sz w:val="20"/>
          <w:szCs w:val="20"/>
          <w:lang w:eastAsia="zh-CN"/>
        </w:rPr>
        <w:lastRenderedPageBreak/>
        <w:t>Приложение №1 к Договору поставки</w:t>
      </w:r>
      <w:r w:rsidRPr="00DC6FEA">
        <w:rPr>
          <w:rFonts w:ascii="Times New Roman" w:eastAsia="Times New Roman" w:hAnsi="Times New Roman" w:cs="Times New Roman"/>
          <w:b/>
          <w:sz w:val="20"/>
          <w:szCs w:val="20"/>
          <w:lang w:eastAsia="zh-CN"/>
        </w:rPr>
        <w:t xml:space="preserve"> №   ……  </w:t>
      </w:r>
      <w:r w:rsidRPr="00DC6FEA">
        <w:rPr>
          <w:rFonts w:ascii="Times New Roman" w:eastAsia="Times New Roman" w:hAnsi="Times New Roman" w:cs="Times New Roman"/>
          <w:b/>
          <w:color w:val="000000"/>
          <w:sz w:val="20"/>
          <w:szCs w:val="20"/>
          <w:lang w:eastAsia="zh-CN"/>
        </w:rPr>
        <w:t>от ___.07.2024 г.</w:t>
      </w:r>
    </w:p>
    <w:p w:rsidR="00DC6FEA" w:rsidRPr="00DC6FEA" w:rsidRDefault="00DC6FEA" w:rsidP="00DC6FEA">
      <w:pPr>
        <w:suppressAutoHyphens/>
        <w:spacing w:after="0" w:line="240" w:lineRule="auto"/>
        <w:ind w:left="-851"/>
        <w:jc w:val="both"/>
        <w:rPr>
          <w:rFonts w:ascii="Times New Roman" w:eastAsia="Times New Roman" w:hAnsi="Times New Roman" w:cs="Times New Roman"/>
          <w:bCs/>
          <w:color w:val="000000"/>
          <w:sz w:val="20"/>
          <w:szCs w:val="20"/>
          <w:lang w:eastAsia="zh-CN"/>
        </w:rPr>
      </w:pPr>
    </w:p>
    <w:p w:rsidR="00DC6FEA" w:rsidRPr="00DC6FEA" w:rsidRDefault="00DC6FEA" w:rsidP="00DC6FEA">
      <w:pPr>
        <w:suppressAutoHyphens/>
        <w:spacing w:after="0" w:line="240" w:lineRule="auto"/>
        <w:jc w:val="center"/>
        <w:rPr>
          <w:rFonts w:ascii="Times New Roman" w:eastAsia="Times New Roman" w:hAnsi="Times New Roman" w:cs="Times New Roman"/>
          <w:b/>
          <w:bCs/>
          <w:color w:val="000000"/>
          <w:sz w:val="20"/>
          <w:szCs w:val="20"/>
          <w:lang w:eastAsia="zh-CN"/>
        </w:rPr>
      </w:pPr>
      <w:r w:rsidRPr="00DC6FEA">
        <w:rPr>
          <w:rFonts w:ascii="Times New Roman" w:eastAsia="Times New Roman" w:hAnsi="Times New Roman" w:cs="Times New Roman"/>
          <w:b/>
          <w:bCs/>
          <w:color w:val="000000"/>
          <w:sz w:val="20"/>
          <w:szCs w:val="20"/>
          <w:lang w:eastAsia="zh-CN"/>
        </w:rPr>
        <w:t>Спецификация №1</w:t>
      </w:r>
    </w:p>
    <w:p w:rsidR="00DC6FEA" w:rsidRPr="00DC6FEA" w:rsidRDefault="00DC6FEA" w:rsidP="00DC6FEA">
      <w:pPr>
        <w:tabs>
          <w:tab w:val="left" w:pos="6804"/>
        </w:tabs>
        <w:suppressAutoHyphens/>
        <w:spacing w:after="0" w:line="240" w:lineRule="auto"/>
        <w:jc w:val="both"/>
        <w:rPr>
          <w:rFonts w:ascii="Times New Roman" w:eastAsia="Times New Roman" w:hAnsi="Times New Roman" w:cs="Times New Roman"/>
          <w:b/>
          <w:bCs/>
          <w:color w:val="000000"/>
          <w:sz w:val="20"/>
          <w:szCs w:val="20"/>
          <w:lang w:eastAsia="zh-CN"/>
        </w:rPr>
      </w:pPr>
      <w:r w:rsidRPr="00DC6FEA">
        <w:rPr>
          <w:rFonts w:ascii="Times New Roman" w:eastAsia="Times New Roman" w:hAnsi="Times New Roman" w:cs="Times New Roman"/>
          <w:b/>
          <w:bCs/>
          <w:color w:val="000000"/>
          <w:sz w:val="20"/>
          <w:szCs w:val="20"/>
          <w:lang w:eastAsia="zh-CN"/>
        </w:rPr>
        <w:t xml:space="preserve">г. Керчь     </w:t>
      </w:r>
      <w:r w:rsidRPr="00DC6FEA">
        <w:rPr>
          <w:rFonts w:ascii="Times New Roman" w:eastAsia="Times New Roman" w:hAnsi="Times New Roman" w:cs="Times New Roman"/>
          <w:b/>
          <w:bCs/>
          <w:color w:val="000000"/>
          <w:sz w:val="20"/>
          <w:szCs w:val="20"/>
          <w:lang w:eastAsia="zh-CN"/>
        </w:rPr>
        <w:tab/>
        <w:t xml:space="preserve">     </w:t>
      </w:r>
      <w:r w:rsidRPr="00DC6FEA">
        <w:rPr>
          <w:rFonts w:ascii="Times New Roman" w:eastAsia="Times New Roman" w:hAnsi="Times New Roman" w:cs="Times New Roman"/>
          <w:b/>
          <w:bCs/>
          <w:color w:val="000000"/>
          <w:sz w:val="20"/>
          <w:szCs w:val="20"/>
          <w:lang w:eastAsia="zh-CN"/>
        </w:rPr>
        <w:tab/>
      </w:r>
      <w:r w:rsidRPr="00DC6FEA">
        <w:rPr>
          <w:rFonts w:ascii="Times New Roman" w:eastAsia="Times New Roman" w:hAnsi="Times New Roman" w:cs="Times New Roman"/>
          <w:bCs/>
          <w:color w:val="000000"/>
          <w:sz w:val="20"/>
          <w:szCs w:val="20"/>
          <w:lang w:eastAsia="zh-CN"/>
        </w:rPr>
        <w:t>" ___ " апреля 2024г.</w:t>
      </w:r>
      <w:r w:rsidRPr="00DC6FEA">
        <w:rPr>
          <w:rFonts w:ascii="Times New Roman" w:eastAsia="Times New Roman" w:hAnsi="Times New Roman" w:cs="Times New Roman"/>
          <w:b/>
          <w:bCs/>
          <w:color w:val="000000"/>
          <w:sz w:val="20"/>
          <w:szCs w:val="20"/>
          <w:lang w:eastAsia="zh-CN"/>
        </w:rPr>
        <w:tab/>
      </w:r>
      <w:r w:rsidRPr="00DC6FEA">
        <w:rPr>
          <w:rFonts w:ascii="Times New Roman" w:eastAsia="Times New Roman" w:hAnsi="Times New Roman" w:cs="Times New Roman"/>
          <w:b/>
          <w:bCs/>
          <w:color w:val="000000"/>
          <w:sz w:val="20"/>
          <w:szCs w:val="20"/>
          <w:lang w:eastAsia="zh-CN"/>
        </w:rPr>
        <w:tab/>
      </w:r>
      <w:r w:rsidRPr="00DC6FEA">
        <w:rPr>
          <w:rFonts w:ascii="Times New Roman" w:eastAsia="Times New Roman" w:hAnsi="Times New Roman" w:cs="Times New Roman"/>
          <w:b/>
          <w:bCs/>
          <w:color w:val="000000"/>
          <w:sz w:val="20"/>
          <w:szCs w:val="20"/>
          <w:lang w:eastAsia="zh-CN"/>
        </w:rPr>
        <w:tab/>
      </w:r>
      <w:r w:rsidRPr="00DC6FEA">
        <w:rPr>
          <w:rFonts w:ascii="Times New Roman" w:eastAsia="Times New Roman" w:hAnsi="Times New Roman" w:cs="Times New Roman"/>
          <w:b/>
          <w:bCs/>
          <w:color w:val="000000"/>
          <w:sz w:val="20"/>
          <w:szCs w:val="20"/>
          <w:lang w:eastAsia="zh-CN"/>
        </w:rPr>
        <w:tab/>
      </w:r>
      <w:r w:rsidRPr="00DC6FEA">
        <w:rPr>
          <w:rFonts w:ascii="Times New Roman" w:eastAsia="Times New Roman" w:hAnsi="Times New Roman" w:cs="Times New Roman"/>
          <w:b/>
          <w:bCs/>
          <w:color w:val="000000"/>
          <w:sz w:val="20"/>
          <w:szCs w:val="20"/>
          <w:lang w:eastAsia="zh-CN"/>
        </w:rPr>
        <w:tab/>
      </w:r>
    </w:p>
    <w:p w:rsidR="00DC6FEA" w:rsidRPr="00DC6FEA" w:rsidRDefault="00DC6FEA" w:rsidP="00DC6FEA">
      <w:pPr>
        <w:suppressAutoHyphens/>
        <w:spacing w:after="0" w:line="240" w:lineRule="auto"/>
        <w:ind w:left="284"/>
        <w:jc w:val="both"/>
        <w:rPr>
          <w:rFonts w:ascii="Times New Roman" w:eastAsia="Times New Roman" w:hAnsi="Times New Roman" w:cs="Times New Roman"/>
          <w:kern w:val="32"/>
          <w:sz w:val="20"/>
          <w:szCs w:val="20"/>
          <w:lang w:eastAsia="ru-RU"/>
        </w:rPr>
      </w:pPr>
    </w:p>
    <w:p w:rsidR="00DC6FEA" w:rsidRPr="00DC6FEA" w:rsidRDefault="00DC6FEA" w:rsidP="00DC6FEA">
      <w:pPr>
        <w:pStyle w:val="af5"/>
        <w:numPr>
          <w:ilvl w:val="0"/>
          <w:numId w:val="39"/>
        </w:numPr>
        <w:tabs>
          <w:tab w:val="left" w:pos="284"/>
        </w:tabs>
        <w:spacing w:after="0"/>
        <w:ind w:left="0" w:firstLine="0"/>
        <w:rPr>
          <w:rFonts w:ascii="Times New Roman" w:eastAsia="Times New Roman" w:hAnsi="Times New Roman" w:cs="Times New Roman"/>
          <w:kern w:val="32"/>
          <w:sz w:val="20"/>
          <w:szCs w:val="20"/>
          <w:lang w:eastAsia="ru-RU"/>
        </w:rPr>
      </w:pPr>
      <w:r w:rsidRPr="00DC6FEA">
        <w:rPr>
          <w:rFonts w:ascii="Times New Roman" w:eastAsia="Times New Roman" w:hAnsi="Times New Roman" w:cs="Times New Roman"/>
          <w:kern w:val="32"/>
          <w:sz w:val="20"/>
          <w:szCs w:val="20"/>
          <w:lang w:eastAsia="ru-RU"/>
        </w:rPr>
        <w:t xml:space="preserve"> Поставщик обязуется поставить, а Покупатель принять следующий Товар: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992"/>
        <w:gridCol w:w="1701"/>
      </w:tblGrid>
      <w:tr w:rsidR="00DC6FEA" w:rsidRPr="00DC6FEA" w:rsidTr="007C558C">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 xml:space="preserve">Сумма с НДС в руб. </w:t>
            </w:r>
          </w:p>
        </w:tc>
      </w:tr>
      <w:tr w:rsidR="00DC6FEA" w:rsidRPr="00DC6FEA" w:rsidTr="007C558C">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Топливо дизельное, карты</w:t>
            </w:r>
          </w:p>
        </w:tc>
        <w:tc>
          <w:tcPr>
            <w:tcW w:w="1843"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сорт</w:t>
            </w:r>
            <w:proofErr w:type="gramStart"/>
            <w:r w:rsidRPr="00DC6FEA">
              <w:rPr>
                <w:rFonts w:ascii="Times New Roman" w:eastAsia="Calibri" w:hAnsi="Times New Roman" w:cs="Times New Roman"/>
                <w:sz w:val="20"/>
                <w:szCs w:val="20"/>
                <w:lang w:eastAsia="ar-SA"/>
              </w:rPr>
              <w:t xml:space="preserve"> Е</w:t>
            </w:r>
            <w:proofErr w:type="gramEnd"/>
            <w:r w:rsidRPr="00DC6FEA">
              <w:rPr>
                <w:rFonts w:ascii="Times New Roman" w:eastAsia="Calibri" w:hAnsi="Times New Roman" w:cs="Times New Roman"/>
                <w:sz w:val="20"/>
                <w:szCs w:val="20"/>
                <w:lang w:eastAsia="ar-SA"/>
              </w:rPr>
              <w:t>, С ГОСТ 32511-2013</w:t>
            </w:r>
          </w:p>
        </w:tc>
        <w:tc>
          <w:tcPr>
            <w:tcW w:w="709"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roofErr w:type="gramStart"/>
            <w:r w:rsidRPr="00DC6FEA">
              <w:rPr>
                <w:rFonts w:ascii="Times New Roman" w:eastAsia="Calibri" w:hAnsi="Times New Roman" w:cs="Times New Roman"/>
                <w:sz w:val="20"/>
                <w:szCs w:val="20"/>
                <w:lang w:eastAsia="ar-SA"/>
              </w:rPr>
              <w:t>л</w:t>
            </w:r>
            <w:proofErr w:type="gramEnd"/>
            <w:r w:rsidRPr="00DC6FEA">
              <w:rPr>
                <w:rFonts w:ascii="Times New Roman" w:eastAsia="Calibri" w:hAnsi="Times New Roman" w:cs="Times New Roman"/>
                <w:sz w:val="20"/>
                <w:szCs w:val="20"/>
                <w:lang w:eastAsia="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
        </w:tc>
      </w:tr>
      <w:tr w:rsidR="00DC6FEA" w:rsidRPr="00DC6FEA" w:rsidTr="007C558C">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Бензин, карты</w:t>
            </w:r>
          </w:p>
        </w:tc>
        <w:tc>
          <w:tcPr>
            <w:tcW w:w="1843"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r w:rsidRPr="00DC6FEA">
              <w:rPr>
                <w:rFonts w:ascii="Times New Roman" w:eastAsia="Calibri" w:hAnsi="Times New Roman" w:cs="Times New Roman"/>
                <w:sz w:val="20"/>
                <w:szCs w:val="20"/>
                <w:lang w:eastAsia="ar-SA"/>
              </w:rPr>
              <w:t>АИ-95</w:t>
            </w:r>
          </w:p>
        </w:tc>
        <w:tc>
          <w:tcPr>
            <w:tcW w:w="709"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roofErr w:type="gramStart"/>
            <w:r w:rsidRPr="00DC6FEA">
              <w:rPr>
                <w:rFonts w:ascii="Times New Roman" w:eastAsia="Calibri" w:hAnsi="Times New Roman" w:cs="Times New Roman"/>
                <w:sz w:val="20"/>
                <w:szCs w:val="20"/>
                <w:lang w:eastAsia="ar-SA"/>
              </w:rPr>
              <w:t>л</w:t>
            </w:r>
            <w:proofErr w:type="gramEnd"/>
            <w:r w:rsidRPr="00DC6FEA">
              <w:rPr>
                <w:rFonts w:ascii="Times New Roman" w:eastAsia="Calibri" w:hAnsi="Times New Roman" w:cs="Times New Roman"/>
                <w:sz w:val="20"/>
                <w:szCs w:val="20"/>
                <w:lang w:eastAsia="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sz w:val="20"/>
                <w:szCs w:val="20"/>
                <w:lang w:eastAsia="ar-SA"/>
              </w:rPr>
            </w:pPr>
          </w:p>
        </w:tc>
      </w:tr>
      <w:tr w:rsidR="00DC6FEA" w:rsidRPr="00DC6FEA" w:rsidTr="007C558C">
        <w:trPr>
          <w:trHeight w:val="235"/>
        </w:trPr>
        <w:tc>
          <w:tcPr>
            <w:tcW w:w="8505" w:type="dxa"/>
            <w:gridSpan w:val="6"/>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right"/>
              <w:rPr>
                <w:rFonts w:ascii="Times New Roman" w:eastAsia="Calibri" w:hAnsi="Times New Roman" w:cs="Times New Roman"/>
                <w:b/>
                <w:sz w:val="20"/>
                <w:szCs w:val="20"/>
                <w:lang w:eastAsia="ar-SA"/>
              </w:rPr>
            </w:pPr>
            <w:r w:rsidRPr="00DC6FEA">
              <w:rPr>
                <w:rFonts w:ascii="Times New Roman" w:eastAsia="Calibri" w:hAnsi="Times New Roman" w:cs="Times New Roman"/>
                <w:b/>
                <w:sz w:val="20"/>
                <w:szCs w:val="20"/>
                <w:lang w:eastAsia="ar-SA"/>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b/>
                <w:sz w:val="20"/>
                <w:szCs w:val="20"/>
                <w:lang w:eastAsia="ar-SA"/>
              </w:rPr>
            </w:pPr>
          </w:p>
        </w:tc>
      </w:tr>
      <w:tr w:rsidR="00DC6FEA" w:rsidRPr="00DC6FEA" w:rsidTr="007C558C">
        <w:trPr>
          <w:trHeight w:val="279"/>
        </w:trPr>
        <w:tc>
          <w:tcPr>
            <w:tcW w:w="8505" w:type="dxa"/>
            <w:gridSpan w:val="6"/>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right"/>
              <w:rPr>
                <w:rFonts w:ascii="Times New Roman" w:eastAsia="Calibri" w:hAnsi="Times New Roman" w:cs="Times New Roman"/>
                <w:b/>
                <w:sz w:val="20"/>
                <w:szCs w:val="20"/>
                <w:lang w:eastAsia="ar-SA"/>
              </w:rPr>
            </w:pPr>
            <w:r w:rsidRPr="00DC6FEA">
              <w:rPr>
                <w:rFonts w:ascii="Times New Roman" w:eastAsia="Calibri" w:hAnsi="Times New Roman" w:cs="Times New Roman"/>
                <w:b/>
                <w:sz w:val="20"/>
                <w:szCs w:val="20"/>
                <w:lang w:eastAsia="ar-SA"/>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DC6FEA" w:rsidRPr="00DC6FEA" w:rsidRDefault="00DC6FEA" w:rsidP="007C558C">
            <w:pPr>
              <w:suppressAutoHyphens/>
              <w:spacing w:after="0" w:line="240" w:lineRule="auto"/>
              <w:jc w:val="center"/>
              <w:rPr>
                <w:rFonts w:ascii="Times New Roman" w:eastAsia="Calibri" w:hAnsi="Times New Roman" w:cs="Times New Roman"/>
                <w:b/>
                <w:sz w:val="20"/>
                <w:szCs w:val="20"/>
                <w:lang w:eastAsia="ar-SA"/>
              </w:rPr>
            </w:pPr>
          </w:p>
        </w:tc>
      </w:tr>
    </w:tbl>
    <w:p w:rsidR="00DC6FEA" w:rsidRPr="00DC6FEA" w:rsidRDefault="00DC6FEA" w:rsidP="00DC6FEA">
      <w:pPr>
        <w:pStyle w:val="1"/>
        <w:spacing w:before="0"/>
        <w:rPr>
          <w:rFonts w:ascii="Times New Roman" w:hAnsi="Times New Roman" w:cs="Times New Roman"/>
          <w:b w:val="0"/>
          <w:sz w:val="20"/>
          <w:szCs w:val="20"/>
        </w:rPr>
      </w:pPr>
    </w:p>
    <w:p w:rsidR="00DC6FEA" w:rsidRPr="00DC6FEA" w:rsidRDefault="00DC6FEA" w:rsidP="00DC6FEA">
      <w:pPr>
        <w:pStyle w:val="1"/>
        <w:spacing w:before="0"/>
        <w:rPr>
          <w:rFonts w:ascii="Times New Roman" w:hAnsi="Times New Roman" w:cs="Times New Roman"/>
          <w:b w:val="0"/>
          <w:color w:val="auto"/>
          <w:sz w:val="20"/>
          <w:szCs w:val="20"/>
        </w:rPr>
      </w:pPr>
      <w:r w:rsidRPr="00DC6FEA">
        <w:rPr>
          <w:rFonts w:ascii="Times New Roman" w:hAnsi="Times New Roman" w:cs="Times New Roman"/>
          <w:b w:val="0"/>
          <w:color w:val="auto"/>
          <w:sz w:val="20"/>
          <w:szCs w:val="20"/>
        </w:rPr>
        <w:t xml:space="preserve"> Общая сумма по спецификации № 1 к договору поставки </w:t>
      </w:r>
    </w:p>
    <w:p w:rsidR="00DC6FEA" w:rsidRPr="00DC6FEA" w:rsidRDefault="00DC6FEA" w:rsidP="00DC6FEA">
      <w:pPr>
        <w:pStyle w:val="1"/>
        <w:spacing w:before="0"/>
        <w:rPr>
          <w:rFonts w:ascii="Times New Roman" w:hAnsi="Times New Roman" w:cs="Times New Roman"/>
          <w:b w:val="0"/>
          <w:color w:val="auto"/>
          <w:sz w:val="20"/>
          <w:szCs w:val="20"/>
        </w:rPr>
      </w:pPr>
      <w:r w:rsidRPr="00DC6FEA">
        <w:rPr>
          <w:rFonts w:ascii="Times New Roman" w:hAnsi="Times New Roman" w:cs="Times New Roman"/>
          <w:b w:val="0"/>
          <w:color w:val="auto"/>
          <w:sz w:val="20"/>
          <w:szCs w:val="20"/>
          <w:lang w:eastAsia="zh-CN"/>
        </w:rPr>
        <w:t xml:space="preserve">№      </w:t>
      </w:r>
      <w:r w:rsidRPr="00DC6FEA">
        <w:rPr>
          <w:rFonts w:ascii="Times New Roman" w:hAnsi="Times New Roman"/>
          <w:b w:val="0"/>
          <w:color w:val="auto"/>
          <w:sz w:val="20"/>
          <w:szCs w:val="20"/>
          <w:lang w:eastAsia="zh-CN"/>
        </w:rPr>
        <w:t>от «   » апреля 2024 г.</w:t>
      </w:r>
      <w:r w:rsidRPr="00DC6FEA">
        <w:rPr>
          <w:rFonts w:ascii="Times New Roman" w:hAnsi="Times New Roman" w:cs="Times New Roman"/>
          <w:b w:val="0"/>
          <w:color w:val="auto"/>
          <w:sz w:val="20"/>
          <w:szCs w:val="20"/>
        </w:rPr>
        <w:t xml:space="preserve"> с</w:t>
      </w:r>
      <w:r w:rsidRPr="00DC6FEA">
        <w:rPr>
          <w:rFonts w:ascii="Times New Roman" w:hAnsi="Times New Roman" w:cstheme="minorBidi"/>
          <w:b w:val="0"/>
          <w:bCs w:val="0"/>
          <w:color w:val="auto"/>
          <w:sz w:val="20"/>
          <w:szCs w:val="20"/>
        </w:rPr>
        <w:t>оставляет</w:t>
      </w:r>
      <w:proofErr w:type="gramStart"/>
      <w:r w:rsidRPr="00DC6FEA">
        <w:rPr>
          <w:rFonts w:ascii="Times New Roman" w:hAnsi="Times New Roman" w:cstheme="minorBidi"/>
          <w:b w:val="0"/>
          <w:bCs w:val="0"/>
          <w:color w:val="auto"/>
          <w:sz w:val="20"/>
          <w:szCs w:val="20"/>
        </w:rPr>
        <w:t xml:space="preserve">  ….</w:t>
      </w:r>
      <w:proofErr w:type="gramEnd"/>
      <w:r w:rsidRPr="00DC6FEA">
        <w:rPr>
          <w:rFonts w:ascii="Times New Roman" w:hAnsi="Times New Roman" w:cstheme="minorBidi"/>
          <w:b w:val="0"/>
          <w:bCs w:val="0"/>
          <w:i/>
          <w:color w:val="auto"/>
          <w:sz w:val="20"/>
          <w:szCs w:val="20"/>
        </w:rPr>
        <w:t>руб.</w:t>
      </w:r>
      <w:r w:rsidRPr="00DC6FEA">
        <w:rPr>
          <w:rFonts w:ascii="Times New Roman" w:hAnsi="Times New Roman" w:cs="Times New Roman"/>
          <w:b w:val="0"/>
          <w:bCs w:val="0"/>
          <w:i/>
          <w:color w:val="auto"/>
          <w:sz w:val="20"/>
          <w:szCs w:val="20"/>
        </w:rPr>
        <w:t xml:space="preserve"> </w:t>
      </w:r>
      <w:r w:rsidRPr="00DC6FEA">
        <w:rPr>
          <w:rFonts w:ascii="Times New Roman" w:hAnsi="Times New Roman" w:cs="Times New Roman"/>
          <w:b w:val="0"/>
          <w:color w:val="auto"/>
          <w:sz w:val="20"/>
          <w:szCs w:val="20"/>
        </w:rPr>
        <w:t>(</w:t>
      </w:r>
      <w:r w:rsidRPr="00DC6FEA">
        <w:rPr>
          <w:rFonts w:ascii="Times New Roman" w:eastAsia="Calibri" w:hAnsi="Times New Roman" w:cs="Times New Roman"/>
          <w:b w:val="0"/>
          <w:color w:val="auto"/>
          <w:sz w:val="20"/>
          <w:szCs w:val="20"/>
          <w:lang w:eastAsia="zh-CN"/>
        </w:rPr>
        <w:t>….. рублей 00 копеек</w:t>
      </w:r>
      <w:r w:rsidRPr="00DC6FEA">
        <w:rPr>
          <w:rFonts w:ascii="Times New Roman" w:eastAsia="Calibri" w:hAnsi="Times New Roman" w:cs="Times New Roman"/>
          <w:color w:val="auto"/>
          <w:sz w:val="20"/>
          <w:szCs w:val="20"/>
          <w:lang w:eastAsia="zh-CN"/>
        </w:rPr>
        <w:t>)</w:t>
      </w:r>
      <w:r w:rsidRPr="00DC6FEA">
        <w:rPr>
          <w:rFonts w:ascii="Times New Roman" w:hAnsi="Times New Roman" w:cs="Times New Roman"/>
          <w:b w:val="0"/>
          <w:color w:val="auto"/>
          <w:sz w:val="20"/>
          <w:szCs w:val="20"/>
        </w:rPr>
        <w:t xml:space="preserve">, в том числе НДС 20%.   </w:t>
      </w:r>
    </w:p>
    <w:p w:rsidR="00DC6FEA" w:rsidRPr="00DC6FEA" w:rsidRDefault="00DC6FEA" w:rsidP="00DC6FEA">
      <w:pPr>
        <w:pStyle w:val="1"/>
        <w:spacing w:before="0"/>
        <w:rPr>
          <w:rFonts w:ascii="Times New Roman" w:hAnsi="Times New Roman"/>
          <w:color w:val="auto"/>
          <w:sz w:val="20"/>
          <w:szCs w:val="20"/>
        </w:rPr>
      </w:pPr>
      <w:r w:rsidRPr="00DC6FEA">
        <w:rPr>
          <w:rFonts w:ascii="Times New Roman" w:hAnsi="Times New Roman" w:cs="Times New Roman"/>
          <w:b w:val="0"/>
          <w:color w:val="auto"/>
          <w:sz w:val="20"/>
          <w:szCs w:val="20"/>
        </w:rPr>
        <w:t>2.Цена указана на момент заключения спецификации только на вышеуказанное количество Товара.</w:t>
      </w:r>
      <w:r w:rsidRPr="00DC6FEA">
        <w:rPr>
          <w:rFonts w:ascii="Times New Roman" w:hAnsi="Times New Roman" w:cs="Times New Roman"/>
          <w:b w:val="0"/>
          <w:color w:val="auto"/>
          <w:sz w:val="20"/>
          <w:szCs w:val="20"/>
        </w:rPr>
        <w:br/>
      </w:r>
      <w:bookmarkStart w:id="0" w:name="_GoBack"/>
      <w:r w:rsidRPr="00DC6FEA">
        <w:rPr>
          <w:rFonts w:ascii="Times New Roman" w:hAnsi="Times New Roman" w:cs="Times New Roman"/>
          <w:b w:val="0"/>
          <w:color w:val="auto"/>
          <w:sz w:val="20"/>
          <w:szCs w:val="20"/>
        </w:rPr>
        <w:t xml:space="preserve">3. Срок поставки: поставка Товаров производится партиями, </w:t>
      </w:r>
      <w:proofErr w:type="gramStart"/>
      <w:r w:rsidRPr="00DC6FEA">
        <w:rPr>
          <w:rFonts w:ascii="Times New Roman" w:hAnsi="Times New Roman" w:cs="Times New Roman"/>
          <w:b w:val="0"/>
          <w:color w:val="auto"/>
          <w:sz w:val="20"/>
          <w:szCs w:val="20"/>
        </w:rPr>
        <w:t>на</w:t>
      </w:r>
      <w:proofErr w:type="gramEnd"/>
      <w:r w:rsidRPr="00DC6FEA">
        <w:rPr>
          <w:rFonts w:ascii="Times New Roman" w:hAnsi="Times New Roman" w:cs="Times New Roman"/>
          <w:b w:val="0"/>
          <w:color w:val="auto"/>
          <w:sz w:val="20"/>
          <w:szCs w:val="20"/>
        </w:rPr>
        <w:t xml:space="preserve"> </w:t>
      </w:r>
      <w:proofErr w:type="gramStart"/>
      <w:r w:rsidRPr="00DC6FEA">
        <w:rPr>
          <w:rFonts w:ascii="Times New Roman" w:hAnsi="Times New Roman" w:cs="Times New Roman"/>
          <w:b w:val="0"/>
          <w:color w:val="auto"/>
          <w:sz w:val="20"/>
          <w:szCs w:val="20"/>
        </w:rPr>
        <w:t>специализированных</w:t>
      </w:r>
      <w:proofErr w:type="gramEnd"/>
      <w:r w:rsidRPr="00DC6FEA">
        <w:rPr>
          <w:rFonts w:ascii="Times New Roman" w:hAnsi="Times New Roman" w:cs="Times New Roman"/>
          <w:b w:val="0"/>
          <w:color w:val="auto"/>
          <w:sz w:val="20"/>
          <w:szCs w:val="20"/>
        </w:rPr>
        <w:t xml:space="preserve"> АЗС Поставщика, на основании </w:t>
      </w:r>
      <w:bookmarkEnd w:id="0"/>
      <w:r w:rsidRPr="00DC6FEA">
        <w:rPr>
          <w:rFonts w:ascii="Times New Roman" w:hAnsi="Times New Roman" w:cs="Times New Roman"/>
          <w:b w:val="0"/>
          <w:color w:val="auto"/>
          <w:sz w:val="20"/>
          <w:szCs w:val="20"/>
        </w:rPr>
        <w:t>предъявления топливных карт.</w:t>
      </w:r>
      <w:r w:rsidRPr="00DC6FEA">
        <w:rPr>
          <w:rFonts w:ascii="Times New Roman" w:hAnsi="Times New Roman" w:cs="Times New Roman"/>
          <w:b w:val="0"/>
          <w:color w:val="auto"/>
          <w:sz w:val="20"/>
          <w:szCs w:val="20"/>
        </w:rPr>
        <w:br/>
        <w:t xml:space="preserve">4.Условия поставки: Выборка товара производится на </w:t>
      </w:r>
      <w:proofErr w:type="gramStart"/>
      <w:r w:rsidRPr="00DC6FEA">
        <w:rPr>
          <w:rFonts w:ascii="Times New Roman" w:hAnsi="Times New Roman" w:cs="Times New Roman"/>
          <w:b w:val="0"/>
          <w:color w:val="auto"/>
          <w:sz w:val="20"/>
          <w:szCs w:val="20"/>
        </w:rPr>
        <w:t>специализированных</w:t>
      </w:r>
      <w:proofErr w:type="gramEnd"/>
      <w:r w:rsidRPr="00DC6FEA">
        <w:rPr>
          <w:rFonts w:ascii="Times New Roman" w:hAnsi="Times New Roman" w:cs="Times New Roman"/>
          <w:b w:val="0"/>
          <w:color w:val="auto"/>
          <w:sz w:val="20"/>
          <w:szCs w:val="20"/>
        </w:rPr>
        <w:t xml:space="preserve"> АЗС Поставщика, на которых принимаются топливные карты, если иное не установлено в согласованной сторонами спецификации.</w:t>
      </w:r>
    </w:p>
    <w:p w:rsidR="00DC6FEA" w:rsidRPr="00DC6FEA" w:rsidRDefault="00DC6FEA" w:rsidP="00DC6FEA">
      <w:pPr>
        <w:tabs>
          <w:tab w:val="left" w:pos="0"/>
          <w:tab w:val="left" w:pos="7694"/>
        </w:tabs>
        <w:suppressAutoHyphens/>
        <w:spacing w:line="240" w:lineRule="auto"/>
        <w:contextualSpacing/>
        <w:jc w:val="both"/>
        <w:rPr>
          <w:rFonts w:ascii="Times New Roman" w:eastAsia="Times New Roman" w:hAnsi="Times New Roman" w:cs="Times New Roman"/>
          <w:sz w:val="20"/>
          <w:szCs w:val="20"/>
          <w:lang w:eastAsia="zh-CN"/>
        </w:rPr>
      </w:pPr>
      <w:r w:rsidRPr="00DC6FEA">
        <w:rPr>
          <w:rFonts w:ascii="Times New Roman" w:eastAsia="Times New Roman" w:hAnsi="Times New Roman" w:cs="Times New Roman"/>
          <w:sz w:val="20"/>
          <w:szCs w:val="20"/>
          <w:lang w:eastAsia="zh-CN"/>
        </w:rPr>
        <w:t xml:space="preserve">5. Документация на товар: оригиналы или надлежащим образом заверенная  копия сертификатов качества завода изготовителя, товарная накладная (оригинал), счет-фактура (оригинал). </w:t>
      </w:r>
    </w:p>
    <w:p w:rsidR="00DC6FEA" w:rsidRPr="00DC6FEA" w:rsidRDefault="00DC6FEA" w:rsidP="00DC6FEA">
      <w:pPr>
        <w:tabs>
          <w:tab w:val="left" w:pos="0"/>
          <w:tab w:val="left" w:pos="7694"/>
        </w:tabs>
        <w:suppressAutoHyphens/>
        <w:spacing w:line="240" w:lineRule="auto"/>
        <w:contextualSpacing/>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6. Год производства: не ранее 2023г.</w:t>
      </w:r>
    </w:p>
    <w:p w:rsidR="00DC6FEA" w:rsidRPr="00DC6FEA" w:rsidRDefault="00DC6FEA" w:rsidP="00DC6FEA">
      <w:pPr>
        <w:tabs>
          <w:tab w:val="left" w:pos="0"/>
          <w:tab w:val="left" w:pos="7694"/>
        </w:tabs>
        <w:suppressAutoHyphens/>
        <w:spacing w:line="240" w:lineRule="auto"/>
        <w:contextualSpacing/>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color w:val="000000"/>
          <w:sz w:val="20"/>
          <w:szCs w:val="20"/>
          <w:lang w:eastAsia="zh-CN"/>
        </w:rPr>
        <w:t>7. Условия оплаты: п. 2.2 договора;</w:t>
      </w:r>
    </w:p>
    <w:p w:rsidR="00DC6FEA" w:rsidRPr="00DC6FEA" w:rsidRDefault="00DC6FEA" w:rsidP="00DC6FEA">
      <w:pPr>
        <w:suppressAutoHyphens/>
        <w:spacing w:after="0" w:line="240" w:lineRule="auto"/>
        <w:jc w:val="both"/>
        <w:rPr>
          <w:rFonts w:ascii="Times New Roman" w:eastAsia="Times New Roman" w:hAnsi="Times New Roman" w:cs="Times New Roman"/>
          <w:bCs/>
          <w:color w:val="000000"/>
          <w:sz w:val="20"/>
          <w:szCs w:val="20"/>
          <w:lang w:eastAsia="zh-CN"/>
        </w:rPr>
      </w:pPr>
      <w:r w:rsidRPr="00DC6FEA">
        <w:rPr>
          <w:rFonts w:ascii="Times New Roman" w:hAnsi="Times New Roman"/>
          <w:bCs/>
          <w:color w:val="000000"/>
          <w:sz w:val="20"/>
          <w:szCs w:val="20"/>
        </w:rPr>
        <w:t>8.</w:t>
      </w:r>
      <w:r w:rsidRPr="00DC6FEA">
        <w:rPr>
          <w:rFonts w:ascii="Times New Roman" w:hAnsi="Times New Roman"/>
          <w:color w:val="000000"/>
          <w:sz w:val="20"/>
          <w:szCs w:val="20"/>
        </w:rPr>
        <w:t xml:space="preserve">Настоящее Приложение является неотъемлемой частью Договора поставки №    </w:t>
      </w:r>
      <w:r w:rsidRPr="00DC6FEA">
        <w:rPr>
          <w:rFonts w:ascii="Times New Roman" w:eastAsia="Times New Roman" w:hAnsi="Times New Roman" w:cs="Times New Roman"/>
          <w:b/>
          <w:color w:val="000000"/>
          <w:sz w:val="20"/>
          <w:szCs w:val="20"/>
          <w:lang w:eastAsia="zh-CN"/>
        </w:rPr>
        <w:t>от ___.07.2024 г</w:t>
      </w:r>
      <w:r w:rsidRPr="00DC6FEA">
        <w:rPr>
          <w:rFonts w:ascii="Times New Roman" w:hAnsi="Times New Roman"/>
          <w:color w:val="000000"/>
          <w:sz w:val="20"/>
          <w:szCs w:val="20"/>
        </w:rPr>
        <w:t xml:space="preserve"> составлено в двух экземплярах, имеющих равную юридическую силу, по одному экземпляру для каждой из Сторон.</w:t>
      </w:r>
    </w:p>
    <w:p w:rsidR="00DC6FEA" w:rsidRPr="00DC6FEA" w:rsidRDefault="00DC6FEA" w:rsidP="00DC6FEA">
      <w:pPr>
        <w:keepNext/>
        <w:tabs>
          <w:tab w:val="left" w:pos="0"/>
        </w:tabs>
        <w:spacing w:after="0" w:line="260" w:lineRule="exact"/>
        <w:jc w:val="both"/>
        <w:rPr>
          <w:rFonts w:ascii="Times New Roman" w:hAnsi="Times New Roman"/>
          <w:color w:val="000000"/>
          <w:sz w:val="20"/>
          <w:szCs w:val="20"/>
        </w:rPr>
      </w:pPr>
      <w:r w:rsidRPr="00DC6FEA">
        <w:rPr>
          <w:rFonts w:ascii="Times New Roman" w:hAnsi="Times New Roman"/>
          <w:color w:val="000000"/>
          <w:sz w:val="20"/>
          <w:szCs w:val="20"/>
        </w:rPr>
        <w:t>9. Срок гарантии на продукцию: 12 месяцев с момента поставки товара Покупателю.</w:t>
      </w:r>
    </w:p>
    <w:p w:rsidR="00DC6FEA" w:rsidRPr="00DC6FEA" w:rsidRDefault="00DC6FEA" w:rsidP="00DC6FEA">
      <w:pPr>
        <w:keepNext/>
        <w:tabs>
          <w:tab w:val="left" w:pos="0"/>
        </w:tabs>
        <w:spacing w:after="0" w:line="260" w:lineRule="exact"/>
        <w:jc w:val="both"/>
        <w:rPr>
          <w:rFonts w:ascii="Times New Roman" w:hAnsi="Times New Roman"/>
          <w:color w:val="000000"/>
          <w:sz w:val="20"/>
          <w:szCs w:val="20"/>
        </w:rPr>
      </w:pPr>
      <w:r w:rsidRPr="00DC6FEA">
        <w:rPr>
          <w:rFonts w:ascii="Times New Roman" w:hAnsi="Times New Roman"/>
          <w:color w:val="000000"/>
          <w:sz w:val="20"/>
          <w:szCs w:val="20"/>
        </w:rPr>
        <w:t xml:space="preserve">10.Толеранс на отгруженную продукцию может составлять: -10%/+10% </w:t>
      </w:r>
      <w:r w:rsidRPr="00DC6FEA">
        <w:rPr>
          <w:rFonts w:ascii="Times New Roman" w:hAnsi="Times New Roman"/>
          <w:color w:val="000000"/>
          <w:sz w:val="20"/>
          <w:szCs w:val="20"/>
          <w:lang w:val="x-none"/>
        </w:rPr>
        <w:t xml:space="preserve">от объема поставки, </w:t>
      </w:r>
      <w:proofErr w:type="gramStart"/>
      <w:r w:rsidRPr="00DC6FEA">
        <w:rPr>
          <w:rFonts w:ascii="Times New Roman" w:hAnsi="Times New Roman"/>
          <w:color w:val="000000"/>
          <w:sz w:val="20"/>
          <w:szCs w:val="20"/>
          <w:lang w:val="x-none"/>
        </w:rPr>
        <w:t>обусловленный</w:t>
      </w:r>
      <w:proofErr w:type="gramEnd"/>
      <w:r w:rsidRPr="00DC6FEA">
        <w:rPr>
          <w:rFonts w:ascii="Times New Roman" w:hAnsi="Times New Roman"/>
          <w:color w:val="000000"/>
          <w:sz w:val="20"/>
          <w:szCs w:val="20"/>
          <w:lang w:val="x-none"/>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w:t>
      </w:r>
      <w:r w:rsidRPr="00DC6FEA">
        <w:rPr>
          <w:rFonts w:ascii="Times New Roman" w:hAnsi="Times New Roman"/>
          <w:color w:val="000000"/>
          <w:sz w:val="20"/>
          <w:szCs w:val="20"/>
        </w:rPr>
        <w:t>го УПД.</w:t>
      </w:r>
    </w:p>
    <w:p w:rsidR="00DC6FEA" w:rsidRPr="00DC6FEA" w:rsidRDefault="00DC6FEA" w:rsidP="00DC6FEA">
      <w:pPr>
        <w:tabs>
          <w:tab w:val="left" w:pos="0"/>
          <w:tab w:val="left" w:pos="7694"/>
        </w:tabs>
        <w:suppressAutoHyphens/>
        <w:spacing w:line="240" w:lineRule="auto"/>
        <w:contextualSpacing/>
        <w:jc w:val="both"/>
        <w:rPr>
          <w:rFonts w:ascii="Times New Roman" w:eastAsia="Times New Roman" w:hAnsi="Times New Roman" w:cs="Times New Roman"/>
          <w:color w:val="000000"/>
          <w:sz w:val="20"/>
          <w:szCs w:val="20"/>
          <w:lang w:eastAsia="zh-CN"/>
        </w:rPr>
      </w:pPr>
    </w:p>
    <w:p w:rsidR="00DC6FEA" w:rsidRPr="00DC6FEA" w:rsidRDefault="00DC6FEA" w:rsidP="00DC6FEA">
      <w:pPr>
        <w:tabs>
          <w:tab w:val="left" w:pos="567"/>
        </w:tabs>
        <w:suppressAutoHyphens/>
        <w:spacing w:after="0" w:line="200" w:lineRule="atLeast"/>
        <w:contextualSpacing/>
        <w:jc w:val="both"/>
        <w:rPr>
          <w:rFonts w:ascii="Times New Roman" w:eastAsia="Times New Roman" w:hAnsi="Times New Roman" w:cs="Times New Roman"/>
          <w:color w:val="000000"/>
          <w:sz w:val="20"/>
          <w:szCs w:val="20"/>
          <w:lang w:eastAsia="zh-CN"/>
        </w:rPr>
      </w:pPr>
    </w:p>
    <w:p w:rsidR="00DC6FEA" w:rsidRPr="00DC6FEA" w:rsidRDefault="00DC6FEA" w:rsidP="00DC6FEA">
      <w:pPr>
        <w:tabs>
          <w:tab w:val="left" w:pos="567"/>
        </w:tabs>
        <w:suppressAutoHyphens/>
        <w:spacing w:after="0" w:line="200" w:lineRule="atLeast"/>
        <w:contextualSpacing/>
        <w:jc w:val="both"/>
        <w:rPr>
          <w:rFonts w:ascii="Times New Roman" w:eastAsia="Times New Roman" w:hAnsi="Times New Roman" w:cs="Times New Roman"/>
          <w:color w:val="000000"/>
          <w:sz w:val="20"/>
          <w:szCs w:val="20"/>
          <w:lang w:eastAsia="zh-CN"/>
        </w:rPr>
      </w:pPr>
    </w:p>
    <w:tbl>
      <w:tblPr>
        <w:tblW w:w="0" w:type="auto"/>
        <w:tblInd w:w="108" w:type="dxa"/>
        <w:tblLayout w:type="fixed"/>
        <w:tblLook w:val="0000" w:firstRow="0" w:lastRow="0" w:firstColumn="0" w:lastColumn="0" w:noHBand="0" w:noVBand="0"/>
      </w:tblPr>
      <w:tblGrid>
        <w:gridCol w:w="4536"/>
        <w:gridCol w:w="7253"/>
      </w:tblGrid>
      <w:tr w:rsidR="00DC6FEA" w:rsidRPr="00DC6FEA" w:rsidTr="007C558C">
        <w:trPr>
          <w:trHeight w:val="448"/>
        </w:trPr>
        <w:tc>
          <w:tcPr>
            <w:tcW w:w="4536" w:type="dxa"/>
            <w:shd w:val="clear" w:color="auto" w:fill="auto"/>
          </w:tcPr>
          <w:p w:rsidR="00DC6FEA" w:rsidRPr="00DC6FEA" w:rsidRDefault="00DC6FEA" w:rsidP="007C558C">
            <w:pPr>
              <w:spacing w:after="0" w:line="240" w:lineRule="auto"/>
              <w:jc w:val="both"/>
              <w:rPr>
                <w:rFonts w:ascii="Times New Roman" w:eastAsia="Times New Roman" w:hAnsi="Times New Roman" w:cs="Times New Roman"/>
                <w:b/>
                <w:sz w:val="20"/>
                <w:szCs w:val="20"/>
                <w:lang w:eastAsia="ru-RU"/>
              </w:rPr>
            </w:pPr>
            <w:r w:rsidRPr="00DC6FEA">
              <w:rPr>
                <w:rFonts w:ascii="Times New Roman" w:eastAsia="Times New Roman" w:hAnsi="Times New Roman" w:cs="Times New Roman"/>
                <w:b/>
                <w:sz w:val="20"/>
                <w:szCs w:val="20"/>
                <w:lang w:eastAsia="ru-RU"/>
              </w:rPr>
              <w:t>Поставщик</w:t>
            </w:r>
          </w:p>
          <w:p w:rsidR="00DC6FEA" w:rsidRPr="00DC6FEA" w:rsidRDefault="00DC6FEA" w:rsidP="007C558C">
            <w:pPr>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pacing w:after="0" w:line="240" w:lineRule="auto"/>
              <w:jc w:val="both"/>
              <w:rPr>
                <w:rFonts w:ascii="Times New Roman" w:eastAsia="Times New Roman" w:hAnsi="Times New Roman" w:cs="Times New Roman"/>
                <w:sz w:val="20"/>
                <w:szCs w:val="20"/>
                <w:lang w:eastAsia="ru-RU"/>
              </w:rPr>
            </w:pPr>
          </w:p>
          <w:p w:rsidR="00DC6FEA" w:rsidRPr="00DC6FEA" w:rsidRDefault="00DC6FEA" w:rsidP="007C558C">
            <w:pPr>
              <w:suppressAutoHyphens/>
              <w:spacing w:after="0" w:line="240" w:lineRule="auto"/>
              <w:jc w:val="both"/>
              <w:rPr>
                <w:rFonts w:ascii="Times New Roman" w:eastAsia="Times New Roman" w:hAnsi="Times New Roman" w:cs="Times New Roman"/>
                <w:color w:val="000000"/>
                <w:sz w:val="20"/>
                <w:szCs w:val="20"/>
                <w:lang w:eastAsia="zh-CN"/>
              </w:rPr>
            </w:pPr>
            <w:r w:rsidRPr="00DC6FEA">
              <w:rPr>
                <w:rFonts w:ascii="Times New Roman" w:eastAsia="Times New Roman" w:hAnsi="Times New Roman" w:cs="Times New Roman"/>
                <w:sz w:val="20"/>
                <w:szCs w:val="20"/>
                <w:lang w:eastAsia="ru-RU"/>
              </w:rPr>
              <w:t>___________________</w:t>
            </w:r>
            <w:r w:rsidRPr="00DC6FEA">
              <w:rPr>
                <w:rFonts w:ascii="Calibri" w:eastAsia="Calibri" w:hAnsi="Calibri" w:cs="Calibri"/>
                <w:sz w:val="20"/>
                <w:szCs w:val="20"/>
                <w:lang w:eastAsia="zh-CN"/>
              </w:rPr>
              <w:t xml:space="preserve"> </w:t>
            </w:r>
          </w:p>
        </w:tc>
        <w:tc>
          <w:tcPr>
            <w:tcW w:w="7253" w:type="dxa"/>
            <w:shd w:val="clear" w:color="auto" w:fill="auto"/>
          </w:tcPr>
          <w:p w:rsidR="00DC6FEA" w:rsidRPr="00DC6FEA" w:rsidRDefault="00DC6FEA" w:rsidP="007C558C">
            <w:pPr>
              <w:suppressAutoHyphens/>
              <w:snapToGrid w:val="0"/>
              <w:spacing w:after="0" w:line="240" w:lineRule="auto"/>
              <w:jc w:val="both"/>
              <w:rPr>
                <w:rFonts w:ascii="Times New Roman" w:eastAsia="Times New Roman" w:hAnsi="Times New Roman" w:cs="Times New Roman"/>
                <w:b/>
                <w:color w:val="000000"/>
                <w:sz w:val="20"/>
                <w:szCs w:val="20"/>
                <w:lang w:eastAsia="zh-CN"/>
              </w:rPr>
            </w:pPr>
            <w:r w:rsidRPr="00DC6FEA">
              <w:rPr>
                <w:rFonts w:ascii="Times New Roman" w:eastAsia="Times New Roman" w:hAnsi="Times New Roman" w:cs="Times New Roman"/>
                <w:b/>
                <w:color w:val="000000"/>
                <w:sz w:val="20"/>
                <w:szCs w:val="20"/>
                <w:lang w:eastAsia="zh-CN"/>
              </w:rPr>
              <w:t>Покупатель</w:t>
            </w:r>
          </w:p>
          <w:p w:rsidR="00DC6FEA" w:rsidRPr="00DC6FEA" w:rsidRDefault="00DC6FEA" w:rsidP="007C558C">
            <w:pPr>
              <w:suppressAutoHyphens/>
              <w:spacing w:after="0" w:line="240" w:lineRule="auto"/>
              <w:jc w:val="both"/>
              <w:rPr>
                <w:rFonts w:ascii="Times New Roman" w:eastAsia="Times New Roman" w:hAnsi="Times New Roman" w:cs="Times New Roman"/>
                <w:b/>
                <w:color w:val="000000"/>
                <w:sz w:val="20"/>
                <w:szCs w:val="20"/>
                <w:lang w:eastAsia="zh-CN"/>
              </w:rPr>
            </w:pPr>
            <w:r w:rsidRPr="00DC6FEA">
              <w:rPr>
                <w:rFonts w:ascii="Times New Roman" w:eastAsia="Times New Roman" w:hAnsi="Times New Roman" w:cs="Times New Roman"/>
                <w:b/>
                <w:color w:val="000000"/>
                <w:sz w:val="20"/>
                <w:szCs w:val="20"/>
                <w:lang w:eastAsia="zh-CN"/>
              </w:rPr>
              <w:t xml:space="preserve">Генеральный директор </w:t>
            </w:r>
          </w:p>
          <w:p w:rsidR="00DC6FEA" w:rsidRPr="00DC6FEA" w:rsidRDefault="00DC6FEA" w:rsidP="007C558C">
            <w:pPr>
              <w:suppressAutoHyphens/>
              <w:spacing w:after="0" w:line="240" w:lineRule="auto"/>
              <w:jc w:val="both"/>
              <w:rPr>
                <w:rFonts w:ascii="Times New Roman" w:eastAsia="Times New Roman" w:hAnsi="Times New Roman" w:cs="Times New Roman"/>
                <w:b/>
                <w:color w:val="000000"/>
                <w:sz w:val="20"/>
                <w:szCs w:val="20"/>
                <w:lang w:eastAsia="zh-CN"/>
              </w:rPr>
            </w:pPr>
            <w:r w:rsidRPr="00DC6FEA">
              <w:rPr>
                <w:rFonts w:ascii="Times New Roman" w:eastAsia="Times New Roman" w:hAnsi="Times New Roman" w:cs="Times New Roman"/>
                <w:b/>
                <w:sz w:val="20"/>
                <w:szCs w:val="20"/>
                <w:lang w:eastAsia="ru-RU"/>
              </w:rPr>
              <w:t xml:space="preserve">АО «Судостроительный завод имени Б.Е. </w:t>
            </w:r>
            <w:proofErr w:type="spellStart"/>
            <w:r w:rsidRPr="00DC6FEA">
              <w:rPr>
                <w:rFonts w:ascii="Times New Roman" w:eastAsia="Times New Roman" w:hAnsi="Times New Roman" w:cs="Times New Roman"/>
                <w:b/>
                <w:sz w:val="20"/>
                <w:szCs w:val="20"/>
                <w:lang w:eastAsia="ru-RU"/>
              </w:rPr>
              <w:t>Бутомы</w:t>
            </w:r>
            <w:proofErr w:type="spellEnd"/>
            <w:r w:rsidRPr="00DC6FEA">
              <w:rPr>
                <w:rFonts w:ascii="Times New Roman" w:eastAsia="Times New Roman" w:hAnsi="Times New Roman" w:cs="Times New Roman"/>
                <w:b/>
                <w:sz w:val="20"/>
                <w:szCs w:val="20"/>
                <w:lang w:eastAsia="ru-RU"/>
              </w:rPr>
              <w:t>»</w:t>
            </w:r>
          </w:p>
          <w:p w:rsidR="00DC6FEA" w:rsidRPr="00DC6FEA" w:rsidRDefault="00DC6FEA" w:rsidP="007C558C">
            <w:pPr>
              <w:suppressAutoHyphens/>
              <w:spacing w:after="0" w:line="240" w:lineRule="auto"/>
              <w:jc w:val="both"/>
              <w:rPr>
                <w:rFonts w:ascii="Times New Roman" w:eastAsia="Times New Roman" w:hAnsi="Times New Roman" w:cs="Times New Roman"/>
                <w:color w:val="000000"/>
                <w:sz w:val="20"/>
                <w:szCs w:val="20"/>
                <w:lang w:eastAsia="zh-CN"/>
              </w:rPr>
            </w:pPr>
          </w:p>
          <w:p w:rsidR="00DC6FEA" w:rsidRPr="00DC6FEA" w:rsidRDefault="00DC6FEA" w:rsidP="007C558C">
            <w:pPr>
              <w:suppressAutoHyphens/>
              <w:spacing w:after="0" w:line="240" w:lineRule="auto"/>
              <w:jc w:val="both"/>
              <w:rPr>
                <w:rFonts w:ascii="Times New Roman" w:eastAsia="Times New Roman" w:hAnsi="Times New Roman" w:cs="Times New Roman"/>
                <w:color w:val="000000"/>
                <w:sz w:val="20"/>
                <w:szCs w:val="20"/>
                <w:lang w:eastAsia="zh-CN"/>
              </w:rPr>
            </w:pPr>
          </w:p>
          <w:p w:rsidR="00DC6FEA" w:rsidRPr="00DC6FEA" w:rsidRDefault="00DC6FEA" w:rsidP="007C558C">
            <w:pPr>
              <w:suppressAutoHyphens/>
              <w:spacing w:after="0" w:line="240" w:lineRule="auto"/>
              <w:jc w:val="both"/>
              <w:rPr>
                <w:rFonts w:ascii="Times New Roman" w:eastAsia="Calibri" w:hAnsi="Times New Roman" w:cs="Times New Roman"/>
                <w:sz w:val="20"/>
                <w:szCs w:val="20"/>
                <w:lang w:eastAsia="zh-CN"/>
              </w:rPr>
            </w:pPr>
            <w:r w:rsidRPr="00DC6FEA">
              <w:rPr>
                <w:rFonts w:ascii="Times New Roman" w:eastAsia="Times New Roman" w:hAnsi="Times New Roman" w:cs="Times New Roman"/>
                <w:color w:val="000000"/>
                <w:sz w:val="20"/>
                <w:szCs w:val="20"/>
                <w:lang w:eastAsia="zh-CN"/>
              </w:rPr>
              <w:t>_________________________</w:t>
            </w:r>
            <w:r w:rsidRPr="00DC6FEA">
              <w:rPr>
                <w:rFonts w:ascii="Times New Roman" w:eastAsia="Times New Roman" w:hAnsi="Times New Roman" w:cs="Times New Roman"/>
                <w:b/>
                <w:color w:val="000000"/>
                <w:sz w:val="20"/>
                <w:szCs w:val="20"/>
                <w:lang w:eastAsia="zh-CN"/>
              </w:rPr>
              <w:t>О.А. Гончаров</w:t>
            </w:r>
            <w:r w:rsidRPr="00DC6FEA">
              <w:rPr>
                <w:rFonts w:ascii="Times New Roman" w:eastAsia="Times New Roman" w:hAnsi="Times New Roman" w:cs="Times New Roman"/>
                <w:color w:val="000000"/>
                <w:sz w:val="20"/>
                <w:szCs w:val="20"/>
                <w:lang w:eastAsia="zh-CN"/>
              </w:rPr>
              <w:t xml:space="preserve"> </w:t>
            </w:r>
          </w:p>
        </w:tc>
      </w:tr>
    </w:tbl>
    <w:p w:rsidR="00DC6FEA" w:rsidRPr="00DC6FEA" w:rsidRDefault="00DC6FEA" w:rsidP="00DC6FEA">
      <w:pPr>
        <w:suppressAutoHyphens/>
        <w:spacing w:after="0" w:line="240" w:lineRule="auto"/>
        <w:jc w:val="both"/>
        <w:rPr>
          <w:rFonts w:ascii="Times New Roman" w:eastAsia="Calibri" w:hAnsi="Times New Roman" w:cs="Times New Roman"/>
          <w:sz w:val="20"/>
          <w:szCs w:val="20"/>
          <w:lang w:eastAsia="zh-CN"/>
        </w:rPr>
      </w:pPr>
    </w:p>
    <w:p w:rsidR="00DC6FEA" w:rsidRPr="00DC6FEA" w:rsidRDefault="00DC6FEA" w:rsidP="00DC6FEA">
      <w:pPr>
        <w:suppressAutoHyphens/>
        <w:jc w:val="both"/>
        <w:rPr>
          <w:rFonts w:ascii="Calibri" w:eastAsia="Calibri" w:hAnsi="Calibri" w:cs="Calibri"/>
          <w:sz w:val="20"/>
          <w:szCs w:val="20"/>
          <w:lang w:eastAsia="zh-CN"/>
        </w:rPr>
      </w:pPr>
    </w:p>
    <w:sectPr w:rsidR="00DC6FEA" w:rsidRPr="00DC6FE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5B" w:rsidRDefault="00EE7B5B" w:rsidP="005C4CBB">
      <w:pPr>
        <w:spacing w:after="0" w:line="240" w:lineRule="auto"/>
      </w:pPr>
      <w:r>
        <w:separator/>
      </w:r>
    </w:p>
  </w:endnote>
  <w:endnote w:type="continuationSeparator" w:id="0">
    <w:p w:rsidR="00EE7B5B" w:rsidRDefault="00EE7B5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EA" w:rsidRDefault="00DC6FEA">
    <w:pPr>
      <w:pStyle w:val="af7"/>
      <w:jc w:val="right"/>
    </w:pPr>
    <w:r>
      <w:fldChar w:fldCharType="begin"/>
    </w:r>
    <w:r>
      <w:instrText xml:space="preserve"> PAGE </w:instrText>
    </w:r>
    <w:r>
      <w:fldChar w:fldCharType="separate"/>
    </w:r>
    <w:r w:rsidR="001D049B">
      <w:rPr>
        <w:noProof/>
      </w:rPr>
      <w:t>23</w:t>
    </w:r>
    <w:r>
      <w:fldChar w:fldCharType="end"/>
    </w:r>
  </w:p>
  <w:p w:rsidR="00DC6FEA" w:rsidRDefault="00DC6FE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5B" w:rsidRDefault="00EE7B5B" w:rsidP="005C4CBB">
      <w:pPr>
        <w:spacing w:after="0" w:line="240" w:lineRule="auto"/>
      </w:pPr>
      <w:r>
        <w:separator/>
      </w:r>
    </w:p>
  </w:footnote>
  <w:footnote w:type="continuationSeparator" w:id="0">
    <w:p w:rsidR="00EE7B5B" w:rsidRDefault="00EE7B5B" w:rsidP="005C4CBB">
      <w:pPr>
        <w:spacing w:after="0" w:line="240" w:lineRule="auto"/>
      </w:pPr>
      <w:r>
        <w:continuationSeparator/>
      </w:r>
    </w:p>
  </w:footnote>
  <w:footnote w:id="1">
    <w:p w:rsidR="00EE7B5B" w:rsidRPr="006A4B85" w:rsidRDefault="00EE7B5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2855067"/>
    <w:multiLevelType w:val="hybridMultilevel"/>
    <w:tmpl w:val="EDBAB17E"/>
    <w:lvl w:ilvl="0" w:tplc="50D43E2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573CD0"/>
    <w:multiLevelType w:val="hybridMultilevel"/>
    <w:tmpl w:val="279E2D2A"/>
    <w:lvl w:ilvl="0" w:tplc="7F9CE656">
      <w:start w:val="1"/>
      <w:numFmt w:val="decimal"/>
      <w:lvlText w:val="1.%1"/>
      <w:lvlJc w:val="left"/>
      <w:pPr>
        <w:ind w:left="16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8">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39C7D83"/>
    <w:multiLevelType w:val="hybridMultilevel"/>
    <w:tmpl w:val="D79ADAAA"/>
    <w:lvl w:ilvl="0" w:tplc="51D26FA0">
      <w:start w:val="2"/>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20">
    <w:nsid w:val="1A6251AE"/>
    <w:multiLevelType w:val="multilevel"/>
    <w:tmpl w:val="CF9AF89E"/>
    <w:lvl w:ilvl="0">
      <w:start w:val="1"/>
      <w:numFmt w:val="decimal"/>
      <w:lvlText w:val="%1."/>
      <w:lvlJc w:val="left"/>
      <w:pPr>
        <w:ind w:left="3196" w:hanging="360"/>
      </w:pPr>
      <w:rPr>
        <w:rFonts w:hint="default"/>
      </w:rPr>
    </w:lvl>
    <w:lvl w:ilvl="1">
      <w:start w:val="1"/>
      <w:numFmt w:val="decimal"/>
      <w:lvlText w:val="2.%2"/>
      <w:lvlJc w:val="left"/>
      <w:pPr>
        <w:ind w:left="3469" w:hanging="360"/>
      </w:pPr>
      <w:rPr>
        <w:rFonts w:hint="default"/>
        <w:color w:val="auto"/>
      </w:rPr>
    </w:lvl>
    <w:lvl w:ilvl="2">
      <w:start w:val="1"/>
      <w:numFmt w:val="decimal"/>
      <w:isLgl/>
      <w:lvlText w:val="%1.%2.%3"/>
      <w:lvlJc w:val="left"/>
      <w:pPr>
        <w:ind w:left="4406" w:hanging="720"/>
      </w:pPr>
      <w:rPr>
        <w:rFonts w:hint="default"/>
        <w:color w:val="auto"/>
      </w:rPr>
    </w:lvl>
    <w:lvl w:ilvl="3">
      <w:start w:val="1"/>
      <w:numFmt w:val="decimal"/>
      <w:isLgl/>
      <w:lvlText w:val="%1.%2.%3.%4"/>
      <w:lvlJc w:val="left"/>
      <w:pPr>
        <w:ind w:left="4406" w:hanging="720"/>
      </w:pPr>
      <w:rPr>
        <w:rFonts w:hint="default"/>
        <w:color w:val="auto"/>
      </w:rPr>
    </w:lvl>
    <w:lvl w:ilvl="4">
      <w:start w:val="1"/>
      <w:numFmt w:val="decimal"/>
      <w:isLgl/>
      <w:lvlText w:val="%1.%2.%3.%4.%5"/>
      <w:lvlJc w:val="left"/>
      <w:pPr>
        <w:ind w:left="4766" w:hanging="1080"/>
      </w:pPr>
      <w:rPr>
        <w:rFonts w:hint="default"/>
        <w:color w:val="auto"/>
      </w:rPr>
    </w:lvl>
    <w:lvl w:ilvl="5">
      <w:start w:val="1"/>
      <w:numFmt w:val="decimal"/>
      <w:isLgl/>
      <w:lvlText w:val="%1.%2.%3.%4.%5.%6"/>
      <w:lvlJc w:val="left"/>
      <w:pPr>
        <w:ind w:left="4766" w:hanging="1080"/>
      </w:pPr>
      <w:rPr>
        <w:rFonts w:hint="default"/>
        <w:color w:val="auto"/>
      </w:rPr>
    </w:lvl>
    <w:lvl w:ilvl="6">
      <w:start w:val="1"/>
      <w:numFmt w:val="decimal"/>
      <w:isLgl/>
      <w:lvlText w:val="%1.%2.%3.%4.%5.%6.%7"/>
      <w:lvlJc w:val="left"/>
      <w:pPr>
        <w:ind w:left="5126" w:hanging="1440"/>
      </w:pPr>
      <w:rPr>
        <w:rFonts w:hint="default"/>
        <w:color w:val="auto"/>
      </w:rPr>
    </w:lvl>
    <w:lvl w:ilvl="7">
      <w:start w:val="1"/>
      <w:numFmt w:val="decimal"/>
      <w:isLgl/>
      <w:lvlText w:val="%1.%2.%3.%4.%5.%6.%7.%8"/>
      <w:lvlJc w:val="left"/>
      <w:pPr>
        <w:ind w:left="5126" w:hanging="1440"/>
      </w:pPr>
      <w:rPr>
        <w:rFonts w:hint="default"/>
        <w:color w:val="auto"/>
      </w:rPr>
    </w:lvl>
    <w:lvl w:ilvl="8">
      <w:start w:val="1"/>
      <w:numFmt w:val="decimal"/>
      <w:isLgl/>
      <w:lvlText w:val="%1.%2.%3.%4.%5.%6.%7.%8.%9"/>
      <w:lvlJc w:val="left"/>
      <w:pPr>
        <w:ind w:left="5126" w:hanging="1440"/>
      </w:pPr>
      <w:rPr>
        <w:rFonts w:hint="default"/>
        <w:color w:val="auto"/>
      </w:rPr>
    </w:lvl>
  </w:abstractNum>
  <w:abstractNum w:abstractNumId="21">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4A6D1D"/>
    <w:multiLevelType w:val="multilevel"/>
    <w:tmpl w:val="D730C9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nsid w:val="24B86D18"/>
    <w:multiLevelType w:val="hybridMultilevel"/>
    <w:tmpl w:val="B394B874"/>
    <w:lvl w:ilvl="0" w:tplc="AC1A16D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8">
    <w:nsid w:val="2A105AD8"/>
    <w:multiLevelType w:val="hybridMultilevel"/>
    <w:tmpl w:val="423C4EAE"/>
    <w:lvl w:ilvl="0" w:tplc="1FF0B56A">
      <w:start w:val="1"/>
      <w:numFmt w:val="decimal"/>
      <w:lvlText w:val="3.%1"/>
      <w:lvlJc w:val="left"/>
      <w:pPr>
        <w:ind w:left="1778"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29">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1">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33">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6">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4CDF43D2"/>
    <w:multiLevelType w:val="hybridMultilevel"/>
    <w:tmpl w:val="BE7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B61AB6"/>
    <w:multiLevelType w:val="multilevel"/>
    <w:tmpl w:val="6B9EF5E8"/>
    <w:lvl w:ilvl="0">
      <w:start w:val="3"/>
      <w:numFmt w:val="decimal"/>
      <w:lvlText w:val="%1."/>
      <w:lvlJc w:val="left"/>
      <w:pPr>
        <w:ind w:left="5846" w:hanging="360"/>
      </w:pPr>
      <w:rPr>
        <w:rFonts w:hint="default"/>
      </w:rPr>
    </w:lvl>
    <w:lvl w:ilvl="1">
      <w:start w:val="1"/>
      <w:numFmt w:val="decimal"/>
      <w:isLgl/>
      <w:lvlText w:val="%1.%2."/>
      <w:lvlJc w:val="left"/>
      <w:pPr>
        <w:ind w:left="5906" w:hanging="420"/>
      </w:pPr>
      <w:rPr>
        <w:rFonts w:hint="default"/>
      </w:rPr>
    </w:lvl>
    <w:lvl w:ilvl="2">
      <w:start w:val="1"/>
      <w:numFmt w:val="decimal"/>
      <w:isLgl/>
      <w:lvlText w:val="%1.%2.%3."/>
      <w:lvlJc w:val="left"/>
      <w:pPr>
        <w:ind w:left="6206" w:hanging="720"/>
      </w:pPr>
      <w:rPr>
        <w:rFonts w:hint="default"/>
      </w:rPr>
    </w:lvl>
    <w:lvl w:ilvl="3">
      <w:start w:val="1"/>
      <w:numFmt w:val="decimal"/>
      <w:isLgl/>
      <w:lvlText w:val="%1.%2.%3.%4."/>
      <w:lvlJc w:val="left"/>
      <w:pPr>
        <w:ind w:left="6206" w:hanging="720"/>
      </w:pPr>
      <w:rPr>
        <w:rFonts w:hint="default"/>
      </w:rPr>
    </w:lvl>
    <w:lvl w:ilvl="4">
      <w:start w:val="1"/>
      <w:numFmt w:val="decimal"/>
      <w:isLgl/>
      <w:lvlText w:val="%1.%2.%3.%4.%5."/>
      <w:lvlJc w:val="left"/>
      <w:pPr>
        <w:ind w:left="6566" w:hanging="1080"/>
      </w:pPr>
      <w:rPr>
        <w:rFonts w:hint="default"/>
      </w:rPr>
    </w:lvl>
    <w:lvl w:ilvl="5">
      <w:start w:val="1"/>
      <w:numFmt w:val="decimal"/>
      <w:isLgl/>
      <w:lvlText w:val="%1.%2.%3.%4.%5.%6."/>
      <w:lvlJc w:val="left"/>
      <w:pPr>
        <w:ind w:left="6566" w:hanging="1080"/>
      </w:pPr>
      <w:rPr>
        <w:rFonts w:hint="default"/>
      </w:rPr>
    </w:lvl>
    <w:lvl w:ilvl="6">
      <w:start w:val="1"/>
      <w:numFmt w:val="decimal"/>
      <w:isLgl/>
      <w:lvlText w:val="%1.%2.%3.%4.%5.%6.%7."/>
      <w:lvlJc w:val="left"/>
      <w:pPr>
        <w:ind w:left="6926" w:hanging="1440"/>
      </w:pPr>
      <w:rPr>
        <w:rFonts w:hint="default"/>
      </w:rPr>
    </w:lvl>
    <w:lvl w:ilvl="7">
      <w:start w:val="1"/>
      <w:numFmt w:val="decimal"/>
      <w:isLgl/>
      <w:lvlText w:val="%1.%2.%3.%4.%5.%6.%7.%8."/>
      <w:lvlJc w:val="left"/>
      <w:pPr>
        <w:ind w:left="6926" w:hanging="1440"/>
      </w:pPr>
      <w:rPr>
        <w:rFonts w:hint="default"/>
      </w:rPr>
    </w:lvl>
    <w:lvl w:ilvl="8">
      <w:start w:val="1"/>
      <w:numFmt w:val="decimal"/>
      <w:isLgl/>
      <w:lvlText w:val="%1.%2.%3.%4.%5.%6.%7.%8.%9."/>
      <w:lvlJc w:val="left"/>
      <w:pPr>
        <w:ind w:left="7286"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8A5ABE"/>
    <w:multiLevelType w:val="hybridMultilevel"/>
    <w:tmpl w:val="A0461F5E"/>
    <w:lvl w:ilvl="0" w:tplc="722C9DDE">
      <w:start w:val="1"/>
      <w:numFmt w:val="decimal"/>
      <w:lvlText w:val="5.%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91395A"/>
    <w:multiLevelType w:val="hybridMultilevel"/>
    <w:tmpl w:val="69101372"/>
    <w:lvl w:ilvl="0" w:tplc="2C787A86">
      <w:start w:val="1"/>
      <w:numFmt w:val="decimal"/>
      <w:lvlText w:val="3.1.%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41"/>
  </w:num>
  <w:num w:numId="4">
    <w:abstractNumId w:val="18"/>
  </w:num>
  <w:num w:numId="5">
    <w:abstractNumId w:val="15"/>
  </w:num>
  <w:num w:numId="6">
    <w:abstractNumId w:val="14"/>
  </w:num>
  <w:num w:numId="7">
    <w:abstractNumId w:val="25"/>
  </w:num>
  <w:num w:numId="8">
    <w:abstractNumId w:val="17"/>
  </w:num>
  <w:num w:numId="9">
    <w:abstractNumId w:val="29"/>
  </w:num>
  <w:num w:numId="10">
    <w:abstractNumId w:val="30"/>
  </w:num>
  <w:num w:numId="11">
    <w:abstractNumId w:val="31"/>
  </w:num>
  <w:num w:numId="12">
    <w:abstractNumId w:val="0"/>
  </w:num>
  <w:num w:numId="13">
    <w:abstractNumId w:val="33"/>
  </w:num>
  <w:num w:numId="14">
    <w:abstractNumId w:val="22"/>
  </w:num>
  <w:num w:numId="15">
    <w:abstractNumId w:val="40"/>
  </w:num>
  <w:num w:numId="16">
    <w:abstractNumId w:val="2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8"/>
  </w:num>
  <w:num w:numId="22">
    <w:abstractNumId w:val="9"/>
  </w:num>
  <w:num w:numId="23">
    <w:abstractNumId w:val="13"/>
  </w:num>
  <w:num w:numId="24">
    <w:abstractNumId w:val="10"/>
  </w:num>
  <w:num w:numId="25">
    <w:abstractNumId w:val="38"/>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4"/>
  </w:num>
  <w:num w:numId="29">
    <w:abstractNumId w:val="16"/>
  </w:num>
  <w:num w:numId="30">
    <w:abstractNumId w:val="43"/>
  </w:num>
  <w:num w:numId="31">
    <w:abstractNumId w:val="47"/>
  </w:num>
  <w:num w:numId="32">
    <w:abstractNumId w:val="44"/>
  </w:num>
  <w:num w:numId="33">
    <w:abstractNumId w:val="49"/>
  </w:num>
  <w:num w:numId="34">
    <w:abstractNumId w:val="32"/>
  </w:num>
  <w:num w:numId="35">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9"/>
  </w:num>
  <w:num w:numId="38">
    <w:abstractNumId w:val="20"/>
  </w:num>
  <w:num w:numId="39">
    <w:abstractNumId w:val="26"/>
  </w:num>
  <w:num w:numId="40">
    <w:abstractNumId w:val="45"/>
  </w:num>
  <w:num w:numId="41">
    <w:abstractNumId w:val="12"/>
  </w:num>
  <w:num w:numId="42">
    <w:abstractNumId w:val="28"/>
  </w:num>
  <w:num w:numId="43">
    <w:abstractNumId w:val="48"/>
  </w:num>
  <w:num w:numId="44">
    <w:abstractNumId w:val="11"/>
  </w:num>
  <w:num w:numId="45">
    <w:abstractNumId w:val="24"/>
  </w:num>
  <w:num w:numId="46">
    <w:abstractNumId w:val="19"/>
  </w:num>
  <w:num w:numId="47">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4AD2"/>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049B"/>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50CB"/>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0C33"/>
    <w:rsid w:val="004F11FF"/>
    <w:rsid w:val="004F60B7"/>
    <w:rsid w:val="004F79B6"/>
    <w:rsid w:val="00500F3D"/>
    <w:rsid w:val="005073CF"/>
    <w:rsid w:val="005073E5"/>
    <w:rsid w:val="00512E33"/>
    <w:rsid w:val="005138F1"/>
    <w:rsid w:val="00514594"/>
    <w:rsid w:val="00516629"/>
    <w:rsid w:val="005410F2"/>
    <w:rsid w:val="00541895"/>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27E49"/>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304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5A2F"/>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6FEA"/>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B25F9"/>
    <w:rsid w:val="00EC668C"/>
    <w:rsid w:val="00ED770F"/>
    <w:rsid w:val="00EE20B3"/>
    <w:rsid w:val="00EE7B5B"/>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014B"/>
    <w:rsid w:val="00F64A49"/>
    <w:rsid w:val="00F64E34"/>
    <w:rsid w:val="00F654B1"/>
    <w:rsid w:val="00F6642F"/>
    <w:rsid w:val="00F66E0A"/>
    <w:rsid w:val="00F73B70"/>
    <w:rsid w:val="00F7556F"/>
    <w:rsid w:val="00F76AD5"/>
    <w:rsid w:val="00F83C74"/>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omts42@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mailto:omts42@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https://zakupki.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business.roseltorg.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2DBC-E321-4D88-8116-8887FCE2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12727</Words>
  <Characters>72544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12</cp:revision>
  <cp:lastPrinted>2023-08-07T10:56:00Z</cp:lastPrinted>
  <dcterms:created xsi:type="dcterms:W3CDTF">2023-11-27T13:39:00Z</dcterms:created>
  <dcterms:modified xsi:type="dcterms:W3CDTF">2024-07-15T07:57:00Z</dcterms:modified>
</cp:coreProperties>
</file>