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96C2" w14:textId="77777777" w:rsidR="00B85B68" w:rsidRPr="00292C0A" w:rsidRDefault="00B85B68" w:rsidP="00026E5D">
      <w:pPr>
        <w:widowControl w:val="0"/>
        <w:jc w:val="center"/>
        <w:rPr>
          <w:b/>
          <w:color w:val="000000" w:themeColor="text1"/>
          <w:sz w:val="22"/>
          <w:szCs w:val="22"/>
        </w:rPr>
      </w:pPr>
      <w:bookmarkStart w:id="0" w:name="_Toc445900502"/>
      <w:bookmarkStart w:id="1" w:name="_Toc513450373"/>
      <w:bookmarkStart w:id="2" w:name="_Toc5638187"/>
      <w:bookmarkStart w:id="3" w:name="_Toc409531183"/>
      <w:bookmarkStart w:id="4" w:name="_Ref472956220"/>
      <w:bookmarkStart w:id="5" w:name="_Toc324603298"/>
      <w:bookmarkStart w:id="6" w:name="_Toc351632181"/>
      <w:bookmarkStart w:id="7" w:name="_Toc390165195"/>
      <w:bookmarkStart w:id="8" w:name="_Toc238450862"/>
      <w:bookmarkStart w:id="9" w:name="_Toc331420113"/>
      <w:bookmarkStart w:id="10" w:name="_Toc448490740"/>
      <w:bookmarkStart w:id="11" w:name="_Toc477171618"/>
      <w:bookmarkStart w:id="12" w:name="_Toc499715128"/>
      <w:bookmarkStart w:id="13" w:name="_Toc461189158"/>
      <w:bookmarkStart w:id="14" w:name="_Toc461733101"/>
      <w:bookmarkStart w:id="15" w:name="_Toc461733442"/>
      <w:bookmarkStart w:id="16" w:name="_Toc464155994"/>
      <w:bookmarkStart w:id="17" w:name="_Toc466658579"/>
      <w:bookmarkStart w:id="18" w:name="_Toc466658949"/>
      <w:bookmarkStart w:id="19" w:name="_Toc395345260"/>
      <w:bookmarkStart w:id="20" w:name="_Toc450897497"/>
      <w:bookmarkStart w:id="21" w:name="_Toc395179420"/>
      <w:bookmarkStart w:id="22" w:name="_Ref473535639"/>
      <w:bookmarkStart w:id="23" w:name="_Toc488239836"/>
      <w:bookmarkStart w:id="24" w:name="_Toc500755653"/>
      <w:bookmarkStart w:id="25" w:name="_Toc381885599"/>
      <w:bookmarkStart w:id="26" w:name="_Toc386192977"/>
      <w:bookmarkStart w:id="27" w:name="_Ref489968926"/>
      <w:bookmarkStart w:id="28" w:name="_Toc267986330"/>
      <w:bookmarkStart w:id="29" w:name="_Toc6844342"/>
      <w:bookmarkStart w:id="30" w:name="_GoBack"/>
      <w:bookmarkEnd w:id="30"/>
    </w:p>
    <w:p w14:paraId="6E437735" w14:textId="77777777" w:rsidR="00B85B68" w:rsidRPr="00B85B68" w:rsidRDefault="00B85B68" w:rsidP="00B85B68">
      <w:pPr>
        <w:rPr>
          <w:sz w:val="22"/>
          <w:szCs w:val="22"/>
        </w:rPr>
      </w:pPr>
    </w:p>
    <w:p w14:paraId="37E05B6D" w14:textId="77777777" w:rsidR="00B85B68" w:rsidRPr="00B85B68" w:rsidRDefault="00B85B68" w:rsidP="00B85B68">
      <w:pPr>
        <w:rPr>
          <w:sz w:val="22"/>
          <w:szCs w:val="22"/>
        </w:rPr>
      </w:pPr>
    </w:p>
    <w:p w14:paraId="2DF763AB" w14:textId="77777777" w:rsidR="00B85B68" w:rsidRPr="00B85B68" w:rsidRDefault="00B85B68" w:rsidP="00B85B68">
      <w:pPr>
        <w:rPr>
          <w:sz w:val="22"/>
          <w:szCs w:val="22"/>
        </w:rPr>
      </w:pPr>
    </w:p>
    <w:p w14:paraId="42846C6F" w14:textId="77777777" w:rsidR="00B85B68" w:rsidRPr="00B85B68" w:rsidRDefault="00B85B68" w:rsidP="00B85B68">
      <w:pPr>
        <w:rPr>
          <w:sz w:val="22"/>
          <w:szCs w:val="22"/>
        </w:rPr>
      </w:pPr>
    </w:p>
    <w:p w14:paraId="6522A93B" w14:textId="77777777" w:rsidR="00B85B68" w:rsidRPr="00B85B68" w:rsidRDefault="00B85B68" w:rsidP="00B85B68">
      <w:pPr>
        <w:rPr>
          <w:sz w:val="22"/>
          <w:szCs w:val="22"/>
        </w:rPr>
      </w:pPr>
    </w:p>
    <w:p w14:paraId="45255475" w14:textId="77777777" w:rsidR="00B85B68" w:rsidRPr="00B85B68" w:rsidRDefault="00B85B68" w:rsidP="00B85B68">
      <w:pPr>
        <w:rPr>
          <w:sz w:val="22"/>
          <w:szCs w:val="22"/>
        </w:rPr>
      </w:pPr>
    </w:p>
    <w:p w14:paraId="7CA693C7" w14:textId="77777777" w:rsidR="00B85B68" w:rsidRPr="00B85B68" w:rsidRDefault="00B85B68" w:rsidP="00B85B68">
      <w:pPr>
        <w:rPr>
          <w:sz w:val="22"/>
          <w:szCs w:val="22"/>
        </w:rPr>
      </w:pPr>
    </w:p>
    <w:p w14:paraId="57DD74E7" w14:textId="77777777" w:rsidR="00B85B68" w:rsidRPr="00B85B68" w:rsidRDefault="00B85B68" w:rsidP="00B85B68">
      <w:pPr>
        <w:rPr>
          <w:sz w:val="22"/>
          <w:szCs w:val="22"/>
        </w:rPr>
      </w:pPr>
    </w:p>
    <w:p w14:paraId="12E8E15C" w14:textId="77777777" w:rsidR="00B85B68" w:rsidRPr="00B85B68" w:rsidRDefault="00B85B68" w:rsidP="00B85B68">
      <w:pPr>
        <w:rPr>
          <w:sz w:val="22"/>
          <w:szCs w:val="22"/>
        </w:rPr>
      </w:pPr>
    </w:p>
    <w:p w14:paraId="0BCC7475" w14:textId="77777777" w:rsidR="00B85B68" w:rsidRPr="00B85B68" w:rsidRDefault="00B85B68" w:rsidP="00B85B68">
      <w:pPr>
        <w:rPr>
          <w:sz w:val="22"/>
          <w:szCs w:val="22"/>
        </w:rPr>
      </w:pPr>
    </w:p>
    <w:p w14:paraId="34C73E96" w14:textId="77777777" w:rsidR="00B85B68" w:rsidRPr="00B85B68" w:rsidRDefault="00B85B68" w:rsidP="00B85B68">
      <w:pPr>
        <w:rPr>
          <w:sz w:val="22"/>
          <w:szCs w:val="22"/>
        </w:rPr>
      </w:pPr>
    </w:p>
    <w:p w14:paraId="0082E1B8" w14:textId="77777777" w:rsidR="00B85B68" w:rsidRPr="00B85B68" w:rsidRDefault="00B85B68" w:rsidP="00B85B68">
      <w:pPr>
        <w:rPr>
          <w:sz w:val="22"/>
          <w:szCs w:val="22"/>
        </w:rPr>
      </w:pPr>
    </w:p>
    <w:p w14:paraId="58BC156F" w14:textId="77777777" w:rsidR="00B85B68" w:rsidRPr="00B85B68" w:rsidRDefault="00B85B68" w:rsidP="00B85B68">
      <w:pPr>
        <w:rPr>
          <w:sz w:val="22"/>
          <w:szCs w:val="22"/>
        </w:rPr>
      </w:pPr>
    </w:p>
    <w:p w14:paraId="0BB9F3C1" w14:textId="77777777" w:rsidR="00B85B68" w:rsidRDefault="00B85B68" w:rsidP="00026E5D">
      <w:pPr>
        <w:widowControl w:val="0"/>
        <w:jc w:val="center"/>
        <w:rPr>
          <w:b/>
          <w:color w:val="000000" w:themeColor="text1"/>
          <w:sz w:val="22"/>
          <w:szCs w:val="22"/>
        </w:rPr>
      </w:pPr>
    </w:p>
    <w:p w14:paraId="73092C17" w14:textId="77777777" w:rsidR="00B85B68" w:rsidRDefault="00B85B68" w:rsidP="00026E5D">
      <w:pPr>
        <w:widowControl w:val="0"/>
        <w:jc w:val="center"/>
        <w:rPr>
          <w:b/>
          <w:color w:val="000000" w:themeColor="text1"/>
          <w:sz w:val="22"/>
          <w:szCs w:val="22"/>
        </w:rPr>
      </w:pPr>
    </w:p>
    <w:p w14:paraId="1DF1EB10" w14:textId="614B435C" w:rsidR="00336840" w:rsidRPr="004A264F" w:rsidRDefault="00336840" w:rsidP="002C56FD">
      <w:pPr>
        <w:pStyle w:val="DocumentName"/>
        <w:tabs>
          <w:tab w:val="left" w:pos="9356"/>
        </w:tabs>
        <w:spacing w:before="0" w:after="0" w:line="276" w:lineRule="auto"/>
        <w:ind w:left="851" w:right="736"/>
        <w:rPr>
          <w:kern w:val="32"/>
          <w:sz w:val="24"/>
          <w:szCs w:val="24"/>
          <w:lang w:eastAsia="ru-RU"/>
        </w:rPr>
      </w:pPr>
      <w:r w:rsidRPr="004A264F">
        <w:rPr>
          <w:kern w:val="32"/>
          <w:sz w:val="24"/>
          <w:szCs w:val="24"/>
          <w:lang w:eastAsia="ru-RU"/>
        </w:rPr>
        <w:t>ПРОЕКТНО-ИЗЫСКАТЕЛЬСКИЕ РАБОТЫ</w:t>
      </w:r>
    </w:p>
    <w:p w14:paraId="345A259A" w14:textId="3AE4BB89" w:rsidR="00B85B68" w:rsidRPr="004A264F" w:rsidRDefault="00336840" w:rsidP="002C56FD">
      <w:pPr>
        <w:pStyle w:val="DocumentName"/>
        <w:tabs>
          <w:tab w:val="left" w:pos="9356"/>
        </w:tabs>
        <w:spacing w:before="0" w:after="0" w:line="276" w:lineRule="auto"/>
        <w:ind w:left="851" w:right="736"/>
        <w:rPr>
          <w:sz w:val="24"/>
          <w:szCs w:val="24"/>
        </w:rPr>
      </w:pPr>
      <w:r w:rsidRPr="004A264F">
        <w:rPr>
          <w:kern w:val="32"/>
          <w:sz w:val="24"/>
          <w:szCs w:val="24"/>
          <w:lang w:eastAsia="ru-RU"/>
        </w:rPr>
        <w:t>ПО</w:t>
      </w:r>
      <w:r w:rsidR="00CB5E04" w:rsidRPr="00CB5E04">
        <w:rPr>
          <w:kern w:val="32"/>
          <w:sz w:val="24"/>
          <w:szCs w:val="24"/>
          <w:lang w:eastAsia="ru-RU"/>
        </w:rPr>
        <w:t xml:space="preserve"> </w:t>
      </w:r>
      <w:r w:rsidR="002C56FD" w:rsidRPr="004A264F">
        <w:rPr>
          <w:kern w:val="32"/>
          <w:sz w:val="24"/>
          <w:szCs w:val="24"/>
          <w:lang w:eastAsia="ru-RU"/>
        </w:rPr>
        <w:t>ОНБОРДИНГУ КОМАНД В</w:t>
      </w:r>
      <w:r w:rsidRPr="004A264F">
        <w:rPr>
          <w:kern w:val="32"/>
          <w:sz w:val="24"/>
          <w:szCs w:val="24"/>
          <w:lang w:eastAsia="ru-RU"/>
        </w:rPr>
        <w:t xml:space="preserve"> ПРОЦЕСС</w:t>
      </w:r>
      <w:r w:rsidR="002C56FD" w:rsidRPr="004A264F">
        <w:rPr>
          <w:kern w:val="32"/>
          <w:sz w:val="24"/>
          <w:szCs w:val="24"/>
          <w:lang w:eastAsia="ru-RU"/>
        </w:rPr>
        <w:t>Ы</w:t>
      </w:r>
      <w:r w:rsidRPr="004A264F">
        <w:rPr>
          <w:kern w:val="32"/>
          <w:sz w:val="24"/>
          <w:szCs w:val="24"/>
          <w:lang w:eastAsia="ru-RU"/>
        </w:rPr>
        <w:t xml:space="preserve"> БЕЗОПАСНОЙ РАЗРАБОТКИ И </w:t>
      </w:r>
      <w:r w:rsidR="004A264F" w:rsidRPr="004A264F">
        <w:rPr>
          <w:kern w:val="32"/>
          <w:sz w:val="24"/>
          <w:szCs w:val="24"/>
          <w:lang w:eastAsia="ru-RU"/>
        </w:rPr>
        <w:t xml:space="preserve">ФОРМИРОВАНИЮ ИНСТИТУТА </w:t>
      </w:r>
      <w:r w:rsidR="004A264F" w:rsidRPr="004A264F">
        <w:rPr>
          <w:kern w:val="32"/>
          <w:sz w:val="24"/>
          <w:szCs w:val="24"/>
          <w:lang w:val="en-US" w:eastAsia="ru-RU"/>
        </w:rPr>
        <w:t>SECURITY</w:t>
      </w:r>
      <w:r w:rsidR="004A264F" w:rsidRPr="004A264F">
        <w:rPr>
          <w:kern w:val="32"/>
          <w:sz w:val="24"/>
          <w:szCs w:val="24"/>
          <w:lang w:eastAsia="ru-RU"/>
        </w:rPr>
        <w:t xml:space="preserve"> </w:t>
      </w:r>
      <w:r w:rsidR="004A264F" w:rsidRPr="004A264F">
        <w:rPr>
          <w:kern w:val="32"/>
          <w:sz w:val="24"/>
          <w:szCs w:val="24"/>
          <w:lang w:val="en-US" w:eastAsia="ru-RU"/>
        </w:rPr>
        <w:t>CHAMPIONS</w:t>
      </w:r>
    </w:p>
    <w:p w14:paraId="7F6CD5D7" w14:textId="0D549544" w:rsidR="00B85B68" w:rsidRDefault="00B85B68" w:rsidP="00B85B68">
      <w:pPr>
        <w:pStyle w:val="DocumentName"/>
        <w:tabs>
          <w:tab w:val="left" w:pos="9356"/>
        </w:tabs>
        <w:spacing w:before="0" w:after="0" w:line="360" w:lineRule="auto"/>
        <w:ind w:left="851" w:right="736"/>
        <w:rPr>
          <w:sz w:val="28"/>
          <w:szCs w:val="28"/>
        </w:rPr>
      </w:pPr>
    </w:p>
    <w:p w14:paraId="00EF046F" w14:textId="77777777" w:rsidR="00B85B68" w:rsidRPr="00661BE4" w:rsidRDefault="00B85B68" w:rsidP="00B85B68">
      <w:pPr>
        <w:pStyle w:val="DocumentName"/>
        <w:tabs>
          <w:tab w:val="left" w:pos="9356"/>
        </w:tabs>
        <w:spacing w:before="0" w:after="0" w:line="360" w:lineRule="auto"/>
        <w:ind w:left="851" w:right="736"/>
        <w:rPr>
          <w:sz w:val="28"/>
          <w:szCs w:val="28"/>
        </w:rPr>
      </w:pPr>
    </w:p>
    <w:p w14:paraId="01614204" w14:textId="77777777" w:rsidR="00B85B68" w:rsidRPr="00661BE4" w:rsidRDefault="00B85B68" w:rsidP="00B85B68">
      <w:pPr>
        <w:pStyle w:val="DocumentName"/>
        <w:tabs>
          <w:tab w:val="left" w:pos="9356"/>
        </w:tabs>
        <w:spacing w:before="0" w:after="0" w:line="360" w:lineRule="auto"/>
        <w:ind w:left="851" w:right="736"/>
        <w:rPr>
          <w:sz w:val="32"/>
        </w:rPr>
      </w:pPr>
      <w:r w:rsidRPr="00661BE4">
        <w:rPr>
          <w:sz w:val="32"/>
        </w:rPr>
        <w:fldChar w:fldCharType="begin"/>
      </w:r>
      <w:r w:rsidRPr="00661BE4">
        <w:rPr>
          <w:sz w:val="32"/>
        </w:rPr>
        <w:instrText xml:space="preserve"> DOCPROPERTY  "Наименование документа"  \* MERGEFORMAT </w:instrText>
      </w:r>
      <w:r w:rsidRPr="00661BE4">
        <w:rPr>
          <w:sz w:val="32"/>
        </w:rPr>
        <w:fldChar w:fldCharType="separate"/>
      </w:r>
      <w:r w:rsidRPr="00661BE4">
        <w:rPr>
          <w:sz w:val="32"/>
        </w:rPr>
        <w:t xml:space="preserve">ТЕХНИЧЕСКОЕ ЗАДАНИЕ </w:t>
      </w:r>
      <w:r w:rsidRPr="00661BE4">
        <w:rPr>
          <w:sz w:val="32"/>
        </w:rPr>
        <w:fldChar w:fldCharType="end"/>
      </w:r>
    </w:p>
    <w:p w14:paraId="5AC22D97" w14:textId="4FAA8AF9" w:rsidR="00B85B68" w:rsidRPr="00F342F3" w:rsidRDefault="00B85B68" w:rsidP="00B85B68">
      <w:pPr>
        <w:tabs>
          <w:tab w:val="left" w:pos="9356"/>
        </w:tabs>
        <w:spacing w:line="360" w:lineRule="auto"/>
        <w:ind w:left="851" w:right="736"/>
        <w:jc w:val="center"/>
        <w:rPr>
          <w:szCs w:val="22"/>
        </w:rPr>
      </w:pPr>
      <w:r w:rsidRPr="00740695">
        <w:rPr>
          <w:szCs w:val="22"/>
        </w:rPr>
        <w:t xml:space="preserve">от </w:t>
      </w:r>
      <w:r w:rsidR="000030B9">
        <w:rPr>
          <w:szCs w:val="22"/>
        </w:rPr>
        <w:t>01</w:t>
      </w:r>
      <w:r w:rsidRPr="00740695">
        <w:rPr>
          <w:szCs w:val="22"/>
        </w:rPr>
        <w:t>.</w:t>
      </w:r>
      <w:r w:rsidR="0068210F">
        <w:rPr>
          <w:szCs w:val="22"/>
        </w:rPr>
        <w:t>0</w:t>
      </w:r>
      <w:r w:rsidR="000030B9">
        <w:rPr>
          <w:szCs w:val="22"/>
        </w:rPr>
        <w:t>6</w:t>
      </w:r>
      <w:r w:rsidRPr="00740695">
        <w:rPr>
          <w:szCs w:val="22"/>
        </w:rPr>
        <w:t>.202</w:t>
      </w:r>
      <w:r w:rsidR="0068210F">
        <w:rPr>
          <w:szCs w:val="22"/>
        </w:rPr>
        <w:t>3</w:t>
      </w:r>
    </w:p>
    <w:p w14:paraId="47B36B0B" w14:textId="185AF8D4" w:rsidR="00972045" w:rsidRPr="004211D1" w:rsidRDefault="00B85B68" w:rsidP="004211D1">
      <w:pPr>
        <w:rPr>
          <w:color w:val="000000" w:themeColor="text1"/>
          <w:sz w:val="22"/>
          <w:szCs w:val="22"/>
        </w:rPr>
      </w:pPr>
      <w:r>
        <w:rPr>
          <w:color w:val="000000" w:themeColor="text1"/>
          <w:sz w:val="22"/>
          <w:szCs w:val="22"/>
        </w:rPr>
        <w:br w:type="page"/>
      </w:r>
    </w:p>
    <w:p w14:paraId="2EC6F6CB" w14:textId="6411FD85" w:rsidR="00972045" w:rsidRPr="00D11CB0" w:rsidRDefault="004D11BC">
      <w:pPr>
        <w:pStyle w:val="affffff0"/>
        <w:widowControl w:val="0"/>
        <w:numPr>
          <w:ilvl w:val="0"/>
          <w:numId w:val="175"/>
        </w:numPr>
        <w:autoSpaceDE w:val="0"/>
        <w:autoSpaceDN w:val="0"/>
        <w:adjustRightInd w:val="0"/>
        <w:spacing w:after="240"/>
        <w:ind w:right="139"/>
        <w:outlineLvl w:val="0"/>
        <w:rPr>
          <w:b/>
          <w:color w:val="000000"/>
          <w:sz w:val="24"/>
          <w:szCs w:val="24"/>
        </w:rPr>
      </w:pPr>
      <w:r w:rsidRPr="006455A1">
        <w:rPr>
          <w:b/>
          <w:color w:val="000000"/>
          <w:sz w:val="24"/>
          <w:szCs w:val="24"/>
        </w:rPr>
        <w:lastRenderedPageBreak/>
        <w:t>ТЕРМИНЫ И ОПРЕДЕЛЕНИЯ</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7116"/>
      </w:tblGrid>
      <w:tr w:rsidR="002B482A" w:rsidRPr="00B312E1" w14:paraId="59094215" w14:textId="77777777" w:rsidTr="003304AD">
        <w:tc>
          <w:tcPr>
            <w:tcW w:w="2694" w:type="dxa"/>
            <w:shd w:val="clear" w:color="auto" w:fill="auto"/>
            <w:vAlign w:val="center"/>
          </w:tcPr>
          <w:p w14:paraId="6190D093" w14:textId="77777777" w:rsidR="002B482A" w:rsidRPr="00B312E1" w:rsidRDefault="002B482A" w:rsidP="003304AD">
            <w:pPr>
              <w:tabs>
                <w:tab w:val="left" w:pos="3969"/>
              </w:tabs>
              <w:ind w:right="139"/>
              <w:jc w:val="center"/>
              <w:rPr>
                <w:b/>
                <w:color w:val="000000"/>
              </w:rPr>
            </w:pPr>
            <w:r w:rsidRPr="00B312E1">
              <w:rPr>
                <w:b/>
                <w:color w:val="000000"/>
              </w:rPr>
              <w:t>Сокращение</w:t>
            </w:r>
            <w:r w:rsidRPr="00B312E1">
              <w:rPr>
                <w:b/>
                <w:color w:val="000000"/>
                <w:lang w:val="en-US"/>
              </w:rPr>
              <w:t>/</w:t>
            </w:r>
            <w:r w:rsidRPr="00B312E1">
              <w:rPr>
                <w:b/>
                <w:color w:val="000000"/>
              </w:rPr>
              <w:t>Термин</w:t>
            </w:r>
          </w:p>
        </w:tc>
        <w:tc>
          <w:tcPr>
            <w:tcW w:w="7116" w:type="dxa"/>
            <w:shd w:val="clear" w:color="auto" w:fill="auto"/>
            <w:vAlign w:val="center"/>
          </w:tcPr>
          <w:p w14:paraId="0B9E755E" w14:textId="77777777" w:rsidR="002B482A" w:rsidRPr="00B312E1" w:rsidRDefault="002B482A" w:rsidP="003304AD">
            <w:pPr>
              <w:tabs>
                <w:tab w:val="left" w:pos="3969"/>
              </w:tabs>
              <w:ind w:right="139"/>
              <w:jc w:val="center"/>
              <w:rPr>
                <w:b/>
                <w:color w:val="000000"/>
              </w:rPr>
            </w:pPr>
            <w:r w:rsidRPr="00B312E1">
              <w:rPr>
                <w:b/>
                <w:color w:val="000000"/>
              </w:rPr>
              <w:t>Расшифровка</w:t>
            </w:r>
          </w:p>
        </w:tc>
      </w:tr>
      <w:tr w:rsidR="002B482A" w:rsidRPr="00B312E1" w14:paraId="5F8CF99C" w14:textId="77777777" w:rsidTr="003304AD">
        <w:tc>
          <w:tcPr>
            <w:tcW w:w="2694" w:type="dxa"/>
            <w:shd w:val="clear" w:color="auto" w:fill="auto"/>
            <w:vAlign w:val="center"/>
          </w:tcPr>
          <w:p w14:paraId="5338FC8A" w14:textId="77777777" w:rsidR="002B482A" w:rsidRPr="00B312E1" w:rsidRDefault="002B482A" w:rsidP="003304AD">
            <w:pPr>
              <w:tabs>
                <w:tab w:val="left" w:pos="3969"/>
              </w:tabs>
              <w:ind w:right="139"/>
              <w:jc w:val="center"/>
              <w:rPr>
                <w:color w:val="000000"/>
              </w:rPr>
            </w:pPr>
            <w:r w:rsidRPr="00B312E1">
              <w:rPr>
                <w:color w:val="000000"/>
              </w:rPr>
              <w:t>Безопасная разработка</w:t>
            </w:r>
          </w:p>
        </w:tc>
        <w:tc>
          <w:tcPr>
            <w:tcW w:w="7116" w:type="dxa"/>
            <w:shd w:val="clear" w:color="auto" w:fill="auto"/>
            <w:vAlign w:val="center"/>
          </w:tcPr>
          <w:p w14:paraId="4C3D1CF6" w14:textId="77777777" w:rsidR="002B482A" w:rsidRPr="00B312E1" w:rsidRDefault="002B482A" w:rsidP="003304AD">
            <w:pPr>
              <w:tabs>
                <w:tab w:val="left" w:pos="3969"/>
              </w:tabs>
              <w:jc w:val="both"/>
            </w:pPr>
            <w:r w:rsidRPr="00B312E1">
              <w:t>Методология, включающая в себя набор практик, подходов, рекомендаций и руководящих принципов, направленная на повышение безопасности разрабатываемого и сопровождаемого программного обеспечения</w:t>
            </w:r>
          </w:p>
        </w:tc>
      </w:tr>
      <w:tr w:rsidR="002B482A" w:rsidRPr="00B312E1" w14:paraId="603FC043" w14:textId="77777777" w:rsidTr="003304AD">
        <w:tc>
          <w:tcPr>
            <w:tcW w:w="2694" w:type="dxa"/>
            <w:shd w:val="clear" w:color="auto" w:fill="auto"/>
            <w:vAlign w:val="center"/>
          </w:tcPr>
          <w:p w14:paraId="3E50B342" w14:textId="77777777" w:rsidR="002B482A" w:rsidRPr="00223824" w:rsidRDefault="002B482A" w:rsidP="003304AD">
            <w:pPr>
              <w:tabs>
                <w:tab w:val="left" w:pos="3969"/>
              </w:tabs>
              <w:ind w:right="139"/>
              <w:jc w:val="center"/>
              <w:rPr>
                <w:color w:val="000000"/>
                <w:lang w:val="en-US"/>
              </w:rPr>
            </w:pPr>
            <w:r w:rsidRPr="00B312E1">
              <w:rPr>
                <w:color w:val="000000"/>
              </w:rPr>
              <w:t>Информационная безопасность (ИБ)</w:t>
            </w:r>
          </w:p>
        </w:tc>
        <w:tc>
          <w:tcPr>
            <w:tcW w:w="7116" w:type="dxa"/>
            <w:shd w:val="clear" w:color="auto" w:fill="auto"/>
            <w:vAlign w:val="center"/>
          </w:tcPr>
          <w:p w14:paraId="38F9BFCC" w14:textId="77777777" w:rsidR="002B482A" w:rsidRPr="00B312E1" w:rsidRDefault="002B482A" w:rsidP="003304AD">
            <w:pPr>
              <w:tabs>
                <w:tab w:val="left" w:pos="3969"/>
              </w:tabs>
              <w:jc w:val="both"/>
              <w:rPr>
                <w:color w:val="000000"/>
              </w:rPr>
            </w:pPr>
            <w:r w:rsidRPr="00B312E1">
              <w:t>Состояние информации, информационных ресурсов и информационных систем, при котором обеспечивается защита информации (данных) от утечки, хищения, утраты, несанкционированного уничтожения, искажения, модификации (подделки), копирования, блокирования информации и т. п.</w:t>
            </w:r>
          </w:p>
        </w:tc>
      </w:tr>
      <w:tr w:rsidR="002B482A" w:rsidRPr="00B312E1" w14:paraId="00F5B69C" w14:textId="77777777" w:rsidTr="003304AD">
        <w:tc>
          <w:tcPr>
            <w:tcW w:w="2694" w:type="dxa"/>
            <w:shd w:val="clear" w:color="auto" w:fill="auto"/>
            <w:vAlign w:val="center"/>
          </w:tcPr>
          <w:p w14:paraId="08BFAB4D" w14:textId="77777777" w:rsidR="002B482A" w:rsidRPr="00B312E1" w:rsidRDefault="002B482A" w:rsidP="003304AD">
            <w:pPr>
              <w:tabs>
                <w:tab w:val="left" w:pos="3969"/>
              </w:tabs>
              <w:ind w:right="139"/>
              <w:jc w:val="center"/>
              <w:rPr>
                <w:color w:val="000000"/>
              </w:rPr>
            </w:pPr>
            <w:r w:rsidRPr="00B312E1">
              <w:rPr>
                <w:color w:val="000000"/>
              </w:rPr>
              <w:t>Контейнер</w:t>
            </w:r>
          </w:p>
        </w:tc>
        <w:tc>
          <w:tcPr>
            <w:tcW w:w="7116" w:type="dxa"/>
            <w:shd w:val="clear" w:color="auto" w:fill="auto"/>
            <w:vAlign w:val="center"/>
          </w:tcPr>
          <w:p w14:paraId="3C1B5E19" w14:textId="77777777" w:rsidR="002B482A" w:rsidRPr="00B312E1" w:rsidRDefault="002B482A" w:rsidP="003304AD">
            <w:pPr>
              <w:tabs>
                <w:tab w:val="left" w:pos="3969"/>
              </w:tabs>
              <w:jc w:val="both"/>
              <w:rPr>
                <w:color w:val="000000"/>
              </w:rPr>
            </w:pPr>
            <w:r w:rsidRPr="00B312E1">
              <w:rPr>
                <w:color w:val="000000"/>
              </w:rPr>
              <w:t>Структура, позволяющая инкапсулировать в себе объекты разных типов.</w:t>
            </w:r>
          </w:p>
        </w:tc>
      </w:tr>
      <w:tr w:rsidR="002B482A" w:rsidRPr="00B312E1" w14:paraId="568F9B3E" w14:textId="77777777" w:rsidTr="003304AD">
        <w:tc>
          <w:tcPr>
            <w:tcW w:w="2694" w:type="dxa"/>
            <w:shd w:val="clear" w:color="auto" w:fill="auto"/>
            <w:vAlign w:val="center"/>
          </w:tcPr>
          <w:p w14:paraId="6D6B23C2" w14:textId="77777777" w:rsidR="002B482A" w:rsidRPr="00B312E1" w:rsidRDefault="002B482A" w:rsidP="003304AD">
            <w:pPr>
              <w:tabs>
                <w:tab w:val="left" w:pos="3969"/>
              </w:tabs>
              <w:ind w:right="139"/>
              <w:jc w:val="center"/>
              <w:rPr>
                <w:color w:val="000000"/>
              </w:rPr>
            </w:pPr>
            <w:r w:rsidRPr="00B312E1">
              <w:rPr>
                <w:color w:val="000000"/>
              </w:rPr>
              <w:t>Оркестрация</w:t>
            </w:r>
          </w:p>
        </w:tc>
        <w:tc>
          <w:tcPr>
            <w:tcW w:w="7116" w:type="dxa"/>
            <w:shd w:val="clear" w:color="auto" w:fill="auto"/>
            <w:vAlign w:val="center"/>
          </w:tcPr>
          <w:p w14:paraId="4247C64F" w14:textId="77777777" w:rsidR="002B482A" w:rsidRPr="00B312E1" w:rsidRDefault="002B482A" w:rsidP="003304AD">
            <w:pPr>
              <w:tabs>
                <w:tab w:val="left" w:pos="3969"/>
              </w:tabs>
              <w:jc w:val="both"/>
              <w:rPr>
                <w:color w:val="000000"/>
              </w:rPr>
            </w:pPr>
            <w:r w:rsidRPr="00B312E1">
              <w:rPr>
                <w:color w:val="000000"/>
              </w:rPr>
              <w:t>Автоматическое размещение, координация и управление сложными компьютерными системами и службами</w:t>
            </w:r>
          </w:p>
        </w:tc>
      </w:tr>
      <w:tr w:rsidR="002B482A" w:rsidRPr="00B312E1" w14:paraId="7ECA9D13" w14:textId="77777777" w:rsidTr="003304AD">
        <w:tc>
          <w:tcPr>
            <w:tcW w:w="2694" w:type="dxa"/>
            <w:shd w:val="clear" w:color="auto" w:fill="auto"/>
            <w:vAlign w:val="center"/>
          </w:tcPr>
          <w:p w14:paraId="76F93F1F" w14:textId="77777777" w:rsidR="002B482A" w:rsidRPr="00B312E1" w:rsidRDefault="002B482A" w:rsidP="003304AD">
            <w:pPr>
              <w:tabs>
                <w:tab w:val="left" w:pos="3969"/>
              </w:tabs>
              <w:ind w:right="139"/>
              <w:jc w:val="center"/>
              <w:rPr>
                <w:color w:val="000000"/>
              </w:rPr>
            </w:pPr>
            <w:r w:rsidRPr="00B312E1">
              <w:rPr>
                <w:color w:val="000000"/>
              </w:rPr>
              <w:t>Платформа безопасной разработки (ПБР)</w:t>
            </w:r>
          </w:p>
        </w:tc>
        <w:tc>
          <w:tcPr>
            <w:tcW w:w="7116" w:type="dxa"/>
            <w:shd w:val="clear" w:color="auto" w:fill="auto"/>
            <w:vAlign w:val="center"/>
          </w:tcPr>
          <w:p w14:paraId="52F792E1" w14:textId="77777777" w:rsidR="002B482A" w:rsidRPr="00B312E1" w:rsidRDefault="002B482A" w:rsidP="003304AD">
            <w:pPr>
              <w:tabs>
                <w:tab w:val="left" w:pos="3969"/>
              </w:tabs>
              <w:rPr>
                <w:color w:val="000000"/>
              </w:rPr>
            </w:pPr>
            <w:r w:rsidRPr="00B312E1">
              <w:t>Набор программного обеспечения (подсистем), автоматизирующего применения практик Безопасной разработки, интегрированного между собой в целях повышения эффективности использования.</w:t>
            </w:r>
          </w:p>
        </w:tc>
      </w:tr>
      <w:tr w:rsidR="002B482A" w:rsidRPr="00B312E1" w14:paraId="06A5E94B" w14:textId="77777777" w:rsidTr="003304AD">
        <w:tc>
          <w:tcPr>
            <w:tcW w:w="2694" w:type="dxa"/>
            <w:shd w:val="clear" w:color="auto" w:fill="auto"/>
            <w:vAlign w:val="center"/>
          </w:tcPr>
          <w:p w14:paraId="3DF8CBDA" w14:textId="77777777" w:rsidR="002B482A" w:rsidRPr="00B312E1" w:rsidRDefault="002B482A" w:rsidP="003304AD">
            <w:pPr>
              <w:tabs>
                <w:tab w:val="left" w:pos="3969"/>
              </w:tabs>
              <w:ind w:right="139"/>
              <w:jc w:val="center"/>
              <w:rPr>
                <w:color w:val="000000"/>
              </w:rPr>
            </w:pPr>
            <w:r w:rsidRPr="00B312E1">
              <w:rPr>
                <w:color w:val="000000"/>
              </w:rPr>
              <w:t>ПО</w:t>
            </w:r>
          </w:p>
        </w:tc>
        <w:tc>
          <w:tcPr>
            <w:tcW w:w="7116" w:type="dxa"/>
            <w:shd w:val="clear" w:color="auto" w:fill="auto"/>
            <w:vAlign w:val="center"/>
          </w:tcPr>
          <w:p w14:paraId="0CB13E0B" w14:textId="77777777" w:rsidR="002B482A" w:rsidRPr="00B312E1" w:rsidRDefault="002B482A" w:rsidP="003304AD">
            <w:pPr>
              <w:tabs>
                <w:tab w:val="left" w:pos="3969"/>
              </w:tabs>
              <w:jc w:val="both"/>
              <w:rPr>
                <w:color w:val="000000"/>
              </w:rPr>
            </w:pPr>
            <w:r w:rsidRPr="00B312E1">
              <w:rPr>
                <w:color w:val="000000"/>
              </w:rPr>
              <w:t>Программное обеспечение</w:t>
            </w:r>
          </w:p>
        </w:tc>
      </w:tr>
      <w:tr w:rsidR="002B482A" w:rsidRPr="00B312E1" w14:paraId="19137F4C" w14:textId="77777777" w:rsidTr="003304AD">
        <w:tc>
          <w:tcPr>
            <w:tcW w:w="2694" w:type="dxa"/>
            <w:shd w:val="clear" w:color="auto" w:fill="auto"/>
            <w:vAlign w:val="center"/>
          </w:tcPr>
          <w:p w14:paraId="3297A4D3" w14:textId="77777777" w:rsidR="002B482A" w:rsidRPr="00B312E1" w:rsidRDefault="002B482A" w:rsidP="003304AD">
            <w:pPr>
              <w:tabs>
                <w:tab w:val="left" w:pos="3969"/>
              </w:tabs>
              <w:ind w:right="139"/>
              <w:jc w:val="center"/>
              <w:rPr>
                <w:color w:val="000000"/>
              </w:rPr>
            </w:pPr>
            <w:r w:rsidRPr="00B312E1">
              <w:rPr>
                <w:color w:val="000000"/>
              </w:rPr>
              <w:t>Практики Безопасной разработки</w:t>
            </w:r>
          </w:p>
        </w:tc>
        <w:tc>
          <w:tcPr>
            <w:tcW w:w="7116" w:type="dxa"/>
            <w:shd w:val="clear" w:color="auto" w:fill="auto"/>
            <w:vAlign w:val="center"/>
          </w:tcPr>
          <w:p w14:paraId="7E9AF0C4" w14:textId="77777777" w:rsidR="002B482A" w:rsidRPr="00B312E1" w:rsidRDefault="002B482A" w:rsidP="003304AD">
            <w:pPr>
              <w:tabs>
                <w:tab w:val="left" w:pos="3969"/>
              </w:tabs>
              <w:jc w:val="both"/>
              <w:rPr>
                <w:color w:val="000000"/>
              </w:rPr>
            </w:pPr>
            <w:r w:rsidRPr="00B312E1">
              <w:t>Практики, входящие в состав методологии Безопасной разработки, применение которых направлено на выявление уязвимостей и повышение безопасности программного обеспечения</w:t>
            </w:r>
          </w:p>
        </w:tc>
      </w:tr>
      <w:tr w:rsidR="002B482A" w:rsidRPr="00B312E1" w14:paraId="6938ED09" w14:textId="77777777" w:rsidTr="003304AD">
        <w:tc>
          <w:tcPr>
            <w:tcW w:w="2694" w:type="dxa"/>
            <w:shd w:val="clear" w:color="auto" w:fill="auto"/>
            <w:vAlign w:val="center"/>
          </w:tcPr>
          <w:p w14:paraId="1C075643" w14:textId="77777777" w:rsidR="002B482A" w:rsidRPr="00B312E1" w:rsidRDefault="002B482A" w:rsidP="003304AD">
            <w:pPr>
              <w:tabs>
                <w:tab w:val="left" w:pos="3969"/>
              </w:tabs>
              <w:ind w:right="139"/>
              <w:jc w:val="center"/>
              <w:rPr>
                <w:color w:val="000000"/>
              </w:rPr>
            </w:pPr>
            <w:r w:rsidRPr="00B312E1">
              <w:rPr>
                <w:color w:val="000000"/>
              </w:rPr>
              <w:t>Программный код</w:t>
            </w:r>
          </w:p>
        </w:tc>
        <w:tc>
          <w:tcPr>
            <w:tcW w:w="7116" w:type="dxa"/>
            <w:shd w:val="clear" w:color="auto" w:fill="auto"/>
            <w:vAlign w:val="center"/>
          </w:tcPr>
          <w:p w14:paraId="6084FF09" w14:textId="77777777" w:rsidR="002B482A" w:rsidRPr="00B312E1" w:rsidRDefault="002B482A" w:rsidP="003304AD">
            <w:pPr>
              <w:tabs>
                <w:tab w:val="left" w:pos="3969"/>
              </w:tabs>
              <w:jc w:val="both"/>
              <w:rPr>
                <w:color w:val="000000"/>
              </w:rPr>
            </w:pPr>
            <w:r w:rsidRPr="00B312E1">
              <w:rPr>
                <w:color w:val="000000"/>
              </w:rPr>
              <w:t>Текст компьютерной программы Заказчика на каком-либо языке программирования или языке разметки. Скомпилированный и запущенный программный код представляет собой программное обеспечение Заказчика, которое Заказчик сам разрабатывает/модифицирует</w:t>
            </w:r>
          </w:p>
        </w:tc>
      </w:tr>
      <w:tr w:rsidR="002B482A" w:rsidRPr="00B312E1" w14:paraId="4BB0603E" w14:textId="77777777" w:rsidTr="003304AD">
        <w:tc>
          <w:tcPr>
            <w:tcW w:w="2694" w:type="dxa"/>
            <w:shd w:val="clear" w:color="auto" w:fill="auto"/>
            <w:vAlign w:val="center"/>
          </w:tcPr>
          <w:p w14:paraId="43A1CE78" w14:textId="77777777" w:rsidR="002B482A" w:rsidRPr="00B312E1" w:rsidRDefault="002B482A" w:rsidP="003304AD">
            <w:pPr>
              <w:tabs>
                <w:tab w:val="left" w:pos="3969"/>
              </w:tabs>
              <w:ind w:right="139"/>
              <w:jc w:val="center"/>
              <w:rPr>
                <w:color w:val="000000"/>
              </w:rPr>
            </w:pPr>
            <w:r w:rsidRPr="00B312E1">
              <w:rPr>
                <w:color w:val="000000"/>
              </w:rPr>
              <w:t>Процесс CI/CD</w:t>
            </w:r>
          </w:p>
        </w:tc>
        <w:tc>
          <w:tcPr>
            <w:tcW w:w="7116" w:type="dxa"/>
            <w:shd w:val="clear" w:color="auto" w:fill="auto"/>
            <w:vAlign w:val="center"/>
          </w:tcPr>
          <w:p w14:paraId="317AB64C" w14:textId="77777777" w:rsidR="002B482A" w:rsidRPr="00B312E1" w:rsidRDefault="002B482A" w:rsidP="003304AD">
            <w:pPr>
              <w:tabs>
                <w:tab w:val="left" w:pos="3969"/>
              </w:tabs>
              <w:jc w:val="both"/>
              <w:rPr>
                <w:color w:val="000000"/>
              </w:rPr>
            </w:pPr>
            <w:r w:rsidRPr="00B312E1">
              <w:rPr>
                <w:color w:val="000000"/>
              </w:rPr>
              <w:t>Единый, бесшовный и циклический процесс непрерывных разработки, сборки, доставки, развертывания и интеграции программного кода, обеспечивающий повышение качества разработки и сопровождения программного обеспечения Заказчика</w:t>
            </w:r>
          </w:p>
        </w:tc>
      </w:tr>
      <w:tr w:rsidR="002B482A" w:rsidRPr="00B312E1" w14:paraId="2EEDE9D3" w14:textId="77777777" w:rsidTr="003304AD">
        <w:trPr>
          <w:trHeight w:val="969"/>
        </w:trPr>
        <w:tc>
          <w:tcPr>
            <w:tcW w:w="2694" w:type="dxa"/>
            <w:shd w:val="clear" w:color="auto" w:fill="auto"/>
            <w:vAlign w:val="center"/>
          </w:tcPr>
          <w:p w14:paraId="4869142C" w14:textId="77777777" w:rsidR="002B482A" w:rsidRPr="00B312E1" w:rsidRDefault="002B482A" w:rsidP="003304AD">
            <w:pPr>
              <w:tabs>
                <w:tab w:val="left" w:pos="3969"/>
              </w:tabs>
              <w:ind w:right="139"/>
              <w:jc w:val="center"/>
              <w:rPr>
                <w:color w:val="000000"/>
              </w:rPr>
            </w:pPr>
            <w:r w:rsidRPr="00B312E1">
              <w:rPr>
                <w:color w:val="000000"/>
              </w:rPr>
              <w:t>Платформа</w:t>
            </w:r>
          </w:p>
        </w:tc>
        <w:tc>
          <w:tcPr>
            <w:tcW w:w="7116" w:type="dxa"/>
            <w:shd w:val="clear" w:color="auto" w:fill="auto"/>
            <w:vAlign w:val="center"/>
          </w:tcPr>
          <w:p w14:paraId="0237BA2C" w14:textId="77777777" w:rsidR="002B482A" w:rsidRPr="00B312E1" w:rsidRDefault="002B482A" w:rsidP="003304AD">
            <w:pPr>
              <w:tabs>
                <w:tab w:val="left" w:pos="3969"/>
              </w:tabs>
              <w:jc w:val="both"/>
              <w:rPr>
                <w:color w:val="000000"/>
              </w:rPr>
            </w:pPr>
            <w:r w:rsidRPr="00B312E1">
              <w:rPr>
                <w:color w:val="000000"/>
              </w:rPr>
              <w:t>Платформа безопасности, обеспечивающая защищённость разрабатываемых приложений, систем и сервисов, внедряемых в производственный цикл (Процессы и инструменты CI/CD). Представляет собой совокупность ПО, настроенного в соответствии с требованиями настоящего Технического задания</w:t>
            </w:r>
          </w:p>
        </w:tc>
      </w:tr>
      <w:tr w:rsidR="002B482A" w:rsidRPr="00B312E1" w14:paraId="49BAE8BC" w14:textId="77777777" w:rsidTr="003304AD">
        <w:tc>
          <w:tcPr>
            <w:tcW w:w="2694" w:type="dxa"/>
            <w:shd w:val="clear" w:color="auto" w:fill="auto"/>
            <w:vAlign w:val="center"/>
          </w:tcPr>
          <w:p w14:paraId="78301433" w14:textId="77777777" w:rsidR="002B482A" w:rsidRPr="00B312E1" w:rsidRDefault="002B482A" w:rsidP="003304AD">
            <w:pPr>
              <w:tabs>
                <w:tab w:val="left" w:pos="3969"/>
              </w:tabs>
              <w:ind w:right="139"/>
              <w:jc w:val="center"/>
              <w:rPr>
                <w:color w:val="000000"/>
              </w:rPr>
            </w:pPr>
            <w:r w:rsidRPr="00B312E1">
              <w:rPr>
                <w:color w:val="000000"/>
              </w:rPr>
              <w:t>Сервис</w:t>
            </w:r>
          </w:p>
        </w:tc>
        <w:tc>
          <w:tcPr>
            <w:tcW w:w="7116" w:type="dxa"/>
            <w:shd w:val="clear" w:color="auto" w:fill="auto"/>
            <w:vAlign w:val="center"/>
          </w:tcPr>
          <w:p w14:paraId="6783E37C" w14:textId="77777777" w:rsidR="002B482A" w:rsidRPr="00B312E1" w:rsidRDefault="002B482A" w:rsidP="003304AD">
            <w:pPr>
              <w:tabs>
                <w:tab w:val="left" w:pos="3969"/>
              </w:tabs>
              <w:jc w:val="both"/>
              <w:rPr>
                <w:color w:val="000000"/>
              </w:rPr>
            </w:pPr>
            <w:r w:rsidRPr="00B312E1">
              <w:rPr>
                <w:color w:val="000000"/>
              </w:rPr>
              <w:t>Программный код, который может быть использован другим программным кодом, по заранее декларируемым способам использования. Программное обеспечение Заказчика может быть представлено в виде Сервиса</w:t>
            </w:r>
          </w:p>
        </w:tc>
      </w:tr>
      <w:tr w:rsidR="002B482A" w:rsidRPr="00B312E1" w14:paraId="65D9F8BD" w14:textId="77777777" w:rsidTr="003304AD">
        <w:tc>
          <w:tcPr>
            <w:tcW w:w="2694" w:type="dxa"/>
            <w:shd w:val="clear" w:color="auto" w:fill="auto"/>
            <w:vAlign w:val="center"/>
          </w:tcPr>
          <w:p w14:paraId="227F4239" w14:textId="77777777" w:rsidR="002B482A" w:rsidRPr="00B312E1" w:rsidRDefault="002B482A" w:rsidP="003304AD">
            <w:pPr>
              <w:tabs>
                <w:tab w:val="left" w:pos="3969"/>
              </w:tabs>
              <w:ind w:right="139"/>
              <w:jc w:val="center"/>
              <w:rPr>
                <w:color w:val="000000"/>
              </w:rPr>
            </w:pPr>
            <w:r w:rsidRPr="00B312E1">
              <w:rPr>
                <w:color w:val="000000"/>
              </w:rPr>
              <w:t>Сканирование кода</w:t>
            </w:r>
          </w:p>
        </w:tc>
        <w:tc>
          <w:tcPr>
            <w:tcW w:w="7116" w:type="dxa"/>
            <w:shd w:val="clear" w:color="auto" w:fill="auto"/>
            <w:vAlign w:val="center"/>
          </w:tcPr>
          <w:p w14:paraId="071C5AF4" w14:textId="77777777" w:rsidR="002B482A" w:rsidRPr="00B312E1" w:rsidRDefault="002B482A" w:rsidP="003304AD">
            <w:pPr>
              <w:tabs>
                <w:tab w:val="left" w:pos="3969"/>
              </w:tabs>
              <w:jc w:val="both"/>
              <w:rPr>
                <w:color w:val="000000"/>
              </w:rPr>
            </w:pPr>
            <w:r w:rsidRPr="00B312E1">
              <w:rPr>
                <w:color w:val="000000"/>
              </w:rPr>
              <w:t>Поиск уязвимостей программного обеспечения с помощью базовых алгоритмов (из коробки) или написанных дополнительных правил под конкретное приложение</w:t>
            </w:r>
          </w:p>
        </w:tc>
      </w:tr>
      <w:tr w:rsidR="00A471DC" w:rsidRPr="00B312E1" w14:paraId="6B00B8B7" w14:textId="77777777" w:rsidTr="003304AD">
        <w:tc>
          <w:tcPr>
            <w:tcW w:w="2694" w:type="dxa"/>
            <w:shd w:val="clear" w:color="auto" w:fill="auto"/>
            <w:vAlign w:val="center"/>
          </w:tcPr>
          <w:p w14:paraId="7F8396EF" w14:textId="5562334F" w:rsidR="00A471DC" w:rsidRPr="00A471DC" w:rsidRDefault="001156BA" w:rsidP="003304AD">
            <w:pPr>
              <w:tabs>
                <w:tab w:val="left" w:pos="3969"/>
              </w:tabs>
              <w:ind w:right="139"/>
              <w:jc w:val="center"/>
              <w:rPr>
                <w:color w:val="000000"/>
              </w:rPr>
            </w:pPr>
            <w:r>
              <w:t>SCORM</w:t>
            </w:r>
          </w:p>
        </w:tc>
        <w:tc>
          <w:tcPr>
            <w:tcW w:w="7116" w:type="dxa"/>
            <w:shd w:val="clear" w:color="auto" w:fill="auto"/>
            <w:vAlign w:val="center"/>
          </w:tcPr>
          <w:p w14:paraId="76425D43" w14:textId="21A32FF8" w:rsidR="00A471DC" w:rsidRPr="00B312E1" w:rsidRDefault="00A471DC" w:rsidP="003304AD">
            <w:pPr>
              <w:tabs>
                <w:tab w:val="left" w:pos="3969"/>
              </w:tabs>
              <w:jc w:val="both"/>
              <w:rPr>
                <w:color w:val="000000"/>
              </w:rPr>
            </w:pPr>
            <w:r w:rsidRPr="00A471DC">
              <w:rPr>
                <w:color w:val="000000"/>
              </w:rPr>
              <w:t xml:space="preserve">(от англ. SCORM - </w:t>
            </w:r>
            <w:proofErr w:type="spellStart"/>
            <w:r w:rsidRPr="00A471DC">
              <w:rPr>
                <w:color w:val="000000"/>
              </w:rPr>
              <w:t>Sharable</w:t>
            </w:r>
            <w:proofErr w:type="spellEnd"/>
            <w:r w:rsidRPr="00A471DC">
              <w:rPr>
                <w:color w:val="000000"/>
              </w:rPr>
              <w:t xml:space="preserve"> </w:t>
            </w:r>
            <w:proofErr w:type="spellStart"/>
            <w:r w:rsidRPr="00A471DC">
              <w:rPr>
                <w:color w:val="000000"/>
              </w:rPr>
              <w:t>Content</w:t>
            </w:r>
            <w:proofErr w:type="spellEnd"/>
            <w:r w:rsidRPr="00A471DC">
              <w:rPr>
                <w:color w:val="000000"/>
              </w:rPr>
              <w:t xml:space="preserve"> </w:t>
            </w:r>
            <w:proofErr w:type="spellStart"/>
            <w:r w:rsidRPr="00A471DC">
              <w:rPr>
                <w:color w:val="000000"/>
              </w:rPr>
              <w:t>Object</w:t>
            </w:r>
            <w:proofErr w:type="spellEnd"/>
            <w:r w:rsidRPr="00A471DC">
              <w:rPr>
                <w:color w:val="000000"/>
              </w:rPr>
              <w:t xml:space="preserve"> </w:t>
            </w:r>
            <w:proofErr w:type="spellStart"/>
            <w:r w:rsidRPr="00A471DC">
              <w:rPr>
                <w:color w:val="000000"/>
              </w:rPr>
              <w:t>Reference</w:t>
            </w:r>
            <w:proofErr w:type="spellEnd"/>
            <w:r w:rsidRPr="00A471DC">
              <w:rPr>
                <w:color w:val="000000"/>
              </w:rPr>
              <w:t xml:space="preserve"> Model</w:t>
            </w:r>
            <w:r w:rsidR="001156BA">
              <w:rPr>
                <w:color w:val="000000"/>
              </w:rPr>
              <w:t xml:space="preserve">) - </w:t>
            </w:r>
            <w:r w:rsidR="001156BA" w:rsidRPr="00A471DC">
              <w:rPr>
                <w:color w:val="000000"/>
              </w:rPr>
              <w:t>международный</w:t>
            </w:r>
            <w:r w:rsidR="001156BA">
              <w:t xml:space="preserve"> стандарт для электронных обучающих курсов. Он задает правила передачи информации из курса до самой системы. </w:t>
            </w:r>
            <w:r w:rsidR="001156BA" w:rsidRPr="00A471DC">
              <w:rPr>
                <w:color w:val="000000"/>
              </w:rPr>
              <w:t xml:space="preserve">Представляет собой сборник спецификаций и стандартов, разработанный для систем дистанционного обучения. Содержит требования к организации учебного материала и всей системе дистанционного обучения. </w:t>
            </w:r>
            <w:r w:rsidR="001156BA">
              <w:rPr>
                <w:color w:val="000000"/>
                <w:lang w:val="en-US"/>
              </w:rPr>
              <w:t>SCORM</w:t>
            </w:r>
            <w:r w:rsidR="001156BA" w:rsidRPr="00A471DC">
              <w:rPr>
                <w:color w:val="000000"/>
              </w:rPr>
              <w:t xml:space="preserve"> позволяет обеспечить совместимость компонентов и возможность их многократного использования: учебный материал представлен отдельными небольшими блоками, которые могут включаться в разные учебные курсы и использоваться системой дистанционного обучения независимо от того, кем, где и с помощью каких средств они были созданы.</w:t>
            </w:r>
          </w:p>
        </w:tc>
      </w:tr>
      <w:tr w:rsidR="002B482A" w:rsidRPr="00B312E1" w14:paraId="51DF7148" w14:textId="77777777" w:rsidTr="003304AD">
        <w:tc>
          <w:tcPr>
            <w:tcW w:w="2694" w:type="dxa"/>
            <w:shd w:val="clear" w:color="auto" w:fill="auto"/>
            <w:vAlign w:val="center"/>
          </w:tcPr>
          <w:p w14:paraId="76284A0A" w14:textId="77777777" w:rsidR="002B482A" w:rsidRPr="00B312E1" w:rsidRDefault="002B482A" w:rsidP="003304AD">
            <w:pPr>
              <w:tabs>
                <w:tab w:val="left" w:pos="3969"/>
              </w:tabs>
              <w:ind w:right="139"/>
              <w:jc w:val="center"/>
              <w:rPr>
                <w:color w:val="000000"/>
              </w:rPr>
            </w:pPr>
            <w:proofErr w:type="spellStart"/>
            <w:r w:rsidRPr="00B312E1">
              <w:rPr>
                <w:color w:val="000000"/>
              </w:rPr>
              <w:t>Стейджинг</w:t>
            </w:r>
            <w:proofErr w:type="spellEnd"/>
          </w:p>
        </w:tc>
        <w:tc>
          <w:tcPr>
            <w:tcW w:w="7116" w:type="dxa"/>
            <w:shd w:val="clear" w:color="auto" w:fill="auto"/>
            <w:vAlign w:val="center"/>
          </w:tcPr>
          <w:p w14:paraId="02AD6A9B" w14:textId="77777777" w:rsidR="002B482A" w:rsidRPr="00B312E1" w:rsidRDefault="002B482A" w:rsidP="003304AD">
            <w:pPr>
              <w:tabs>
                <w:tab w:val="left" w:pos="3969"/>
              </w:tabs>
              <w:jc w:val="both"/>
              <w:rPr>
                <w:color w:val="000000"/>
              </w:rPr>
            </w:pPr>
            <w:r w:rsidRPr="00B312E1">
              <w:rPr>
                <w:color w:val="000000"/>
              </w:rPr>
              <w:t>Механизм централизованного движения артефактов и метаданных процессов по средам (от DEV, TEST, PREPROD к PROD)</w:t>
            </w:r>
          </w:p>
        </w:tc>
      </w:tr>
      <w:tr w:rsidR="002B482A" w:rsidRPr="00B312E1" w14:paraId="52F32EE1" w14:textId="77777777" w:rsidTr="003304AD">
        <w:tc>
          <w:tcPr>
            <w:tcW w:w="2694" w:type="dxa"/>
            <w:shd w:val="clear" w:color="auto" w:fill="auto"/>
            <w:vAlign w:val="center"/>
          </w:tcPr>
          <w:p w14:paraId="0409C11C" w14:textId="77777777" w:rsidR="002B482A" w:rsidRPr="00B312E1" w:rsidRDefault="002B482A" w:rsidP="003304AD">
            <w:pPr>
              <w:tabs>
                <w:tab w:val="left" w:pos="3969"/>
              </w:tabs>
              <w:ind w:right="139"/>
              <w:jc w:val="center"/>
              <w:rPr>
                <w:color w:val="000000"/>
              </w:rPr>
            </w:pPr>
            <w:r w:rsidRPr="00B312E1">
              <w:rPr>
                <w:color w:val="000000"/>
              </w:rPr>
              <w:t>Уязвимость</w:t>
            </w:r>
          </w:p>
        </w:tc>
        <w:tc>
          <w:tcPr>
            <w:tcW w:w="7116" w:type="dxa"/>
            <w:shd w:val="clear" w:color="auto" w:fill="auto"/>
            <w:vAlign w:val="center"/>
          </w:tcPr>
          <w:p w14:paraId="05421383" w14:textId="4DD89D7F" w:rsidR="002B482A" w:rsidRPr="00B312E1" w:rsidRDefault="002B482A" w:rsidP="003304AD">
            <w:pPr>
              <w:tabs>
                <w:tab w:val="left" w:pos="3969"/>
              </w:tabs>
              <w:jc w:val="both"/>
              <w:rPr>
                <w:color w:val="000000"/>
              </w:rPr>
            </w:pPr>
            <w:r w:rsidRPr="00B312E1">
              <w:rPr>
                <w:color w:val="000000"/>
              </w:rPr>
              <w:t>Свойство информационных систем, которое можно использовать для нарушения функционирования программного кода или несанкционированного доступа к его ресурсам</w:t>
            </w:r>
            <w:r w:rsidR="00292C0A">
              <w:rPr>
                <w:color w:val="000000"/>
              </w:rPr>
              <w:t xml:space="preserve">. Уязвимости обнаруживаются и документируются в результате автоматизированных проверок инструментов </w:t>
            </w:r>
            <w:r w:rsidR="0022064F">
              <w:rPr>
                <w:color w:val="000000"/>
              </w:rPr>
              <w:t>ИБ</w:t>
            </w:r>
            <w:r w:rsidR="00292C0A">
              <w:rPr>
                <w:color w:val="000000"/>
              </w:rPr>
              <w:t>.</w:t>
            </w:r>
          </w:p>
        </w:tc>
      </w:tr>
      <w:tr w:rsidR="00292C0A" w:rsidRPr="00B312E1" w14:paraId="50E51ABA" w14:textId="77777777" w:rsidTr="003304AD">
        <w:tc>
          <w:tcPr>
            <w:tcW w:w="2694" w:type="dxa"/>
            <w:shd w:val="clear" w:color="auto" w:fill="auto"/>
            <w:vAlign w:val="center"/>
          </w:tcPr>
          <w:p w14:paraId="3CE563F3" w14:textId="6F2DF784" w:rsidR="00292C0A" w:rsidRPr="00B312E1" w:rsidRDefault="00292C0A" w:rsidP="003304AD">
            <w:pPr>
              <w:tabs>
                <w:tab w:val="left" w:pos="3969"/>
              </w:tabs>
              <w:ind w:right="139"/>
              <w:jc w:val="center"/>
              <w:rPr>
                <w:color w:val="000000"/>
              </w:rPr>
            </w:pPr>
            <w:r>
              <w:rPr>
                <w:color w:val="000000"/>
              </w:rPr>
              <w:t>Дефект</w:t>
            </w:r>
          </w:p>
        </w:tc>
        <w:tc>
          <w:tcPr>
            <w:tcW w:w="7116" w:type="dxa"/>
            <w:shd w:val="clear" w:color="auto" w:fill="auto"/>
            <w:vAlign w:val="center"/>
          </w:tcPr>
          <w:p w14:paraId="47382B62" w14:textId="5C7CE121" w:rsidR="00292C0A" w:rsidRPr="00B312E1" w:rsidRDefault="00292C0A" w:rsidP="003304AD">
            <w:pPr>
              <w:tabs>
                <w:tab w:val="left" w:pos="3969"/>
              </w:tabs>
              <w:jc w:val="both"/>
              <w:rPr>
                <w:color w:val="000000"/>
              </w:rPr>
            </w:pPr>
            <w:r>
              <w:rPr>
                <w:color w:val="000000"/>
              </w:rPr>
              <w:t>Ра</w:t>
            </w:r>
            <w:r w:rsidR="0022064F">
              <w:rPr>
                <w:color w:val="000000"/>
              </w:rPr>
              <w:t>зобранные</w:t>
            </w:r>
            <w:r>
              <w:rPr>
                <w:color w:val="000000"/>
              </w:rPr>
              <w:t xml:space="preserve"> уязвимости</w:t>
            </w:r>
            <w:r w:rsidR="0022064F">
              <w:rPr>
                <w:color w:val="000000"/>
              </w:rPr>
              <w:t xml:space="preserve"> по результатам</w:t>
            </w:r>
            <w:r>
              <w:rPr>
                <w:color w:val="000000"/>
              </w:rPr>
              <w:t xml:space="preserve"> </w:t>
            </w:r>
            <w:r w:rsidR="0022064F">
              <w:rPr>
                <w:color w:val="000000"/>
              </w:rPr>
              <w:t xml:space="preserve">анализа, </w:t>
            </w:r>
            <w:r>
              <w:rPr>
                <w:color w:val="000000"/>
              </w:rPr>
              <w:t xml:space="preserve">проведенного </w:t>
            </w:r>
            <w:r w:rsidR="0022064F">
              <w:rPr>
                <w:color w:val="000000"/>
              </w:rPr>
              <w:t>и</w:t>
            </w:r>
            <w:r>
              <w:rPr>
                <w:color w:val="000000"/>
              </w:rPr>
              <w:t xml:space="preserve">нженером ИБ. Один дефект может включать в себя несколько уязвимостей. </w:t>
            </w:r>
          </w:p>
        </w:tc>
      </w:tr>
      <w:tr w:rsidR="002B482A" w:rsidRPr="00B312E1" w14:paraId="5DEB2D4E" w14:textId="77777777" w:rsidTr="003304AD">
        <w:tc>
          <w:tcPr>
            <w:tcW w:w="2694" w:type="dxa"/>
            <w:shd w:val="clear" w:color="auto" w:fill="auto"/>
            <w:vAlign w:val="center"/>
          </w:tcPr>
          <w:p w14:paraId="5E267755" w14:textId="77777777" w:rsidR="002B482A" w:rsidRPr="00B312E1" w:rsidRDefault="002B482A" w:rsidP="003304AD">
            <w:pPr>
              <w:tabs>
                <w:tab w:val="left" w:pos="3969"/>
              </w:tabs>
              <w:ind w:right="139"/>
              <w:jc w:val="center"/>
              <w:rPr>
                <w:color w:val="000000"/>
              </w:rPr>
            </w:pPr>
            <w:r w:rsidRPr="00B312E1">
              <w:rPr>
                <w:color w:val="000000"/>
              </w:rPr>
              <w:t xml:space="preserve">Application Security </w:t>
            </w:r>
          </w:p>
        </w:tc>
        <w:tc>
          <w:tcPr>
            <w:tcW w:w="7116" w:type="dxa"/>
            <w:shd w:val="clear" w:color="auto" w:fill="auto"/>
            <w:vAlign w:val="center"/>
          </w:tcPr>
          <w:p w14:paraId="04BCE6B4" w14:textId="77777777" w:rsidR="002B482A" w:rsidRPr="00B312E1" w:rsidRDefault="002B482A" w:rsidP="003304AD">
            <w:pPr>
              <w:tabs>
                <w:tab w:val="left" w:pos="3969"/>
              </w:tabs>
              <w:jc w:val="both"/>
              <w:rPr>
                <w:color w:val="000000"/>
              </w:rPr>
            </w:pPr>
            <w:r w:rsidRPr="00B312E1">
              <w:t>IT-дисциплина (ISO/IEC 27034), адресующая аспекты безопасности процесса разработки программного кода</w:t>
            </w:r>
          </w:p>
        </w:tc>
      </w:tr>
      <w:tr w:rsidR="002B482A" w:rsidRPr="00B312E1" w14:paraId="09C81D3D" w14:textId="77777777" w:rsidTr="003304AD">
        <w:tc>
          <w:tcPr>
            <w:tcW w:w="2694" w:type="dxa"/>
            <w:shd w:val="clear" w:color="auto" w:fill="auto"/>
            <w:vAlign w:val="center"/>
          </w:tcPr>
          <w:p w14:paraId="2235DFBB" w14:textId="35128B5A" w:rsidR="002B482A" w:rsidRPr="003C168D" w:rsidRDefault="002B482A" w:rsidP="003304AD">
            <w:pPr>
              <w:tabs>
                <w:tab w:val="left" w:pos="3969"/>
              </w:tabs>
              <w:ind w:right="139"/>
              <w:jc w:val="center"/>
              <w:rPr>
                <w:color w:val="000000"/>
                <w:lang w:val="en-US"/>
              </w:rPr>
            </w:pPr>
            <w:r w:rsidRPr="00B312E1">
              <w:rPr>
                <w:color w:val="000000"/>
              </w:rPr>
              <w:t xml:space="preserve">Application Security </w:t>
            </w:r>
            <w:r w:rsidR="003C168D">
              <w:rPr>
                <w:color w:val="000000"/>
                <w:lang w:val="en-US"/>
              </w:rPr>
              <w:t>Testing</w:t>
            </w:r>
          </w:p>
        </w:tc>
        <w:tc>
          <w:tcPr>
            <w:tcW w:w="7116" w:type="dxa"/>
            <w:shd w:val="clear" w:color="auto" w:fill="auto"/>
            <w:vAlign w:val="center"/>
          </w:tcPr>
          <w:p w14:paraId="07D4CCF9" w14:textId="77777777" w:rsidR="002B482A" w:rsidRPr="001617A1" w:rsidRDefault="002B482A" w:rsidP="003304AD">
            <w:pPr>
              <w:tabs>
                <w:tab w:val="left" w:pos="3969"/>
              </w:tabs>
              <w:jc w:val="both"/>
              <w:rPr>
                <w:color w:val="000000"/>
              </w:rPr>
            </w:pPr>
            <w:r w:rsidRPr="00B312E1">
              <w:t>Тестирование компьютерных программ, сервисов и приложений для идентификации уязвимостей. Включает в себя проведение автоматизированного тестирования при помощи инструментов SAST/DAST/CA/SCA</w:t>
            </w:r>
          </w:p>
        </w:tc>
      </w:tr>
      <w:tr w:rsidR="002B482A" w:rsidRPr="00B312E1" w14:paraId="6F4A4BF7" w14:textId="77777777" w:rsidTr="003304AD">
        <w:tc>
          <w:tcPr>
            <w:tcW w:w="2694" w:type="dxa"/>
            <w:shd w:val="clear" w:color="auto" w:fill="auto"/>
            <w:vAlign w:val="center"/>
          </w:tcPr>
          <w:p w14:paraId="5D166A26" w14:textId="77777777" w:rsidR="002B482A" w:rsidRPr="00B312E1" w:rsidRDefault="002B482A" w:rsidP="003304AD">
            <w:pPr>
              <w:tabs>
                <w:tab w:val="left" w:pos="3969"/>
              </w:tabs>
              <w:ind w:right="139"/>
              <w:jc w:val="center"/>
              <w:rPr>
                <w:color w:val="000000"/>
              </w:rPr>
            </w:pPr>
            <w:r w:rsidRPr="00B312E1">
              <w:rPr>
                <w:color w:val="000000"/>
              </w:rPr>
              <w:t>ASOC</w:t>
            </w:r>
          </w:p>
        </w:tc>
        <w:tc>
          <w:tcPr>
            <w:tcW w:w="7116" w:type="dxa"/>
            <w:shd w:val="clear" w:color="auto" w:fill="auto"/>
            <w:vAlign w:val="center"/>
          </w:tcPr>
          <w:p w14:paraId="3FF32E76" w14:textId="77777777" w:rsidR="002B482A" w:rsidRPr="00B312E1" w:rsidRDefault="002B482A" w:rsidP="003304AD">
            <w:pPr>
              <w:keepNext/>
              <w:widowControl w:val="0"/>
              <w:tabs>
                <w:tab w:val="left" w:pos="3969"/>
                <w:tab w:val="center" w:pos="4590"/>
              </w:tabs>
              <w:jc w:val="both"/>
              <w:rPr>
                <w:color w:val="000000"/>
              </w:rPr>
            </w:pPr>
            <w:r w:rsidRPr="00B312E1">
              <w:t xml:space="preserve">(от англ. </w:t>
            </w:r>
            <w:r w:rsidRPr="00B312E1">
              <w:rPr>
                <w:lang w:val="en-US"/>
              </w:rPr>
              <w:t>Application</w:t>
            </w:r>
            <w:r w:rsidRPr="00B312E1">
              <w:t xml:space="preserve"> </w:t>
            </w:r>
            <w:r w:rsidRPr="00B312E1">
              <w:rPr>
                <w:lang w:val="en-US"/>
              </w:rPr>
              <w:t>Security</w:t>
            </w:r>
            <w:r w:rsidRPr="00B312E1">
              <w:t xml:space="preserve"> </w:t>
            </w:r>
            <w:r w:rsidRPr="00B312E1">
              <w:rPr>
                <w:lang w:val="en-US"/>
              </w:rPr>
              <w:t>Orchestration</w:t>
            </w:r>
            <w:r w:rsidRPr="00B312E1">
              <w:t xml:space="preserve"> </w:t>
            </w:r>
            <w:r w:rsidRPr="00B312E1">
              <w:rPr>
                <w:lang w:val="en-US"/>
              </w:rPr>
              <w:t>and</w:t>
            </w:r>
            <w:r w:rsidRPr="00B312E1">
              <w:t xml:space="preserve"> </w:t>
            </w:r>
            <w:r w:rsidRPr="00B312E1">
              <w:rPr>
                <w:lang w:val="en-US"/>
              </w:rPr>
              <w:t>Correlation</w:t>
            </w:r>
            <w:r w:rsidRPr="00B312E1">
              <w:t xml:space="preserve">) – практика Безопасной </w:t>
            </w:r>
            <w:r w:rsidRPr="00B312E1">
              <w:lastRenderedPageBreak/>
              <w:t>разработки, предполагающая применение средств автоматизированного управления, оркестрации и контроля сквозных процессов</w:t>
            </w:r>
            <w:r>
              <w:t xml:space="preserve"> безопасной</w:t>
            </w:r>
            <w:r w:rsidRPr="00B312E1">
              <w:t xml:space="preserve"> разработки программного кода</w:t>
            </w:r>
          </w:p>
        </w:tc>
      </w:tr>
      <w:tr w:rsidR="002B482A" w:rsidRPr="00B312E1" w14:paraId="4D0BCA80" w14:textId="77777777" w:rsidTr="003304AD">
        <w:tc>
          <w:tcPr>
            <w:tcW w:w="2694" w:type="dxa"/>
            <w:shd w:val="clear" w:color="auto" w:fill="auto"/>
            <w:vAlign w:val="center"/>
          </w:tcPr>
          <w:p w14:paraId="07C7A5AD" w14:textId="77777777" w:rsidR="002B482A" w:rsidRPr="00B312E1" w:rsidRDefault="002B482A" w:rsidP="003304AD">
            <w:pPr>
              <w:tabs>
                <w:tab w:val="left" w:pos="3969"/>
              </w:tabs>
              <w:ind w:right="139"/>
              <w:jc w:val="center"/>
              <w:rPr>
                <w:color w:val="000000"/>
              </w:rPr>
            </w:pPr>
            <w:r w:rsidRPr="00B312E1">
              <w:rPr>
                <w:color w:val="000000"/>
              </w:rPr>
              <w:lastRenderedPageBreak/>
              <w:t>CLI</w:t>
            </w:r>
          </w:p>
        </w:tc>
        <w:tc>
          <w:tcPr>
            <w:tcW w:w="7116" w:type="dxa"/>
            <w:shd w:val="clear" w:color="auto" w:fill="auto"/>
            <w:vAlign w:val="center"/>
          </w:tcPr>
          <w:p w14:paraId="112B814B" w14:textId="77777777" w:rsidR="002B482A" w:rsidRPr="00B312E1" w:rsidRDefault="002B482A" w:rsidP="003304AD">
            <w:pPr>
              <w:tabs>
                <w:tab w:val="left" w:pos="3969"/>
              </w:tabs>
              <w:jc w:val="both"/>
              <w:rPr>
                <w:color w:val="000000"/>
              </w:rPr>
            </w:pPr>
            <w:r w:rsidRPr="00B312E1">
              <w:t xml:space="preserve">(от англ. </w:t>
            </w:r>
            <w:r w:rsidRPr="00B312E1">
              <w:rPr>
                <w:lang w:val="en-US"/>
              </w:rPr>
              <w:t>Command</w:t>
            </w:r>
            <w:r w:rsidRPr="00B312E1">
              <w:t xml:space="preserve"> </w:t>
            </w:r>
            <w:r w:rsidRPr="00B312E1">
              <w:rPr>
                <w:lang w:val="en-US"/>
              </w:rPr>
              <w:t>Line</w:t>
            </w:r>
            <w:r w:rsidRPr="00B312E1">
              <w:t xml:space="preserve"> </w:t>
            </w:r>
            <w:r w:rsidRPr="00B312E1">
              <w:rPr>
                <w:lang w:val="en-US"/>
              </w:rPr>
              <w:t>Interface</w:t>
            </w:r>
            <w:r w:rsidRPr="00B312E1">
              <w:t>) – интерфейс командной строки</w:t>
            </w:r>
          </w:p>
        </w:tc>
      </w:tr>
      <w:tr w:rsidR="002B482A" w:rsidRPr="00B312E1" w14:paraId="3DCA4F7F" w14:textId="77777777" w:rsidTr="003304AD">
        <w:tc>
          <w:tcPr>
            <w:tcW w:w="2694" w:type="dxa"/>
            <w:shd w:val="clear" w:color="auto" w:fill="auto"/>
            <w:vAlign w:val="center"/>
          </w:tcPr>
          <w:p w14:paraId="58646970" w14:textId="31403458" w:rsidR="002B482A" w:rsidRPr="001D7D44" w:rsidRDefault="002B482A" w:rsidP="003304AD">
            <w:pPr>
              <w:tabs>
                <w:tab w:val="left" w:pos="3969"/>
              </w:tabs>
              <w:ind w:right="139"/>
              <w:jc w:val="center"/>
              <w:rPr>
                <w:color w:val="000000"/>
                <w:lang w:val="en-US"/>
              </w:rPr>
            </w:pPr>
            <w:r w:rsidRPr="00B312E1">
              <w:rPr>
                <w:color w:val="000000"/>
              </w:rPr>
              <w:t>C</w:t>
            </w:r>
            <w:r w:rsidR="001D7D44">
              <w:rPr>
                <w:color w:val="000000"/>
                <w:lang w:val="en-US"/>
              </w:rPr>
              <w:t>S</w:t>
            </w:r>
          </w:p>
        </w:tc>
        <w:tc>
          <w:tcPr>
            <w:tcW w:w="7116" w:type="dxa"/>
            <w:shd w:val="clear" w:color="auto" w:fill="auto"/>
            <w:vAlign w:val="center"/>
          </w:tcPr>
          <w:p w14:paraId="1F2DDED5" w14:textId="509F7DCA" w:rsidR="002B482A" w:rsidRPr="00B312E1" w:rsidRDefault="002B482A" w:rsidP="003304AD">
            <w:pPr>
              <w:tabs>
                <w:tab w:val="left" w:pos="3969"/>
              </w:tabs>
              <w:jc w:val="both"/>
              <w:rPr>
                <w:color w:val="000000"/>
              </w:rPr>
            </w:pPr>
            <w:r w:rsidRPr="00B312E1">
              <w:t xml:space="preserve">(от англ. </w:t>
            </w:r>
            <w:proofErr w:type="spellStart"/>
            <w:r w:rsidRPr="00B312E1">
              <w:t>Container</w:t>
            </w:r>
            <w:proofErr w:type="spellEnd"/>
            <w:r w:rsidRPr="00B312E1">
              <w:t xml:space="preserve"> </w:t>
            </w:r>
            <w:r w:rsidR="001D7D44">
              <w:rPr>
                <w:lang w:val="en-US"/>
              </w:rPr>
              <w:t>Security</w:t>
            </w:r>
            <w:r w:rsidRPr="00B312E1">
              <w:t>) – практика Безопасной разработки, предполагающая проведение проверки безопасности контейнеров, используемых для развертывания и функционирования программного обеспечения и (или) его компонентов</w:t>
            </w:r>
          </w:p>
        </w:tc>
      </w:tr>
      <w:tr w:rsidR="002B482A" w:rsidRPr="00B312E1" w14:paraId="4424ECEF" w14:textId="77777777" w:rsidTr="003304AD">
        <w:tc>
          <w:tcPr>
            <w:tcW w:w="2694" w:type="dxa"/>
            <w:shd w:val="clear" w:color="auto" w:fill="auto"/>
            <w:vAlign w:val="center"/>
          </w:tcPr>
          <w:p w14:paraId="0091F3DC" w14:textId="77777777" w:rsidR="002B482A" w:rsidRPr="00B312E1" w:rsidRDefault="002B482A" w:rsidP="003304AD">
            <w:pPr>
              <w:tabs>
                <w:tab w:val="left" w:pos="3969"/>
              </w:tabs>
              <w:ind w:right="139"/>
              <w:jc w:val="center"/>
              <w:rPr>
                <w:color w:val="000000"/>
              </w:rPr>
            </w:pPr>
            <w:r w:rsidRPr="00B312E1">
              <w:rPr>
                <w:color w:val="000000"/>
              </w:rPr>
              <w:t>CI</w:t>
            </w:r>
          </w:p>
        </w:tc>
        <w:tc>
          <w:tcPr>
            <w:tcW w:w="7116" w:type="dxa"/>
            <w:shd w:val="clear" w:color="auto" w:fill="auto"/>
            <w:vAlign w:val="center"/>
          </w:tcPr>
          <w:p w14:paraId="7A45002E" w14:textId="77777777" w:rsidR="002B482A" w:rsidRPr="00B312E1" w:rsidRDefault="002B482A" w:rsidP="003304AD">
            <w:pPr>
              <w:tabs>
                <w:tab w:val="left" w:pos="3969"/>
              </w:tabs>
              <w:jc w:val="both"/>
              <w:rPr>
                <w:color w:val="000000"/>
              </w:rPr>
            </w:pPr>
            <w:r w:rsidRPr="00B312E1">
              <w:t xml:space="preserve">(от англ. </w:t>
            </w:r>
            <w:proofErr w:type="spellStart"/>
            <w:r w:rsidRPr="00B312E1">
              <w:t>Continuous</w:t>
            </w:r>
            <w:proofErr w:type="spellEnd"/>
            <w:r w:rsidRPr="00B312E1">
              <w:t xml:space="preserve"> </w:t>
            </w:r>
            <w:proofErr w:type="spellStart"/>
            <w:r w:rsidRPr="00B312E1">
              <w:t>Integration</w:t>
            </w:r>
            <w:proofErr w:type="spellEnd"/>
            <w:r w:rsidRPr="00B312E1">
              <w:t>) – процесс непрерывной интеграции</w:t>
            </w:r>
          </w:p>
        </w:tc>
      </w:tr>
      <w:tr w:rsidR="002B482A" w:rsidRPr="00B312E1" w14:paraId="59DBBD07" w14:textId="77777777" w:rsidTr="003304AD">
        <w:tc>
          <w:tcPr>
            <w:tcW w:w="2694" w:type="dxa"/>
            <w:shd w:val="clear" w:color="auto" w:fill="auto"/>
            <w:vAlign w:val="center"/>
          </w:tcPr>
          <w:p w14:paraId="57A25461" w14:textId="77777777" w:rsidR="002B482A" w:rsidRPr="00B312E1" w:rsidRDefault="002B482A" w:rsidP="003304AD">
            <w:pPr>
              <w:tabs>
                <w:tab w:val="left" w:pos="3969"/>
              </w:tabs>
              <w:ind w:right="139"/>
              <w:jc w:val="center"/>
              <w:rPr>
                <w:color w:val="000000"/>
              </w:rPr>
            </w:pPr>
            <w:proofErr w:type="spellStart"/>
            <w:r w:rsidRPr="00B312E1">
              <w:rPr>
                <w:color w:val="000000"/>
              </w:rPr>
              <w:t>DevOps</w:t>
            </w:r>
            <w:proofErr w:type="spellEnd"/>
          </w:p>
        </w:tc>
        <w:tc>
          <w:tcPr>
            <w:tcW w:w="7116" w:type="dxa"/>
            <w:shd w:val="clear" w:color="auto" w:fill="auto"/>
            <w:vAlign w:val="center"/>
          </w:tcPr>
          <w:p w14:paraId="098BF8FD" w14:textId="77777777" w:rsidR="002B482A" w:rsidRPr="00B312E1" w:rsidRDefault="002B482A" w:rsidP="003304AD">
            <w:pPr>
              <w:tabs>
                <w:tab w:val="left" w:pos="3969"/>
              </w:tabs>
              <w:jc w:val="both"/>
              <w:rPr>
                <w:color w:val="000000"/>
              </w:rPr>
            </w:pPr>
            <w:r w:rsidRPr="00B312E1">
              <w:t xml:space="preserve">(от англ. </w:t>
            </w:r>
            <w:r w:rsidRPr="00B312E1">
              <w:rPr>
                <w:lang w:val="en-US"/>
              </w:rPr>
              <w:t>Development</w:t>
            </w:r>
            <w:r w:rsidRPr="00B312E1">
              <w:t xml:space="preserve"> </w:t>
            </w:r>
            <w:r w:rsidRPr="00B312E1">
              <w:rPr>
                <w:lang w:val="en-US"/>
              </w:rPr>
              <w:t>Operations</w:t>
            </w:r>
            <w:r w:rsidRPr="00B312E1">
              <w:t>) – методология автоматизации технологических процессов сборки, настройки и развертывания программного обеспечения</w:t>
            </w:r>
          </w:p>
        </w:tc>
      </w:tr>
      <w:tr w:rsidR="002B482A" w:rsidRPr="00B312E1" w14:paraId="322E1338" w14:textId="77777777" w:rsidTr="003304AD">
        <w:tc>
          <w:tcPr>
            <w:tcW w:w="2694" w:type="dxa"/>
            <w:shd w:val="clear" w:color="auto" w:fill="auto"/>
            <w:vAlign w:val="center"/>
          </w:tcPr>
          <w:p w14:paraId="5DEF9B72" w14:textId="77777777" w:rsidR="002B482A" w:rsidRPr="00B312E1" w:rsidRDefault="002B482A" w:rsidP="003304AD">
            <w:pPr>
              <w:tabs>
                <w:tab w:val="left" w:pos="3969"/>
              </w:tabs>
              <w:ind w:right="139"/>
              <w:jc w:val="center"/>
              <w:rPr>
                <w:color w:val="000000"/>
              </w:rPr>
            </w:pPr>
            <w:r w:rsidRPr="00B312E1">
              <w:rPr>
                <w:color w:val="000000"/>
              </w:rPr>
              <w:t>DevSecOps</w:t>
            </w:r>
          </w:p>
        </w:tc>
        <w:tc>
          <w:tcPr>
            <w:tcW w:w="7116" w:type="dxa"/>
            <w:shd w:val="clear" w:color="auto" w:fill="auto"/>
            <w:vAlign w:val="center"/>
          </w:tcPr>
          <w:p w14:paraId="4C2B3F74" w14:textId="77777777" w:rsidR="002B482A" w:rsidRPr="00B312E1" w:rsidRDefault="002B482A" w:rsidP="003304AD">
            <w:pPr>
              <w:tabs>
                <w:tab w:val="left" w:pos="3969"/>
              </w:tabs>
              <w:jc w:val="both"/>
              <w:rPr>
                <w:color w:val="000000"/>
              </w:rPr>
            </w:pPr>
            <w:r w:rsidRPr="00B312E1">
              <w:rPr>
                <w:color w:val="000000"/>
              </w:rPr>
              <w:t xml:space="preserve">(от англ. </w:t>
            </w:r>
            <w:r w:rsidRPr="00B312E1">
              <w:rPr>
                <w:color w:val="000000"/>
                <w:lang w:val="en-US"/>
              </w:rPr>
              <w:t>Development</w:t>
            </w:r>
            <w:r w:rsidRPr="00B312E1">
              <w:rPr>
                <w:color w:val="000000"/>
              </w:rPr>
              <w:t xml:space="preserve"> </w:t>
            </w:r>
            <w:r w:rsidRPr="00B312E1">
              <w:rPr>
                <w:color w:val="000000"/>
                <w:lang w:val="en-US"/>
              </w:rPr>
              <w:t>Security</w:t>
            </w:r>
            <w:r w:rsidRPr="00B312E1">
              <w:rPr>
                <w:color w:val="000000"/>
              </w:rPr>
              <w:t xml:space="preserve"> </w:t>
            </w:r>
            <w:r w:rsidRPr="00B312E1">
              <w:rPr>
                <w:color w:val="000000"/>
                <w:lang w:val="en-US"/>
              </w:rPr>
              <w:t>Operations</w:t>
            </w:r>
            <w:r w:rsidRPr="00B312E1">
              <w:rPr>
                <w:color w:val="000000"/>
              </w:rPr>
              <w:t xml:space="preserve">) – надстройка над методологией </w:t>
            </w:r>
            <w:r w:rsidRPr="00B312E1">
              <w:rPr>
                <w:color w:val="000000"/>
                <w:lang w:val="en-US"/>
              </w:rPr>
              <w:t>DevOps</w:t>
            </w:r>
            <w:r w:rsidRPr="00B312E1">
              <w:rPr>
                <w:color w:val="000000"/>
              </w:rPr>
              <w:t>, включающая в себя набор инструментов и практик, нацеленных на активное взаимодействие специалистов по разработке со специалистами по информационной безопасности и взаимную интеграцию их рабочих процессов друг в друга.</w:t>
            </w:r>
          </w:p>
        </w:tc>
      </w:tr>
      <w:tr w:rsidR="002B482A" w:rsidRPr="00B312E1" w14:paraId="205BBEAC" w14:textId="77777777" w:rsidTr="003304AD">
        <w:tc>
          <w:tcPr>
            <w:tcW w:w="2694" w:type="dxa"/>
            <w:shd w:val="clear" w:color="auto" w:fill="auto"/>
            <w:vAlign w:val="center"/>
          </w:tcPr>
          <w:p w14:paraId="2CA40929" w14:textId="77777777" w:rsidR="002B482A" w:rsidRPr="00B312E1" w:rsidRDefault="002B482A" w:rsidP="003304AD">
            <w:pPr>
              <w:tabs>
                <w:tab w:val="left" w:pos="3969"/>
              </w:tabs>
              <w:ind w:right="139"/>
              <w:jc w:val="center"/>
              <w:rPr>
                <w:color w:val="000000"/>
              </w:rPr>
            </w:pPr>
            <w:r w:rsidRPr="00B312E1">
              <w:rPr>
                <w:color w:val="000000"/>
              </w:rPr>
              <w:t>DevSecOps-конвейер</w:t>
            </w:r>
          </w:p>
        </w:tc>
        <w:tc>
          <w:tcPr>
            <w:tcW w:w="7116" w:type="dxa"/>
            <w:shd w:val="clear" w:color="auto" w:fill="auto"/>
            <w:vAlign w:val="center"/>
          </w:tcPr>
          <w:p w14:paraId="2C003E1E" w14:textId="77777777" w:rsidR="002B482A" w:rsidRPr="00B312E1" w:rsidRDefault="002B482A" w:rsidP="003304AD">
            <w:pPr>
              <w:tabs>
                <w:tab w:val="left" w:pos="3969"/>
              </w:tabs>
              <w:jc w:val="both"/>
              <w:rPr>
                <w:color w:val="000000"/>
              </w:rPr>
            </w:pPr>
            <w:r w:rsidRPr="00B312E1">
              <w:rPr>
                <w:color w:val="000000"/>
              </w:rPr>
              <w:t>Непрерывный технологический процесс разработки программного кода Заказчика и проверок на информационную безопасность в ходе разработки программного кода Заказчика</w:t>
            </w:r>
          </w:p>
        </w:tc>
      </w:tr>
      <w:tr w:rsidR="00FC45E2" w:rsidRPr="00B312E1" w14:paraId="7D21EA9A" w14:textId="77777777" w:rsidTr="003304AD">
        <w:tc>
          <w:tcPr>
            <w:tcW w:w="2694" w:type="dxa"/>
            <w:shd w:val="clear" w:color="auto" w:fill="auto"/>
            <w:vAlign w:val="center"/>
          </w:tcPr>
          <w:p w14:paraId="24221557" w14:textId="04A9E720" w:rsidR="00FC45E2" w:rsidRPr="00FC45E2" w:rsidRDefault="00FC45E2" w:rsidP="003304AD">
            <w:pPr>
              <w:tabs>
                <w:tab w:val="left" w:pos="3969"/>
              </w:tabs>
              <w:ind w:right="139"/>
              <w:jc w:val="center"/>
              <w:rPr>
                <w:color w:val="000000"/>
                <w:lang w:val="en-US"/>
              </w:rPr>
            </w:pPr>
            <w:r>
              <w:rPr>
                <w:color w:val="000000"/>
                <w:lang w:val="en-US"/>
              </w:rPr>
              <w:t>Jeopardy/task based CTF</w:t>
            </w:r>
          </w:p>
        </w:tc>
        <w:tc>
          <w:tcPr>
            <w:tcW w:w="7116" w:type="dxa"/>
            <w:shd w:val="clear" w:color="auto" w:fill="auto"/>
            <w:vAlign w:val="center"/>
          </w:tcPr>
          <w:p w14:paraId="4A997B74" w14:textId="04961193" w:rsidR="00FC45E2" w:rsidRPr="00B312E1" w:rsidRDefault="00FC45E2" w:rsidP="003304AD">
            <w:pPr>
              <w:tabs>
                <w:tab w:val="left" w:pos="3969"/>
              </w:tabs>
              <w:jc w:val="both"/>
              <w:rPr>
                <w:color w:val="000000"/>
              </w:rPr>
            </w:pPr>
            <w:proofErr w:type="spellStart"/>
            <w:r w:rsidRPr="00FC45E2">
              <w:rPr>
                <w:color w:val="000000"/>
              </w:rPr>
              <w:t>Task-Based</w:t>
            </w:r>
            <w:proofErr w:type="spellEnd"/>
            <w:r w:rsidRPr="00FC45E2">
              <w:rPr>
                <w:color w:val="000000"/>
              </w:rPr>
              <w:t xml:space="preserve"> (или </w:t>
            </w:r>
            <w:proofErr w:type="spellStart"/>
            <w:r w:rsidRPr="00FC45E2">
              <w:rPr>
                <w:color w:val="000000"/>
              </w:rPr>
              <w:t>Jeopardy</w:t>
            </w:r>
            <w:proofErr w:type="spellEnd"/>
            <w:r w:rsidRPr="00FC45E2">
              <w:rPr>
                <w:color w:val="000000"/>
              </w:rPr>
              <w:t>) — формат, в котором игрокам предоставляется набор заданий (</w:t>
            </w:r>
            <w:proofErr w:type="spellStart"/>
            <w:r w:rsidRPr="00FC45E2">
              <w:rPr>
                <w:color w:val="000000"/>
              </w:rPr>
              <w:t>тасков</w:t>
            </w:r>
            <w:proofErr w:type="spellEnd"/>
            <w:r w:rsidRPr="00FC45E2">
              <w:rPr>
                <w:color w:val="000000"/>
              </w:rPr>
              <w:t xml:space="preserve">), к которым требуется найти ответ и отправить его. Ответом является флаг в форме набора символов или произвольной фразы. За верное выполнение каждого задания команда получает определенное количество очков. Чем сложнее </w:t>
            </w:r>
            <w:r w:rsidR="002454ED">
              <w:rPr>
                <w:color w:val="000000"/>
              </w:rPr>
              <w:t>задание</w:t>
            </w:r>
            <w:r w:rsidRPr="00FC45E2">
              <w:rPr>
                <w:color w:val="000000"/>
              </w:rPr>
              <w:t>, тем больше очков даётся за правильный ответ.</w:t>
            </w:r>
          </w:p>
        </w:tc>
      </w:tr>
      <w:tr w:rsidR="002B482A" w:rsidRPr="00B312E1" w14:paraId="7E5418EE" w14:textId="77777777" w:rsidTr="003304AD">
        <w:tc>
          <w:tcPr>
            <w:tcW w:w="2694" w:type="dxa"/>
            <w:shd w:val="clear" w:color="auto" w:fill="auto"/>
            <w:vAlign w:val="center"/>
          </w:tcPr>
          <w:p w14:paraId="23501960" w14:textId="77777777" w:rsidR="002B482A" w:rsidRPr="00B312E1" w:rsidRDefault="002B482A" w:rsidP="003304AD">
            <w:pPr>
              <w:tabs>
                <w:tab w:val="left" w:pos="3969"/>
              </w:tabs>
              <w:ind w:right="139"/>
              <w:jc w:val="center"/>
              <w:rPr>
                <w:color w:val="000000"/>
              </w:rPr>
            </w:pPr>
            <w:r w:rsidRPr="00B312E1">
              <w:rPr>
                <w:color w:val="000000"/>
              </w:rPr>
              <w:t>MAST</w:t>
            </w:r>
          </w:p>
        </w:tc>
        <w:tc>
          <w:tcPr>
            <w:tcW w:w="7116" w:type="dxa"/>
            <w:shd w:val="clear" w:color="auto" w:fill="auto"/>
            <w:vAlign w:val="center"/>
          </w:tcPr>
          <w:p w14:paraId="52EA3730" w14:textId="77777777" w:rsidR="002B482A" w:rsidRPr="00B312E1" w:rsidRDefault="002B482A" w:rsidP="003304AD">
            <w:pPr>
              <w:tabs>
                <w:tab w:val="left" w:pos="3969"/>
              </w:tabs>
              <w:jc w:val="both"/>
              <w:rPr>
                <w:color w:val="000000"/>
              </w:rPr>
            </w:pPr>
            <w:r w:rsidRPr="00B312E1">
              <w:t xml:space="preserve">(от англ. </w:t>
            </w:r>
            <w:r w:rsidRPr="00B312E1">
              <w:rPr>
                <w:lang w:val="en-US"/>
              </w:rPr>
              <w:t>Mobile</w:t>
            </w:r>
            <w:r w:rsidRPr="00B312E1">
              <w:t xml:space="preserve"> </w:t>
            </w:r>
            <w:r w:rsidRPr="00B312E1">
              <w:rPr>
                <w:lang w:val="en-US"/>
              </w:rPr>
              <w:t>Application</w:t>
            </w:r>
            <w:r w:rsidRPr="00B312E1">
              <w:t xml:space="preserve"> </w:t>
            </w:r>
            <w:r w:rsidRPr="00B312E1">
              <w:rPr>
                <w:lang w:val="en-US"/>
              </w:rPr>
              <w:t>Security</w:t>
            </w:r>
            <w:r w:rsidRPr="00B312E1">
              <w:t xml:space="preserve"> </w:t>
            </w:r>
            <w:r w:rsidRPr="00B312E1">
              <w:rPr>
                <w:lang w:val="en-US"/>
              </w:rPr>
              <w:t>Testing</w:t>
            </w:r>
            <w:r w:rsidRPr="00B312E1">
              <w:t>) – класс инструментов для проведения динамического тестирования мобильных приложений (тестирования на проникновения), способный выявить уязвимости как на стадии тестирования, так и в ходе эксплуатации имитируя работу пользователя на устройстве</w:t>
            </w:r>
          </w:p>
        </w:tc>
      </w:tr>
      <w:tr w:rsidR="002B482A" w:rsidRPr="00B312E1" w14:paraId="287AB56C" w14:textId="77777777" w:rsidTr="003304AD">
        <w:tc>
          <w:tcPr>
            <w:tcW w:w="2694" w:type="dxa"/>
            <w:shd w:val="clear" w:color="auto" w:fill="auto"/>
            <w:vAlign w:val="center"/>
          </w:tcPr>
          <w:p w14:paraId="7B4D6342" w14:textId="77777777" w:rsidR="002B482A" w:rsidRPr="00B312E1" w:rsidRDefault="002B482A" w:rsidP="003304AD">
            <w:pPr>
              <w:tabs>
                <w:tab w:val="left" w:pos="3969"/>
              </w:tabs>
              <w:ind w:right="139"/>
              <w:jc w:val="center"/>
              <w:rPr>
                <w:color w:val="000000"/>
              </w:rPr>
            </w:pPr>
            <w:r w:rsidRPr="00B312E1">
              <w:rPr>
                <w:color w:val="000000"/>
              </w:rPr>
              <w:t>OWASP</w:t>
            </w:r>
          </w:p>
        </w:tc>
        <w:tc>
          <w:tcPr>
            <w:tcW w:w="7116" w:type="dxa"/>
            <w:shd w:val="clear" w:color="auto" w:fill="auto"/>
            <w:vAlign w:val="center"/>
          </w:tcPr>
          <w:p w14:paraId="62E5E478" w14:textId="77777777" w:rsidR="002B482A" w:rsidRPr="00B312E1" w:rsidRDefault="002B482A" w:rsidP="003304AD">
            <w:pPr>
              <w:tabs>
                <w:tab w:val="left" w:pos="3969"/>
              </w:tabs>
              <w:jc w:val="both"/>
              <w:rPr>
                <w:color w:val="000000"/>
              </w:rPr>
            </w:pPr>
            <w:r w:rsidRPr="00B312E1">
              <w:t xml:space="preserve">(от англ. </w:t>
            </w:r>
            <w:r w:rsidRPr="00B312E1">
              <w:rPr>
                <w:lang w:val="en-US"/>
              </w:rPr>
              <w:t>Open</w:t>
            </w:r>
            <w:r w:rsidRPr="00B312E1">
              <w:t xml:space="preserve"> </w:t>
            </w:r>
            <w:r w:rsidRPr="00B312E1">
              <w:rPr>
                <w:lang w:val="en-US"/>
              </w:rPr>
              <w:t>Web</w:t>
            </w:r>
            <w:r w:rsidRPr="00B312E1">
              <w:t xml:space="preserve"> </w:t>
            </w:r>
            <w:r w:rsidRPr="00B312E1">
              <w:rPr>
                <w:lang w:val="en-US"/>
              </w:rPr>
              <w:t>Application</w:t>
            </w:r>
            <w:r w:rsidRPr="00B312E1">
              <w:t xml:space="preserve"> </w:t>
            </w:r>
            <w:r w:rsidRPr="00B312E1">
              <w:rPr>
                <w:lang w:val="en-US"/>
              </w:rPr>
              <w:t>Security</w:t>
            </w:r>
            <w:r w:rsidRPr="00B312E1">
              <w:t xml:space="preserve"> </w:t>
            </w:r>
            <w:r w:rsidRPr="00B312E1">
              <w:rPr>
                <w:lang w:val="en-US"/>
              </w:rPr>
              <w:t>Project</w:t>
            </w:r>
            <w:r w:rsidRPr="00B312E1">
              <w:t>) – сообщество, поддерживающее и разрабатывающее практики, методики, инициативы, подходы и инструменты в области Application Security</w:t>
            </w:r>
          </w:p>
        </w:tc>
      </w:tr>
      <w:tr w:rsidR="00366B8F" w:rsidRPr="00B312E1" w14:paraId="38E67990" w14:textId="77777777" w:rsidTr="003304AD">
        <w:tc>
          <w:tcPr>
            <w:tcW w:w="2694" w:type="dxa"/>
            <w:shd w:val="clear" w:color="auto" w:fill="auto"/>
            <w:vAlign w:val="center"/>
          </w:tcPr>
          <w:p w14:paraId="698B714E" w14:textId="40B7FB9D" w:rsidR="00366B8F" w:rsidRPr="00366B8F" w:rsidRDefault="00366B8F" w:rsidP="003304AD">
            <w:pPr>
              <w:tabs>
                <w:tab w:val="left" w:pos="3969"/>
              </w:tabs>
              <w:ind w:right="139"/>
              <w:jc w:val="center"/>
              <w:rPr>
                <w:color w:val="000000"/>
                <w:lang w:val="en-US"/>
              </w:rPr>
            </w:pPr>
            <w:r>
              <w:rPr>
                <w:color w:val="000000"/>
                <w:lang w:val="en-US"/>
              </w:rPr>
              <w:t>Quality Gate</w:t>
            </w:r>
          </w:p>
        </w:tc>
        <w:tc>
          <w:tcPr>
            <w:tcW w:w="7116" w:type="dxa"/>
            <w:shd w:val="clear" w:color="auto" w:fill="auto"/>
            <w:vAlign w:val="center"/>
          </w:tcPr>
          <w:p w14:paraId="2586A14B" w14:textId="678E48BE" w:rsidR="00366B8F" w:rsidRPr="00B312E1" w:rsidRDefault="00366B8F" w:rsidP="003304AD">
            <w:pPr>
              <w:tabs>
                <w:tab w:val="left" w:pos="3969"/>
              </w:tabs>
              <w:jc w:val="both"/>
            </w:pPr>
            <w:r>
              <w:t xml:space="preserve">Критерии качества для приемки результатов сканирования. На основе установленных критериев качества, система оркестрации решает успешно ли завершилась работа </w:t>
            </w:r>
            <w:proofErr w:type="spellStart"/>
            <w:r>
              <w:t>пайплайна</w:t>
            </w:r>
            <w:proofErr w:type="spellEnd"/>
            <w:r>
              <w:t xml:space="preserve"> ИБ или нет.</w:t>
            </w:r>
          </w:p>
        </w:tc>
      </w:tr>
      <w:tr w:rsidR="002B482A" w:rsidRPr="00B312E1" w14:paraId="489A646C" w14:textId="77777777" w:rsidTr="003304AD">
        <w:tc>
          <w:tcPr>
            <w:tcW w:w="2694" w:type="dxa"/>
            <w:shd w:val="clear" w:color="auto" w:fill="auto"/>
            <w:vAlign w:val="center"/>
          </w:tcPr>
          <w:p w14:paraId="6E9B27F2" w14:textId="77777777" w:rsidR="002B482A" w:rsidRPr="00B312E1" w:rsidRDefault="002B482A" w:rsidP="003304AD">
            <w:pPr>
              <w:tabs>
                <w:tab w:val="left" w:pos="3969"/>
              </w:tabs>
              <w:ind w:right="139"/>
              <w:jc w:val="center"/>
              <w:rPr>
                <w:color w:val="000000"/>
              </w:rPr>
            </w:pPr>
            <w:r w:rsidRPr="00B312E1">
              <w:rPr>
                <w:color w:val="000000"/>
              </w:rPr>
              <w:t>SAST</w:t>
            </w:r>
          </w:p>
        </w:tc>
        <w:tc>
          <w:tcPr>
            <w:tcW w:w="7116" w:type="dxa"/>
            <w:shd w:val="clear" w:color="auto" w:fill="auto"/>
            <w:vAlign w:val="center"/>
          </w:tcPr>
          <w:p w14:paraId="51586EAB" w14:textId="77777777" w:rsidR="002B482A" w:rsidRPr="00B312E1" w:rsidRDefault="002B482A" w:rsidP="003304AD">
            <w:pPr>
              <w:tabs>
                <w:tab w:val="left" w:pos="3969"/>
              </w:tabs>
              <w:jc w:val="both"/>
              <w:rPr>
                <w:color w:val="000000"/>
              </w:rPr>
            </w:pPr>
            <w:r w:rsidRPr="00B312E1">
              <w:t xml:space="preserve">(от англ. </w:t>
            </w:r>
            <w:r w:rsidRPr="00B312E1">
              <w:rPr>
                <w:lang w:val="en-US"/>
              </w:rPr>
              <w:t>Static</w:t>
            </w:r>
            <w:r w:rsidRPr="00B312E1">
              <w:t xml:space="preserve"> </w:t>
            </w:r>
            <w:r w:rsidRPr="00B312E1">
              <w:rPr>
                <w:lang w:val="en-US"/>
              </w:rPr>
              <w:t>Analysis</w:t>
            </w:r>
            <w:r w:rsidRPr="00B312E1">
              <w:t xml:space="preserve"> </w:t>
            </w:r>
            <w:r w:rsidRPr="00B312E1">
              <w:rPr>
                <w:lang w:val="en-US"/>
              </w:rPr>
              <w:t>Security</w:t>
            </w:r>
            <w:r w:rsidRPr="00B312E1">
              <w:t xml:space="preserve"> </w:t>
            </w:r>
            <w:r w:rsidRPr="00B312E1">
              <w:rPr>
                <w:lang w:val="en-US"/>
              </w:rPr>
              <w:t>Testing</w:t>
            </w:r>
            <w:r w:rsidRPr="00B312E1">
              <w:t>) – практика Безопасной разработки, подразумевающая применение статических методов анализа кода, для выявления уязвимостей</w:t>
            </w:r>
          </w:p>
        </w:tc>
      </w:tr>
      <w:tr w:rsidR="008B5F04" w:rsidRPr="00B312E1" w14:paraId="785D4AC8" w14:textId="77777777" w:rsidTr="003304AD">
        <w:tc>
          <w:tcPr>
            <w:tcW w:w="2694" w:type="dxa"/>
            <w:shd w:val="clear" w:color="auto" w:fill="auto"/>
            <w:vAlign w:val="center"/>
          </w:tcPr>
          <w:p w14:paraId="2BC22A47" w14:textId="6919903C" w:rsidR="008B5F04" w:rsidRPr="008B5F04" w:rsidRDefault="008B5F04" w:rsidP="003304AD">
            <w:pPr>
              <w:tabs>
                <w:tab w:val="left" w:pos="3969"/>
              </w:tabs>
              <w:ind w:right="139"/>
              <w:jc w:val="center"/>
              <w:rPr>
                <w:color w:val="000000"/>
                <w:lang w:val="en-US"/>
              </w:rPr>
            </w:pPr>
            <w:r>
              <w:rPr>
                <w:color w:val="000000"/>
                <w:lang w:val="en-US"/>
              </w:rPr>
              <w:t>Security Champion</w:t>
            </w:r>
          </w:p>
        </w:tc>
        <w:tc>
          <w:tcPr>
            <w:tcW w:w="7116" w:type="dxa"/>
            <w:shd w:val="clear" w:color="auto" w:fill="auto"/>
            <w:vAlign w:val="center"/>
          </w:tcPr>
          <w:p w14:paraId="24C43099" w14:textId="4C920A5C" w:rsidR="008B5F04" w:rsidRPr="008B5F04" w:rsidRDefault="008B5F04" w:rsidP="008B5F04">
            <w:pPr>
              <w:tabs>
                <w:tab w:val="left" w:pos="3969"/>
              </w:tabs>
              <w:jc w:val="both"/>
            </w:pPr>
            <w:proofErr w:type="spellStart"/>
            <w:r w:rsidRPr="00FA0A94">
              <w:t>Security</w:t>
            </w:r>
            <w:proofErr w:type="spellEnd"/>
            <w:r w:rsidRPr="00FA0A94">
              <w:t xml:space="preserve"> </w:t>
            </w:r>
            <w:proofErr w:type="spellStart"/>
            <w:r w:rsidRPr="00FA0A94">
              <w:t>Champion</w:t>
            </w:r>
            <w:proofErr w:type="spellEnd"/>
            <w:r w:rsidRPr="00FA0A94">
              <w:t xml:space="preserve"> — ключевой контакт по всем вопросам ИБ в рамках конкретной производственной инженерной команды и является единым интерфейсом для </w:t>
            </w:r>
            <w:r>
              <w:t>ц</w:t>
            </w:r>
            <w:r w:rsidRPr="00FA0A94">
              <w:t>ентра компетенций</w:t>
            </w:r>
            <w:r w:rsidRPr="008B5F04">
              <w:t>.</w:t>
            </w:r>
          </w:p>
          <w:p w14:paraId="52D67E45" w14:textId="349CBA44" w:rsidR="008B5F04" w:rsidRPr="00FA0A94" w:rsidRDefault="008B5F04" w:rsidP="008B5F04">
            <w:pPr>
              <w:tabs>
                <w:tab w:val="left" w:pos="3969"/>
              </w:tabs>
              <w:jc w:val="both"/>
            </w:pPr>
            <w:r w:rsidRPr="00FA0A94">
              <w:t>Фиксирует идентифицированные уязвимости и дефекты программного обеспечения по результатам проведенного анализа. Вырабатывает рекомендации по исправлению для идентифицированных уязвимостей, консультирует свою проектную команду в рамках компетенции.</w:t>
            </w:r>
          </w:p>
          <w:p w14:paraId="52DCB6CA" w14:textId="4DAF208C" w:rsidR="008B5F04" w:rsidRPr="008B5F04" w:rsidRDefault="008B5F04" w:rsidP="008B5F04">
            <w:pPr>
              <w:tabs>
                <w:tab w:val="left" w:pos="3969"/>
              </w:tabs>
              <w:jc w:val="both"/>
            </w:pPr>
            <w:r w:rsidRPr="00FA0A94">
              <w:t>Проводит регулярный анализ дефектов технического долга ИБ.</w:t>
            </w:r>
          </w:p>
        </w:tc>
      </w:tr>
      <w:tr w:rsidR="002B482A" w:rsidRPr="00B312E1" w14:paraId="3C835C2E" w14:textId="77777777" w:rsidTr="003304AD">
        <w:tc>
          <w:tcPr>
            <w:tcW w:w="2694" w:type="dxa"/>
            <w:shd w:val="clear" w:color="auto" w:fill="auto"/>
            <w:vAlign w:val="center"/>
          </w:tcPr>
          <w:p w14:paraId="660B55F4" w14:textId="77777777" w:rsidR="002B482A" w:rsidRPr="00B312E1" w:rsidRDefault="002B482A" w:rsidP="003304AD">
            <w:pPr>
              <w:tabs>
                <w:tab w:val="left" w:pos="3969"/>
              </w:tabs>
              <w:ind w:right="139"/>
              <w:jc w:val="center"/>
              <w:rPr>
                <w:color w:val="000000"/>
              </w:rPr>
            </w:pPr>
            <w:r w:rsidRPr="00B312E1">
              <w:rPr>
                <w:color w:val="000000"/>
              </w:rPr>
              <w:t>DAST</w:t>
            </w:r>
          </w:p>
        </w:tc>
        <w:tc>
          <w:tcPr>
            <w:tcW w:w="7116" w:type="dxa"/>
            <w:shd w:val="clear" w:color="auto" w:fill="auto"/>
            <w:vAlign w:val="center"/>
          </w:tcPr>
          <w:p w14:paraId="5BED5FDC" w14:textId="77777777" w:rsidR="002B482A" w:rsidRPr="00B312E1" w:rsidRDefault="002B482A" w:rsidP="003304AD">
            <w:pPr>
              <w:tabs>
                <w:tab w:val="left" w:pos="3969"/>
              </w:tabs>
              <w:jc w:val="both"/>
              <w:rPr>
                <w:color w:val="000000"/>
              </w:rPr>
            </w:pPr>
            <w:r w:rsidRPr="00B312E1">
              <w:rPr>
                <w:color w:val="000000"/>
              </w:rPr>
              <w:t xml:space="preserve">(от англ. </w:t>
            </w:r>
            <w:r w:rsidRPr="00B312E1">
              <w:rPr>
                <w:color w:val="000000"/>
                <w:lang w:val="en-US"/>
              </w:rPr>
              <w:t>Dynamic</w:t>
            </w:r>
            <w:r w:rsidRPr="00B312E1">
              <w:rPr>
                <w:color w:val="000000"/>
              </w:rPr>
              <w:t xml:space="preserve"> </w:t>
            </w:r>
            <w:r w:rsidRPr="00B312E1">
              <w:rPr>
                <w:color w:val="000000"/>
                <w:lang w:val="en-US"/>
              </w:rPr>
              <w:t>Application</w:t>
            </w:r>
            <w:r w:rsidRPr="00B312E1">
              <w:rPr>
                <w:color w:val="000000"/>
              </w:rPr>
              <w:t xml:space="preserve"> </w:t>
            </w:r>
            <w:r w:rsidRPr="00B312E1">
              <w:rPr>
                <w:color w:val="000000"/>
                <w:lang w:val="en-US"/>
              </w:rPr>
              <w:t>Security</w:t>
            </w:r>
            <w:r w:rsidRPr="00B312E1">
              <w:rPr>
                <w:color w:val="000000"/>
              </w:rPr>
              <w:t xml:space="preserve"> </w:t>
            </w:r>
            <w:r w:rsidRPr="00B312E1">
              <w:rPr>
                <w:color w:val="000000"/>
                <w:lang w:val="en-US"/>
              </w:rPr>
              <w:t>Testing</w:t>
            </w:r>
            <w:r w:rsidRPr="00B312E1">
              <w:rPr>
                <w:color w:val="000000"/>
              </w:rPr>
              <w:t>) – практика Безопасной разработки, подразумевающая проведение динамического тестирования веб приложений (тестирования на проникновения), способная выявить уязвимости как на стадии тестирования, так и в ходе эксплуатации, имитируя работу пользователя в системе.</w:t>
            </w:r>
          </w:p>
        </w:tc>
      </w:tr>
      <w:tr w:rsidR="002B482A" w:rsidRPr="00B312E1" w14:paraId="66323F7B" w14:textId="77777777" w:rsidTr="003304AD">
        <w:tc>
          <w:tcPr>
            <w:tcW w:w="2694" w:type="dxa"/>
            <w:shd w:val="clear" w:color="auto" w:fill="auto"/>
            <w:vAlign w:val="center"/>
          </w:tcPr>
          <w:p w14:paraId="167421B6" w14:textId="77777777" w:rsidR="002B482A" w:rsidRPr="00B312E1" w:rsidRDefault="002B482A" w:rsidP="003304AD">
            <w:pPr>
              <w:tabs>
                <w:tab w:val="left" w:pos="3969"/>
              </w:tabs>
              <w:ind w:right="139"/>
              <w:jc w:val="center"/>
              <w:rPr>
                <w:color w:val="000000"/>
              </w:rPr>
            </w:pPr>
            <w:r w:rsidRPr="00B312E1">
              <w:rPr>
                <w:color w:val="000000"/>
              </w:rPr>
              <w:t>SCA</w:t>
            </w:r>
          </w:p>
        </w:tc>
        <w:tc>
          <w:tcPr>
            <w:tcW w:w="7116" w:type="dxa"/>
            <w:shd w:val="clear" w:color="auto" w:fill="auto"/>
            <w:vAlign w:val="center"/>
          </w:tcPr>
          <w:p w14:paraId="003E0429" w14:textId="77777777" w:rsidR="002B482A" w:rsidRPr="00B312E1" w:rsidRDefault="002B482A" w:rsidP="003304AD">
            <w:pPr>
              <w:tabs>
                <w:tab w:val="left" w:pos="3969"/>
              </w:tabs>
              <w:jc w:val="both"/>
              <w:rPr>
                <w:color w:val="000000"/>
              </w:rPr>
            </w:pPr>
            <w:r w:rsidRPr="00B312E1">
              <w:t xml:space="preserve">(от англ. </w:t>
            </w:r>
            <w:r w:rsidRPr="00B312E1">
              <w:rPr>
                <w:lang w:val="en-US"/>
              </w:rPr>
              <w:t>Software</w:t>
            </w:r>
            <w:r w:rsidRPr="00B312E1">
              <w:t xml:space="preserve"> </w:t>
            </w:r>
            <w:r w:rsidRPr="00B312E1">
              <w:rPr>
                <w:lang w:val="en-US"/>
              </w:rPr>
              <w:t>Composition</w:t>
            </w:r>
            <w:r w:rsidRPr="00B312E1">
              <w:t xml:space="preserve"> </w:t>
            </w:r>
            <w:r w:rsidRPr="00B312E1">
              <w:rPr>
                <w:lang w:val="en-US"/>
              </w:rPr>
              <w:t>Analysis</w:t>
            </w:r>
            <w:r w:rsidRPr="00B312E1">
              <w:t>) – практика Безопасной разработки, подразумевающая анализ сторонних компонентов (библиотек, модулей, содержащих открытый исходный код), используемых при разработке программного обеспечения, на предмет наличия известных уязвимостей и (или) несоответствий требованиям лицензий, используемых для распространения этих компонент</w:t>
            </w:r>
          </w:p>
        </w:tc>
      </w:tr>
      <w:tr w:rsidR="002B482A" w:rsidRPr="00B312E1" w14:paraId="5201F5C0" w14:textId="77777777" w:rsidTr="003304AD">
        <w:tc>
          <w:tcPr>
            <w:tcW w:w="2694" w:type="dxa"/>
            <w:shd w:val="clear" w:color="auto" w:fill="auto"/>
            <w:vAlign w:val="center"/>
          </w:tcPr>
          <w:p w14:paraId="30BA406E" w14:textId="77777777" w:rsidR="002B482A" w:rsidRPr="00B312E1" w:rsidRDefault="002B482A" w:rsidP="003304AD">
            <w:pPr>
              <w:tabs>
                <w:tab w:val="left" w:pos="3969"/>
              </w:tabs>
              <w:ind w:right="139"/>
              <w:jc w:val="center"/>
              <w:rPr>
                <w:color w:val="000000"/>
              </w:rPr>
            </w:pPr>
            <w:r w:rsidRPr="00B312E1">
              <w:rPr>
                <w:color w:val="000000"/>
              </w:rPr>
              <w:t>SSDL</w:t>
            </w:r>
          </w:p>
        </w:tc>
        <w:tc>
          <w:tcPr>
            <w:tcW w:w="7116" w:type="dxa"/>
            <w:shd w:val="clear" w:color="auto" w:fill="auto"/>
            <w:vAlign w:val="center"/>
          </w:tcPr>
          <w:p w14:paraId="74468FA7" w14:textId="77777777" w:rsidR="002B482A" w:rsidRPr="00B312E1" w:rsidRDefault="002B482A" w:rsidP="003304AD">
            <w:pPr>
              <w:tabs>
                <w:tab w:val="left" w:pos="3969"/>
              </w:tabs>
              <w:jc w:val="both"/>
              <w:rPr>
                <w:color w:val="000000"/>
              </w:rPr>
            </w:pPr>
            <w:r w:rsidRPr="00B312E1">
              <w:t xml:space="preserve">(от англ. </w:t>
            </w:r>
            <w:r w:rsidRPr="00B312E1">
              <w:rPr>
                <w:lang w:val="en-US"/>
              </w:rPr>
              <w:t>Secure</w:t>
            </w:r>
            <w:r w:rsidRPr="00B312E1">
              <w:t xml:space="preserve"> </w:t>
            </w:r>
            <w:r w:rsidRPr="00B312E1">
              <w:rPr>
                <w:lang w:val="en-US"/>
              </w:rPr>
              <w:t>Software</w:t>
            </w:r>
            <w:r w:rsidRPr="00B312E1">
              <w:t xml:space="preserve"> </w:t>
            </w:r>
            <w:r w:rsidRPr="00B312E1">
              <w:rPr>
                <w:lang w:val="en-US"/>
              </w:rPr>
              <w:t>Development</w:t>
            </w:r>
            <w:r w:rsidRPr="00B312E1">
              <w:t xml:space="preserve"> </w:t>
            </w:r>
            <w:r w:rsidRPr="00B312E1">
              <w:rPr>
                <w:lang w:val="en-US"/>
              </w:rPr>
              <w:t>Lifecycle</w:t>
            </w:r>
            <w:r w:rsidRPr="00B312E1">
              <w:t>) – жизненный цикл обеспечения безопасности при разработке программного обеспечения, процесс, призванный уменьшить число уязвимостей в программном обеспечении и уровень их серьезности, а также обеспечить безопасность и конфиденциальность на всех этапах процесса разработки</w:t>
            </w:r>
          </w:p>
        </w:tc>
      </w:tr>
    </w:tbl>
    <w:p w14:paraId="4C0818F3" w14:textId="7480FCC0" w:rsidR="002A389A" w:rsidRDefault="002A389A">
      <w:pPr>
        <w:rPr>
          <w:color w:val="000000"/>
          <w:sz w:val="22"/>
          <w:szCs w:val="22"/>
          <w:lang w:eastAsia="ja-JP"/>
        </w:rPr>
      </w:pPr>
    </w:p>
    <w:p w14:paraId="136D3D46" w14:textId="77777777" w:rsidR="002A389A" w:rsidRDefault="002A389A">
      <w:pPr>
        <w:rPr>
          <w:color w:val="000000"/>
          <w:sz w:val="22"/>
          <w:szCs w:val="22"/>
          <w:lang w:eastAsia="ja-JP"/>
        </w:rPr>
      </w:pPr>
      <w:r>
        <w:rPr>
          <w:color w:val="000000"/>
          <w:sz w:val="22"/>
          <w:szCs w:val="22"/>
          <w:lang w:eastAsia="ja-JP"/>
        </w:rPr>
        <w:br w:type="page"/>
      </w:r>
    </w:p>
    <w:p w14:paraId="63239406" w14:textId="17F9775B" w:rsidR="00336840" w:rsidRPr="00D11CB0" w:rsidRDefault="004D11BC">
      <w:pPr>
        <w:pStyle w:val="affffff0"/>
        <w:widowControl w:val="0"/>
        <w:numPr>
          <w:ilvl w:val="0"/>
          <w:numId w:val="175"/>
        </w:numPr>
        <w:autoSpaceDE w:val="0"/>
        <w:autoSpaceDN w:val="0"/>
        <w:adjustRightInd w:val="0"/>
        <w:spacing w:after="240"/>
        <w:ind w:right="139"/>
        <w:outlineLvl w:val="0"/>
        <w:rPr>
          <w:b/>
          <w:color w:val="000000"/>
          <w:sz w:val="24"/>
          <w:szCs w:val="24"/>
        </w:rPr>
      </w:pPr>
      <w:r w:rsidRPr="006455A1">
        <w:rPr>
          <w:b/>
          <w:color w:val="000000"/>
          <w:sz w:val="24"/>
          <w:szCs w:val="24"/>
        </w:rPr>
        <w:lastRenderedPageBreak/>
        <w:t>О</w:t>
      </w:r>
      <w:r w:rsidRPr="006455A1">
        <w:rPr>
          <w:b/>
          <w:color w:val="000000"/>
          <w:sz w:val="24"/>
          <w:szCs w:val="24"/>
          <w:lang w:val="ru-RU"/>
        </w:rPr>
        <w:t>БЩИЕ СВЕДЕНИЯ</w:t>
      </w:r>
    </w:p>
    <w:p w14:paraId="0A0CE94A" w14:textId="0557202D" w:rsidR="00594434" w:rsidRDefault="00D25407" w:rsidP="00452723">
      <w:pPr>
        <w:tabs>
          <w:tab w:val="num" w:pos="34"/>
          <w:tab w:val="left" w:pos="3969"/>
        </w:tabs>
        <w:spacing w:after="240"/>
        <w:ind w:right="142" w:firstLine="567"/>
        <w:jc w:val="both"/>
        <w:rPr>
          <w:color w:val="000000"/>
        </w:rPr>
      </w:pPr>
      <w:r w:rsidRPr="009F7FAB">
        <w:rPr>
          <w:color w:val="000000"/>
        </w:rPr>
        <w:t>Проект по п</w:t>
      </w:r>
      <w:r w:rsidR="00336840" w:rsidRPr="009F7FAB">
        <w:rPr>
          <w:color w:val="000000"/>
        </w:rPr>
        <w:t>роведени</w:t>
      </w:r>
      <w:r w:rsidRPr="009F7FAB">
        <w:rPr>
          <w:color w:val="000000"/>
        </w:rPr>
        <w:t>ю</w:t>
      </w:r>
      <w:r w:rsidR="00336840" w:rsidRPr="009F7FAB">
        <w:rPr>
          <w:color w:val="000000"/>
        </w:rPr>
        <w:t xml:space="preserve"> проектно-изыскательских работ</w:t>
      </w:r>
      <w:r w:rsidR="00651440">
        <w:rPr>
          <w:color w:val="000000"/>
        </w:rPr>
        <w:t xml:space="preserve"> по</w:t>
      </w:r>
      <w:r w:rsidR="002C56FD">
        <w:rPr>
          <w:color w:val="000000"/>
        </w:rPr>
        <w:t xml:space="preserve"> обучению</w:t>
      </w:r>
      <w:r w:rsidR="00E64E56">
        <w:rPr>
          <w:color w:val="000000"/>
        </w:rPr>
        <w:t xml:space="preserve"> и</w:t>
      </w:r>
      <w:r w:rsidR="002C56FD">
        <w:rPr>
          <w:color w:val="000000"/>
        </w:rPr>
        <w:t xml:space="preserve"> </w:t>
      </w:r>
      <w:proofErr w:type="spellStart"/>
      <w:r w:rsidR="002C56FD">
        <w:rPr>
          <w:color w:val="000000"/>
        </w:rPr>
        <w:t>онбордингу</w:t>
      </w:r>
      <w:proofErr w:type="spellEnd"/>
      <w:r w:rsidR="002C56FD">
        <w:rPr>
          <w:color w:val="000000"/>
        </w:rPr>
        <w:t xml:space="preserve"> команд</w:t>
      </w:r>
      <w:r w:rsidR="004F4169">
        <w:rPr>
          <w:color w:val="000000"/>
        </w:rPr>
        <w:t xml:space="preserve"> в конвейер безопасной разработки</w:t>
      </w:r>
      <w:r w:rsidR="002C56FD">
        <w:rPr>
          <w:color w:val="000000"/>
        </w:rPr>
        <w:t xml:space="preserve"> </w:t>
      </w:r>
      <w:r w:rsidR="00336840" w:rsidRPr="009F7FAB">
        <w:rPr>
          <w:color w:val="000000"/>
        </w:rPr>
        <w:t xml:space="preserve">включает в себя </w:t>
      </w:r>
      <w:r w:rsidR="00E64E56">
        <w:rPr>
          <w:color w:val="000000"/>
        </w:rPr>
        <w:t>подготовку обучающих материалов</w:t>
      </w:r>
      <w:r w:rsidR="004F4169">
        <w:rPr>
          <w:color w:val="000000"/>
        </w:rPr>
        <w:t xml:space="preserve"> </w:t>
      </w:r>
      <w:r w:rsidR="00975244">
        <w:rPr>
          <w:color w:val="000000"/>
        </w:rPr>
        <w:t xml:space="preserve">по использованию инструментов </w:t>
      </w:r>
      <w:r w:rsidR="00975244">
        <w:rPr>
          <w:color w:val="000000"/>
          <w:lang w:val="en-US"/>
        </w:rPr>
        <w:t>AppSec</w:t>
      </w:r>
      <w:r w:rsidRPr="009F7FAB">
        <w:rPr>
          <w:color w:val="000000"/>
        </w:rPr>
        <w:t>,</w:t>
      </w:r>
      <w:r w:rsidR="00E64E56">
        <w:rPr>
          <w:color w:val="000000"/>
        </w:rPr>
        <w:t xml:space="preserve"> проведение комплексного обучения </w:t>
      </w:r>
      <w:r w:rsidR="00E64E56">
        <w:rPr>
          <w:color w:val="000000"/>
          <w:lang w:val="en-US"/>
        </w:rPr>
        <w:t>Security</w:t>
      </w:r>
      <w:r w:rsidR="00E64E56" w:rsidRPr="00E64E56">
        <w:rPr>
          <w:color w:val="000000"/>
        </w:rPr>
        <w:t xml:space="preserve"> </w:t>
      </w:r>
      <w:r w:rsidR="00E64E56">
        <w:rPr>
          <w:color w:val="000000"/>
          <w:lang w:val="en-US"/>
        </w:rPr>
        <w:t>Champions</w:t>
      </w:r>
      <w:r w:rsidR="00905A73">
        <w:rPr>
          <w:color w:val="000000"/>
        </w:rPr>
        <w:t xml:space="preserve">, </w:t>
      </w:r>
      <w:r w:rsidR="00E64E56">
        <w:rPr>
          <w:color w:val="000000"/>
        </w:rPr>
        <w:t>разбор (</w:t>
      </w:r>
      <w:proofErr w:type="spellStart"/>
      <w:r w:rsidR="00E64E56">
        <w:rPr>
          <w:color w:val="000000"/>
        </w:rPr>
        <w:t>триаж</w:t>
      </w:r>
      <w:proofErr w:type="spellEnd"/>
      <w:r w:rsidR="00E64E56">
        <w:rPr>
          <w:color w:val="000000"/>
        </w:rPr>
        <w:t xml:space="preserve">) срабатываний </w:t>
      </w:r>
      <w:r w:rsidR="00E64E56">
        <w:rPr>
          <w:color w:val="000000"/>
          <w:lang w:val="en-US"/>
        </w:rPr>
        <w:t>AppSec</w:t>
      </w:r>
      <w:r w:rsidR="00E64E56" w:rsidRPr="00E64E56">
        <w:rPr>
          <w:color w:val="000000"/>
        </w:rPr>
        <w:t xml:space="preserve"> </w:t>
      </w:r>
      <w:r w:rsidR="00E64E56">
        <w:rPr>
          <w:color w:val="000000"/>
        </w:rPr>
        <w:t xml:space="preserve">инструментов, </w:t>
      </w:r>
      <w:r w:rsidR="00366B8F">
        <w:rPr>
          <w:color w:val="000000"/>
        </w:rPr>
        <w:t xml:space="preserve">а также оказание консультационных услуг в части разработки внутреннего медиаплана и концепции внедрения </w:t>
      </w:r>
      <w:r w:rsidR="00366B8F">
        <w:rPr>
          <w:color w:val="000000"/>
          <w:lang w:val="en-US"/>
        </w:rPr>
        <w:t>Quality</w:t>
      </w:r>
      <w:r w:rsidR="00366B8F" w:rsidRPr="00366B8F">
        <w:rPr>
          <w:color w:val="000000"/>
        </w:rPr>
        <w:t xml:space="preserve"> </w:t>
      </w:r>
      <w:r w:rsidR="00366B8F">
        <w:rPr>
          <w:color w:val="000000"/>
          <w:lang w:val="en-US"/>
        </w:rPr>
        <w:t>Gates</w:t>
      </w:r>
      <w:r w:rsidR="00975244">
        <w:rPr>
          <w:color w:val="000000"/>
        </w:rPr>
        <w:t>.</w:t>
      </w:r>
    </w:p>
    <w:p w14:paraId="03D3220F" w14:textId="5AC350BF" w:rsidR="00336840" w:rsidRPr="00D11CB0" w:rsidRDefault="00594434">
      <w:pPr>
        <w:pStyle w:val="affffff0"/>
        <w:widowControl w:val="0"/>
        <w:numPr>
          <w:ilvl w:val="0"/>
          <w:numId w:val="175"/>
        </w:numPr>
        <w:autoSpaceDE w:val="0"/>
        <w:autoSpaceDN w:val="0"/>
        <w:adjustRightInd w:val="0"/>
        <w:spacing w:after="240"/>
        <w:ind w:right="139"/>
        <w:outlineLvl w:val="0"/>
        <w:rPr>
          <w:b/>
          <w:color w:val="000000"/>
          <w:sz w:val="24"/>
          <w:szCs w:val="24"/>
        </w:rPr>
      </w:pPr>
      <w:r w:rsidRPr="006455A1">
        <w:rPr>
          <w:b/>
          <w:color w:val="000000"/>
          <w:sz w:val="24"/>
          <w:szCs w:val="24"/>
        </w:rPr>
        <w:t>ОПИСАНИЕ РАБОТ, ЦЕЛИ И ЗАДАЧИ</w:t>
      </w:r>
    </w:p>
    <w:p w14:paraId="188499D7" w14:textId="228AD5AC" w:rsidR="0094440C" w:rsidRPr="00E51B7B" w:rsidRDefault="0094440C" w:rsidP="00E51B7B">
      <w:pPr>
        <w:tabs>
          <w:tab w:val="num" w:pos="34"/>
          <w:tab w:val="left" w:pos="3969"/>
        </w:tabs>
        <w:spacing w:after="240"/>
        <w:ind w:right="142" w:firstLine="567"/>
        <w:jc w:val="both"/>
        <w:rPr>
          <w:color w:val="000000"/>
        </w:rPr>
      </w:pPr>
      <w:r w:rsidRPr="00E51B7B">
        <w:rPr>
          <w:color w:val="000000"/>
        </w:rPr>
        <w:t xml:space="preserve">Целью оказания услуги является </w:t>
      </w:r>
      <w:r w:rsidR="007F77F3">
        <w:rPr>
          <w:color w:val="000000"/>
        </w:rPr>
        <w:t>п</w:t>
      </w:r>
      <w:r w:rsidR="008A0118">
        <w:rPr>
          <w:color w:val="000000"/>
        </w:rPr>
        <w:t>одготовка</w:t>
      </w:r>
      <w:r w:rsidR="00903937">
        <w:rPr>
          <w:color w:val="000000"/>
        </w:rPr>
        <w:t xml:space="preserve"> комплексной программы обучения </w:t>
      </w:r>
      <w:r w:rsidR="00903937">
        <w:rPr>
          <w:color w:val="000000"/>
          <w:lang w:val="en-US"/>
        </w:rPr>
        <w:t>Security</w:t>
      </w:r>
      <w:r w:rsidR="00903937" w:rsidRPr="00903937">
        <w:rPr>
          <w:color w:val="000000"/>
        </w:rPr>
        <w:t xml:space="preserve"> </w:t>
      </w:r>
      <w:r w:rsidR="00903937">
        <w:rPr>
          <w:color w:val="000000"/>
          <w:lang w:val="en-US"/>
        </w:rPr>
        <w:t>Champions</w:t>
      </w:r>
      <w:r w:rsidR="00903937">
        <w:rPr>
          <w:color w:val="000000"/>
        </w:rPr>
        <w:t>, а также разработка прикладных материалов и инструкций</w:t>
      </w:r>
      <w:r w:rsidR="007F77F3">
        <w:rPr>
          <w:color w:val="000000"/>
        </w:rPr>
        <w:t>, которые</w:t>
      </w:r>
      <w:r w:rsidR="00903937">
        <w:rPr>
          <w:color w:val="000000"/>
        </w:rPr>
        <w:t xml:space="preserve"> напрямую</w:t>
      </w:r>
      <w:r w:rsidR="009551F2">
        <w:rPr>
          <w:color w:val="000000"/>
        </w:rPr>
        <w:t xml:space="preserve"> </w:t>
      </w:r>
      <w:r w:rsidR="007F77F3">
        <w:rPr>
          <w:color w:val="000000"/>
        </w:rPr>
        <w:t>способствуют</w:t>
      </w:r>
      <w:r w:rsidR="007F77F3" w:rsidRPr="007F77F3">
        <w:rPr>
          <w:color w:val="000000"/>
        </w:rPr>
        <w:t>:</w:t>
      </w:r>
      <w:r w:rsidR="009551F2">
        <w:rPr>
          <w:color w:val="000000"/>
        </w:rPr>
        <w:t xml:space="preserve"> развитию экспертных знаний</w:t>
      </w:r>
      <w:r w:rsidR="007F77F3" w:rsidRPr="007F77F3">
        <w:rPr>
          <w:color w:val="000000"/>
        </w:rPr>
        <w:t>,</w:t>
      </w:r>
      <w:r w:rsidR="009551F2">
        <w:rPr>
          <w:color w:val="000000"/>
        </w:rPr>
        <w:t xml:space="preserve"> формированию института </w:t>
      </w:r>
      <w:r w:rsidR="00903937">
        <w:rPr>
          <w:color w:val="000000"/>
          <w:lang w:val="en-US"/>
        </w:rPr>
        <w:t>Security</w:t>
      </w:r>
      <w:r w:rsidR="00903937" w:rsidRPr="00903937">
        <w:rPr>
          <w:color w:val="000000"/>
        </w:rPr>
        <w:t xml:space="preserve"> </w:t>
      </w:r>
      <w:r w:rsidR="00903937">
        <w:rPr>
          <w:color w:val="000000"/>
          <w:lang w:val="en-US"/>
        </w:rPr>
        <w:t>Champions</w:t>
      </w:r>
      <w:r w:rsidR="007F77F3" w:rsidRPr="007F77F3">
        <w:rPr>
          <w:color w:val="000000"/>
        </w:rPr>
        <w:t xml:space="preserve"> </w:t>
      </w:r>
      <w:r w:rsidR="007F77F3">
        <w:rPr>
          <w:color w:val="000000"/>
        </w:rPr>
        <w:t xml:space="preserve">и </w:t>
      </w:r>
      <w:proofErr w:type="spellStart"/>
      <w:r w:rsidR="007F77F3">
        <w:rPr>
          <w:color w:val="000000"/>
        </w:rPr>
        <w:t>онбордингу</w:t>
      </w:r>
      <w:proofErr w:type="spellEnd"/>
      <w:r w:rsidR="007F77F3">
        <w:rPr>
          <w:color w:val="000000"/>
        </w:rPr>
        <w:t xml:space="preserve"> команд разработки в систему оркестрации процессов безопасной разработки (</w:t>
      </w:r>
      <w:r w:rsidR="007F77F3">
        <w:rPr>
          <w:color w:val="000000"/>
          <w:lang w:val="en-US"/>
        </w:rPr>
        <w:t>ASOC</w:t>
      </w:r>
      <w:r w:rsidR="007F77F3" w:rsidRPr="007F77F3">
        <w:rPr>
          <w:color w:val="000000"/>
        </w:rPr>
        <w:t xml:space="preserve">), </w:t>
      </w:r>
      <w:r w:rsidR="007F77F3">
        <w:rPr>
          <w:color w:val="000000"/>
        </w:rPr>
        <w:t xml:space="preserve">а также систему анализа безопасности мобильных приложений </w:t>
      </w:r>
      <w:r w:rsidR="007F77F3" w:rsidRPr="007F77F3">
        <w:rPr>
          <w:color w:val="000000"/>
        </w:rPr>
        <w:t>(</w:t>
      </w:r>
      <w:r w:rsidR="007F77F3">
        <w:rPr>
          <w:color w:val="000000"/>
          <w:lang w:val="en-US"/>
        </w:rPr>
        <w:t>MAST</w:t>
      </w:r>
      <w:r w:rsidR="007F77F3" w:rsidRPr="007F77F3">
        <w:rPr>
          <w:color w:val="000000"/>
        </w:rPr>
        <w:t>)</w:t>
      </w:r>
      <w:r w:rsidR="009551F2">
        <w:rPr>
          <w:color w:val="000000"/>
        </w:rPr>
        <w:t xml:space="preserve">. Проводимые работы по </w:t>
      </w:r>
      <w:r w:rsidR="00903937">
        <w:rPr>
          <w:color w:val="000000"/>
        </w:rPr>
        <w:t>разбору срабатываний инструментов безопасной разработки</w:t>
      </w:r>
      <w:r w:rsidR="009551F2">
        <w:rPr>
          <w:color w:val="000000"/>
        </w:rPr>
        <w:t xml:space="preserve"> и приоритезаци</w:t>
      </w:r>
      <w:r w:rsidR="00903937">
        <w:rPr>
          <w:color w:val="000000"/>
        </w:rPr>
        <w:t>я</w:t>
      </w:r>
      <w:r w:rsidR="009551F2">
        <w:rPr>
          <w:color w:val="000000"/>
        </w:rPr>
        <w:t xml:space="preserve"> </w:t>
      </w:r>
      <w:r w:rsidR="00903937">
        <w:rPr>
          <w:color w:val="000000"/>
        </w:rPr>
        <w:t>технического</w:t>
      </w:r>
      <w:r w:rsidR="009551F2">
        <w:rPr>
          <w:color w:val="000000"/>
        </w:rPr>
        <w:t xml:space="preserve"> </w:t>
      </w:r>
      <w:proofErr w:type="spellStart"/>
      <w:r w:rsidR="009551F2">
        <w:rPr>
          <w:color w:val="000000"/>
        </w:rPr>
        <w:t>бэклога</w:t>
      </w:r>
      <w:proofErr w:type="spellEnd"/>
      <w:r w:rsidR="009551F2">
        <w:rPr>
          <w:color w:val="000000"/>
        </w:rPr>
        <w:t xml:space="preserve"> по</w:t>
      </w:r>
      <w:r w:rsidR="00903937">
        <w:rPr>
          <w:color w:val="000000"/>
        </w:rPr>
        <w:t>служат</w:t>
      </w:r>
      <w:r w:rsidR="009551F2">
        <w:rPr>
          <w:color w:val="000000"/>
        </w:rPr>
        <w:t xml:space="preserve"> отправн</w:t>
      </w:r>
      <w:r w:rsidR="00903937">
        <w:rPr>
          <w:color w:val="000000"/>
        </w:rPr>
        <w:t>ой</w:t>
      </w:r>
      <w:r w:rsidR="009551F2">
        <w:rPr>
          <w:color w:val="000000"/>
        </w:rPr>
        <w:t xml:space="preserve"> точк</w:t>
      </w:r>
      <w:r w:rsidR="00903937">
        <w:rPr>
          <w:color w:val="000000"/>
        </w:rPr>
        <w:t>ой</w:t>
      </w:r>
      <w:r w:rsidR="009551F2">
        <w:rPr>
          <w:color w:val="000000"/>
        </w:rPr>
        <w:t xml:space="preserve"> для работы по уменьшению количества дефектов в </w:t>
      </w:r>
      <w:r w:rsidRPr="00E51B7B">
        <w:rPr>
          <w:color w:val="000000"/>
        </w:rPr>
        <w:t>разрабатываемых приложени</w:t>
      </w:r>
      <w:r w:rsidR="009551F2">
        <w:rPr>
          <w:color w:val="000000"/>
        </w:rPr>
        <w:t>ях</w:t>
      </w:r>
      <w:r w:rsidRPr="00E51B7B">
        <w:rPr>
          <w:color w:val="000000"/>
        </w:rPr>
        <w:t>,</w:t>
      </w:r>
      <w:r w:rsidR="00903937">
        <w:rPr>
          <w:color w:val="000000"/>
        </w:rPr>
        <w:t xml:space="preserve"> а также вовлечению команд в процессы безопасной разработки</w:t>
      </w:r>
      <w:r w:rsidRPr="00E51B7B">
        <w:rPr>
          <w:color w:val="000000"/>
        </w:rPr>
        <w:t xml:space="preserve"> систем и сервис</w:t>
      </w:r>
      <w:r w:rsidR="00903937">
        <w:rPr>
          <w:color w:val="000000"/>
        </w:rPr>
        <w:t>ов</w:t>
      </w:r>
      <w:r w:rsidRPr="00E51B7B">
        <w:rPr>
          <w:color w:val="000000"/>
        </w:rPr>
        <w:t xml:space="preserve"> </w:t>
      </w:r>
      <w:r w:rsidR="00E51B7B">
        <w:rPr>
          <w:color w:val="000000"/>
        </w:rPr>
        <w:t>ГК</w:t>
      </w:r>
      <w:r w:rsidRPr="00E51B7B">
        <w:rPr>
          <w:color w:val="000000"/>
        </w:rPr>
        <w:t xml:space="preserve"> </w:t>
      </w:r>
      <w:r w:rsidR="00E51B7B" w:rsidRPr="00E51B7B">
        <w:rPr>
          <w:color w:val="000000"/>
        </w:rPr>
        <w:t>«</w:t>
      </w:r>
      <w:r w:rsidR="00E51B7B">
        <w:rPr>
          <w:color w:val="000000"/>
        </w:rPr>
        <w:t>Иннотех</w:t>
      </w:r>
      <w:r w:rsidR="00E51B7B" w:rsidRPr="00E51B7B">
        <w:rPr>
          <w:color w:val="000000"/>
        </w:rPr>
        <w:t>»</w:t>
      </w:r>
      <w:r w:rsidR="009551F2">
        <w:rPr>
          <w:color w:val="000000"/>
        </w:rPr>
        <w:t>.</w:t>
      </w:r>
    </w:p>
    <w:p w14:paraId="320E7B7D" w14:textId="42EACE52" w:rsidR="0094440C" w:rsidRPr="00327D70" w:rsidRDefault="002328E2" w:rsidP="00E51B7B">
      <w:pPr>
        <w:tabs>
          <w:tab w:val="num" w:pos="34"/>
          <w:tab w:val="left" w:pos="3969"/>
        </w:tabs>
        <w:spacing w:after="240"/>
        <w:ind w:right="142" w:firstLine="567"/>
        <w:jc w:val="both"/>
        <w:rPr>
          <w:color w:val="000000"/>
        </w:rPr>
      </w:pPr>
      <w:r>
        <w:rPr>
          <w:color w:val="000000"/>
        </w:rPr>
        <w:t>Проект</w:t>
      </w:r>
      <w:r w:rsidR="0094440C" w:rsidRPr="00E51B7B">
        <w:rPr>
          <w:color w:val="000000"/>
        </w:rPr>
        <w:t xml:space="preserve"> призван решить следующие задачи:</w:t>
      </w:r>
    </w:p>
    <w:p w14:paraId="70A44598" w14:textId="5F02A8BD" w:rsidR="0094440C" w:rsidRPr="00E51B7B" w:rsidRDefault="0094440C">
      <w:pPr>
        <w:pStyle w:val="ConsPlusNormal"/>
        <w:numPr>
          <w:ilvl w:val="0"/>
          <w:numId w:val="181"/>
        </w:numPr>
        <w:jc w:val="both"/>
        <w:rPr>
          <w:rFonts w:ascii="Times New Roman" w:hAnsi="Times New Roman" w:cs="Times New Roman"/>
          <w:color w:val="000000"/>
        </w:rPr>
      </w:pPr>
      <w:r w:rsidRPr="00E51B7B">
        <w:rPr>
          <w:rFonts w:ascii="Times New Roman" w:hAnsi="Times New Roman" w:cs="Times New Roman"/>
          <w:color w:val="000000"/>
        </w:rPr>
        <w:t>Расширение и поддержание единого контура по тиражированию практик обеспечения безопасной разработки и автоматизации контролей их выполнения</w:t>
      </w:r>
      <w:r w:rsidR="002328E2">
        <w:rPr>
          <w:rFonts w:ascii="Times New Roman" w:hAnsi="Times New Roman" w:cs="Times New Roman"/>
          <w:color w:val="000000"/>
        </w:rPr>
        <w:t xml:space="preserve"> с использованием системы оркестрации</w:t>
      </w:r>
      <w:r w:rsidRPr="00E51B7B">
        <w:rPr>
          <w:rFonts w:ascii="Times New Roman" w:hAnsi="Times New Roman" w:cs="Times New Roman"/>
          <w:color w:val="000000"/>
        </w:rPr>
        <w:t>.</w:t>
      </w:r>
    </w:p>
    <w:p w14:paraId="690EDA97" w14:textId="6C74D8CF" w:rsidR="0094440C" w:rsidRPr="00E51B7B" w:rsidRDefault="0094440C">
      <w:pPr>
        <w:pStyle w:val="ConsPlusNormal"/>
        <w:numPr>
          <w:ilvl w:val="0"/>
          <w:numId w:val="181"/>
        </w:numPr>
        <w:jc w:val="both"/>
        <w:rPr>
          <w:rFonts w:ascii="Times New Roman" w:hAnsi="Times New Roman" w:cs="Times New Roman"/>
          <w:color w:val="000000"/>
        </w:rPr>
      </w:pPr>
      <w:r w:rsidRPr="00E51B7B">
        <w:rPr>
          <w:rFonts w:ascii="Times New Roman" w:hAnsi="Times New Roman" w:cs="Times New Roman"/>
          <w:color w:val="000000"/>
        </w:rPr>
        <w:t xml:space="preserve">Встраивание в процесс разработки </w:t>
      </w:r>
      <w:r w:rsidR="001140E9" w:rsidRPr="00E51B7B">
        <w:rPr>
          <w:rFonts w:ascii="Times New Roman" w:hAnsi="Times New Roman" w:cs="Times New Roman"/>
          <w:color w:val="000000"/>
        </w:rPr>
        <w:t>и обеспечение</w:t>
      </w:r>
      <w:r w:rsidRPr="00E51B7B">
        <w:rPr>
          <w:rFonts w:ascii="Times New Roman" w:hAnsi="Times New Roman" w:cs="Times New Roman"/>
          <w:color w:val="000000"/>
        </w:rPr>
        <w:t xml:space="preserve"> контроля качества разрабатываемого программного обеспечения с точки зрения дефектов информационной безопасности.</w:t>
      </w:r>
    </w:p>
    <w:p w14:paraId="79E4D527" w14:textId="7172D3E2" w:rsidR="0094440C" w:rsidRPr="00E51B7B" w:rsidRDefault="0094440C">
      <w:pPr>
        <w:pStyle w:val="ConsPlusNormal"/>
        <w:numPr>
          <w:ilvl w:val="0"/>
          <w:numId w:val="181"/>
        </w:numPr>
        <w:jc w:val="both"/>
        <w:rPr>
          <w:rFonts w:ascii="Times New Roman" w:hAnsi="Times New Roman" w:cs="Times New Roman"/>
          <w:color w:val="000000"/>
        </w:rPr>
      </w:pPr>
      <w:r w:rsidRPr="00E51B7B">
        <w:rPr>
          <w:rFonts w:ascii="Times New Roman" w:hAnsi="Times New Roman" w:cs="Times New Roman"/>
          <w:color w:val="000000"/>
        </w:rPr>
        <w:t>Минимизирование дефектов информационной безопасности в разрабатываемых программных продуктах.</w:t>
      </w:r>
    </w:p>
    <w:p w14:paraId="5AD23480" w14:textId="77777777" w:rsidR="0094440C" w:rsidRPr="00E51B7B" w:rsidRDefault="0094440C">
      <w:pPr>
        <w:pStyle w:val="ConsPlusNormal"/>
        <w:numPr>
          <w:ilvl w:val="0"/>
          <w:numId w:val="181"/>
        </w:numPr>
        <w:jc w:val="both"/>
        <w:rPr>
          <w:rFonts w:ascii="Times New Roman" w:hAnsi="Times New Roman" w:cs="Times New Roman"/>
          <w:color w:val="000000"/>
        </w:rPr>
      </w:pPr>
      <w:r w:rsidRPr="00E51B7B">
        <w:rPr>
          <w:rFonts w:ascii="Times New Roman" w:hAnsi="Times New Roman" w:cs="Times New Roman"/>
          <w:color w:val="000000"/>
        </w:rPr>
        <w:t>Снижение стоимости исправления дефектов информационной безопасности программного обеспечения.</w:t>
      </w:r>
    </w:p>
    <w:p w14:paraId="636A9F00" w14:textId="1CDA8DAD" w:rsidR="005D3D3C" w:rsidRDefault="0094440C">
      <w:pPr>
        <w:pStyle w:val="ConsPlusNormal"/>
        <w:numPr>
          <w:ilvl w:val="0"/>
          <w:numId w:val="181"/>
        </w:numPr>
        <w:jc w:val="both"/>
        <w:rPr>
          <w:rFonts w:ascii="Times New Roman" w:hAnsi="Times New Roman" w:cs="Times New Roman"/>
          <w:color w:val="000000"/>
        </w:rPr>
      </w:pPr>
      <w:r w:rsidRPr="00E51B7B">
        <w:rPr>
          <w:rFonts w:ascii="Times New Roman" w:hAnsi="Times New Roman" w:cs="Times New Roman"/>
          <w:color w:val="000000"/>
        </w:rPr>
        <w:t>Под</w:t>
      </w:r>
      <w:r w:rsidR="002328E2">
        <w:rPr>
          <w:rFonts w:ascii="Times New Roman" w:hAnsi="Times New Roman" w:cs="Times New Roman"/>
          <w:color w:val="000000"/>
        </w:rPr>
        <w:t xml:space="preserve">готовка </w:t>
      </w:r>
      <w:r w:rsidR="00D87953">
        <w:rPr>
          <w:rFonts w:ascii="Times New Roman" w:hAnsi="Times New Roman" w:cs="Times New Roman"/>
          <w:color w:val="000000"/>
        </w:rPr>
        <w:t>прикладных материалов и</w:t>
      </w:r>
      <w:r w:rsidR="002328E2">
        <w:rPr>
          <w:rFonts w:ascii="Times New Roman" w:hAnsi="Times New Roman" w:cs="Times New Roman"/>
          <w:color w:val="000000"/>
        </w:rPr>
        <w:t xml:space="preserve"> инструкций для </w:t>
      </w:r>
      <w:r w:rsidR="002328E2">
        <w:rPr>
          <w:rFonts w:ascii="Times New Roman" w:hAnsi="Times New Roman" w:cs="Times New Roman"/>
          <w:color w:val="000000"/>
          <w:lang w:val="en-US"/>
        </w:rPr>
        <w:t>Security</w:t>
      </w:r>
      <w:r w:rsidR="002328E2" w:rsidRPr="002328E2">
        <w:rPr>
          <w:rFonts w:ascii="Times New Roman" w:hAnsi="Times New Roman" w:cs="Times New Roman"/>
          <w:color w:val="000000"/>
        </w:rPr>
        <w:t xml:space="preserve"> </w:t>
      </w:r>
      <w:r w:rsidR="002328E2">
        <w:rPr>
          <w:rFonts w:ascii="Times New Roman" w:hAnsi="Times New Roman" w:cs="Times New Roman"/>
          <w:color w:val="000000"/>
          <w:lang w:val="en-US"/>
        </w:rPr>
        <w:t>Champions</w:t>
      </w:r>
      <w:r w:rsidR="002328E2">
        <w:rPr>
          <w:rFonts w:ascii="Times New Roman" w:hAnsi="Times New Roman" w:cs="Times New Roman"/>
          <w:color w:val="000000"/>
        </w:rPr>
        <w:t xml:space="preserve"> по использованию инструмента оркестрации </w:t>
      </w:r>
      <w:r w:rsidRPr="00E51B7B">
        <w:rPr>
          <w:rFonts w:ascii="Times New Roman" w:hAnsi="Times New Roman" w:cs="Times New Roman"/>
          <w:color w:val="000000"/>
        </w:rPr>
        <w:t>и</w:t>
      </w:r>
      <w:r w:rsidR="002328E2" w:rsidRPr="002328E2">
        <w:rPr>
          <w:rFonts w:ascii="Times New Roman" w:hAnsi="Times New Roman" w:cs="Times New Roman"/>
          <w:color w:val="000000"/>
        </w:rPr>
        <w:t xml:space="preserve"> </w:t>
      </w:r>
      <w:r w:rsidR="002328E2">
        <w:rPr>
          <w:rFonts w:ascii="Times New Roman" w:hAnsi="Times New Roman" w:cs="Times New Roman"/>
          <w:color w:val="000000"/>
        </w:rPr>
        <w:t xml:space="preserve">инструмента анализа защищенности мобильных приложений, что позволит производственным командам </w:t>
      </w:r>
      <w:r w:rsidR="002328E2" w:rsidRPr="00E51B7B">
        <w:rPr>
          <w:rFonts w:ascii="Times New Roman" w:hAnsi="Times New Roman" w:cs="Times New Roman"/>
          <w:color w:val="000000"/>
        </w:rPr>
        <w:t>ГК «Иннотех»</w:t>
      </w:r>
      <w:r w:rsidR="00D87953">
        <w:rPr>
          <w:rFonts w:ascii="Times New Roman" w:hAnsi="Times New Roman" w:cs="Times New Roman"/>
          <w:color w:val="000000"/>
        </w:rPr>
        <w:t xml:space="preserve"> покрыть все доступные практики безопасной разработки.</w:t>
      </w:r>
    </w:p>
    <w:p w14:paraId="554DDB00" w14:textId="66D51DE9" w:rsidR="008859D2" w:rsidRDefault="008859D2">
      <w:pPr>
        <w:pStyle w:val="ConsPlusNormal"/>
        <w:numPr>
          <w:ilvl w:val="0"/>
          <w:numId w:val="181"/>
        </w:numPr>
        <w:jc w:val="both"/>
        <w:rPr>
          <w:rFonts w:ascii="Times New Roman" w:hAnsi="Times New Roman" w:cs="Times New Roman"/>
          <w:color w:val="000000"/>
        </w:rPr>
      </w:pPr>
      <w:r>
        <w:rPr>
          <w:rFonts w:ascii="Times New Roman" w:hAnsi="Times New Roman" w:cs="Times New Roman"/>
          <w:color w:val="000000"/>
        </w:rPr>
        <w:t xml:space="preserve">Комплексное обучение команд </w:t>
      </w:r>
      <w:r w:rsidR="001D16D1">
        <w:rPr>
          <w:rFonts w:ascii="Times New Roman" w:hAnsi="Times New Roman" w:cs="Times New Roman"/>
          <w:color w:val="000000"/>
        </w:rPr>
        <w:t>безопасной разработке</w:t>
      </w:r>
      <w:r w:rsidR="002328E2">
        <w:rPr>
          <w:rFonts w:ascii="Times New Roman" w:hAnsi="Times New Roman" w:cs="Times New Roman"/>
          <w:color w:val="000000"/>
        </w:rPr>
        <w:t xml:space="preserve"> мобильных приложений</w:t>
      </w:r>
      <w:r>
        <w:rPr>
          <w:rFonts w:ascii="Times New Roman" w:hAnsi="Times New Roman" w:cs="Times New Roman"/>
          <w:color w:val="000000"/>
        </w:rPr>
        <w:t>, развитие внутренней инженерной культуры.</w:t>
      </w:r>
    </w:p>
    <w:p w14:paraId="07698A97" w14:textId="167A4914" w:rsidR="008859D2" w:rsidRDefault="001D16D1">
      <w:pPr>
        <w:pStyle w:val="ConsPlusNormal"/>
        <w:numPr>
          <w:ilvl w:val="0"/>
          <w:numId w:val="181"/>
        </w:numPr>
        <w:jc w:val="both"/>
        <w:rPr>
          <w:rFonts w:ascii="Times New Roman" w:hAnsi="Times New Roman" w:cs="Times New Roman"/>
          <w:color w:val="000000"/>
        </w:rPr>
      </w:pPr>
      <w:r>
        <w:rPr>
          <w:rFonts w:ascii="Times New Roman" w:hAnsi="Times New Roman" w:cs="Times New Roman"/>
          <w:color w:val="000000"/>
        </w:rPr>
        <w:t>Формирование</w:t>
      </w:r>
      <w:r w:rsidR="008859D2">
        <w:rPr>
          <w:rFonts w:ascii="Times New Roman" w:hAnsi="Times New Roman" w:cs="Times New Roman"/>
          <w:color w:val="000000"/>
        </w:rPr>
        <w:t xml:space="preserve"> внутреннего центра компетенций </w:t>
      </w:r>
      <w:r w:rsidR="008859D2">
        <w:rPr>
          <w:rFonts w:ascii="Times New Roman" w:hAnsi="Times New Roman" w:cs="Times New Roman"/>
          <w:color w:val="000000"/>
          <w:lang w:val="en-US"/>
        </w:rPr>
        <w:t>AppSec</w:t>
      </w:r>
      <w:r w:rsidR="008859D2" w:rsidRPr="008859D2">
        <w:rPr>
          <w:rFonts w:ascii="Times New Roman" w:hAnsi="Times New Roman" w:cs="Times New Roman"/>
          <w:color w:val="000000"/>
        </w:rPr>
        <w:t xml:space="preserve">, </w:t>
      </w:r>
      <w:r w:rsidR="008859D2">
        <w:rPr>
          <w:rFonts w:ascii="Times New Roman" w:hAnsi="Times New Roman" w:cs="Times New Roman"/>
          <w:color w:val="000000"/>
        </w:rPr>
        <w:t>аккумулирующего экспертизу в области безопасной разработки.</w:t>
      </w:r>
    </w:p>
    <w:p w14:paraId="23E2177A" w14:textId="67FAF3D6" w:rsidR="008859D2" w:rsidRDefault="005D3D3C">
      <w:pPr>
        <w:pStyle w:val="ConsPlusNormal"/>
        <w:numPr>
          <w:ilvl w:val="0"/>
          <w:numId w:val="181"/>
        </w:numPr>
        <w:jc w:val="both"/>
        <w:rPr>
          <w:rFonts w:ascii="Times New Roman" w:hAnsi="Times New Roman" w:cs="Times New Roman"/>
          <w:color w:val="000000"/>
        </w:rPr>
      </w:pPr>
      <w:r>
        <w:rPr>
          <w:rFonts w:ascii="Times New Roman" w:hAnsi="Times New Roman" w:cs="Times New Roman"/>
          <w:color w:val="000000"/>
        </w:rPr>
        <w:t>Обучение принципам</w:t>
      </w:r>
      <w:r w:rsidR="008859D2">
        <w:rPr>
          <w:rFonts w:ascii="Times New Roman" w:hAnsi="Times New Roman" w:cs="Times New Roman"/>
          <w:color w:val="000000"/>
        </w:rPr>
        <w:t xml:space="preserve"> работы с дефектами на всех стадиях разработки.</w:t>
      </w:r>
    </w:p>
    <w:p w14:paraId="111721EC" w14:textId="051190C3" w:rsidR="005D3D3C" w:rsidRDefault="00D87953">
      <w:pPr>
        <w:pStyle w:val="ConsPlusNormal"/>
        <w:numPr>
          <w:ilvl w:val="0"/>
          <w:numId w:val="181"/>
        </w:numPr>
        <w:jc w:val="both"/>
        <w:rPr>
          <w:rFonts w:ascii="Times New Roman" w:hAnsi="Times New Roman" w:cs="Times New Roman"/>
          <w:color w:val="000000"/>
        </w:rPr>
      </w:pPr>
      <w:r>
        <w:rPr>
          <w:rFonts w:ascii="Times New Roman" w:hAnsi="Times New Roman" w:cs="Times New Roman"/>
          <w:color w:val="000000"/>
        </w:rPr>
        <w:t>Руководители к</w:t>
      </w:r>
      <w:r w:rsidR="005D3D3C">
        <w:rPr>
          <w:rFonts w:ascii="Times New Roman" w:hAnsi="Times New Roman" w:cs="Times New Roman"/>
          <w:color w:val="000000"/>
        </w:rPr>
        <w:t>оманд</w:t>
      </w:r>
      <w:r>
        <w:rPr>
          <w:rFonts w:ascii="Times New Roman" w:hAnsi="Times New Roman" w:cs="Times New Roman"/>
          <w:color w:val="000000"/>
        </w:rPr>
        <w:t>, которые</w:t>
      </w:r>
      <w:r w:rsidR="005D3D3C">
        <w:rPr>
          <w:rFonts w:ascii="Times New Roman" w:hAnsi="Times New Roman" w:cs="Times New Roman"/>
          <w:color w:val="000000"/>
        </w:rPr>
        <w:t xml:space="preserve"> использ</w:t>
      </w:r>
      <w:r>
        <w:rPr>
          <w:rFonts w:ascii="Times New Roman" w:hAnsi="Times New Roman" w:cs="Times New Roman"/>
          <w:color w:val="000000"/>
        </w:rPr>
        <w:t>уют инструмент оркестрации</w:t>
      </w:r>
      <w:r w:rsidR="005D3D3C">
        <w:rPr>
          <w:rFonts w:ascii="Times New Roman" w:hAnsi="Times New Roman" w:cs="Times New Roman"/>
          <w:color w:val="000000"/>
        </w:rPr>
        <w:t xml:space="preserve"> </w:t>
      </w:r>
      <w:r>
        <w:rPr>
          <w:rFonts w:ascii="Times New Roman" w:hAnsi="Times New Roman" w:cs="Times New Roman"/>
          <w:color w:val="000000"/>
        </w:rPr>
        <w:t>(</w:t>
      </w:r>
      <w:r w:rsidR="005D3D3C">
        <w:rPr>
          <w:rFonts w:ascii="Times New Roman" w:hAnsi="Times New Roman" w:cs="Times New Roman"/>
          <w:color w:val="000000"/>
          <w:lang w:val="en-US"/>
        </w:rPr>
        <w:t>ASOC</w:t>
      </w:r>
      <w:r>
        <w:rPr>
          <w:rFonts w:ascii="Times New Roman" w:hAnsi="Times New Roman" w:cs="Times New Roman"/>
          <w:color w:val="000000"/>
        </w:rPr>
        <w:t>)</w:t>
      </w:r>
      <w:r w:rsidR="005D3D3C" w:rsidRPr="005D3D3C">
        <w:rPr>
          <w:rFonts w:ascii="Times New Roman" w:hAnsi="Times New Roman" w:cs="Times New Roman"/>
          <w:color w:val="000000"/>
        </w:rPr>
        <w:t xml:space="preserve"> </w:t>
      </w:r>
      <w:r w:rsidR="00075A84">
        <w:rPr>
          <w:rFonts w:ascii="Times New Roman" w:hAnsi="Times New Roman" w:cs="Times New Roman"/>
          <w:color w:val="000000"/>
        </w:rPr>
        <w:t>в своих производственных процессах,</w:t>
      </w:r>
      <w:r w:rsidR="005D3D3C">
        <w:rPr>
          <w:rFonts w:ascii="Times New Roman" w:hAnsi="Times New Roman" w:cs="Times New Roman"/>
          <w:color w:val="000000"/>
        </w:rPr>
        <w:t xml:space="preserve"> смогут отслеживать прогресс по ключевым </w:t>
      </w:r>
      <w:r w:rsidR="00075A84">
        <w:rPr>
          <w:rFonts w:ascii="Times New Roman" w:hAnsi="Times New Roman" w:cs="Times New Roman"/>
          <w:color w:val="000000"/>
        </w:rPr>
        <w:t>метрикам</w:t>
      </w:r>
      <w:r w:rsidR="005D3D3C">
        <w:rPr>
          <w:rFonts w:ascii="Times New Roman" w:hAnsi="Times New Roman" w:cs="Times New Roman"/>
          <w:color w:val="000000"/>
        </w:rPr>
        <w:t xml:space="preserve"> эффективности процесса </w:t>
      </w:r>
      <w:r w:rsidR="005D3D3C">
        <w:rPr>
          <w:rFonts w:ascii="Times New Roman" w:hAnsi="Times New Roman" w:cs="Times New Roman"/>
          <w:color w:val="000000"/>
          <w:lang w:val="en-US"/>
        </w:rPr>
        <w:t>DevSecOps</w:t>
      </w:r>
      <w:r w:rsidR="00075A84">
        <w:rPr>
          <w:rFonts w:ascii="Times New Roman" w:hAnsi="Times New Roman" w:cs="Times New Roman"/>
          <w:color w:val="000000"/>
        </w:rPr>
        <w:t>.</w:t>
      </w:r>
    </w:p>
    <w:p w14:paraId="0CA67477" w14:textId="4BD7D74F" w:rsidR="001617A1" w:rsidRDefault="00075A84">
      <w:pPr>
        <w:pStyle w:val="ConsPlusNormal"/>
        <w:numPr>
          <w:ilvl w:val="0"/>
          <w:numId w:val="181"/>
        </w:numPr>
        <w:jc w:val="both"/>
        <w:rPr>
          <w:rFonts w:ascii="Times New Roman" w:hAnsi="Times New Roman" w:cs="Times New Roman"/>
          <w:color w:val="000000"/>
        </w:rPr>
      </w:pPr>
      <w:r>
        <w:rPr>
          <w:rFonts w:ascii="Times New Roman" w:hAnsi="Times New Roman" w:cs="Times New Roman"/>
          <w:color w:val="000000"/>
        </w:rPr>
        <w:t xml:space="preserve">Определение точек роста и развития </w:t>
      </w:r>
      <w:r w:rsidR="001617A1">
        <w:rPr>
          <w:rFonts w:ascii="Times New Roman" w:hAnsi="Times New Roman" w:cs="Times New Roman"/>
          <w:color w:val="000000"/>
        </w:rPr>
        <w:t xml:space="preserve">процессов </w:t>
      </w:r>
      <w:r w:rsidR="001617A1">
        <w:rPr>
          <w:rFonts w:ascii="Times New Roman" w:hAnsi="Times New Roman" w:cs="Times New Roman"/>
          <w:color w:val="000000"/>
          <w:lang w:val="en-US"/>
        </w:rPr>
        <w:t>DevSecOps</w:t>
      </w:r>
      <w:r w:rsidR="001617A1" w:rsidRPr="001617A1">
        <w:rPr>
          <w:rFonts w:ascii="Times New Roman" w:hAnsi="Times New Roman" w:cs="Times New Roman"/>
          <w:color w:val="000000"/>
        </w:rPr>
        <w:t xml:space="preserve"> </w:t>
      </w:r>
      <w:r w:rsidR="00C14C5A">
        <w:rPr>
          <w:rFonts w:ascii="Times New Roman" w:hAnsi="Times New Roman" w:cs="Times New Roman"/>
          <w:color w:val="000000"/>
        </w:rPr>
        <w:t>на основе</w:t>
      </w:r>
      <w:r w:rsidR="001617A1">
        <w:rPr>
          <w:rFonts w:ascii="Times New Roman" w:hAnsi="Times New Roman" w:cs="Times New Roman"/>
          <w:color w:val="000000"/>
        </w:rPr>
        <w:t xml:space="preserve"> собираемых метрик </w:t>
      </w:r>
      <w:r w:rsidR="001617A1">
        <w:rPr>
          <w:rFonts w:ascii="Times New Roman" w:hAnsi="Times New Roman" w:cs="Times New Roman"/>
          <w:color w:val="000000"/>
          <w:lang w:val="en-US"/>
        </w:rPr>
        <w:t>Application</w:t>
      </w:r>
      <w:r w:rsidR="001617A1" w:rsidRPr="001617A1">
        <w:rPr>
          <w:rFonts w:ascii="Times New Roman" w:hAnsi="Times New Roman" w:cs="Times New Roman"/>
          <w:color w:val="000000"/>
        </w:rPr>
        <w:t xml:space="preserve"> </w:t>
      </w:r>
      <w:r w:rsidR="001617A1">
        <w:rPr>
          <w:rFonts w:ascii="Times New Roman" w:hAnsi="Times New Roman" w:cs="Times New Roman"/>
          <w:color w:val="000000"/>
          <w:lang w:val="en-US"/>
        </w:rPr>
        <w:t>Security</w:t>
      </w:r>
      <w:r w:rsidR="001617A1" w:rsidRPr="001617A1">
        <w:rPr>
          <w:rFonts w:ascii="Times New Roman" w:hAnsi="Times New Roman" w:cs="Times New Roman"/>
          <w:color w:val="000000"/>
        </w:rPr>
        <w:t>.</w:t>
      </w:r>
    </w:p>
    <w:p w14:paraId="1354BC28" w14:textId="77777777" w:rsidR="00E51B7B" w:rsidRPr="00E51B7B" w:rsidRDefault="00E51B7B" w:rsidP="00E51B7B">
      <w:pPr>
        <w:pStyle w:val="ConsPlusNormal"/>
        <w:jc w:val="both"/>
        <w:rPr>
          <w:rFonts w:ascii="Times New Roman" w:hAnsi="Times New Roman" w:cs="Times New Roman"/>
          <w:color w:val="000000"/>
        </w:rPr>
      </w:pPr>
    </w:p>
    <w:p w14:paraId="55CE3BD7" w14:textId="42F08FEA" w:rsidR="00336840" w:rsidRDefault="00336840" w:rsidP="005D1C46">
      <w:pPr>
        <w:tabs>
          <w:tab w:val="num" w:pos="34"/>
          <w:tab w:val="left" w:pos="3969"/>
        </w:tabs>
        <w:spacing w:after="240"/>
        <w:ind w:right="142" w:firstLine="567"/>
        <w:jc w:val="both"/>
        <w:rPr>
          <w:color w:val="000000"/>
        </w:rPr>
      </w:pPr>
      <w:r w:rsidRPr="009F7FAB">
        <w:rPr>
          <w:color w:val="000000"/>
        </w:rPr>
        <w:t>В рамках проекта планируется выполнение следующих работ:</w:t>
      </w:r>
    </w:p>
    <w:p w14:paraId="5F7F3B0E" w14:textId="2931A6D5" w:rsidR="003A4E09" w:rsidRPr="00D8437F" w:rsidRDefault="003A4E09" w:rsidP="00F413E5">
      <w:pPr>
        <w:pStyle w:val="affffff0"/>
        <w:numPr>
          <w:ilvl w:val="0"/>
          <w:numId w:val="180"/>
        </w:numPr>
        <w:rPr>
          <w:color w:val="000000"/>
        </w:rPr>
      </w:pPr>
      <w:bookmarkStart w:id="31" w:name="_Hlk132998519"/>
      <w:r>
        <w:rPr>
          <w:b/>
          <w:bCs/>
          <w:color w:val="000000"/>
          <w:lang w:val="ru-RU"/>
        </w:rPr>
        <w:t>Актуализация</w:t>
      </w:r>
      <w:r w:rsidRPr="003A4E09">
        <w:rPr>
          <w:b/>
          <w:bCs/>
          <w:color w:val="000000"/>
        </w:rPr>
        <w:t xml:space="preserve"> </w:t>
      </w:r>
      <w:r w:rsidR="00AF140F">
        <w:rPr>
          <w:b/>
          <w:bCs/>
          <w:color w:val="000000"/>
          <w:lang w:val="ru-RU"/>
        </w:rPr>
        <w:t>концепции разработки защищенного ПО</w:t>
      </w:r>
      <w:r w:rsidRPr="003A4E09">
        <w:rPr>
          <w:color w:val="000000"/>
        </w:rPr>
        <w:t>: обследование процессов безопасной разработки</w:t>
      </w:r>
      <w:r w:rsidR="00075A84">
        <w:rPr>
          <w:color w:val="000000"/>
          <w:lang w:val="ru-RU"/>
        </w:rPr>
        <w:t xml:space="preserve"> «ГК Иннотех» и «ПАО ВТБ</w:t>
      </w:r>
      <w:r w:rsidR="00AF140F">
        <w:rPr>
          <w:color w:val="000000"/>
          <w:lang w:val="ru-RU"/>
        </w:rPr>
        <w:t>»</w:t>
      </w:r>
      <w:r w:rsidRPr="003A4E09">
        <w:rPr>
          <w:color w:val="000000"/>
        </w:rPr>
        <w:t xml:space="preserve"> в части устройства конвейера разработки и используемого технологического стека. Аудит и оценка </w:t>
      </w:r>
      <w:r w:rsidR="00A2448C">
        <w:rPr>
          <w:color w:val="000000"/>
          <w:lang w:val="ru-RU"/>
        </w:rPr>
        <w:t xml:space="preserve">должны проводиться </w:t>
      </w:r>
      <w:r w:rsidRPr="003A4E09">
        <w:rPr>
          <w:color w:val="000000"/>
        </w:rPr>
        <w:t xml:space="preserve">на основании </w:t>
      </w:r>
      <w:r w:rsidR="00A2448C">
        <w:rPr>
          <w:color w:val="000000"/>
          <w:lang w:val="ru-RU"/>
        </w:rPr>
        <w:t xml:space="preserve">принятых в отрасли </w:t>
      </w:r>
      <w:r w:rsidRPr="003A4E09">
        <w:rPr>
          <w:color w:val="000000"/>
        </w:rPr>
        <w:t>методологи</w:t>
      </w:r>
      <w:r w:rsidR="00A2448C">
        <w:rPr>
          <w:color w:val="000000"/>
          <w:lang w:val="ru-RU"/>
        </w:rPr>
        <w:t xml:space="preserve">ях </w:t>
      </w:r>
      <w:r w:rsidR="00A2448C" w:rsidRPr="00A2448C">
        <w:rPr>
          <w:color w:val="000000"/>
          <w:lang w:val="ru-RU"/>
        </w:rPr>
        <w:t>(</w:t>
      </w:r>
      <w:r w:rsidR="00A2448C">
        <w:rPr>
          <w:color w:val="000000"/>
          <w:lang w:val="ru-RU"/>
        </w:rPr>
        <w:t xml:space="preserve">таких как </w:t>
      </w:r>
      <w:r w:rsidR="00A2448C">
        <w:rPr>
          <w:color w:val="000000"/>
          <w:lang w:val="en-US"/>
        </w:rPr>
        <w:t>BSIMM</w:t>
      </w:r>
      <w:r w:rsidR="00A2448C" w:rsidRPr="00A2448C">
        <w:rPr>
          <w:color w:val="000000"/>
          <w:lang w:val="ru-RU"/>
        </w:rPr>
        <w:t xml:space="preserve"> </w:t>
      </w:r>
      <w:r w:rsidR="00A2448C">
        <w:rPr>
          <w:color w:val="000000"/>
          <w:lang w:val="ru-RU"/>
        </w:rPr>
        <w:t xml:space="preserve">и </w:t>
      </w:r>
      <w:r w:rsidR="00A2448C">
        <w:rPr>
          <w:color w:val="000000"/>
          <w:lang w:val="en-US"/>
        </w:rPr>
        <w:t>SAMM</w:t>
      </w:r>
      <w:r w:rsidR="00A2448C" w:rsidRPr="00A2448C">
        <w:rPr>
          <w:color w:val="000000"/>
          <w:lang w:val="ru-RU"/>
        </w:rPr>
        <w:t>)</w:t>
      </w:r>
      <w:r w:rsidR="00A2448C">
        <w:rPr>
          <w:color w:val="000000"/>
          <w:lang w:val="ru-RU"/>
        </w:rPr>
        <w:t xml:space="preserve"> и </w:t>
      </w:r>
      <w:r w:rsidRPr="003A4E09">
        <w:rPr>
          <w:color w:val="000000"/>
        </w:rPr>
        <w:t xml:space="preserve">с учетом </w:t>
      </w:r>
      <w:r w:rsidR="001D16D1">
        <w:rPr>
          <w:color w:val="000000"/>
          <w:lang w:val="ru-RU"/>
        </w:rPr>
        <w:t xml:space="preserve">регуляторных </w:t>
      </w:r>
      <w:r w:rsidRPr="003A4E09">
        <w:rPr>
          <w:color w:val="000000"/>
        </w:rPr>
        <w:t>требований российского законодательства.</w:t>
      </w:r>
      <w:r w:rsidR="00CB5E04">
        <w:rPr>
          <w:color w:val="000000"/>
          <w:lang w:val="ru-RU"/>
        </w:rPr>
        <w:t xml:space="preserve"> В рамках разрабатываемой «ГК Иннотех» </w:t>
      </w:r>
      <w:r w:rsidR="00A5796E">
        <w:rPr>
          <w:color w:val="000000"/>
          <w:lang w:val="ru-RU"/>
        </w:rPr>
        <w:t xml:space="preserve">концепции </w:t>
      </w:r>
      <w:r w:rsidR="00D87953">
        <w:rPr>
          <w:color w:val="000000"/>
          <w:lang w:val="ru-RU"/>
        </w:rPr>
        <w:t>внедрения порогов качества (</w:t>
      </w:r>
      <w:r w:rsidR="00A5796E">
        <w:rPr>
          <w:color w:val="000000"/>
          <w:lang w:val="en-US"/>
        </w:rPr>
        <w:t>Quality</w:t>
      </w:r>
      <w:r w:rsidR="00A5796E" w:rsidRPr="00A5796E">
        <w:rPr>
          <w:color w:val="000000"/>
          <w:lang w:val="ru-RU"/>
        </w:rPr>
        <w:t xml:space="preserve"> </w:t>
      </w:r>
      <w:r w:rsidR="00A5796E">
        <w:rPr>
          <w:color w:val="000000"/>
          <w:lang w:val="en-US"/>
        </w:rPr>
        <w:t>Gates</w:t>
      </w:r>
      <w:r w:rsidR="00D87953">
        <w:rPr>
          <w:color w:val="000000"/>
          <w:lang w:val="ru-RU"/>
        </w:rPr>
        <w:t>), Исполнитель проводит</w:t>
      </w:r>
      <w:r w:rsidR="00A5796E">
        <w:rPr>
          <w:color w:val="000000"/>
          <w:lang w:val="ru-RU"/>
        </w:rPr>
        <w:t xml:space="preserve"> экспертно</w:t>
      </w:r>
      <w:r w:rsidR="00D87953">
        <w:rPr>
          <w:color w:val="000000"/>
          <w:lang w:val="ru-RU"/>
        </w:rPr>
        <w:t>е</w:t>
      </w:r>
      <w:r w:rsidR="00A5796E">
        <w:rPr>
          <w:color w:val="000000"/>
          <w:lang w:val="ru-RU"/>
        </w:rPr>
        <w:t xml:space="preserve"> </w:t>
      </w:r>
      <w:proofErr w:type="spellStart"/>
      <w:r w:rsidR="00A5796E">
        <w:rPr>
          <w:color w:val="000000"/>
          <w:lang w:val="ru-RU"/>
        </w:rPr>
        <w:t>ревью</w:t>
      </w:r>
      <w:proofErr w:type="spellEnd"/>
      <w:r w:rsidR="00A5796E">
        <w:rPr>
          <w:color w:val="000000"/>
          <w:lang w:val="ru-RU"/>
        </w:rPr>
        <w:t xml:space="preserve"> концепции, а также </w:t>
      </w:r>
      <w:r w:rsidR="00D87953">
        <w:rPr>
          <w:color w:val="000000"/>
          <w:lang w:val="ru-RU"/>
        </w:rPr>
        <w:t>проводит серию</w:t>
      </w:r>
      <w:r w:rsidR="00A5796E">
        <w:rPr>
          <w:color w:val="000000"/>
          <w:lang w:val="ru-RU"/>
        </w:rPr>
        <w:t xml:space="preserve"> рабочих сессий по формированию целевых порогов качества для различных этапов производственного цикла.</w:t>
      </w:r>
      <w:r w:rsidR="00D87953">
        <w:rPr>
          <w:color w:val="000000"/>
          <w:lang w:val="ru-RU"/>
        </w:rPr>
        <w:t xml:space="preserve"> В дополнение к рабочим сессиям запланировано проведение технического</w:t>
      </w:r>
      <w:r w:rsidR="00A5796E">
        <w:rPr>
          <w:color w:val="000000"/>
          <w:lang w:val="ru-RU"/>
        </w:rPr>
        <w:t xml:space="preserve"> воркшопа с демонстрацией возможности реализации настроек </w:t>
      </w:r>
      <w:r w:rsidR="00A5796E">
        <w:rPr>
          <w:color w:val="000000"/>
          <w:lang w:val="en-US"/>
        </w:rPr>
        <w:t>Quality</w:t>
      </w:r>
      <w:r w:rsidR="00A5796E" w:rsidRPr="00A5796E">
        <w:rPr>
          <w:color w:val="000000"/>
          <w:lang w:val="ru-RU"/>
        </w:rPr>
        <w:t xml:space="preserve"> </w:t>
      </w:r>
      <w:r w:rsidR="00A5796E">
        <w:rPr>
          <w:color w:val="000000"/>
          <w:lang w:val="en-US"/>
        </w:rPr>
        <w:t>Gates</w:t>
      </w:r>
      <w:r w:rsidR="00A5796E" w:rsidRPr="00A5796E">
        <w:rPr>
          <w:color w:val="000000"/>
          <w:lang w:val="ru-RU"/>
        </w:rPr>
        <w:t xml:space="preserve"> </w:t>
      </w:r>
      <w:r w:rsidR="00A5796E">
        <w:rPr>
          <w:color w:val="000000"/>
          <w:lang w:val="ru-RU"/>
        </w:rPr>
        <w:t>в оркестраторе (</w:t>
      </w:r>
      <w:r w:rsidR="00A5796E">
        <w:rPr>
          <w:color w:val="000000"/>
          <w:lang w:val="en-US"/>
        </w:rPr>
        <w:t>ASOC</w:t>
      </w:r>
      <w:r w:rsidR="00A5796E" w:rsidRPr="00A5796E">
        <w:rPr>
          <w:color w:val="000000"/>
          <w:lang w:val="ru-RU"/>
        </w:rPr>
        <w:t>).</w:t>
      </w:r>
      <w:r w:rsidR="00CB5E04">
        <w:rPr>
          <w:color w:val="000000"/>
          <w:lang w:val="ru-RU"/>
        </w:rPr>
        <w:t xml:space="preserve"> </w:t>
      </w:r>
      <w:r w:rsidR="00AF140F" w:rsidRPr="003A4E09">
        <w:rPr>
          <w:color w:val="000000"/>
        </w:rPr>
        <w:t>Комплекс</w:t>
      </w:r>
      <w:r w:rsidR="00AF140F">
        <w:rPr>
          <w:color w:val="000000"/>
          <w:lang w:val="ru-RU"/>
        </w:rPr>
        <w:t xml:space="preserve"> разрабатываемой</w:t>
      </w:r>
      <w:r w:rsidR="00AF140F" w:rsidRPr="003A4E09">
        <w:rPr>
          <w:color w:val="000000"/>
        </w:rPr>
        <w:t xml:space="preserve"> организационно-распорядительной документации,</w:t>
      </w:r>
      <w:r w:rsidR="00AF140F">
        <w:rPr>
          <w:color w:val="000000"/>
          <w:lang w:val="ru-RU"/>
        </w:rPr>
        <w:t xml:space="preserve"> в рамках данных работ</w:t>
      </w:r>
      <w:r w:rsidR="00AF140F" w:rsidRPr="003A4E09">
        <w:rPr>
          <w:color w:val="000000"/>
        </w:rPr>
        <w:t xml:space="preserve"> указан в Таблице 1 настоящего Технического задания.</w:t>
      </w:r>
      <w:r w:rsidR="00F413E5">
        <w:rPr>
          <w:color w:val="000000"/>
          <w:lang w:val="ru-RU"/>
        </w:rPr>
        <w:t xml:space="preserve"> Дополнительные условия </w:t>
      </w:r>
      <w:r w:rsidR="00D87953">
        <w:rPr>
          <w:color w:val="000000"/>
          <w:lang w:val="ru-RU"/>
        </w:rPr>
        <w:t xml:space="preserve">проведения работ </w:t>
      </w:r>
      <w:r w:rsidR="00F413E5">
        <w:rPr>
          <w:color w:val="000000"/>
          <w:lang w:val="ru-RU"/>
        </w:rPr>
        <w:t xml:space="preserve">указаны в п. </w:t>
      </w:r>
      <w:r w:rsidR="00C3639B">
        <w:rPr>
          <w:color w:val="000000"/>
          <w:lang w:val="ru-RU"/>
        </w:rPr>
        <w:t>4</w:t>
      </w:r>
      <w:r w:rsidR="00F413E5">
        <w:rPr>
          <w:color w:val="000000"/>
          <w:lang w:val="ru-RU"/>
        </w:rPr>
        <w:t xml:space="preserve"> настоящего технического задания.</w:t>
      </w:r>
      <w:r w:rsidRPr="00D8437F">
        <w:rPr>
          <w:color w:val="000000"/>
        </w:rPr>
        <w:br/>
      </w:r>
    </w:p>
    <w:p w14:paraId="007708B4" w14:textId="022C76F7" w:rsidR="003A4E09" w:rsidRPr="003A4E09" w:rsidRDefault="003A4E09" w:rsidP="00F413E5">
      <w:pPr>
        <w:pStyle w:val="affffff0"/>
        <w:numPr>
          <w:ilvl w:val="0"/>
          <w:numId w:val="180"/>
        </w:numPr>
        <w:tabs>
          <w:tab w:val="left" w:pos="3969"/>
        </w:tabs>
        <w:spacing w:after="240"/>
        <w:ind w:right="142"/>
        <w:rPr>
          <w:color w:val="000000"/>
        </w:rPr>
      </w:pPr>
      <w:r w:rsidRPr="003A4E09">
        <w:rPr>
          <w:b/>
          <w:bCs/>
          <w:color w:val="000000"/>
          <w:lang w:val="ru-RU"/>
        </w:rPr>
        <w:t>Обучение</w:t>
      </w:r>
      <w:r w:rsidRPr="003A4E09">
        <w:rPr>
          <w:b/>
          <w:bCs/>
          <w:color w:val="000000"/>
        </w:rPr>
        <w:t xml:space="preserve"> </w:t>
      </w:r>
      <w:r w:rsidR="00075A84">
        <w:rPr>
          <w:b/>
          <w:bCs/>
          <w:color w:val="000000"/>
          <w:lang w:val="en-US"/>
        </w:rPr>
        <w:t>Security</w:t>
      </w:r>
      <w:r w:rsidR="00075A84" w:rsidRPr="00075A84">
        <w:rPr>
          <w:b/>
          <w:bCs/>
          <w:color w:val="000000"/>
          <w:lang w:val="ru-RU"/>
        </w:rPr>
        <w:t xml:space="preserve"> </w:t>
      </w:r>
      <w:r w:rsidR="00075A84">
        <w:rPr>
          <w:b/>
          <w:bCs/>
          <w:color w:val="000000"/>
          <w:lang w:val="en-US"/>
        </w:rPr>
        <w:t>Champions</w:t>
      </w:r>
      <w:r w:rsidRPr="003A4E09">
        <w:rPr>
          <w:color w:val="000000"/>
        </w:rPr>
        <w:t>:</w:t>
      </w:r>
      <w:r w:rsidR="00AF140F" w:rsidRPr="003A4E09">
        <w:rPr>
          <w:color w:val="000000"/>
        </w:rPr>
        <w:t xml:space="preserve"> </w:t>
      </w:r>
      <w:r w:rsidRPr="003A4E09">
        <w:rPr>
          <w:color w:val="000000"/>
        </w:rPr>
        <w:t>Предоставление интерактивных</w:t>
      </w:r>
      <w:r w:rsidR="006D6E29">
        <w:rPr>
          <w:color w:val="000000"/>
          <w:lang w:val="ru-RU"/>
        </w:rPr>
        <w:t xml:space="preserve"> тренингов </w:t>
      </w:r>
      <w:r w:rsidR="006D6E29" w:rsidRPr="003A4E09">
        <w:rPr>
          <w:color w:val="000000"/>
        </w:rPr>
        <w:t xml:space="preserve">по безопасной </w:t>
      </w:r>
      <w:proofErr w:type="spellStart"/>
      <w:r w:rsidR="006D6E29" w:rsidRPr="003A4E09">
        <w:rPr>
          <w:color w:val="000000"/>
        </w:rPr>
        <w:t>Android</w:t>
      </w:r>
      <w:proofErr w:type="spellEnd"/>
      <w:r w:rsidR="006D6E29">
        <w:rPr>
          <w:color w:val="000000"/>
          <w:lang w:val="ru-RU"/>
        </w:rPr>
        <w:t xml:space="preserve"> и</w:t>
      </w:r>
      <w:r w:rsidR="006D6E29" w:rsidRPr="003A4E09">
        <w:rPr>
          <w:color w:val="000000"/>
        </w:rPr>
        <w:t xml:space="preserve"> </w:t>
      </w:r>
      <w:proofErr w:type="spellStart"/>
      <w:r w:rsidR="006D6E29" w:rsidRPr="003A4E09">
        <w:rPr>
          <w:color w:val="000000"/>
        </w:rPr>
        <w:t>iOS</w:t>
      </w:r>
      <w:proofErr w:type="spellEnd"/>
      <w:r w:rsidR="006D6E29" w:rsidRPr="003A4E09">
        <w:rPr>
          <w:color w:val="000000"/>
        </w:rPr>
        <w:t xml:space="preserve"> разработке</w:t>
      </w:r>
      <w:r w:rsidR="006D6E29">
        <w:rPr>
          <w:color w:val="000000"/>
          <w:lang w:val="ru-RU"/>
        </w:rPr>
        <w:t xml:space="preserve">. </w:t>
      </w:r>
      <w:r w:rsidR="00C14C5A" w:rsidRPr="003A4E09">
        <w:rPr>
          <w:color w:val="000000"/>
        </w:rPr>
        <w:t>Пр</w:t>
      </w:r>
      <w:r w:rsidR="00C14C5A">
        <w:rPr>
          <w:color w:val="000000"/>
          <w:lang w:val="ru-RU"/>
        </w:rPr>
        <w:t>оведение онлайн</w:t>
      </w:r>
      <w:r w:rsidR="00D87953">
        <w:rPr>
          <w:color w:val="000000"/>
          <w:lang w:val="ru-RU"/>
        </w:rPr>
        <w:t xml:space="preserve"> (очных)</w:t>
      </w:r>
      <w:r w:rsidR="00C14C5A">
        <w:rPr>
          <w:color w:val="000000"/>
          <w:lang w:val="ru-RU"/>
        </w:rPr>
        <w:t xml:space="preserve"> тренингов </w:t>
      </w:r>
      <w:r w:rsidR="00C14C5A" w:rsidRPr="003A4E09">
        <w:rPr>
          <w:color w:val="000000"/>
        </w:rPr>
        <w:t xml:space="preserve">по безопасной </w:t>
      </w:r>
      <w:proofErr w:type="spellStart"/>
      <w:r w:rsidR="00C14C5A" w:rsidRPr="003A4E09">
        <w:rPr>
          <w:color w:val="000000"/>
        </w:rPr>
        <w:t>Android</w:t>
      </w:r>
      <w:proofErr w:type="spellEnd"/>
      <w:r w:rsidR="00C14C5A">
        <w:rPr>
          <w:color w:val="000000"/>
          <w:lang w:val="ru-RU"/>
        </w:rPr>
        <w:t xml:space="preserve"> и</w:t>
      </w:r>
      <w:r w:rsidR="00C14C5A" w:rsidRPr="003A4E09">
        <w:rPr>
          <w:color w:val="000000"/>
        </w:rPr>
        <w:t xml:space="preserve"> </w:t>
      </w:r>
      <w:proofErr w:type="spellStart"/>
      <w:r w:rsidR="00C14C5A" w:rsidRPr="003A4E09">
        <w:rPr>
          <w:color w:val="000000"/>
        </w:rPr>
        <w:t>iOS</w:t>
      </w:r>
      <w:proofErr w:type="spellEnd"/>
      <w:r w:rsidR="00C14C5A" w:rsidRPr="003A4E09">
        <w:rPr>
          <w:color w:val="000000"/>
        </w:rPr>
        <w:t xml:space="preserve"> разработке</w:t>
      </w:r>
      <w:r w:rsidR="00C14C5A">
        <w:rPr>
          <w:color w:val="000000"/>
          <w:lang w:val="ru-RU"/>
        </w:rPr>
        <w:t xml:space="preserve">. </w:t>
      </w:r>
      <w:r w:rsidR="006D6E29">
        <w:rPr>
          <w:color w:val="000000"/>
          <w:lang w:val="ru-RU"/>
        </w:rPr>
        <w:t>Предоставление практических заданий</w:t>
      </w:r>
      <w:r w:rsidR="00903937" w:rsidRPr="00903937">
        <w:rPr>
          <w:color w:val="000000"/>
          <w:lang w:val="ru-RU"/>
        </w:rPr>
        <w:t xml:space="preserve"> </w:t>
      </w:r>
      <w:r w:rsidR="00903937">
        <w:rPr>
          <w:color w:val="000000"/>
          <w:lang w:val="ru-RU"/>
        </w:rPr>
        <w:t>по информационной безопасности</w:t>
      </w:r>
      <w:r w:rsidR="006D6E29">
        <w:rPr>
          <w:color w:val="000000"/>
          <w:lang w:val="ru-RU"/>
        </w:rPr>
        <w:t xml:space="preserve"> в формате</w:t>
      </w:r>
      <w:r w:rsidR="00D87953">
        <w:rPr>
          <w:color w:val="000000"/>
          <w:lang w:val="ru-RU"/>
        </w:rPr>
        <w:t xml:space="preserve"> соревнований по захвату флага</w:t>
      </w:r>
      <w:r w:rsidR="006D6E29">
        <w:rPr>
          <w:color w:val="000000"/>
          <w:lang w:val="ru-RU"/>
        </w:rPr>
        <w:t xml:space="preserve"> </w:t>
      </w:r>
      <w:r w:rsidR="006D6E29">
        <w:rPr>
          <w:color w:val="000000"/>
          <w:lang w:val="en-US"/>
        </w:rPr>
        <w:t>CTF</w:t>
      </w:r>
      <w:r w:rsidR="006D6E29" w:rsidRPr="006D6E29">
        <w:rPr>
          <w:color w:val="000000"/>
          <w:lang w:val="ru-RU"/>
        </w:rPr>
        <w:t xml:space="preserve"> (</w:t>
      </w:r>
      <w:r w:rsidR="006D6E29">
        <w:rPr>
          <w:color w:val="000000"/>
          <w:lang w:val="en-US"/>
        </w:rPr>
        <w:t>Capture</w:t>
      </w:r>
      <w:r w:rsidR="006D6E29" w:rsidRPr="006D6E29">
        <w:rPr>
          <w:color w:val="000000"/>
          <w:lang w:val="ru-RU"/>
        </w:rPr>
        <w:t xml:space="preserve"> </w:t>
      </w:r>
      <w:r w:rsidR="006D6E29">
        <w:rPr>
          <w:color w:val="000000"/>
          <w:lang w:val="en-US"/>
        </w:rPr>
        <w:t>the</w:t>
      </w:r>
      <w:r w:rsidR="006D6E29" w:rsidRPr="006D6E29">
        <w:rPr>
          <w:color w:val="000000"/>
          <w:lang w:val="ru-RU"/>
        </w:rPr>
        <w:t xml:space="preserve"> </w:t>
      </w:r>
      <w:r w:rsidR="006D6E29">
        <w:rPr>
          <w:color w:val="000000"/>
          <w:lang w:val="en-US"/>
        </w:rPr>
        <w:t>Flag</w:t>
      </w:r>
      <w:r w:rsidR="006D6E29" w:rsidRPr="006D6E29">
        <w:rPr>
          <w:color w:val="000000"/>
          <w:lang w:val="ru-RU"/>
        </w:rPr>
        <w:t>)</w:t>
      </w:r>
      <w:r w:rsidR="006D6E29">
        <w:rPr>
          <w:color w:val="000000"/>
          <w:lang w:val="ru-RU"/>
        </w:rPr>
        <w:t xml:space="preserve"> для </w:t>
      </w:r>
      <w:r w:rsidR="006D6E29">
        <w:rPr>
          <w:color w:val="000000"/>
          <w:lang w:val="en-US"/>
        </w:rPr>
        <w:t>Android</w:t>
      </w:r>
      <w:r w:rsidR="006D6E29" w:rsidRPr="006D6E29">
        <w:rPr>
          <w:color w:val="000000"/>
          <w:lang w:val="ru-RU"/>
        </w:rPr>
        <w:t xml:space="preserve">, </w:t>
      </w:r>
      <w:r w:rsidR="006D6E29">
        <w:rPr>
          <w:color w:val="000000"/>
          <w:lang w:val="en-US"/>
        </w:rPr>
        <w:t>iOS</w:t>
      </w:r>
      <w:r w:rsidR="006D6E29" w:rsidRPr="006D6E29">
        <w:rPr>
          <w:color w:val="000000"/>
          <w:lang w:val="ru-RU"/>
        </w:rPr>
        <w:t xml:space="preserve"> </w:t>
      </w:r>
      <w:r w:rsidR="006D6E29">
        <w:rPr>
          <w:color w:val="000000"/>
          <w:lang w:val="ru-RU"/>
        </w:rPr>
        <w:t xml:space="preserve">и веб </w:t>
      </w:r>
      <w:r w:rsidR="00D87953">
        <w:rPr>
          <w:color w:val="000000"/>
          <w:lang w:val="ru-RU"/>
        </w:rPr>
        <w:t>уязвимостей</w:t>
      </w:r>
      <w:r w:rsidR="006D6E29" w:rsidRPr="006D6E29">
        <w:rPr>
          <w:color w:val="000000"/>
          <w:lang w:val="ru-RU"/>
        </w:rPr>
        <w:t>.</w:t>
      </w:r>
      <w:r w:rsidR="006D6E29">
        <w:rPr>
          <w:color w:val="000000"/>
          <w:lang w:val="ru-RU"/>
        </w:rPr>
        <w:t xml:space="preserve"> </w:t>
      </w:r>
      <w:r w:rsidRPr="003A4E09">
        <w:rPr>
          <w:color w:val="000000"/>
        </w:rPr>
        <w:t>Подробное описание программ обучения, указанно в Таблице 2 настоящего Технического задания.</w:t>
      </w:r>
      <w:r w:rsidR="00BE38EB" w:rsidRPr="00BE38EB">
        <w:rPr>
          <w:color w:val="000000"/>
          <w:lang w:val="ru-RU"/>
        </w:rPr>
        <w:t xml:space="preserve"> </w:t>
      </w:r>
      <w:r w:rsidR="00BE38EB">
        <w:rPr>
          <w:color w:val="000000"/>
          <w:lang w:val="ru-RU"/>
        </w:rPr>
        <w:t>Дополнительные условия</w:t>
      </w:r>
      <w:r w:rsidR="00D87953">
        <w:rPr>
          <w:color w:val="000000"/>
          <w:lang w:val="ru-RU"/>
        </w:rPr>
        <w:t xml:space="preserve"> проведения работ</w:t>
      </w:r>
      <w:r w:rsidR="00BE38EB">
        <w:rPr>
          <w:color w:val="000000"/>
          <w:lang w:val="ru-RU"/>
        </w:rPr>
        <w:t xml:space="preserve"> указаны в п. </w:t>
      </w:r>
      <w:r w:rsidR="00C3639B">
        <w:rPr>
          <w:color w:val="000000"/>
          <w:lang w:val="ru-RU"/>
        </w:rPr>
        <w:t>4</w:t>
      </w:r>
      <w:r w:rsidR="00BE38EB">
        <w:rPr>
          <w:color w:val="000000"/>
          <w:lang w:val="ru-RU"/>
        </w:rPr>
        <w:t xml:space="preserve"> настоящего технического задания.</w:t>
      </w:r>
    </w:p>
    <w:p w14:paraId="12D8D630" w14:textId="7CC137FE" w:rsidR="003A4E09" w:rsidRPr="001C040C" w:rsidRDefault="00903937" w:rsidP="00F413E5">
      <w:pPr>
        <w:pStyle w:val="affffff0"/>
        <w:numPr>
          <w:ilvl w:val="0"/>
          <w:numId w:val="180"/>
        </w:numPr>
        <w:tabs>
          <w:tab w:val="left" w:pos="3969"/>
        </w:tabs>
        <w:spacing w:after="240"/>
        <w:ind w:right="142"/>
        <w:rPr>
          <w:color w:val="000000"/>
        </w:rPr>
      </w:pPr>
      <w:r w:rsidRPr="00903937">
        <w:rPr>
          <w:b/>
          <w:bCs/>
          <w:color w:val="000000"/>
          <w:lang w:val="ru-RU"/>
        </w:rPr>
        <w:lastRenderedPageBreak/>
        <w:t>Разработка</w:t>
      </w:r>
      <w:r w:rsidR="00C14C5A">
        <w:rPr>
          <w:b/>
          <w:bCs/>
          <w:color w:val="000000"/>
          <w:lang w:val="ru-RU"/>
        </w:rPr>
        <w:t xml:space="preserve"> комплекса </w:t>
      </w:r>
      <w:r w:rsidRPr="00903937">
        <w:rPr>
          <w:b/>
          <w:bCs/>
          <w:color w:val="000000"/>
          <w:lang w:val="ru-RU"/>
        </w:rPr>
        <w:t>вспомогательных материалов</w:t>
      </w:r>
      <w:r w:rsidR="00DE74E3" w:rsidRPr="00DE74E3">
        <w:rPr>
          <w:color w:val="000000"/>
          <w:lang w:val="ru-RU"/>
        </w:rPr>
        <w:t>:</w:t>
      </w:r>
      <w:r w:rsidR="003A4E09" w:rsidRPr="003A4E09">
        <w:rPr>
          <w:color w:val="000000"/>
        </w:rPr>
        <w:t xml:space="preserve"> подготовка </w:t>
      </w:r>
      <w:r w:rsidR="008976C5">
        <w:rPr>
          <w:color w:val="000000"/>
          <w:lang w:val="ru-RU"/>
        </w:rPr>
        <w:t xml:space="preserve">серии коротких </w:t>
      </w:r>
      <w:r w:rsidR="002C06BF">
        <w:rPr>
          <w:color w:val="000000"/>
          <w:lang w:val="ru-RU"/>
        </w:rPr>
        <w:t>видеороликов</w:t>
      </w:r>
      <w:r w:rsidR="00AF140F" w:rsidRPr="00F413E5">
        <w:rPr>
          <w:color w:val="000000"/>
        </w:rPr>
        <w:t>, описывающих на прикладном уровне</w:t>
      </w:r>
      <w:r w:rsidR="003A4E09" w:rsidRPr="003A4E09">
        <w:rPr>
          <w:color w:val="000000"/>
        </w:rPr>
        <w:t xml:space="preserve"> </w:t>
      </w:r>
      <w:r w:rsidR="00AF140F" w:rsidRPr="00F413E5">
        <w:rPr>
          <w:color w:val="000000"/>
        </w:rPr>
        <w:t>основные аспекты</w:t>
      </w:r>
      <w:r w:rsidR="003A4E09" w:rsidRPr="003A4E09">
        <w:rPr>
          <w:color w:val="000000"/>
        </w:rPr>
        <w:t xml:space="preserve"> работы с новыми инструментами безопасной разработки (ASOC, MAST)</w:t>
      </w:r>
      <w:r w:rsidR="002C06BF" w:rsidRPr="002C06BF">
        <w:rPr>
          <w:color w:val="000000"/>
          <w:lang w:val="ru-RU"/>
        </w:rPr>
        <w:t xml:space="preserve"> </w:t>
      </w:r>
      <w:r w:rsidR="002C06BF" w:rsidRPr="00F413E5">
        <w:rPr>
          <w:color w:val="000000"/>
        </w:rPr>
        <w:t xml:space="preserve">с позиции роли </w:t>
      </w:r>
      <w:proofErr w:type="spellStart"/>
      <w:r w:rsidR="002C06BF" w:rsidRPr="00F413E5">
        <w:rPr>
          <w:color w:val="000000"/>
        </w:rPr>
        <w:t>Security</w:t>
      </w:r>
      <w:proofErr w:type="spellEnd"/>
      <w:r w:rsidR="002C06BF" w:rsidRPr="00F413E5">
        <w:rPr>
          <w:color w:val="000000"/>
        </w:rPr>
        <w:t xml:space="preserve"> </w:t>
      </w:r>
      <w:proofErr w:type="spellStart"/>
      <w:r w:rsidR="002C06BF" w:rsidRPr="00F413E5">
        <w:rPr>
          <w:color w:val="000000"/>
        </w:rPr>
        <w:t>Champion</w:t>
      </w:r>
      <w:proofErr w:type="spellEnd"/>
      <w:r w:rsidR="008976C5">
        <w:rPr>
          <w:color w:val="000000"/>
          <w:lang w:val="ru-RU"/>
        </w:rPr>
        <w:t xml:space="preserve">. В дополнение к </w:t>
      </w:r>
      <w:r w:rsidR="00421829">
        <w:rPr>
          <w:color w:val="000000"/>
          <w:lang w:val="ru-RU"/>
        </w:rPr>
        <w:t>видеоматериалам</w:t>
      </w:r>
      <w:r w:rsidR="008976C5">
        <w:rPr>
          <w:color w:val="000000"/>
          <w:lang w:val="ru-RU"/>
        </w:rPr>
        <w:t xml:space="preserve">, планируется подготовка коротких инструкций, </w:t>
      </w:r>
      <w:r w:rsidR="008976C5" w:rsidRPr="00F413E5">
        <w:rPr>
          <w:color w:val="000000"/>
        </w:rPr>
        <w:t>описывающих:</w:t>
      </w:r>
      <w:r w:rsidR="008976C5" w:rsidRPr="003A4E09">
        <w:rPr>
          <w:color w:val="000000"/>
        </w:rPr>
        <w:t xml:space="preserve"> </w:t>
      </w:r>
      <w:r w:rsidR="008976C5">
        <w:rPr>
          <w:color w:val="000000"/>
          <w:lang w:val="ru-RU"/>
        </w:rPr>
        <w:t xml:space="preserve">процесс создания </w:t>
      </w:r>
      <w:proofErr w:type="spellStart"/>
      <w:r w:rsidR="008976C5">
        <w:rPr>
          <w:color w:val="000000"/>
          <w:lang w:val="ru-RU"/>
        </w:rPr>
        <w:t>пайплайна</w:t>
      </w:r>
      <w:proofErr w:type="spellEnd"/>
      <w:r w:rsidR="008976C5">
        <w:rPr>
          <w:color w:val="000000"/>
          <w:lang w:val="ru-RU"/>
        </w:rPr>
        <w:t xml:space="preserve"> ИБ в </w:t>
      </w:r>
      <w:r w:rsidR="00D87953">
        <w:rPr>
          <w:color w:val="000000"/>
          <w:lang w:val="ru-RU"/>
        </w:rPr>
        <w:t>оркестраторе (</w:t>
      </w:r>
      <w:r w:rsidR="008976C5">
        <w:rPr>
          <w:color w:val="000000"/>
          <w:lang w:val="en-US"/>
        </w:rPr>
        <w:t>ASOC</w:t>
      </w:r>
      <w:r w:rsidR="00D87953">
        <w:rPr>
          <w:color w:val="000000"/>
          <w:lang w:val="ru-RU"/>
        </w:rPr>
        <w:t>)</w:t>
      </w:r>
      <w:r w:rsidR="008976C5" w:rsidRPr="008976C5">
        <w:rPr>
          <w:color w:val="000000"/>
          <w:lang w:val="ru-RU"/>
        </w:rPr>
        <w:t xml:space="preserve">, </w:t>
      </w:r>
      <w:r w:rsidR="008976C5">
        <w:rPr>
          <w:color w:val="000000"/>
          <w:lang w:val="ru-RU"/>
        </w:rPr>
        <w:t xml:space="preserve">а также процесс подключения </w:t>
      </w:r>
      <w:r w:rsidR="008976C5">
        <w:rPr>
          <w:color w:val="000000"/>
          <w:lang w:val="en-US"/>
        </w:rPr>
        <w:t>ASOC</w:t>
      </w:r>
      <w:r w:rsidR="008976C5" w:rsidRPr="008976C5">
        <w:rPr>
          <w:color w:val="000000"/>
          <w:lang w:val="ru-RU"/>
        </w:rPr>
        <w:t xml:space="preserve"> </w:t>
      </w:r>
      <w:r w:rsidR="008976C5">
        <w:rPr>
          <w:color w:val="000000"/>
          <w:lang w:val="ru-RU"/>
        </w:rPr>
        <w:t xml:space="preserve">в </w:t>
      </w:r>
      <w:r w:rsidR="008976C5">
        <w:rPr>
          <w:color w:val="000000"/>
          <w:lang w:val="en-US"/>
        </w:rPr>
        <w:t>CI</w:t>
      </w:r>
      <w:r w:rsidR="008976C5" w:rsidRPr="008976C5">
        <w:rPr>
          <w:color w:val="000000"/>
          <w:lang w:val="ru-RU"/>
        </w:rPr>
        <w:t>/</w:t>
      </w:r>
      <w:r w:rsidR="008976C5">
        <w:rPr>
          <w:color w:val="000000"/>
          <w:lang w:val="en-US"/>
        </w:rPr>
        <w:t>CD</w:t>
      </w:r>
      <w:r w:rsidR="003A4E09" w:rsidRPr="003A4E09">
        <w:rPr>
          <w:color w:val="000000"/>
        </w:rPr>
        <w:t>.</w:t>
      </w:r>
      <w:r w:rsidR="00FD3C06" w:rsidRPr="00F413E5">
        <w:rPr>
          <w:color w:val="000000"/>
        </w:rPr>
        <w:t xml:space="preserve"> </w:t>
      </w:r>
      <w:r w:rsidR="00F413E5" w:rsidRPr="00F413E5">
        <w:rPr>
          <w:color w:val="000000"/>
        </w:rPr>
        <w:t xml:space="preserve">Набор разрабатываемых вспомогательных материалов, указан </w:t>
      </w:r>
      <w:r w:rsidR="00F413E5" w:rsidRPr="003A4E09">
        <w:rPr>
          <w:color w:val="000000"/>
        </w:rPr>
        <w:t xml:space="preserve">в Таблице </w:t>
      </w:r>
      <w:r w:rsidR="00F413E5" w:rsidRPr="00F413E5">
        <w:rPr>
          <w:color w:val="000000"/>
        </w:rPr>
        <w:t>3</w:t>
      </w:r>
      <w:r w:rsidR="00F413E5" w:rsidRPr="003A4E09">
        <w:rPr>
          <w:color w:val="000000"/>
        </w:rPr>
        <w:t xml:space="preserve"> настоящего Технического задания.</w:t>
      </w:r>
      <w:r w:rsidR="00F413E5">
        <w:rPr>
          <w:color w:val="000000"/>
          <w:lang w:val="ru-RU"/>
        </w:rPr>
        <w:t xml:space="preserve"> Дополнительные условия </w:t>
      </w:r>
      <w:r w:rsidR="00D87953">
        <w:rPr>
          <w:color w:val="000000"/>
          <w:lang w:val="ru-RU"/>
        </w:rPr>
        <w:t xml:space="preserve">проведения работ </w:t>
      </w:r>
      <w:r w:rsidR="00F413E5">
        <w:rPr>
          <w:color w:val="000000"/>
          <w:lang w:val="ru-RU"/>
        </w:rPr>
        <w:t xml:space="preserve">указаны в п. </w:t>
      </w:r>
      <w:r w:rsidR="00C3639B">
        <w:rPr>
          <w:color w:val="000000"/>
          <w:lang w:val="ru-RU"/>
        </w:rPr>
        <w:t>4</w:t>
      </w:r>
      <w:r w:rsidR="00F413E5">
        <w:rPr>
          <w:color w:val="000000"/>
          <w:lang w:val="ru-RU"/>
        </w:rPr>
        <w:t xml:space="preserve"> настоящего технического задания.</w:t>
      </w:r>
    </w:p>
    <w:p w14:paraId="41BAFF4D" w14:textId="4319E638" w:rsidR="001C040C" w:rsidRPr="003A4E09" w:rsidRDefault="001C040C" w:rsidP="00F413E5">
      <w:pPr>
        <w:pStyle w:val="affffff0"/>
        <w:numPr>
          <w:ilvl w:val="0"/>
          <w:numId w:val="180"/>
        </w:numPr>
        <w:tabs>
          <w:tab w:val="left" w:pos="3969"/>
        </w:tabs>
        <w:spacing w:after="240"/>
        <w:ind w:right="142"/>
        <w:rPr>
          <w:color w:val="000000"/>
        </w:rPr>
      </w:pPr>
      <w:r>
        <w:rPr>
          <w:b/>
          <w:bCs/>
          <w:color w:val="000000"/>
          <w:lang w:val="ru-RU"/>
        </w:rPr>
        <w:t>Формирование технического долга по информационной безопасности</w:t>
      </w:r>
      <w:r w:rsidRPr="001C040C">
        <w:rPr>
          <w:color w:val="000000"/>
        </w:rPr>
        <w:t>:</w:t>
      </w:r>
      <w:r w:rsidRPr="001C040C">
        <w:rPr>
          <w:color w:val="000000"/>
          <w:lang w:val="ru-RU"/>
        </w:rPr>
        <w:t xml:space="preserve"> </w:t>
      </w:r>
      <w:r>
        <w:rPr>
          <w:color w:val="000000"/>
          <w:lang w:val="ru-RU"/>
        </w:rPr>
        <w:t xml:space="preserve">после завершения основных работ по </w:t>
      </w:r>
      <w:r w:rsidR="00B17A54">
        <w:rPr>
          <w:color w:val="000000"/>
          <w:lang w:val="ru-RU"/>
        </w:rPr>
        <w:t>подключению</w:t>
      </w:r>
      <w:r>
        <w:rPr>
          <w:color w:val="000000"/>
          <w:lang w:val="ru-RU"/>
        </w:rPr>
        <w:t xml:space="preserve"> </w:t>
      </w:r>
      <w:r w:rsidR="00B17A54">
        <w:rPr>
          <w:color w:val="000000"/>
          <w:lang w:val="ru-RU"/>
        </w:rPr>
        <w:t>команд</w:t>
      </w:r>
      <w:r w:rsidR="00B17A54" w:rsidRPr="00B17A54">
        <w:rPr>
          <w:color w:val="000000"/>
          <w:lang w:val="ru-RU"/>
        </w:rPr>
        <w:t>(</w:t>
      </w:r>
      <w:r w:rsidR="00B17A54">
        <w:rPr>
          <w:color w:val="000000"/>
          <w:lang w:val="ru-RU"/>
        </w:rPr>
        <w:t>ы) и запуску первых сканирований</w:t>
      </w:r>
      <w:r w:rsidR="00D87953">
        <w:rPr>
          <w:color w:val="000000"/>
          <w:lang w:val="ru-RU"/>
        </w:rPr>
        <w:t xml:space="preserve"> инструментов ИБ класса </w:t>
      </w:r>
      <w:r w:rsidR="00D87953">
        <w:rPr>
          <w:color w:val="000000"/>
          <w:lang w:val="en-US"/>
        </w:rPr>
        <w:t>SAST</w:t>
      </w:r>
      <w:r w:rsidR="00D87953" w:rsidRPr="00D87953">
        <w:rPr>
          <w:color w:val="000000"/>
          <w:lang w:val="ru-RU"/>
        </w:rPr>
        <w:t xml:space="preserve"> </w:t>
      </w:r>
      <w:r w:rsidR="00D87953">
        <w:rPr>
          <w:color w:val="000000"/>
          <w:lang w:val="ru-RU"/>
        </w:rPr>
        <w:t xml:space="preserve">и </w:t>
      </w:r>
      <w:r w:rsidR="00D87953">
        <w:rPr>
          <w:color w:val="000000"/>
          <w:lang w:val="en-US"/>
        </w:rPr>
        <w:t>MAST</w:t>
      </w:r>
      <w:r w:rsidR="00B17A54">
        <w:rPr>
          <w:color w:val="000000"/>
          <w:lang w:val="ru-RU"/>
        </w:rPr>
        <w:t xml:space="preserve"> с использованием</w:t>
      </w:r>
      <w:r>
        <w:rPr>
          <w:color w:val="000000"/>
          <w:lang w:val="ru-RU"/>
        </w:rPr>
        <w:t xml:space="preserve"> </w:t>
      </w:r>
      <w:r>
        <w:rPr>
          <w:color w:val="000000"/>
          <w:lang w:val="en-US"/>
        </w:rPr>
        <w:t>ASOC</w:t>
      </w:r>
      <w:r w:rsidR="00B17A54">
        <w:rPr>
          <w:color w:val="000000"/>
          <w:lang w:val="ru-RU"/>
        </w:rPr>
        <w:t xml:space="preserve">, Исполнитель разбирает срабатывания инструментов </w:t>
      </w:r>
      <w:r w:rsidR="00D87953">
        <w:rPr>
          <w:color w:val="000000"/>
          <w:lang w:val="ru-RU"/>
        </w:rPr>
        <w:t xml:space="preserve">ИБ </w:t>
      </w:r>
      <w:r w:rsidR="00B17A54" w:rsidRPr="00B17A54">
        <w:rPr>
          <w:color w:val="000000"/>
          <w:lang w:val="ru-RU"/>
        </w:rPr>
        <w:t>(</w:t>
      </w:r>
      <w:r w:rsidR="00B17A54">
        <w:rPr>
          <w:color w:val="000000"/>
          <w:lang w:val="en-US"/>
        </w:rPr>
        <w:t>PT</w:t>
      </w:r>
      <w:r w:rsidR="00B17A54" w:rsidRPr="00B17A54">
        <w:rPr>
          <w:color w:val="000000"/>
          <w:lang w:val="ru-RU"/>
        </w:rPr>
        <w:t xml:space="preserve"> </w:t>
      </w:r>
      <w:r w:rsidR="00B17A54">
        <w:rPr>
          <w:color w:val="000000"/>
          <w:lang w:val="en-US"/>
        </w:rPr>
        <w:t>Application</w:t>
      </w:r>
      <w:r w:rsidR="00B17A54" w:rsidRPr="00B17A54">
        <w:rPr>
          <w:color w:val="000000"/>
          <w:lang w:val="ru-RU"/>
        </w:rPr>
        <w:t xml:space="preserve"> </w:t>
      </w:r>
      <w:r w:rsidR="00B17A54">
        <w:rPr>
          <w:color w:val="000000"/>
          <w:lang w:val="en-US"/>
        </w:rPr>
        <w:t>Inspector</w:t>
      </w:r>
      <w:r w:rsidR="00B17A54" w:rsidRPr="00B17A54">
        <w:rPr>
          <w:color w:val="000000"/>
          <w:lang w:val="ru-RU"/>
        </w:rPr>
        <w:t xml:space="preserve">, </w:t>
      </w:r>
      <w:r w:rsidR="00B17A54">
        <w:rPr>
          <w:color w:val="000000"/>
          <w:lang w:val="en-US"/>
        </w:rPr>
        <w:t>Solar</w:t>
      </w:r>
      <w:r w:rsidR="00B17A54" w:rsidRPr="00B17A54">
        <w:rPr>
          <w:color w:val="000000"/>
          <w:lang w:val="ru-RU"/>
        </w:rPr>
        <w:t xml:space="preserve"> </w:t>
      </w:r>
      <w:proofErr w:type="spellStart"/>
      <w:r w:rsidR="00B17A54">
        <w:rPr>
          <w:color w:val="000000"/>
          <w:lang w:val="en-US"/>
        </w:rPr>
        <w:t>AppScreener</w:t>
      </w:r>
      <w:proofErr w:type="spellEnd"/>
      <w:r w:rsidR="00B17A54" w:rsidRPr="00B17A54">
        <w:rPr>
          <w:color w:val="000000"/>
          <w:lang w:val="ru-RU"/>
        </w:rPr>
        <w:t xml:space="preserve">, </w:t>
      </w:r>
      <w:r w:rsidR="00B17A54">
        <w:rPr>
          <w:color w:val="000000"/>
          <w:lang w:val="en-US"/>
        </w:rPr>
        <w:t>Stingray</w:t>
      </w:r>
      <w:r w:rsidR="00B17A54" w:rsidRPr="00B17A54">
        <w:rPr>
          <w:color w:val="000000"/>
          <w:lang w:val="ru-RU"/>
        </w:rPr>
        <w:t>)</w:t>
      </w:r>
      <w:r w:rsidR="00093D80" w:rsidRPr="00093D80">
        <w:rPr>
          <w:color w:val="000000"/>
          <w:lang w:val="ru-RU"/>
        </w:rPr>
        <w:t xml:space="preserve">. </w:t>
      </w:r>
      <w:r w:rsidR="00093D80">
        <w:rPr>
          <w:color w:val="000000"/>
          <w:lang w:val="ru-RU"/>
        </w:rPr>
        <w:t>Дополнительные условия</w:t>
      </w:r>
      <w:r w:rsidR="00093D80" w:rsidRPr="00093D80">
        <w:rPr>
          <w:color w:val="000000"/>
          <w:lang w:val="ru-RU"/>
        </w:rPr>
        <w:t xml:space="preserve"> </w:t>
      </w:r>
      <w:r w:rsidR="00093D80">
        <w:rPr>
          <w:color w:val="000000"/>
          <w:lang w:val="ru-RU"/>
        </w:rPr>
        <w:t xml:space="preserve">проведения работ указаны в п. </w:t>
      </w:r>
      <w:r w:rsidR="00C3639B">
        <w:rPr>
          <w:color w:val="000000"/>
          <w:lang w:val="ru-RU"/>
        </w:rPr>
        <w:t>4</w:t>
      </w:r>
      <w:r w:rsidR="00093D80">
        <w:rPr>
          <w:color w:val="000000"/>
          <w:lang w:val="ru-RU"/>
        </w:rPr>
        <w:t xml:space="preserve"> настоящего технического задания.</w:t>
      </w:r>
    </w:p>
    <w:p w14:paraId="239D9D39" w14:textId="6AB1B426" w:rsidR="003A4E09" w:rsidRPr="003A4E09" w:rsidRDefault="00D8437F" w:rsidP="003A4E09">
      <w:pPr>
        <w:pStyle w:val="affffff0"/>
        <w:numPr>
          <w:ilvl w:val="0"/>
          <w:numId w:val="180"/>
        </w:numPr>
        <w:tabs>
          <w:tab w:val="left" w:pos="3969"/>
        </w:tabs>
        <w:spacing w:after="240"/>
        <w:ind w:right="142"/>
        <w:jc w:val="both"/>
        <w:rPr>
          <w:color w:val="000000"/>
        </w:rPr>
      </w:pPr>
      <w:r>
        <w:rPr>
          <w:b/>
          <w:bCs/>
          <w:color w:val="000000"/>
          <w:lang w:val="ru-RU"/>
        </w:rPr>
        <w:t xml:space="preserve">Продвижение бренда </w:t>
      </w:r>
      <w:r>
        <w:rPr>
          <w:b/>
          <w:bCs/>
          <w:color w:val="000000"/>
          <w:lang w:val="en-US"/>
        </w:rPr>
        <w:t>AppSec</w:t>
      </w:r>
      <w:r w:rsidRPr="00D8437F">
        <w:rPr>
          <w:b/>
          <w:bCs/>
          <w:color w:val="000000"/>
          <w:lang w:val="ru-RU"/>
        </w:rPr>
        <w:t xml:space="preserve"> </w:t>
      </w:r>
      <w:r>
        <w:rPr>
          <w:b/>
          <w:bCs/>
          <w:color w:val="000000"/>
          <w:lang w:val="ru-RU"/>
        </w:rPr>
        <w:t xml:space="preserve">и </w:t>
      </w:r>
      <w:r>
        <w:rPr>
          <w:b/>
          <w:bCs/>
          <w:color w:val="000000"/>
          <w:lang w:val="en-US"/>
        </w:rPr>
        <w:t>Security</w:t>
      </w:r>
      <w:r w:rsidRPr="00D8437F">
        <w:rPr>
          <w:b/>
          <w:bCs/>
          <w:color w:val="000000"/>
          <w:lang w:val="ru-RU"/>
        </w:rPr>
        <w:t xml:space="preserve"> </w:t>
      </w:r>
      <w:r>
        <w:rPr>
          <w:b/>
          <w:bCs/>
          <w:color w:val="000000"/>
          <w:lang w:val="en-US"/>
        </w:rPr>
        <w:t>Champion</w:t>
      </w:r>
      <w:r w:rsidRPr="00D8437F">
        <w:rPr>
          <w:b/>
          <w:bCs/>
          <w:color w:val="000000"/>
          <w:lang w:val="ru-RU"/>
        </w:rPr>
        <w:t xml:space="preserve"> </w:t>
      </w:r>
      <w:r>
        <w:rPr>
          <w:b/>
          <w:bCs/>
          <w:color w:val="000000"/>
          <w:lang w:val="ru-RU"/>
        </w:rPr>
        <w:t>в «ГК Иннотех»</w:t>
      </w:r>
      <w:r w:rsidR="003A4E09" w:rsidRPr="003A4E09">
        <w:rPr>
          <w:color w:val="000000"/>
        </w:rPr>
        <w:t>:</w:t>
      </w:r>
      <w:r>
        <w:rPr>
          <w:color w:val="000000"/>
          <w:lang w:val="ru-RU"/>
        </w:rPr>
        <w:t xml:space="preserve"> </w:t>
      </w:r>
      <w:r w:rsidR="00066C95">
        <w:rPr>
          <w:color w:val="000000"/>
          <w:lang w:val="ru-RU"/>
        </w:rPr>
        <w:t>Оказание консультационных услуг по наполнению</w:t>
      </w:r>
      <w:r w:rsidR="003A4E09" w:rsidRPr="003A4E09">
        <w:rPr>
          <w:color w:val="000000"/>
        </w:rPr>
        <w:t xml:space="preserve"> </w:t>
      </w:r>
      <w:r w:rsidR="006D6E29">
        <w:rPr>
          <w:color w:val="000000"/>
          <w:lang w:val="ru-RU"/>
        </w:rPr>
        <w:t>медиаплана</w:t>
      </w:r>
      <w:r w:rsidR="0008032A" w:rsidRPr="0008032A">
        <w:rPr>
          <w:color w:val="000000"/>
          <w:lang w:val="ru-RU"/>
        </w:rPr>
        <w:t xml:space="preserve">: </w:t>
      </w:r>
      <w:r w:rsidR="00066C95">
        <w:rPr>
          <w:color w:val="000000"/>
          <w:lang w:val="ru-RU"/>
        </w:rPr>
        <w:t>подготовк</w:t>
      </w:r>
      <w:r w:rsidR="0008032A">
        <w:rPr>
          <w:color w:val="000000"/>
          <w:lang w:val="ru-RU"/>
        </w:rPr>
        <w:t xml:space="preserve">а </w:t>
      </w:r>
      <w:r w:rsidR="004F4703">
        <w:rPr>
          <w:color w:val="000000"/>
          <w:lang w:val="ru-RU"/>
        </w:rPr>
        <w:t>спис</w:t>
      </w:r>
      <w:r w:rsidR="00066C95">
        <w:rPr>
          <w:color w:val="000000"/>
          <w:lang w:val="ru-RU"/>
        </w:rPr>
        <w:t>ка</w:t>
      </w:r>
      <w:r w:rsidR="004F4703">
        <w:rPr>
          <w:color w:val="000000"/>
          <w:lang w:val="ru-RU"/>
        </w:rPr>
        <w:t xml:space="preserve"> рекомендуемых</w:t>
      </w:r>
      <w:r w:rsidR="00066C95">
        <w:rPr>
          <w:color w:val="000000"/>
          <w:lang w:val="ru-RU"/>
        </w:rPr>
        <w:t xml:space="preserve"> статей по информационной безопасности</w:t>
      </w:r>
      <w:r w:rsidR="004F4703">
        <w:rPr>
          <w:color w:val="000000"/>
          <w:lang w:val="ru-RU"/>
        </w:rPr>
        <w:t xml:space="preserve"> для</w:t>
      </w:r>
      <w:r w:rsidR="003A4E09" w:rsidRPr="003A4E09">
        <w:rPr>
          <w:color w:val="000000"/>
        </w:rPr>
        <w:t xml:space="preserve"> развития</w:t>
      </w:r>
      <w:r w:rsidR="00066C95">
        <w:rPr>
          <w:color w:val="000000"/>
          <w:lang w:val="ru-RU"/>
        </w:rPr>
        <w:t xml:space="preserve"> компетенций</w:t>
      </w:r>
      <w:r w:rsidR="003A4E09" w:rsidRPr="003A4E09">
        <w:rPr>
          <w:color w:val="000000"/>
        </w:rPr>
        <w:t xml:space="preserve"> </w:t>
      </w:r>
      <w:r w:rsidR="00C14C5A">
        <w:rPr>
          <w:color w:val="000000"/>
          <w:lang w:val="en-US"/>
        </w:rPr>
        <w:t>Security</w:t>
      </w:r>
      <w:r w:rsidR="00C14C5A" w:rsidRPr="00C14C5A">
        <w:rPr>
          <w:color w:val="000000"/>
          <w:lang w:val="ru-RU"/>
        </w:rPr>
        <w:t xml:space="preserve"> </w:t>
      </w:r>
      <w:r w:rsidR="00C14C5A">
        <w:rPr>
          <w:color w:val="000000"/>
          <w:lang w:val="en-US"/>
        </w:rPr>
        <w:t>Champion</w:t>
      </w:r>
      <w:r w:rsidR="0008032A" w:rsidRPr="0008032A">
        <w:rPr>
          <w:color w:val="000000"/>
          <w:lang w:val="ru-RU"/>
        </w:rPr>
        <w:t xml:space="preserve">, </w:t>
      </w:r>
      <w:r w:rsidR="0008032A">
        <w:rPr>
          <w:color w:val="000000"/>
          <w:lang w:val="ru-RU"/>
        </w:rPr>
        <w:t>а также у</w:t>
      </w:r>
      <w:r w:rsidR="00093D80">
        <w:rPr>
          <w:color w:val="000000"/>
          <w:lang w:val="ru-RU"/>
        </w:rPr>
        <w:t xml:space="preserve">частие </w:t>
      </w:r>
      <w:r w:rsidR="00093D80" w:rsidRPr="007F77F3">
        <w:rPr>
          <w:color w:val="000000"/>
          <w:lang w:val="ru-RU"/>
        </w:rPr>
        <w:t xml:space="preserve">в </w:t>
      </w:r>
      <w:r w:rsidR="0008032A" w:rsidRPr="007F77F3">
        <w:rPr>
          <w:color w:val="000000"/>
          <w:lang w:val="ru-RU"/>
        </w:rPr>
        <w:t>четырех</w:t>
      </w:r>
      <w:r w:rsidR="00093D80" w:rsidRPr="007F77F3">
        <w:rPr>
          <w:color w:val="000000"/>
          <w:lang w:val="ru-RU"/>
        </w:rPr>
        <w:t xml:space="preserve"> внутренних митапах «ГК Иннотех» по</w:t>
      </w:r>
      <w:r w:rsidR="000B22B3" w:rsidRPr="007F77F3">
        <w:rPr>
          <w:color w:val="000000"/>
          <w:lang w:val="ru-RU"/>
        </w:rPr>
        <w:t xml:space="preserve"> тем</w:t>
      </w:r>
      <w:r w:rsidR="00093D80" w:rsidRPr="007F77F3">
        <w:rPr>
          <w:color w:val="000000"/>
          <w:lang w:val="ru-RU"/>
        </w:rPr>
        <w:t xml:space="preserve">атике </w:t>
      </w:r>
      <w:r w:rsidR="00093D80" w:rsidRPr="007F77F3">
        <w:rPr>
          <w:color w:val="000000"/>
          <w:lang w:val="en-US"/>
        </w:rPr>
        <w:t>Application</w:t>
      </w:r>
      <w:r w:rsidR="00093D80" w:rsidRPr="007F77F3">
        <w:rPr>
          <w:color w:val="000000"/>
          <w:lang w:val="ru-RU"/>
        </w:rPr>
        <w:t xml:space="preserve"> </w:t>
      </w:r>
      <w:r w:rsidR="00093D80" w:rsidRPr="007F77F3">
        <w:rPr>
          <w:color w:val="000000"/>
          <w:lang w:val="en-US"/>
        </w:rPr>
        <w:t>Security</w:t>
      </w:r>
      <w:r w:rsidR="00093D80" w:rsidRPr="007F77F3">
        <w:rPr>
          <w:color w:val="000000"/>
          <w:lang w:val="ru-RU"/>
        </w:rPr>
        <w:t>.</w:t>
      </w:r>
      <w:r w:rsidR="003A4E09" w:rsidRPr="003A4E09">
        <w:rPr>
          <w:color w:val="000000"/>
        </w:rPr>
        <w:t xml:space="preserve"> Объем </w:t>
      </w:r>
      <w:r w:rsidR="00066C95">
        <w:rPr>
          <w:color w:val="000000"/>
          <w:lang w:val="ru-RU"/>
        </w:rPr>
        <w:t>и дополнительные условия проведения работ</w:t>
      </w:r>
      <w:r>
        <w:rPr>
          <w:color w:val="000000"/>
          <w:lang w:val="ru-RU"/>
        </w:rPr>
        <w:t xml:space="preserve"> в рамках данного направления</w:t>
      </w:r>
      <w:r w:rsidR="003A4E09" w:rsidRPr="003A4E09">
        <w:rPr>
          <w:color w:val="000000"/>
        </w:rPr>
        <w:t xml:space="preserve"> указан</w:t>
      </w:r>
      <w:r w:rsidR="00066C95">
        <w:rPr>
          <w:color w:val="000000"/>
          <w:lang w:val="ru-RU"/>
        </w:rPr>
        <w:t>ы</w:t>
      </w:r>
      <w:r w:rsidR="003A4E09" w:rsidRPr="003A4E09">
        <w:rPr>
          <w:color w:val="000000"/>
        </w:rPr>
        <w:t xml:space="preserve"> в п. </w:t>
      </w:r>
      <w:r w:rsidR="00C3639B">
        <w:rPr>
          <w:color w:val="000000"/>
          <w:lang w:val="ru-RU"/>
        </w:rPr>
        <w:t>4</w:t>
      </w:r>
      <w:r w:rsidR="003A4E09" w:rsidRPr="003A4E09">
        <w:rPr>
          <w:color w:val="000000"/>
        </w:rPr>
        <w:t xml:space="preserve"> настоящего Технического задания.</w:t>
      </w:r>
    </w:p>
    <w:bookmarkEnd w:id="31"/>
    <w:p w14:paraId="294CB84E" w14:textId="48EB0E63" w:rsidR="009F7FAB" w:rsidRPr="00002DE2" w:rsidRDefault="00DA66C8" w:rsidP="00FD0700">
      <w:pPr>
        <w:jc w:val="right"/>
        <w:rPr>
          <w:i/>
          <w:iCs/>
          <w:color w:val="000000"/>
        </w:rPr>
      </w:pPr>
      <w:r w:rsidRPr="00002DE2">
        <w:rPr>
          <w:i/>
          <w:iCs/>
          <w:color w:val="000000"/>
        </w:rPr>
        <w:t>Таблица 1</w:t>
      </w:r>
      <w:r w:rsidR="00002DE2" w:rsidRPr="00002DE2">
        <w:rPr>
          <w:i/>
          <w:iCs/>
          <w:color w:val="000000"/>
        </w:rPr>
        <w:t>. Комплекс организационно-распорядительной документации</w:t>
      </w:r>
      <w:r w:rsidR="00903937">
        <w:rPr>
          <w:i/>
          <w:iCs/>
          <w:color w:val="000000"/>
        </w:rPr>
        <w:t xml:space="preserve"> по результатам проведенного обследования</w:t>
      </w:r>
      <w:r w:rsidR="00002DE2" w:rsidRPr="00002DE2">
        <w:rPr>
          <w:i/>
          <w:iCs/>
          <w:color w:val="000000"/>
        </w:rPr>
        <w:t>.</w:t>
      </w:r>
    </w:p>
    <w:tbl>
      <w:tblPr>
        <w:tblpPr w:leftFromText="180" w:rightFromText="180" w:vertAnchor="text" w:horzAnchor="margin" w:tblpXSpec="center"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6"/>
        <w:gridCol w:w="3518"/>
        <w:gridCol w:w="5934"/>
      </w:tblGrid>
      <w:tr w:rsidR="00DA66C8" w:rsidRPr="009F7FAB" w14:paraId="6F91C8E2" w14:textId="77777777" w:rsidTr="00CF1551">
        <w:trPr>
          <w:cantSplit/>
          <w:tblHeader/>
        </w:trPr>
        <w:tc>
          <w:tcPr>
            <w:tcW w:w="466" w:type="dxa"/>
            <w:tcBorders>
              <w:top w:val="single" w:sz="4" w:space="0" w:color="auto"/>
              <w:left w:val="single" w:sz="4" w:space="0" w:color="auto"/>
              <w:bottom w:val="single" w:sz="4" w:space="0" w:color="auto"/>
              <w:right w:val="single" w:sz="4" w:space="0" w:color="auto"/>
            </w:tcBorders>
            <w:vAlign w:val="center"/>
            <w:hideMark/>
          </w:tcPr>
          <w:p w14:paraId="06D2374A" w14:textId="77777777" w:rsidR="00DA66C8" w:rsidRPr="009F7FAB" w:rsidRDefault="00DA66C8" w:rsidP="005D1980">
            <w:pPr>
              <w:pStyle w:val="TableText0"/>
              <w:tabs>
                <w:tab w:val="left" w:pos="567"/>
              </w:tabs>
              <w:jc w:val="center"/>
              <w:rPr>
                <w:rFonts w:ascii="Times New Roman" w:eastAsia="Calibri" w:hAnsi="Times New Roman"/>
                <w:b/>
                <w:lang w:eastAsia="ru-RU"/>
              </w:rPr>
            </w:pPr>
            <w:r w:rsidRPr="009F7FAB">
              <w:rPr>
                <w:rFonts w:ascii="Times New Roman" w:eastAsia="Calibri" w:hAnsi="Times New Roman"/>
                <w:b/>
                <w:lang w:eastAsia="ru-RU"/>
              </w:rPr>
              <w:t>№</w:t>
            </w:r>
          </w:p>
        </w:tc>
        <w:tc>
          <w:tcPr>
            <w:tcW w:w="3518" w:type="dxa"/>
            <w:tcBorders>
              <w:top w:val="single" w:sz="4" w:space="0" w:color="auto"/>
              <w:left w:val="single" w:sz="4" w:space="0" w:color="auto"/>
              <w:bottom w:val="single" w:sz="4" w:space="0" w:color="auto"/>
              <w:right w:val="single" w:sz="4" w:space="0" w:color="auto"/>
            </w:tcBorders>
            <w:vAlign w:val="center"/>
            <w:hideMark/>
          </w:tcPr>
          <w:p w14:paraId="499FC0B6" w14:textId="77777777" w:rsidR="00DA66C8" w:rsidRPr="009F7FAB" w:rsidRDefault="00DA66C8" w:rsidP="005D1980">
            <w:pPr>
              <w:pStyle w:val="TableText0"/>
              <w:tabs>
                <w:tab w:val="left" w:pos="567"/>
              </w:tabs>
              <w:jc w:val="center"/>
              <w:rPr>
                <w:rFonts w:ascii="Times New Roman" w:eastAsia="Calibri" w:hAnsi="Times New Roman"/>
                <w:b/>
              </w:rPr>
            </w:pPr>
            <w:r w:rsidRPr="009F7FAB">
              <w:rPr>
                <w:rFonts w:ascii="Times New Roman" w:eastAsia="Calibri" w:hAnsi="Times New Roman"/>
                <w:b/>
                <w:lang w:eastAsia="ru-RU"/>
              </w:rPr>
              <w:t>Наименование документа</w:t>
            </w:r>
          </w:p>
        </w:tc>
        <w:tc>
          <w:tcPr>
            <w:tcW w:w="5934" w:type="dxa"/>
            <w:tcBorders>
              <w:top w:val="single" w:sz="4" w:space="0" w:color="auto"/>
              <w:left w:val="single" w:sz="4" w:space="0" w:color="auto"/>
              <w:bottom w:val="single" w:sz="4" w:space="0" w:color="auto"/>
              <w:right w:val="single" w:sz="4" w:space="0" w:color="auto"/>
            </w:tcBorders>
            <w:vAlign w:val="center"/>
            <w:hideMark/>
          </w:tcPr>
          <w:p w14:paraId="10B0F41D" w14:textId="77777777" w:rsidR="00DA66C8" w:rsidRPr="009F7FAB" w:rsidRDefault="00DA66C8" w:rsidP="005D1980">
            <w:pPr>
              <w:pStyle w:val="TableText0"/>
              <w:tabs>
                <w:tab w:val="left" w:pos="567"/>
              </w:tabs>
              <w:jc w:val="center"/>
              <w:rPr>
                <w:rFonts w:ascii="Times New Roman" w:eastAsia="Calibri" w:hAnsi="Times New Roman"/>
                <w:b/>
              </w:rPr>
            </w:pPr>
            <w:r w:rsidRPr="009F7FAB">
              <w:rPr>
                <w:rFonts w:ascii="Times New Roman" w:eastAsia="Calibri" w:hAnsi="Times New Roman"/>
                <w:b/>
              </w:rPr>
              <w:t>Описание документа</w:t>
            </w:r>
          </w:p>
        </w:tc>
      </w:tr>
      <w:tr w:rsidR="005D1980" w:rsidRPr="009F7FAB" w14:paraId="35D7ED4C" w14:textId="77777777" w:rsidTr="00CF1551">
        <w:trPr>
          <w:cantSplit/>
        </w:trPr>
        <w:tc>
          <w:tcPr>
            <w:tcW w:w="466" w:type="dxa"/>
            <w:tcBorders>
              <w:top w:val="single" w:sz="4" w:space="0" w:color="auto"/>
              <w:left w:val="single" w:sz="4" w:space="0" w:color="auto"/>
              <w:bottom w:val="single" w:sz="4" w:space="0" w:color="auto"/>
              <w:right w:val="single" w:sz="4" w:space="0" w:color="auto"/>
            </w:tcBorders>
            <w:vAlign w:val="center"/>
          </w:tcPr>
          <w:p w14:paraId="16C3210B" w14:textId="7D3DD998" w:rsidR="005D1980" w:rsidRPr="005D1980" w:rsidRDefault="005D1980" w:rsidP="005D1980">
            <w:pPr>
              <w:pStyle w:val="TableText0"/>
              <w:tabs>
                <w:tab w:val="left" w:pos="567"/>
              </w:tabs>
              <w:jc w:val="center"/>
              <w:rPr>
                <w:rFonts w:ascii="Times New Roman" w:eastAsia="Calibri" w:hAnsi="Times New Roman"/>
              </w:rPr>
            </w:pPr>
            <w:r>
              <w:rPr>
                <w:rFonts w:ascii="Times New Roman" w:eastAsia="Calibri" w:hAnsi="Times New Roman"/>
              </w:rPr>
              <w:t>1.</w:t>
            </w:r>
          </w:p>
        </w:tc>
        <w:tc>
          <w:tcPr>
            <w:tcW w:w="3518" w:type="dxa"/>
            <w:tcBorders>
              <w:top w:val="single" w:sz="4" w:space="0" w:color="auto"/>
              <w:left w:val="single" w:sz="4" w:space="0" w:color="auto"/>
              <w:bottom w:val="single" w:sz="4" w:space="0" w:color="auto"/>
              <w:right w:val="single" w:sz="4" w:space="0" w:color="auto"/>
            </w:tcBorders>
            <w:vAlign w:val="center"/>
          </w:tcPr>
          <w:p w14:paraId="56D750B4" w14:textId="01A8AB26" w:rsidR="005D1980" w:rsidRPr="00072E62" w:rsidRDefault="005D1980" w:rsidP="005D1980">
            <w:pPr>
              <w:pStyle w:val="TableText0"/>
              <w:tabs>
                <w:tab w:val="left" w:pos="567"/>
              </w:tabs>
              <w:jc w:val="center"/>
              <w:rPr>
                <w:rFonts w:ascii="Times New Roman" w:eastAsia="Calibri" w:hAnsi="Times New Roman"/>
              </w:rPr>
            </w:pPr>
            <w:r w:rsidRPr="00072E62">
              <w:rPr>
                <w:rFonts w:ascii="Times New Roman" w:eastAsia="Calibri" w:hAnsi="Times New Roman"/>
              </w:rPr>
              <w:t xml:space="preserve">Отчет об обследовании и </w:t>
            </w:r>
            <w:r w:rsidR="00B07D26" w:rsidRPr="00072E62">
              <w:rPr>
                <w:rFonts w:ascii="Times New Roman" w:eastAsia="Calibri" w:hAnsi="Times New Roman"/>
              </w:rPr>
              <w:t>рекомендации</w:t>
            </w:r>
          </w:p>
        </w:tc>
        <w:tc>
          <w:tcPr>
            <w:tcW w:w="5934" w:type="dxa"/>
            <w:tcBorders>
              <w:top w:val="single" w:sz="4" w:space="0" w:color="auto"/>
              <w:left w:val="single" w:sz="4" w:space="0" w:color="auto"/>
              <w:bottom w:val="single" w:sz="4" w:space="0" w:color="auto"/>
              <w:right w:val="single" w:sz="4" w:space="0" w:color="auto"/>
            </w:tcBorders>
            <w:vAlign w:val="center"/>
          </w:tcPr>
          <w:p w14:paraId="1D3FDB97" w14:textId="65F620FB" w:rsidR="005D1980" w:rsidRPr="00072E62" w:rsidRDefault="005D1980" w:rsidP="005D1980">
            <w:pPr>
              <w:pStyle w:val="TableText0"/>
              <w:tabs>
                <w:tab w:val="left" w:pos="567"/>
              </w:tabs>
              <w:jc w:val="center"/>
              <w:rPr>
                <w:rFonts w:ascii="Times New Roman" w:eastAsia="Calibri" w:hAnsi="Times New Roman"/>
              </w:rPr>
            </w:pPr>
            <w:r w:rsidRPr="00072E62">
              <w:rPr>
                <w:rFonts w:ascii="Times New Roman" w:eastAsia="Calibri" w:hAnsi="Times New Roman"/>
              </w:rPr>
              <w:t xml:space="preserve">Описывает результаты обследования процессов разработки ПО, применяемых в </w:t>
            </w:r>
            <w:r w:rsidR="0061699F">
              <w:rPr>
                <w:rFonts w:ascii="Times New Roman" w:eastAsia="Calibri" w:hAnsi="Times New Roman"/>
              </w:rPr>
              <w:t>«ГК Иннотех» и «ПАО ВТБ»</w:t>
            </w:r>
            <w:r w:rsidRPr="00072E62">
              <w:rPr>
                <w:rFonts w:ascii="Times New Roman" w:eastAsia="Calibri" w:hAnsi="Times New Roman"/>
              </w:rPr>
              <w:t>, содержит общую информацию об инструментальном стеке информационной безопасности, рекомендуемые решения для внедрения и стратегию повышения уровня зрелости.</w:t>
            </w:r>
          </w:p>
        </w:tc>
      </w:tr>
      <w:tr w:rsidR="00181457" w:rsidRPr="009F7FAB" w14:paraId="2DB6A8A5" w14:textId="77777777" w:rsidTr="00CF1551">
        <w:trPr>
          <w:cantSplit/>
        </w:trPr>
        <w:tc>
          <w:tcPr>
            <w:tcW w:w="466" w:type="dxa"/>
            <w:tcBorders>
              <w:top w:val="single" w:sz="4" w:space="0" w:color="auto"/>
              <w:left w:val="single" w:sz="4" w:space="0" w:color="auto"/>
              <w:bottom w:val="single" w:sz="4" w:space="0" w:color="auto"/>
              <w:right w:val="single" w:sz="4" w:space="0" w:color="auto"/>
            </w:tcBorders>
            <w:vAlign w:val="center"/>
          </w:tcPr>
          <w:p w14:paraId="77138F4A" w14:textId="45497030" w:rsidR="00181457" w:rsidRDefault="00CF1551" w:rsidP="00181457">
            <w:pPr>
              <w:pStyle w:val="TableText0"/>
              <w:tabs>
                <w:tab w:val="left" w:pos="567"/>
              </w:tabs>
              <w:jc w:val="center"/>
              <w:rPr>
                <w:rFonts w:ascii="Times New Roman" w:eastAsia="Calibri" w:hAnsi="Times New Roman"/>
              </w:rPr>
            </w:pPr>
            <w:r>
              <w:rPr>
                <w:rFonts w:ascii="Times New Roman" w:eastAsia="Calibri" w:hAnsi="Times New Roman"/>
              </w:rPr>
              <w:t>2.</w:t>
            </w:r>
          </w:p>
        </w:tc>
        <w:tc>
          <w:tcPr>
            <w:tcW w:w="3518" w:type="dxa"/>
            <w:tcBorders>
              <w:top w:val="single" w:sz="4" w:space="0" w:color="auto"/>
              <w:left w:val="single" w:sz="4" w:space="0" w:color="auto"/>
              <w:bottom w:val="single" w:sz="4" w:space="0" w:color="auto"/>
              <w:right w:val="single" w:sz="4" w:space="0" w:color="auto"/>
            </w:tcBorders>
            <w:vAlign w:val="center"/>
          </w:tcPr>
          <w:p w14:paraId="446D0849" w14:textId="74A342DC" w:rsidR="00181457" w:rsidRPr="005D1980" w:rsidRDefault="00181457" w:rsidP="00181457">
            <w:pPr>
              <w:pStyle w:val="TableText0"/>
              <w:tabs>
                <w:tab w:val="left" w:pos="567"/>
              </w:tabs>
              <w:jc w:val="center"/>
              <w:rPr>
                <w:rFonts w:ascii="Times New Roman" w:eastAsia="Calibri" w:hAnsi="Times New Roman"/>
                <w:highlight w:val="cyan"/>
              </w:rPr>
            </w:pPr>
            <w:r w:rsidRPr="00827D0C">
              <w:rPr>
                <w:rFonts w:ascii="Times New Roman" w:eastAsia="Calibri" w:hAnsi="Times New Roman"/>
              </w:rPr>
              <w:t>Стратегия и дорожная карта</w:t>
            </w:r>
          </w:p>
        </w:tc>
        <w:tc>
          <w:tcPr>
            <w:tcW w:w="5934" w:type="dxa"/>
            <w:tcBorders>
              <w:top w:val="single" w:sz="4" w:space="0" w:color="auto"/>
              <w:left w:val="single" w:sz="4" w:space="0" w:color="auto"/>
              <w:bottom w:val="single" w:sz="4" w:space="0" w:color="auto"/>
              <w:right w:val="single" w:sz="4" w:space="0" w:color="auto"/>
            </w:tcBorders>
            <w:vAlign w:val="center"/>
          </w:tcPr>
          <w:p w14:paraId="25E3C2D8" w14:textId="7A8DD8A4" w:rsidR="00181457" w:rsidRPr="005D1980" w:rsidRDefault="00181457" w:rsidP="00181457">
            <w:pPr>
              <w:pStyle w:val="TableText0"/>
              <w:tabs>
                <w:tab w:val="left" w:pos="567"/>
              </w:tabs>
              <w:jc w:val="center"/>
              <w:rPr>
                <w:rFonts w:ascii="Times New Roman" w:eastAsia="Calibri" w:hAnsi="Times New Roman"/>
                <w:highlight w:val="cyan"/>
              </w:rPr>
            </w:pPr>
            <w:r w:rsidRPr="009F7FAB">
              <w:rPr>
                <w:rFonts w:ascii="Times New Roman" w:eastAsia="Calibri" w:hAnsi="Times New Roman"/>
              </w:rPr>
              <w:t xml:space="preserve">Описывает поэтапный </w:t>
            </w:r>
            <w:r>
              <w:rPr>
                <w:rFonts w:ascii="Times New Roman" w:eastAsia="Calibri" w:hAnsi="Times New Roman"/>
              </w:rPr>
              <w:t xml:space="preserve">календарный </w:t>
            </w:r>
            <w:r w:rsidRPr="009F7FAB">
              <w:rPr>
                <w:rFonts w:ascii="Times New Roman" w:eastAsia="Calibri" w:hAnsi="Times New Roman"/>
              </w:rPr>
              <w:t>план внедрения</w:t>
            </w:r>
            <w:r w:rsidR="000B22B3">
              <w:rPr>
                <w:rFonts w:ascii="Times New Roman" w:eastAsia="Calibri" w:hAnsi="Times New Roman"/>
              </w:rPr>
              <w:t xml:space="preserve"> и развития</w:t>
            </w:r>
            <w:r w:rsidRPr="009F7FAB">
              <w:rPr>
                <w:rFonts w:ascii="Times New Roman" w:eastAsia="Calibri" w:hAnsi="Times New Roman"/>
              </w:rPr>
              <w:t xml:space="preserve"> практик</w:t>
            </w:r>
            <w:r>
              <w:rPr>
                <w:rFonts w:ascii="Times New Roman" w:eastAsia="Calibri" w:hAnsi="Times New Roman"/>
              </w:rPr>
              <w:t xml:space="preserve"> безопасной</w:t>
            </w:r>
            <w:r w:rsidRPr="009F7FAB">
              <w:rPr>
                <w:rFonts w:ascii="Times New Roman" w:eastAsia="Calibri" w:hAnsi="Times New Roman"/>
              </w:rPr>
              <w:t xml:space="preserve"> разработки ПО</w:t>
            </w:r>
            <w:r>
              <w:rPr>
                <w:rFonts w:ascii="Times New Roman" w:eastAsia="Calibri" w:hAnsi="Times New Roman"/>
              </w:rPr>
              <w:t xml:space="preserve"> на 3 или более лет</w:t>
            </w:r>
            <w:r w:rsidR="00984EAD">
              <w:rPr>
                <w:rFonts w:ascii="Times New Roman" w:eastAsia="Calibri" w:hAnsi="Times New Roman"/>
              </w:rPr>
              <w:t xml:space="preserve"> для</w:t>
            </w:r>
            <w:r w:rsidR="00984EAD" w:rsidRPr="00072E62">
              <w:rPr>
                <w:rFonts w:ascii="Times New Roman" w:eastAsia="Calibri" w:hAnsi="Times New Roman"/>
              </w:rPr>
              <w:t xml:space="preserve"> </w:t>
            </w:r>
            <w:r w:rsidR="00984EAD">
              <w:rPr>
                <w:rFonts w:ascii="Times New Roman" w:eastAsia="Calibri" w:hAnsi="Times New Roman"/>
              </w:rPr>
              <w:t>«ГК Иннотех» и «ПАО ВТБ»</w:t>
            </w:r>
            <w:r>
              <w:rPr>
                <w:rFonts w:ascii="Times New Roman" w:eastAsia="Calibri" w:hAnsi="Times New Roman"/>
              </w:rPr>
              <w:t>, с шагом в месяц</w:t>
            </w:r>
            <w:r w:rsidRPr="00FB26BA">
              <w:rPr>
                <w:rFonts w:ascii="Times New Roman" w:eastAsia="Calibri" w:hAnsi="Times New Roman"/>
              </w:rPr>
              <w:t>/</w:t>
            </w:r>
            <w:r>
              <w:rPr>
                <w:rFonts w:ascii="Times New Roman" w:eastAsia="Calibri" w:hAnsi="Times New Roman"/>
              </w:rPr>
              <w:t xml:space="preserve">квартал, с описанием необходимых инициатив. </w:t>
            </w:r>
            <w:r w:rsidRPr="009F7FAB">
              <w:rPr>
                <w:rFonts w:ascii="Times New Roman" w:eastAsia="Calibri" w:hAnsi="Times New Roman"/>
              </w:rPr>
              <w:t>При формировании плана учитываются текущее состояние, целевое состояние, а также внешние условия и ограничения, известные на момент проведения обследования.</w:t>
            </w:r>
          </w:p>
        </w:tc>
      </w:tr>
    </w:tbl>
    <w:p w14:paraId="6892512C" w14:textId="77777777" w:rsidR="004F4169" w:rsidRDefault="004F4169" w:rsidP="00972045">
      <w:pPr>
        <w:jc w:val="both"/>
        <w:rPr>
          <w:sz w:val="22"/>
          <w:szCs w:val="22"/>
        </w:rPr>
      </w:pPr>
    </w:p>
    <w:p w14:paraId="6DA7C601" w14:textId="56EFA3CD" w:rsidR="004A2E0A" w:rsidRDefault="004A2E0A" w:rsidP="006E4E57">
      <w:pPr>
        <w:jc w:val="right"/>
      </w:pPr>
    </w:p>
    <w:p w14:paraId="280F4640" w14:textId="6D06DC04" w:rsidR="004A2E0A" w:rsidRPr="000C3EB3" w:rsidRDefault="004A2E0A" w:rsidP="00A567F0">
      <w:pPr>
        <w:jc w:val="right"/>
      </w:pPr>
      <w:r w:rsidRPr="00E17C42">
        <w:rPr>
          <w:i/>
          <w:iCs/>
        </w:rPr>
        <w:t xml:space="preserve">Таблица </w:t>
      </w:r>
      <w:r>
        <w:rPr>
          <w:i/>
          <w:iCs/>
        </w:rPr>
        <w:t>2</w:t>
      </w:r>
      <w:r w:rsidRPr="00E17C42">
        <w:rPr>
          <w:i/>
          <w:iCs/>
        </w:rPr>
        <w:t>. Программа обучения.</w:t>
      </w:r>
      <w:r>
        <w:rPr>
          <w:i/>
          <w:iCs/>
        </w:rPr>
        <w:br/>
      </w:r>
    </w:p>
    <w:tbl>
      <w:tblPr>
        <w:tblStyle w:val="afffffe"/>
        <w:tblW w:w="9918" w:type="dxa"/>
        <w:jc w:val="center"/>
        <w:tblLook w:val="04A0" w:firstRow="1" w:lastRow="0" w:firstColumn="1" w:lastColumn="0" w:noHBand="0" w:noVBand="1"/>
      </w:tblPr>
      <w:tblGrid>
        <w:gridCol w:w="1696"/>
        <w:gridCol w:w="1929"/>
        <w:gridCol w:w="1723"/>
        <w:gridCol w:w="4570"/>
      </w:tblGrid>
      <w:tr w:rsidR="00220FF7" w:rsidRPr="00E17C42" w14:paraId="23C412ED" w14:textId="56579F5E" w:rsidTr="007A1680">
        <w:trPr>
          <w:jc w:val="center"/>
        </w:trPr>
        <w:tc>
          <w:tcPr>
            <w:tcW w:w="1696" w:type="dxa"/>
            <w:vAlign w:val="center"/>
          </w:tcPr>
          <w:p w14:paraId="3DE3EAF5" w14:textId="4EA8CDC7" w:rsidR="00220FF7" w:rsidRPr="00E17C42" w:rsidRDefault="00220FF7" w:rsidP="003C168D">
            <w:pPr>
              <w:jc w:val="center"/>
              <w:rPr>
                <w:b/>
                <w:bCs/>
              </w:rPr>
            </w:pPr>
            <w:r w:rsidRPr="00E17C42">
              <w:rPr>
                <w:b/>
                <w:bCs/>
              </w:rPr>
              <w:t>Курс</w:t>
            </w:r>
          </w:p>
        </w:tc>
        <w:tc>
          <w:tcPr>
            <w:tcW w:w="1929" w:type="dxa"/>
            <w:vAlign w:val="center"/>
          </w:tcPr>
          <w:p w14:paraId="6BB98222" w14:textId="3E0C55FE" w:rsidR="00220FF7" w:rsidRPr="00427778" w:rsidRDefault="00220FF7" w:rsidP="003C168D">
            <w:pPr>
              <w:jc w:val="center"/>
              <w:rPr>
                <w:b/>
                <w:bCs/>
              </w:rPr>
            </w:pPr>
            <w:r w:rsidRPr="00427778">
              <w:rPr>
                <w:b/>
                <w:bCs/>
              </w:rPr>
              <w:t>Объем курса</w:t>
            </w:r>
          </w:p>
        </w:tc>
        <w:tc>
          <w:tcPr>
            <w:tcW w:w="1723" w:type="dxa"/>
            <w:vAlign w:val="center"/>
          </w:tcPr>
          <w:p w14:paraId="64F588C1" w14:textId="4BF3D7D9" w:rsidR="00220FF7" w:rsidRPr="00220FF7" w:rsidRDefault="00220FF7" w:rsidP="003C168D">
            <w:pPr>
              <w:jc w:val="center"/>
              <w:rPr>
                <w:b/>
                <w:bCs/>
              </w:rPr>
            </w:pPr>
            <w:r>
              <w:rPr>
                <w:b/>
                <w:bCs/>
              </w:rPr>
              <w:t>Количество</w:t>
            </w:r>
          </w:p>
        </w:tc>
        <w:tc>
          <w:tcPr>
            <w:tcW w:w="4570" w:type="dxa"/>
            <w:vAlign w:val="center"/>
          </w:tcPr>
          <w:p w14:paraId="46C236FB" w14:textId="59C490D8" w:rsidR="00220FF7" w:rsidRPr="00427778" w:rsidRDefault="00220FF7" w:rsidP="003C168D">
            <w:pPr>
              <w:jc w:val="center"/>
              <w:rPr>
                <w:b/>
                <w:bCs/>
              </w:rPr>
            </w:pPr>
            <w:r w:rsidRPr="00427778">
              <w:rPr>
                <w:b/>
                <w:bCs/>
              </w:rPr>
              <w:t>Содержание курса</w:t>
            </w:r>
          </w:p>
        </w:tc>
      </w:tr>
      <w:tr w:rsidR="007A1680" w:rsidRPr="00427778" w14:paraId="2DD7A6AE" w14:textId="77777777" w:rsidTr="007A1680">
        <w:trPr>
          <w:jc w:val="center"/>
        </w:trPr>
        <w:tc>
          <w:tcPr>
            <w:tcW w:w="1696" w:type="dxa"/>
            <w:vAlign w:val="center"/>
          </w:tcPr>
          <w:p w14:paraId="7F1ADDF2" w14:textId="30934C8B" w:rsidR="007A1680" w:rsidRDefault="007A1680" w:rsidP="007A1680">
            <w:pPr>
              <w:jc w:val="center"/>
            </w:pPr>
            <w:r w:rsidRPr="0076171E">
              <w:t xml:space="preserve">Интерактивный курс по уязвимостям </w:t>
            </w:r>
            <w:r>
              <w:rPr>
                <w:lang w:val="en-US"/>
              </w:rPr>
              <w:t>web</w:t>
            </w:r>
            <w:r>
              <w:t xml:space="preserve"> </w:t>
            </w:r>
            <w:r w:rsidRPr="0076171E">
              <w:t>приложений</w:t>
            </w:r>
            <w:r w:rsidRPr="001C2640" w:rsidDel="00DE3CD5">
              <w:t xml:space="preserve"> </w:t>
            </w:r>
          </w:p>
        </w:tc>
        <w:tc>
          <w:tcPr>
            <w:tcW w:w="1929" w:type="dxa"/>
            <w:vAlign w:val="center"/>
          </w:tcPr>
          <w:p w14:paraId="44C184CD" w14:textId="73CC7859" w:rsidR="007A1680" w:rsidRDefault="007A1680" w:rsidP="007A1680">
            <w:pPr>
              <w:jc w:val="center"/>
            </w:pPr>
            <w:r>
              <w:t>Самостоятельное изучение материала участниками. Ограничение по времени прохождения - 1 календарный месяц.</w:t>
            </w:r>
          </w:p>
        </w:tc>
        <w:tc>
          <w:tcPr>
            <w:tcW w:w="1723" w:type="dxa"/>
            <w:vAlign w:val="center"/>
          </w:tcPr>
          <w:p w14:paraId="4F1077ED" w14:textId="699B5756" w:rsidR="007A1680" w:rsidRDefault="007A1680" w:rsidP="007A1680">
            <w:pPr>
              <w:jc w:val="center"/>
            </w:pPr>
            <w:r>
              <w:t>1 штука, без ограничения количества пользователей</w:t>
            </w:r>
          </w:p>
        </w:tc>
        <w:tc>
          <w:tcPr>
            <w:tcW w:w="4570" w:type="dxa"/>
            <w:vAlign w:val="center"/>
          </w:tcPr>
          <w:p w14:paraId="45D59591" w14:textId="4CDC43D5" w:rsidR="007A1680" w:rsidRPr="00F60A43" w:rsidRDefault="007A1680" w:rsidP="007A1680">
            <w:pPr>
              <w:jc w:val="center"/>
            </w:pPr>
            <w:r w:rsidRPr="00F60A43">
              <w:t xml:space="preserve">Данный интерактивный курс знакомит слушателей c основными уязвимостями </w:t>
            </w:r>
            <w:r>
              <w:rPr>
                <w:lang w:val="en-US"/>
              </w:rPr>
              <w:t>web</w:t>
            </w:r>
            <w:r w:rsidRPr="007A1680">
              <w:t xml:space="preserve"> </w:t>
            </w:r>
            <w:r>
              <w:t>приложений</w:t>
            </w:r>
            <w:r w:rsidRPr="00F60A43">
              <w:t>. Слушатель узнает об основных классах</w:t>
            </w:r>
            <w:r w:rsidRPr="00817CA7">
              <w:t xml:space="preserve"> </w:t>
            </w:r>
            <w:r w:rsidRPr="00F60A43">
              <w:t xml:space="preserve">уязвимостей из категорий OWASP Top 10, причинах возникновения и способах предотвращения. В рамках курса в виде интерактивных примеров демонстрируется эксплуатация уязвимостей </w:t>
            </w:r>
            <w:r>
              <w:rPr>
                <w:lang w:val="en-US"/>
              </w:rPr>
              <w:t>web</w:t>
            </w:r>
            <w:r w:rsidRPr="007A1680">
              <w:t xml:space="preserve"> </w:t>
            </w:r>
            <w:r>
              <w:t xml:space="preserve">приложений </w:t>
            </w:r>
            <w:r w:rsidRPr="00F60A43">
              <w:t>и объясняется причина их возникновения.</w:t>
            </w:r>
          </w:p>
        </w:tc>
      </w:tr>
      <w:tr w:rsidR="007A1680" w:rsidRPr="00427778" w14:paraId="2DB7A553" w14:textId="11857013" w:rsidTr="007A1680">
        <w:trPr>
          <w:jc w:val="center"/>
        </w:trPr>
        <w:tc>
          <w:tcPr>
            <w:tcW w:w="1696" w:type="dxa"/>
            <w:vAlign w:val="center"/>
          </w:tcPr>
          <w:p w14:paraId="46F37FF8" w14:textId="7D0794AB" w:rsidR="007A1680" w:rsidRPr="00427778" w:rsidRDefault="007A1680" w:rsidP="007A1680">
            <w:pPr>
              <w:jc w:val="center"/>
            </w:pPr>
            <w:r>
              <w:t xml:space="preserve">Интерактивный курс по уязвимостям мобильных приложений на </w:t>
            </w:r>
            <w:r>
              <w:rPr>
                <w:lang w:val="en-US"/>
              </w:rPr>
              <w:t>iOS</w:t>
            </w:r>
          </w:p>
        </w:tc>
        <w:tc>
          <w:tcPr>
            <w:tcW w:w="1929" w:type="dxa"/>
            <w:vAlign w:val="center"/>
          </w:tcPr>
          <w:p w14:paraId="068122F7" w14:textId="536DB081" w:rsidR="007A1680" w:rsidRPr="00427778" w:rsidRDefault="007A1680" w:rsidP="007A1680">
            <w:pPr>
              <w:jc w:val="center"/>
            </w:pPr>
            <w:r>
              <w:t>Самостоятельное изучение материала участниками. Ограничение по времени прохождения - 1 календарный месяц.</w:t>
            </w:r>
          </w:p>
        </w:tc>
        <w:tc>
          <w:tcPr>
            <w:tcW w:w="1723" w:type="dxa"/>
            <w:vAlign w:val="center"/>
          </w:tcPr>
          <w:p w14:paraId="17C56C69" w14:textId="26A3EFFB" w:rsidR="007A1680" w:rsidRPr="00F60A43" w:rsidRDefault="007A1680" w:rsidP="007A1680">
            <w:pPr>
              <w:jc w:val="center"/>
            </w:pPr>
            <w:r>
              <w:t>1 штука, без ограничения количества пользователей</w:t>
            </w:r>
          </w:p>
        </w:tc>
        <w:tc>
          <w:tcPr>
            <w:tcW w:w="4570" w:type="dxa"/>
            <w:vAlign w:val="center"/>
          </w:tcPr>
          <w:p w14:paraId="2327175A" w14:textId="15095A65" w:rsidR="007A1680" w:rsidRPr="00427778" w:rsidRDefault="007A1680" w:rsidP="007A1680">
            <w:pPr>
              <w:jc w:val="center"/>
            </w:pPr>
            <w:r w:rsidRPr="00F60A43">
              <w:t xml:space="preserve">Данный интерактивный курс знакомит слушателей c основными уязвимостями мобильных приложений на платформе </w:t>
            </w:r>
            <w:proofErr w:type="spellStart"/>
            <w:r w:rsidRPr="00F60A43">
              <w:t>iOS</w:t>
            </w:r>
            <w:proofErr w:type="spellEnd"/>
            <w:r w:rsidRPr="00F60A43">
              <w:t>. Слушатель узнает об основных классах</w:t>
            </w:r>
            <w:r w:rsidRPr="00817CA7">
              <w:t xml:space="preserve"> </w:t>
            </w:r>
            <w:r w:rsidRPr="00F60A43">
              <w:t>уязвимостей из категорий OWASP Mobile Top 10, причинах возникновения и способах предотвращения. В рамках курса в виде интерактивных примеров демонстрируется эксплуатация</w:t>
            </w:r>
            <w:r w:rsidRPr="005D1980">
              <w:t xml:space="preserve"> </w:t>
            </w:r>
            <w:r>
              <w:rPr>
                <w:lang w:val="en-US"/>
              </w:rPr>
              <w:t>iOS</w:t>
            </w:r>
            <w:r w:rsidRPr="00F60A43">
              <w:t xml:space="preserve"> уязвимостей и объясняется причина их возникновения.</w:t>
            </w:r>
          </w:p>
        </w:tc>
      </w:tr>
      <w:tr w:rsidR="007A1680" w:rsidRPr="00427778" w14:paraId="419478CA" w14:textId="15069B04" w:rsidTr="007A1680">
        <w:trPr>
          <w:jc w:val="center"/>
        </w:trPr>
        <w:tc>
          <w:tcPr>
            <w:tcW w:w="1696" w:type="dxa"/>
            <w:vAlign w:val="center"/>
          </w:tcPr>
          <w:p w14:paraId="70F6FD23" w14:textId="15B76727" w:rsidR="007A1680" w:rsidRPr="00427778" w:rsidRDefault="007A1680" w:rsidP="007A1680">
            <w:pPr>
              <w:jc w:val="center"/>
            </w:pPr>
            <w:r>
              <w:lastRenderedPageBreak/>
              <w:t xml:space="preserve">Интерактивный курс по уязвимостям мобильных приложений на </w:t>
            </w:r>
            <w:r>
              <w:rPr>
                <w:lang w:val="en-US"/>
              </w:rPr>
              <w:t>Android</w:t>
            </w:r>
          </w:p>
        </w:tc>
        <w:tc>
          <w:tcPr>
            <w:tcW w:w="1929" w:type="dxa"/>
            <w:vAlign w:val="center"/>
          </w:tcPr>
          <w:p w14:paraId="4E5A26DE" w14:textId="6AA92165" w:rsidR="007A1680" w:rsidRPr="00427778" w:rsidRDefault="007A1680" w:rsidP="007A1680">
            <w:pPr>
              <w:jc w:val="center"/>
            </w:pPr>
            <w:r>
              <w:t>Самостоятельное изучение материала участниками. Ограничение по времени прохождения - 1 календарный месяц.</w:t>
            </w:r>
          </w:p>
        </w:tc>
        <w:tc>
          <w:tcPr>
            <w:tcW w:w="1723" w:type="dxa"/>
            <w:vAlign w:val="center"/>
          </w:tcPr>
          <w:p w14:paraId="2E1508E3" w14:textId="40300A2A" w:rsidR="007A1680" w:rsidRPr="00F60A43" w:rsidRDefault="007A1680" w:rsidP="007A1680">
            <w:pPr>
              <w:jc w:val="center"/>
            </w:pPr>
            <w:r>
              <w:t>1 штука</w:t>
            </w:r>
            <w:proofErr w:type="gramStart"/>
            <w:r>
              <w:t>, Без</w:t>
            </w:r>
            <w:proofErr w:type="gramEnd"/>
            <w:r>
              <w:t xml:space="preserve"> ограничения количества пользователей</w:t>
            </w:r>
          </w:p>
        </w:tc>
        <w:tc>
          <w:tcPr>
            <w:tcW w:w="4570" w:type="dxa"/>
            <w:vAlign w:val="center"/>
          </w:tcPr>
          <w:p w14:paraId="7391F5ED" w14:textId="65984D18" w:rsidR="007A1680" w:rsidRPr="00427778" w:rsidRDefault="0065794C" w:rsidP="007A1680">
            <w:pPr>
              <w:jc w:val="center"/>
            </w:pPr>
            <w:r w:rsidRPr="00F60A43">
              <w:t xml:space="preserve">Данный интерактивный курс знакомит слушателей c основными уязвимостями мобильных приложений </w:t>
            </w:r>
            <w:r w:rsidR="007A1680" w:rsidRPr="00F60A43">
              <w:t xml:space="preserve">на платформе </w:t>
            </w:r>
            <w:proofErr w:type="spellStart"/>
            <w:r w:rsidR="007A1680" w:rsidRPr="00F60A43">
              <w:t>Android</w:t>
            </w:r>
            <w:proofErr w:type="spellEnd"/>
            <w:r w:rsidR="007A1680" w:rsidRPr="00F60A43">
              <w:t>. Слушатель узнает об основных классах уязвимостей из категорий OWASP Mobile Top 10, причинах возникновения и способах предотвращения. В рамках курса в виде интерактивных примеров демонстрируется эксплуатация уязвимостей и объясняется причина их возникновения.</w:t>
            </w:r>
          </w:p>
        </w:tc>
      </w:tr>
      <w:tr w:rsidR="007A1680" w:rsidRPr="00427778" w14:paraId="152A84CF" w14:textId="77777777" w:rsidTr="007A1680">
        <w:trPr>
          <w:jc w:val="center"/>
        </w:trPr>
        <w:tc>
          <w:tcPr>
            <w:tcW w:w="1696" w:type="dxa"/>
            <w:vAlign w:val="center"/>
          </w:tcPr>
          <w:p w14:paraId="3804F169" w14:textId="118EC423" w:rsidR="007A1680" w:rsidRPr="007A1680" w:rsidRDefault="007A1680" w:rsidP="007A1680">
            <w:pPr>
              <w:jc w:val="center"/>
            </w:pPr>
            <w:r w:rsidRPr="0076171E">
              <w:rPr>
                <w:lang w:val="en-US"/>
              </w:rPr>
              <w:t>Online</w:t>
            </w:r>
            <w:r w:rsidRPr="0076171E">
              <w:t xml:space="preserve"> курс по уязвимостям </w:t>
            </w:r>
            <w:r w:rsidRPr="0076171E">
              <w:rPr>
                <w:lang w:val="en-US"/>
              </w:rPr>
              <w:t>web</w:t>
            </w:r>
            <w:r w:rsidRPr="007A1680">
              <w:t xml:space="preserve"> </w:t>
            </w:r>
            <w:r w:rsidRPr="0076171E">
              <w:t>приложений</w:t>
            </w:r>
          </w:p>
        </w:tc>
        <w:tc>
          <w:tcPr>
            <w:tcW w:w="1929" w:type="dxa"/>
            <w:vAlign w:val="center"/>
          </w:tcPr>
          <w:p w14:paraId="3CDB071D" w14:textId="77777777" w:rsidR="007A1680" w:rsidRDefault="007A1680" w:rsidP="007A1680">
            <w:pPr>
              <w:jc w:val="center"/>
            </w:pPr>
            <w:r>
              <w:t xml:space="preserve">16 </w:t>
            </w:r>
            <w:proofErr w:type="spellStart"/>
            <w:r>
              <w:t>ак</w:t>
            </w:r>
            <w:proofErr w:type="spellEnd"/>
            <w:r>
              <w:t>. часов.</w:t>
            </w:r>
          </w:p>
          <w:p w14:paraId="30AE150C" w14:textId="39ACB821" w:rsidR="007A1680" w:rsidRDefault="007A1680" w:rsidP="007A1680">
            <w:pPr>
              <w:jc w:val="center"/>
            </w:pPr>
            <w:r>
              <w:t>(проводится в формате 2 дня по 8 часов, либо 4 дня по 4 часа.)</w:t>
            </w:r>
          </w:p>
        </w:tc>
        <w:tc>
          <w:tcPr>
            <w:tcW w:w="1723" w:type="dxa"/>
            <w:vAlign w:val="center"/>
          </w:tcPr>
          <w:p w14:paraId="216A4747" w14:textId="521AFFE8" w:rsidR="007A1680" w:rsidRPr="009267EF" w:rsidRDefault="00A262C2" w:rsidP="007A1680">
            <w:pPr>
              <w:jc w:val="center"/>
            </w:pPr>
            <w:r w:rsidRPr="009267EF">
              <w:t>2</w:t>
            </w:r>
            <w:r>
              <w:t xml:space="preserve"> штуки, до 33 человек в рамках одного курса.</w:t>
            </w:r>
            <w:r w:rsidRPr="000558AD">
              <w:t xml:space="preserve"> </w:t>
            </w:r>
            <w:r>
              <w:t>Д</w:t>
            </w:r>
            <w:r w:rsidRPr="000558AD">
              <w:t>ополнительные проводятся по согласованию</w:t>
            </w:r>
            <w:r>
              <w:t>.</w:t>
            </w:r>
          </w:p>
        </w:tc>
        <w:tc>
          <w:tcPr>
            <w:tcW w:w="4570" w:type="dxa"/>
            <w:vAlign w:val="center"/>
          </w:tcPr>
          <w:p w14:paraId="053D2113" w14:textId="5194537C" w:rsidR="007A1680" w:rsidRPr="00F60A43" w:rsidRDefault="00A262C2" w:rsidP="007A1680">
            <w:pPr>
              <w:jc w:val="center"/>
            </w:pPr>
            <w:r>
              <w:t>Обучение слушателей проходит в формате вебинара</w:t>
            </w:r>
            <w:r w:rsidRPr="00F60A43">
              <w:t xml:space="preserve"> c</w:t>
            </w:r>
            <w:r>
              <w:t xml:space="preserve"> возможностью задавать вопросы преподавателю.</w:t>
            </w:r>
            <w:r w:rsidRPr="00F60A43">
              <w:t xml:space="preserve"> </w:t>
            </w:r>
            <w:r>
              <w:t xml:space="preserve">В рамках вебинара разбираются </w:t>
            </w:r>
            <w:r w:rsidRPr="00F60A43">
              <w:t>основны</w:t>
            </w:r>
            <w:r>
              <w:t>е</w:t>
            </w:r>
            <w:r w:rsidRPr="00F60A43">
              <w:t xml:space="preserve"> уязвимост</w:t>
            </w:r>
            <w:r>
              <w:t>и</w:t>
            </w:r>
            <w:r w:rsidRPr="00F60A43">
              <w:t xml:space="preserve"> </w:t>
            </w:r>
            <w:r>
              <w:t>веб</w:t>
            </w:r>
            <w:r w:rsidRPr="00F60A43">
              <w:t xml:space="preserve"> приложений </w:t>
            </w:r>
            <w:r>
              <w:t xml:space="preserve">по классификации </w:t>
            </w:r>
            <w:r w:rsidRPr="00F60A43">
              <w:t>OWASP Top 10, причин</w:t>
            </w:r>
            <w:r>
              <w:t>ы их</w:t>
            </w:r>
            <w:r w:rsidRPr="00F60A43">
              <w:t xml:space="preserve"> возникновения и способ</w:t>
            </w:r>
            <w:r>
              <w:t>ы</w:t>
            </w:r>
            <w:r w:rsidRPr="00F60A43">
              <w:t xml:space="preserve"> предотвращения</w:t>
            </w:r>
            <w:r>
              <w:t>.</w:t>
            </w:r>
            <w:r w:rsidRPr="00F60A43">
              <w:t xml:space="preserve"> В рамках курса демонстрируется эксплуатация уязвимостей на реальных приложениях</w:t>
            </w:r>
            <w:r>
              <w:t xml:space="preserve"> и примерах</w:t>
            </w:r>
            <w:r w:rsidRPr="00F60A43">
              <w:t>.</w:t>
            </w:r>
          </w:p>
        </w:tc>
      </w:tr>
      <w:tr w:rsidR="007A1680" w:rsidRPr="00427778" w14:paraId="20E2D350" w14:textId="77777777" w:rsidTr="007A1680">
        <w:trPr>
          <w:jc w:val="center"/>
        </w:trPr>
        <w:tc>
          <w:tcPr>
            <w:tcW w:w="1696" w:type="dxa"/>
            <w:vAlign w:val="center"/>
          </w:tcPr>
          <w:p w14:paraId="29F27DF7" w14:textId="6F25BA8D" w:rsidR="007A1680" w:rsidRDefault="007A1680" w:rsidP="007A1680">
            <w:pPr>
              <w:jc w:val="center"/>
            </w:pPr>
            <w:r w:rsidRPr="0076171E">
              <w:rPr>
                <w:lang w:val="en-US"/>
              </w:rPr>
              <w:t>Online</w:t>
            </w:r>
            <w:r w:rsidRPr="0076171E">
              <w:t xml:space="preserve"> курс по </w:t>
            </w:r>
            <w:r>
              <w:t xml:space="preserve">основным уязвимостям мобильных приложений на </w:t>
            </w:r>
            <w:r>
              <w:rPr>
                <w:lang w:val="en-US"/>
              </w:rPr>
              <w:t>Android</w:t>
            </w:r>
          </w:p>
        </w:tc>
        <w:tc>
          <w:tcPr>
            <w:tcW w:w="1929" w:type="dxa"/>
            <w:vAlign w:val="center"/>
          </w:tcPr>
          <w:p w14:paraId="45BA8CEB" w14:textId="77777777" w:rsidR="007A1680" w:rsidRDefault="007A1680" w:rsidP="007A1680">
            <w:pPr>
              <w:jc w:val="center"/>
            </w:pPr>
            <w:r>
              <w:t xml:space="preserve">16 </w:t>
            </w:r>
            <w:proofErr w:type="spellStart"/>
            <w:r>
              <w:t>ак</w:t>
            </w:r>
            <w:proofErr w:type="spellEnd"/>
            <w:r>
              <w:t>. часов.</w:t>
            </w:r>
          </w:p>
          <w:p w14:paraId="56D73D47" w14:textId="0966B37E" w:rsidR="007A1680" w:rsidRDefault="007A1680" w:rsidP="007A1680">
            <w:pPr>
              <w:jc w:val="center"/>
            </w:pPr>
            <w:r>
              <w:t>(проводится в формате 2 дня по 8 часов, либо 4 дня по 4 часа.)</w:t>
            </w:r>
          </w:p>
        </w:tc>
        <w:tc>
          <w:tcPr>
            <w:tcW w:w="1723" w:type="dxa"/>
            <w:vAlign w:val="center"/>
          </w:tcPr>
          <w:p w14:paraId="1A56B0C0" w14:textId="0BAF94D9" w:rsidR="007A1680" w:rsidRDefault="007A1680" w:rsidP="007A1680">
            <w:pPr>
              <w:jc w:val="center"/>
            </w:pPr>
            <w:r w:rsidRPr="009267EF">
              <w:t>2</w:t>
            </w:r>
            <w:r>
              <w:t xml:space="preserve"> штуки, до 33 человек в рамках одного курса.</w:t>
            </w:r>
            <w:r w:rsidRPr="000558AD">
              <w:t xml:space="preserve"> </w:t>
            </w:r>
            <w:r>
              <w:t>Д</w:t>
            </w:r>
            <w:r w:rsidRPr="000558AD">
              <w:t>ополнительные проводятся по согласованию</w:t>
            </w:r>
            <w:r>
              <w:t>.</w:t>
            </w:r>
          </w:p>
        </w:tc>
        <w:tc>
          <w:tcPr>
            <w:tcW w:w="4570" w:type="dxa"/>
            <w:vAlign w:val="center"/>
          </w:tcPr>
          <w:p w14:paraId="0AC77511" w14:textId="08DD8DB8" w:rsidR="007A1680" w:rsidRPr="00F60A43" w:rsidRDefault="00A262C2" w:rsidP="007A1680">
            <w:pPr>
              <w:jc w:val="center"/>
            </w:pPr>
            <w:r>
              <w:t>Обучение слушателей проходит в формате вебинара</w:t>
            </w:r>
            <w:r w:rsidRPr="00F60A43">
              <w:t xml:space="preserve"> c</w:t>
            </w:r>
            <w:r>
              <w:t xml:space="preserve"> возможностью задавать вопросы преподавателю.</w:t>
            </w:r>
            <w:r w:rsidRPr="00F60A43">
              <w:t xml:space="preserve"> </w:t>
            </w:r>
            <w:r>
              <w:t xml:space="preserve">В рамках вебинара разбираются </w:t>
            </w:r>
            <w:r w:rsidRPr="00F60A43">
              <w:t>основны</w:t>
            </w:r>
            <w:r>
              <w:t>е</w:t>
            </w:r>
            <w:r w:rsidRPr="00F60A43">
              <w:t xml:space="preserve"> уязвимост</w:t>
            </w:r>
            <w:r>
              <w:t>и</w:t>
            </w:r>
            <w:r w:rsidRPr="00F60A43">
              <w:t xml:space="preserve"> </w:t>
            </w:r>
            <w:r>
              <w:t>мобильных</w:t>
            </w:r>
            <w:r w:rsidRPr="00F60A43">
              <w:t xml:space="preserve"> приложений</w:t>
            </w:r>
            <w:r w:rsidR="0065794C">
              <w:t xml:space="preserve"> на платформе </w:t>
            </w:r>
            <w:r w:rsidR="0065794C">
              <w:rPr>
                <w:lang w:val="en-US"/>
              </w:rPr>
              <w:t>Android</w:t>
            </w:r>
            <w:r w:rsidRPr="00F60A43">
              <w:t xml:space="preserve"> </w:t>
            </w:r>
            <w:r>
              <w:t xml:space="preserve">по классификации </w:t>
            </w:r>
            <w:r w:rsidRPr="00F60A43">
              <w:t>OWASP</w:t>
            </w:r>
            <w:r>
              <w:t xml:space="preserve"> </w:t>
            </w:r>
            <w:r>
              <w:rPr>
                <w:lang w:val="en-US"/>
              </w:rPr>
              <w:t>Mobile</w:t>
            </w:r>
            <w:r w:rsidRPr="00F60A43">
              <w:t xml:space="preserve"> Top 10, причин</w:t>
            </w:r>
            <w:r>
              <w:t>ы их</w:t>
            </w:r>
            <w:r w:rsidRPr="00F60A43">
              <w:t xml:space="preserve"> возникновения и способ</w:t>
            </w:r>
            <w:r>
              <w:t>ы</w:t>
            </w:r>
            <w:r w:rsidRPr="00F60A43">
              <w:t xml:space="preserve"> предотвращения</w:t>
            </w:r>
            <w:r>
              <w:t>.</w:t>
            </w:r>
            <w:r w:rsidRPr="00F60A43">
              <w:t xml:space="preserve"> В рамках курса демонстрируется эксплуатация уязвимостей на реальных приложениях</w:t>
            </w:r>
            <w:r>
              <w:t xml:space="preserve"> и примерах</w:t>
            </w:r>
            <w:r w:rsidRPr="00F60A43">
              <w:t>.</w:t>
            </w:r>
          </w:p>
        </w:tc>
      </w:tr>
      <w:tr w:rsidR="007A1680" w:rsidRPr="00427778" w14:paraId="33707C19" w14:textId="77777777" w:rsidTr="007A1680">
        <w:trPr>
          <w:jc w:val="center"/>
        </w:trPr>
        <w:tc>
          <w:tcPr>
            <w:tcW w:w="1696" w:type="dxa"/>
            <w:vAlign w:val="center"/>
          </w:tcPr>
          <w:p w14:paraId="18BC0751" w14:textId="1C3CEA06" w:rsidR="007A1680" w:rsidRDefault="007A1680" w:rsidP="007A1680">
            <w:pPr>
              <w:jc w:val="center"/>
            </w:pPr>
            <w:r w:rsidRPr="0076171E">
              <w:rPr>
                <w:lang w:val="en-US"/>
              </w:rPr>
              <w:t>Online</w:t>
            </w:r>
            <w:r w:rsidRPr="0076171E">
              <w:t xml:space="preserve"> курс по </w:t>
            </w:r>
            <w:r>
              <w:t xml:space="preserve">основным уязвимостям мобильных приложений на </w:t>
            </w:r>
            <w:r>
              <w:rPr>
                <w:lang w:val="en-US"/>
              </w:rPr>
              <w:t>iOS</w:t>
            </w:r>
          </w:p>
        </w:tc>
        <w:tc>
          <w:tcPr>
            <w:tcW w:w="1929" w:type="dxa"/>
            <w:vAlign w:val="center"/>
          </w:tcPr>
          <w:p w14:paraId="55D6FCD0" w14:textId="77777777" w:rsidR="007A1680" w:rsidRDefault="007A1680" w:rsidP="007A1680">
            <w:pPr>
              <w:jc w:val="center"/>
            </w:pPr>
            <w:r>
              <w:t xml:space="preserve">16 </w:t>
            </w:r>
            <w:proofErr w:type="spellStart"/>
            <w:r>
              <w:t>ак</w:t>
            </w:r>
            <w:proofErr w:type="spellEnd"/>
            <w:r>
              <w:t>. часов.</w:t>
            </w:r>
          </w:p>
          <w:p w14:paraId="00716F05" w14:textId="1FEF3256" w:rsidR="007A1680" w:rsidRDefault="007A1680" w:rsidP="007A1680">
            <w:pPr>
              <w:jc w:val="center"/>
            </w:pPr>
            <w:r>
              <w:t>(проводится в формате 2 дня по 8 часов, либо 4 дня по 4 часа.)</w:t>
            </w:r>
          </w:p>
        </w:tc>
        <w:tc>
          <w:tcPr>
            <w:tcW w:w="1723" w:type="dxa"/>
            <w:vAlign w:val="center"/>
          </w:tcPr>
          <w:p w14:paraId="1ABCB5F6" w14:textId="12E09F67" w:rsidR="007A1680" w:rsidRDefault="007A1680" w:rsidP="007A1680">
            <w:pPr>
              <w:jc w:val="center"/>
            </w:pPr>
            <w:r w:rsidRPr="007F77F3">
              <w:t>2</w:t>
            </w:r>
            <w:r>
              <w:t xml:space="preserve"> штуки, до 33 человек в рамках одного курса. Д</w:t>
            </w:r>
            <w:r w:rsidRPr="000558AD">
              <w:t>ополнительные проводятся по согласованию</w:t>
            </w:r>
            <w:r>
              <w:t>.</w:t>
            </w:r>
          </w:p>
        </w:tc>
        <w:tc>
          <w:tcPr>
            <w:tcW w:w="4570" w:type="dxa"/>
            <w:vAlign w:val="center"/>
          </w:tcPr>
          <w:p w14:paraId="549D591C" w14:textId="3486333F" w:rsidR="007A1680" w:rsidRPr="00F60A43" w:rsidRDefault="0065794C" w:rsidP="007A1680">
            <w:pPr>
              <w:jc w:val="center"/>
            </w:pPr>
            <w:r>
              <w:t>Обучение слушателей проходит в формате вебинара</w:t>
            </w:r>
            <w:r w:rsidRPr="00F60A43">
              <w:t xml:space="preserve"> c</w:t>
            </w:r>
            <w:r>
              <w:t xml:space="preserve"> возможностью задавать вопросы преподавателю.</w:t>
            </w:r>
            <w:r w:rsidRPr="00F60A43">
              <w:t xml:space="preserve"> </w:t>
            </w:r>
            <w:r>
              <w:t xml:space="preserve">В рамках вебинара разбираются </w:t>
            </w:r>
            <w:r w:rsidRPr="00F60A43">
              <w:t>основны</w:t>
            </w:r>
            <w:r>
              <w:t>е</w:t>
            </w:r>
            <w:r w:rsidRPr="00F60A43">
              <w:t xml:space="preserve"> уязвимост</w:t>
            </w:r>
            <w:r>
              <w:t>и</w:t>
            </w:r>
            <w:r w:rsidRPr="00F60A43">
              <w:t xml:space="preserve"> </w:t>
            </w:r>
            <w:r>
              <w:t>мобильных</w:t>
            </w:r>
            <w:r w:rsidRPr="00F60A43">
              <w:t xml:space="preserve"> приложений</w:t>
            </w:r>
            <w:r>
              <w:t xml:space="preserve"> на платформе </w:t>
            </w:r>
            <w:r>
              <w:rPr>
                <w:lang w:val="en-US"/>
              </w:rPr>
              <w:t>iOS</w:t>
            </w:r>
            <w:r w:rsidRPr="00F60A43">
              <w:t xml:space="preserve"> </w:t>
            </w:r>
            <w:r>
              <w:t xml:space="preserve">по классификации </w:t>
            </w:r>
            <w:r w:rsidRPr="00F60A43">
              <w:t>OWASP</w:t>
            </w:r>
            <w:r>
              <w:t xml:space="preserve"> </w:t>
            </w:r>
            <w:r>
              <w:rPr>
                <w:lang w:val="en-US"/>
              </w:rPr>
              <w:t>Mobile</w:t>
            </w:r>
            <w:r w:rsidRPr="00F60A43">
              <w:t xml:space="preserve"> Top 10, причин</w:t>
            </w:r>
            <w:r>
              <w:t>ы их</w:t>
            </w:r>
            <w:r w:rsidRPr="00F60A43">
              <w:t xml:space="preserve"> возникновения и способ</w:t>
            </w:r>
            <w:r>
              <w:t>ы</w:t>
            </w:r>
            <w:r w:rsidRPr="00F60A43">
              <w:t xml:space="preserve"> предотвращения</w:t>
            </w:r>
            <w:r>
              <w:t>.</w:t>
            </w:r>
            <w:r w:rsidRPr="00F60A43">
              <w:t xml:space="preserve"> В рамках курса демонстрируется эксплуатация уязвимостей на реальных приложениях</w:t>
            </w:r>
            <w:r>
              <w:t xml:space="preserve"> и примерах</w:t>
            </w:r>
            <w:r w:rsidRPr="00F60A43">
              <w:t>.</w:t>
            </w:r>
          </w:p>
        </w:tc>
      </w:tr>
      <w:tr w:rsidR="007A1680" w:rsidRPr="00427778" w14:paraId="0EDB1FDC" w14:textId="4CA3BB25" w:rsidTr="007A1680">
        <w:trPr>
          <w:jc w:val="center"/>
        </w:trPr>
        <w:tc>
          <w:tcPr>
            <w:tcW w:w="1696" w:type="dxa"/>
            <w:vAlign w:val="center"/>
          </w:tcPr>
          <w:p w14:paraId="4BF4060F" w14:textId="742B6205" w:rsidR="007A1680" w:rsidRPr="00406F9C" w:rsidRDefault="007A1680" w:rsidP="007A1680">
            <w:pPr>
              <w:jc w:val="center"/>
            </w:pPr>
            <w:r>
              <w:rPr>
                <w:lang w:val="en-US"/>
              </w:rPr>
              <w:t>CTF</w:t>
            </w:r>
            <w:r w:rsidRPr="00554822">
              <w:t xml:space="preserve"> (</w:t>
            </w:r>
            <w:r>
              <w:t>англ</w:t>
            </w:r>
            <w:r w:rsidRPr="00554822">
              <w:t xml:space="preserve">. </w:t>
            </w:r>
            <w:r>
              <w:rPr>
                <w:lang w:val="en-US"/>
              </w:rPr>
              <w:t>Capture</w:t>
            </w:r>
            <w:r w:rsidRPr="00427778">
              <w:t xml:space="preserve"> </w:t>
            </w:r>
            <w:r>
              <w:rPr>
                <w:lang w:val="en-US"/>
              </w:rPr>
              <w:t>the</w:t>
            </w:r>
            <w:r w:rsidRPr="00427778">
              <w:t xml:space="preserve"> </w:t>
            </w:r>
            <w:r>
              <w:rPr>
                <w:lang w:val="en-US"/>
              </w:rPr>
              <w:t>flag</w:t>
            </w:r>
            <w:r w:rsidRPr="00427778">
              <w:t xml:space="preserve">) </w:t>
            </w:r>
            <w:r>
              <w:t>— соревнование</w:t>
            </w:r>
            <w:r w:rsidRPr="00427778">
              <w:t xml:space="preserve"> </w:t>
            </w:r>
            <w:r>
              <w:t xml:space="preserve">по обнаружению уязвимостей </w:t>
            </w:r>
            <w:r>
              <w:rPr>
                <w:lang w:val="en-US"/>
              </w:rPr>
              <w:t>web</w:t>
            </w:r>
            <w:r w:rsidRPr="00427778">
              <w:t>-</w:t>
            </w:r>
            <w:r>
              <w:t>приложений</w:t>
            </w:r>
          </w:p>
        </w:tc>
        <w:tc>
          <w:tcPr>
            <w:tcW w:w="1929" w:type="dxa"/>
            <w:vAlign w:val="center"/>
          </w:tcPr>
          <w:p w14:paraId="6B99567F" w14:textId="559A1C1E" w:rsidR="007A1680" w:rsidRPr="00406F9C" w:rsidRDefault="007A1680" w:rsidP="007A1680">
            <w:pPr>
              <w:jc w:val="center"/>
            </w:pPr>
            <w:r>
              <w:rPr>
                <w:lang w:val="en-US"/>
              </w:rPr>
              <w:t xml:space="preserve">1 </w:t>
            </w:r>
            <w:r>
              <w:t>календарный месяц</w:t>
            </w:r>
          </w:p>
        </w:tc>
        <w:tc>
          <w:tcPr>
            <w:tcW w:w="1723" w:type="dxa"/>
            <w:vAlign w:val="center"/>
          </w:tcPr>
          <w:p w14:paraId="1B20ED7C" w14:textId="18C2EE53" w:rsidR="007A1680" w:rsidRPr="00220FF7" w:rsidRDefault="007A1680" w:rsidP="007A1680">
            <w:pPr>
              <w:jc w:val="center"/>
            </w:pPr>
            <w:r>
              <w:t>1</w:t>
            </w:r>
            <w:r w:rsidRPr="00220FF7">
              <w:t xml:space="preserve"> </w:t>
            </w:r>
            <w:r>
              <w:t xml:space="preserve">штука, до 100 человек в рамках одного </w:t>
            </w:r>
            <w:r>
              <w:rPr>
                <w:lang w:val="en-US"/>
              </w:rPr>
              <w:t>CTF</w:t>
            </w:r>
            <w:r w:rsidRPr="00220FF7">
              <w:t>.</w:t>
            </w:r>
          </w:p>
        </w:tc>
        <w:tc>
          <w:tcPr>
            <w:tcW w:w="4570" w:type="dxa"/>
            <w:vAlign w:val="center"/>
          </w:tcPr>
          <w:p w14:paraId="7498394C" w14:textId="42192A22" w:rsidR="007A1680" w:rsidRDefault="007A1680" w:rsidP="007A1680">
            <w:pPr>
              <w:jc w:val="center"/>
            </w:pPr>
            <w:r>
              <w:t xml:space="preserve">Соревнования организуются в формате классического </w:t>
            </w:r>
            <w:r>
              <w:rPr>
                <w:lang w:val="en-US"/>
              </w:rPr>
              <w:t>Jeopardy</w:t>
            </w:r>
            <w:r w:rsidRPr="00FC45E2">
              <w:t>/</w:t>
            </w:r>
            <w:r>
              <w:rPr>
                <w:lang w:val="en-US"/>
              </w:rPr>
              <w:t>task</w:t>
            </w:r>
            <w:r w:rsidRPr="00FC45E2">
              <w:t>-</w:t>
            </w:r>
            <w:r>
              <w:rPr>
                <w:lang w:val="en-US"/>
              </w:rPr>
              <w:t>based</w:t>
            </w:r>
            <w:r w:rsidRPr="00600352">
              <w:t xml:space="preserve">, </w:t>
            </w:r>
            <w:r>
              <w:t xml:space="preserve">когда на каждое задание в рамках соревнования есть собственный флаг. Темы заданий – наиболее часто используемые уязвимости </w:t>
            </w:r>
            <w:r>
              <w:rPr>
                <w:lang w:val="en-US"/>
              </w:rPr>
              <w:t>web</w:t>
            </w:r>
            <w:r w:rsidRPr="00220FF7">
              <w:t xml:space="preserve"> </w:t>
            </w:r>
            <w:r>
              <w:t>приложений.</w:t>
            </w:r>
            <w:r>
              <w:br/>
            </w:r>
            <w:r>
              <w:br/>
              <w:t>Всего в рамках соревнований запланировано порядка 10-20 заданий, покрывающих поверхность атаки потенциального злоумышленника.</w:t>
            </w:r>
          </w:p>
        </w:tc>
      </w:tr>
      <w:tr w:rsidR="007A1680" w:rsidRPr="00427778" w14:paraId="76A25825" w14:textId="404F8996" w:rsidTr="007A1680">
        <w:trPr>
          <w:jc w:val="center"/>
        </w:trPr>
        <w:tc>
          <w:tcPr>
            <w:tcW w:w="1696" w:type="dxa"/>
            <w:vAlign w:val="center"/>
          </w:tcPr>
          <w:p w14:paraId="71777C83" w14:textId="17D48F6D" w:rsidR="007A1680" w:rsidRDefault="007A1680" w:rsidP="007A1680">
            <w:pPr>
              <w:jc w:val="center"/>
            </w:pPr>
            <w:r>
              <w:rPr>
                <w:lang w:val="en-US"/>
              </w:rPr>
              <w:t>CTF</w:t>
            </w:r>
            <w:r w:rsidRPr="00384773">
              <w:t xml:space="preserve"> (</w:t>
            </w:r>
            <w:r>
              <w:t>англ</w:t>
            </w:r>
            <w:r w:rsidRPr="00384773">
              <w:t xml:space="preserve">. </w:t>
            </w:r>
            <w:r>
              <w:rPr>
                <w:lang w:val="en-US"/>
              </w:rPr>
              <w:t>Capture</w:t>
            </w:r>
            <w:r w:rsidRPr="00427778">
              <w:t xml:space="preserve"> </w:t>
            </w:r>
            <w:r>
              <w:rPr>
                <w:lang w:val="en-US"/>
              </w:rPr>
              <w:t>the</w:t>
            </w:r>
            <w:r w:rsidRPr="00427778">
              <w:t xml:space="preserve"> </w:t>
            </w:r>
            <w:r>
              <w:rPr>
                <w:lang w:val="en-US"/>
              </w:rPr>
              <w:t>flag</w:t>
            </w:r>
            <w:r w:rsidRPr="00427778">
              <w:t xml:space="preserve">) </w:t>
            </w:r>
            <w:r>
              <w:t>— соревнование</w:t>
            </w:r>
            <w:r w:rsidRPr="00427778">
              <w:t xml:space="preserve"> </w:t>
            </w:r>
            <w:r>
              <w:t xml:space="preserve">по обнаружению уязвимостей мобильных приложений на </w:t>
            </w:r>
            <w:r>
              <w:rPr>
                <w:lang w:val="en-US"/>
              </w:rPr>
              <w:t>iOS</w:t>
            </w:r>
          </w:p>
        </w:tc>
        <w:tc>
          <w:tcPr>
            <w:tcW w:w="1929" w:type="dxa"/>
            <w:vAlign w:val="center"/>
          </w:tcPr>
          <w:p w14:paraId="0FF0A448" w14:textId="6D3D8BC6" w:rsidR="007A1680" w:rsidRPr="001C2A92" w:rsidRDefault="007A1680" w:rsidP="007A1680">
            <w:pPr>
              <w:jc w:val="center"/>
            </w:pPr>
            <w:r>
              <w:rPr>
                <w:lang w:val="en-US"/>
              </w:rPr>
              <w:t xml:space="preserve">1 </w:t>
            </w:r>
            <w:r>
              <w:t>календарный месяц</w:t>
            </w:r>
          </w:p>
        </w:tc>
        <w:tc>
          <w:tcPr>
            <w:tcW w:w="1723" w:type="dxa"/>
            <w:vAlign w:val="center"/>
          </w:tcPr>
          <w:p w14:paraId="0A5A13D6" w14:textId="0967C6E2" w:rsidR="007A1680" w:rsidRDefault="007A1680" w:rsidP="007A1680">
            <w:pPr>
              <w:jc w:val="center"/>
            </w:pPr>
            <w:r>
              <w:t>1</w:t>
            </w:r>
            <w:r w:rsidRPr="00220FF7">
              <w:t xml:space="preserve"> </w:t>
            </w:r>
            <w:r>
              <w:t xml:space="preserve">штука, до 100 человек в рамках одного </w:t>
            </w:r>
            <w:r>
              <w:rPr>
                <w:lang w:val="en-US"/>
              </w:rPr>
              <w:t>CTF</w:t>
            </w:r>
            <w:r w:rsidRPr="00220FF7">
              <w:t>.</w:t>
            </w:r>
          </w:p>
        </w:tc>
        <w:tc>
          <w:tcPr>
            <w:tcW w:w="4570" w:type="dxa"/>
            <w:vAlign w:val="center"/>
          </w:tcPr>
          <w:p w14:paraId="1DDB06D8" w14:textId="4EA34250" w:rsidR="007A1680" w:rsidRPr="00600352" w:rsidRDefault="007A1680" w:rsidP="007A1680">
            <w:pPr>
              <w:jc w:val="center"/>
            </w:pPr>
            <w:r>
              <w:t xml:space="preserve">Соревнования организуются в формате классического </w:t>
            </w:r>
            <w:r>
              <w:rPr>
                <w:lang w:val="en-US"/>
              </w:rPr>
              <w:t>Jeopardy</w:t>
            </w:r>
            <w:r w:rsidRPr="00FC45E2">
              <w:t>/</w:t>
            </w:r>
            <w:r>
              <w:rPr>
                <w:lang w:val="en-US"/>
              </w:rPr>
              <w:t>task</w:t>
            </w:r>
            <w:r w:rsidRPr="00FC45E2">
              <w:t>-</w:t>
            </w:r>
            <w:r>
              <w:t>b</w:t>
            </w:r>
            <w:proofErr w:type="spellStart"/>
            <w:r>
              <w:rPr>
                <w:lang w:val="en-US"/>
              </w:rPr>
              <w:t>ased</w:t>
            </w:r>
            <w:proofErr w:type="spellEnd"/>
            <w:r w:rsidRPr="00600352">
              <w:t xml:space="preserve">, </w:t>
            </w:r>
            <w:r>
              <w:t xml:space="preserve">когда на каждое задание в рамках соревнования есть собственный флаг. Темы заданий – наиболее часто используемые уязвимости мобильных приложений на </w:t>
            </w:r>
            <w:r>
              <w:rPr>
                <w:lang w:val="en-US"/>
              </w:rPr>
              <w:t>iOS</w:t>
            </w:r>
            <w:r w:rsidRPr="00600352">
              <w:t xml:space="preserve"> </w:t>
            </w:r>
            <w:r>
              <w:t>платформе.</w:t>
            </w:r>
            <w:r>
              <w:br/>
            </w:r>
            <w:r>
              <w:br/>
              <w:t>Всего в рамках соревнований запланировано порядка 10-20 заданий, покрывающих поверхность атаки потенциального злоумышленника.</w:t>
            </w:r>
          </w:p>
        </w:tc>
      </w:tr>
      <w:tr w:rsidR="007A1680" w:rsidRPr="00FB1D5E" w14:paraId="49E8AE18" w14:textId="203003E2" w:rsidTr="007A1680">
        <w:trPr>
          <w:jc w:val="center"/>
        </w:trPr>
        <w:tc>
          <w:tcPr>
            <w:tcW w:w="1696" w:type="dxa"/>
            <w:vAlign w:val="center"/>
          </w:tcPr>
          <w:p w14:paraId="677B0A46" w14:textId="219CCF97" w:rsidR="007A1680" w:rsidRPr="00FB1D5E" w:rsidRDefault="007A1680" w:rsidP="007A1680">
            <w:pPr>
              <w:jc w:val="center"/>
            </w:pPr>
            <w:r w:rsidRPr="00FB1D5E">
              <w:rPr>
                <w:lang w:val="en-US"/>
              </w:rPr>
              <w:t>CTF</w:t>
            </w:r>
            <w:r w:rsidRPr="00FB1D5E">
              <w:t xml:space="preserve"> (англ. </w:t>
            </w:r>
            <w:r w:rsidRPr="00FB1D5E">
              <w:rPr>
                <w:lang w:val="en-US"/>
              </w:rPr>
              <w:t>Capture</w:t>
            </w:r>
            <w:r w:rsidRPr="00FB1D5E">
              <w:t xml:space="preserve"> </w:t>
            </w:r>
            <w:r w:rsidRPr="00FB1D5E">
              <w:rPr>
                <w:lang w:val="en-US"/>
              </w:rPr>
              <w:t>the</w:t>
            </w:r>
            <w:r w:rsidRPr="00FB1D5E">
              <w:t xml:space="preserve"> </w:t>
            </w:r>
            <w:r w:rsidRPr="00FB1D5E">
              <w:rPr>
                <w:lang w:val="en-US"/>
              </w:rPr>
              <w:t>flag</w:t>
            </w:r>
            <w:r w:rsidRPr="00FB1D5E">
              <w:t xml:space="preserve">) — соревнование по обнаружению уязвимостей мобильных </w:t>
            </w:r>
            <w:r w:rsidRPr="00FB1D5E">
              <w:lastRenderedPageBreak/>
              <w:t xml:space="preserve">приложений на </w:t>
            </w:r>
            <w:r w:rsidRPr="00FB1D5E">
              <w:rPr>
                <w:lang w:val="en-US"/>
              </w:rPr>
              <w:t>Android</w:t>
            </w:r>
          </w:p>
        </w:tc>
        <w:tc>
          <w:tcPr>
            <w:tcW w:w="1929" w:type="dxa"/>
            <w:vAlign w:val="center"/>
          </w:tcPr>
          <w:p w14:paraId="76461F08" w14:textId="37569CC2" w:rsidR="007A1680" w:rsidRPr="00FB1D5E" w:rsidRDefault="007A1680" w:rsidP="007A1680">
            <w:pPr>
              <w:jc w:val="center"/>
            </w:pPr>
            <w:r>
              <w:rPr>
                <w:lang w:val="en-US"/>
              </w:rPr>
              <w:lastRenderedPageBreak/>
              <w:t xml:space="preserve">1 </w:t>
            </w:r>
            <w:r>
              <w:t>календарный месяц</w:t>
            </w:r>
          </w:p>
        </w:tc>
        <w:tc>
          <w:tcPr>
            <w:tcW w:w="1723" w:type="dxa"/>
            <w:vAlign w:val="center"/>
          </w:tcPr>
          <w:p w14:paraId="6DE66B8C" w14:textId="1F80F3D3" w:rsidR="007A1680" w:rsidRDefault="007A1680" w:rsidP="007A1680">
            <w:pPr>
              <w:jc w:val="center"/>
            </w:pPr>
            <w:r>
              <w:t>1</w:t>
            </w:r>
            <w:r w:rsidRPr="00220FF7">
              <w:t xml:space="preserve"> </w:t>
            </w:r>
            <w:r>
              <w:t xml:space="preserve">штука, до 100 человек в рамках одного </w:t>
            </w:r>
            <w:r>
              <w:rPr>
                <w:lang w:val="en-US"/>
              </w:rPr>
              <w:t>CTF</w:t>
            </w:r>
            <w:r w:rsidRPr="00220FF7">
              <w:t>.</w:t>
            </w:r>
          </w:p>
        </w:tc>
        <w:tc>
          <w:tcPr>
            <w:tcW w:w="4570" w:type="dxa"/>
            <w:vAlign w:val="center"/>
          </w:tcPr>
          <w:p w14:paraId="7B215C8E" w14:textId="4A878E0D" w:rsidR="007A1680" w:rsidRPr="00FB1D5E" w:rsidRDefault="007A1680" w:rsidP="007A1680">
            <w:pPr>
              <w:jc w:val="center"/>
            </w:pPr>
            <w:r>
              <w:t xml:space="preserve">Соревнования организуются в формате классического </w:t>
            </w:r>
            <w:r>
              <w:rPr>
                <w:lang w:val="en-US"/>
              </w:rPr>
              <w:t>Jeopardy</w:t>
            </w:r>
            <w:r w:rsidRPr="00FC45E2">
              <w:t>/</w:t>
            </w:r>
            <w:r>
              <w:rPr>
                <w:lang w:val="en-US"/>
              </w:rPr>
              <w:t>task</w:t>
            </w:r>
            <w:r w:rsidRPr="00FC45E2">
              <w:t>-</w:t>
            </w:r>
            <w:r>
              <w:t>b</w:t>
            </w:r>
            <w:proofErr w:type="spellStart"/>
            <w:r>
              <w:rPr>
                <w:lang w:val="en-US"/>
              </w:rPr>
              <w:t>ased</w:t>
            </w:r>
            <w:proofErr w:type="spellEnd"/>
            <w:r w:rsidRPr="00600352">
              <w:t xml:space="preserve">, </w:t>
            </w:r>
            <w:r>
              <w:t xml:space="preserve">когда на каждое задание в рамках соревнования есть собственный флаг. Темы заданий – наиболее часто используемые уязвимости мобильных приложений на </w:t>
            </w:r>
            <w:r>
              <w:rPr>
                <w:lang w:val="en-US"/>
              </w:rPr>
              <w:t>Android</w:t>
            </w:r>
            <w:r w:rsidRPr="00600352">
              <w:t xml:space="preserve"> </w:t>
            </w:r>
            <w:r>
              <w:t>платформе.</w:t>
            </w:r>
            <w:r>
              <w:br/>
            </w:r>
            <w:r>
              <w:lastRenderedPageBreak/>
              <w:br/>
              <w:t>Всего в рамках соревнований запланировано порядка 10-20 заданий, покрывающих поверхность атаки потенциального злоумышленника.</w:t>
            </w:r>
          </w:p>
        </w:tc>
      </w:tr>
      <w:tr w:rsidR="007A1680" w:rsidRPr="008B7C8B" w14:paraId="0541386D" w14:textId="2A433E03" w:rsidTr="007A1680">
        <w:trPr>
          <w:jc w:val="center"/>
        </w:trPr>
        <w:tc>
          <w:tcPr>
            <w:tcW w:w="1696" w:type="dxa"/>
            <w:vAlign w:val="center"/>
          </w:tcPr>
          <w:p w14:paraId="0A301718" w14:textId="002C4D5B" w:rsidR="007A1680" w:rsidRPr="00CC7FCD" w:rsidRDefault="007A1680" w:rsidP="007A1680">
            <w:pPr>
              <w:jc w:val="center"/>
              <w:rPr>
                <w:lang w:val="en-US"/>
              </w:rPr>
            </w:pPr>
            <w:r>
              <w:lastRenderedPageBreak/>
              <w:t>Воркшоп</w:t>
            </w:r>
            <w:r w:rsidRPr="00CC7FCD">
              <w:rPr>
                <w:lang w:val="en-US"/>
              </w:rPr>
              <w:t xml:space="preserve"> </w:t>
            </w:r>
            <w:r>
              <w:t>по</w:t>
            </w:r>
            <w:r w:rsidRPr="00CC7FCD">
              <w:rPr>
                <w:lang w:val="en-US"/>
              </w:rPr>
              <w:t xml:space="preserve"> </w:t>
            </w:r>
            <w:r w:rsidR="00B245FD">
              <w:rPr>
                <w:lang w:val="en-US"/>
              </w:rPr>
              <w:t>ASOC</w:t>
            </w:r>
          </w:p>
        </w:tc>
        <w:tc>
          <w:tcPr>
            <w:tcW w:w="1929" w:type="dxa"/>
            <w:vAlign w:val="center"/>
          </w:tcPr>
          <w:p w14:paraId="71F2B820" w14:textId="33A18493" w:rsidR="007A1680" w:rsidRPr="008B7C8B" w:rsidRDefault="007A1680" w:rsidP="007A1680">
            <w:pPr>
              <w:jc w:val="center"/>
            </w:pPr>
            <w:r>
              <w:t xml:space="preserve">2 </w:t>
            </w:r>
            <w:proofErr w:type="spellStart"/>
            <w:r>
              <w:t>ак</w:t>
            </w:r>
            <w:proofErr w:type="spellEnd"/>
            <w:r>
              <w:t>. часа</w:t>
            </w:r>
          </w:p>
        </w:tc>
        <w:tc>
          <w:tcPr>
            <w:tcW w:w="1723" w:type="dxa"/>
            <w:vAlign w:val="center"/>
          </w:tcPr>
          <w:p w14:paraId="46D73386" w14:textId="2719F003" w:rsidR="007A1680" w:rsidRPr="008E3E10" w:rsidRDefault="007A1680" w:rsidP="007A1680">
            <w:pPr>
              <w:jc w:val="center"/>
            </w:pPr>
            <w:r>
              <w:t>1 штука, до 33 человек в рамках одного воркшопа. Д</w:t>
            </w:r>
            <w:r w:rsidRPr="000558AD">
              <w:t>ополнительные проводятся по согласованию</w:t>
            </w:r>
            <w:r>
              <w:t>.</w:t>
            </w:r>
          </w:p>
        </w:tc>
        <w:tc>
          <w:tcPr>
            <w:tcW w:w="4570" w:type="dxa"/>
            <w:vAlign w:val="center"/>
          </w:tcPr>
          <w:p w14:paraId="078E9D9D" w14:textId="12AB1BB8" w:rsidR="007A1680" w:rsidRPr="008B7C8B" w:rsidRDefault="007A1680" w:rsidP="007A1680">
            <w:pPr>
              <w:jc w:val="center"/>
            </w:pPr>
            <w:r>
              <w:t xml:space="preserve">На данном воркшопе слушатели ознакомятся с классом инструментов </w:t>
            </w:r>
            <w:r>
              <w:rPr>
                <w:lang w:val="en-US"/>
              </w:rPr>
              <w:t>ASOC</w:t>
            </w:r>
            <w:r w:rsidRPr="008B7C8B">
              <w:t xml:space="preserve">, </w:t>
            </w:r>
            <w:r>
              <w:t>принципами его</w:t>
            </w:r>
            <w:r w:rsidRPr="008B7C8B">
              <w:t xml:space="preserve"> </w:t>
            </w:r>
            <w:r>
              <w:t xml:space="preserve">бесшовной интеграции в рабочие </w:t>
            </w:r>
            <w:r>
              <w:rPr>
                <w:lang w:val="en-US"/>
              </w:rPr>
              <w:t>CI</w:t>
            </w:r>
            <w:r w:rsidRPr="008B7C8B">
              <w:t>/</w:t>
            </w:r>
            <w:r>
              <w:rPr>
                <w:lang w:val="en-US"/>
              </w:rPr>
              <w:t>CD</w:t>
            </w:r>
            <w:r w:rsidRPr="008B7C8B">
              <w:t xml:space="preserve"> </w:t>
            </w:r>
            <w:proofErr w:type="spellStart"/>
            <w:r>
              <w:t>пайплайны</w:t>
            </w:r>
            <w:proofErr w:type="spellEnd"/>
            <w:r>
              <w:t>.</w:t>
            </w:r>
            <w:r>
              <w:br/>
            </w:r>
            <w:r>
              <w:br/>
              <w:t xml:space="preserve"> В рамках воркшопа на примерах будут продемонстрированы следующие функциональные возможности</w:t>
            </w:r>
            <w:r w:rsidRPr="008B7C8B">
              <w:t>:</w:t>
            </w:r>
            <w:r>
              <w:t xml:space="preserve"> добавление пользователей</w:t>
            </w:r>
            <w:r w:rsidRPr="008B7C8B">
              <w:t>/</w:t>
            </w:r>
            <w:r>
              <w:t>команд, добавление проектов</w:t>
            </w:r>
            <w:r w:rsidRPr="008B7C8B">
              <w:t>/</w:t>
            </w:r>
            <w:r>
              <w:t xml:space="preserve">ИС в оркестратор, подключение инструментов </w:t>
            </w:r>
            <w:r>
              <w:rPr>
                <w:lang w:val="en-US"/>
              </w:rPr>
              <w:t>AppSec</w:t>
            </w:r>
            <w:r w:rsidRPr="008B7C8B">
              <w:t>,</w:t>
            </w:r>
            <w:r>
              <w:t xml:space="preserve"> настройка и описание принципов построения </w:t>
            </w:r>
            <w:r>
              <w:rPr>
                <w:lang w:val="en-US"/>
              </w:rPr>
              <w:t>Quality</w:t>
            </w:r>
            <w:r w:rsidRPr="0072395B">
              <w:t xml:space="preserve"> </w:t>
            </w:r>
            <w:r>
              <w:rPr>
                <w:lang w:val="en-US"/>
              </w:rPr>
              <w:t>Gates</w:t>
            </w:r>
            <w:r w:rsidRPr="0072395B">
              <w:t xml:space="preserve">, </w:t>
            </w:r>
            <w:r>
              <w:t xml:space="preserve">настройка </w:t>
            </w:r>
            <w:proofErr w:type="spellStart"/>
            <w:r>
              <w:t>пайплайна</w:t>
            </w:r>
            <w:proofErr w:type="spellEnd"/>
            <w:r>
              <w:t xml:space="preserve"> для вызова оркестратора, </w:t>
            </w:r>
            <w:r w:rsidRPr="008B7C8B">
              <w:t>настройка</w:t>
            </w:r>
            <w:r>
              <w:t xml:space="preserve"> нотификаций, выгрузка дефектов в баг-</w:t>
            </w:r>
            <w:proofErr w:type="spellStart"/>
            <w:r>
              <w:t>трекер</w:t>
            </w:r>
            <w:proofErr w:type="spellEnd"/>
            <w:r>
              <w:t>. Обсуждение и кастомизация ролевых моделей для реализации целевого процесса.</w:t>
            </w:r>
          </w:p>
        </w:tc>
      </w:tr>
      <w:tr w:rsidR="007A1680" w:rsidRPr="00FB1D5E" w14:paraId="76D7EAB9" w14:textId="78A90223" w:rsidTr="007A1680">
        <w:trPr>
          <w:jc w:val="center"/>
        </w:trPr>
        <w:tc>
          <w:tcPr>
            <w:tcW w:w="1696" w:type="dxa"/>
            <w:vAlign w:val="center"/>
          </w:tcPr>
          <w:p w14:paraId="29B6D028" w14:textId="5B8472C3" w:rsidR="007A1680" w:rsidRDefault="007A1680" w:rsidP="007A1680">
            <w:pPr>
              <w:jc w:val="center"/>
            </w:pPr>
            <w:r w:rsidRPr="00796D9D">
              <w:t xml:space="preserve">Воркшоп по </w:t>
            </w:r>
            <w:r>
              <w:rPr>
                <w:lang w:val="en-US"/>
              </w:rPr>
              <w:t>Stingray</w:t>
            </w:r>
          </w:p>
        </w:tc>
        <w:tc>
          <w:tcPr>
            <w:tcW w:w="1929" w:type="dxa"/>
            <w:vAlign w:val="center"/>
          </w:tcPr>
          <w:p w14:paraId="655C448D" w14:textId="68169BEB" w:rsidR="007A1680" w:rsidRPr="00FB1D5E" w:rsidRDefault="007A1680" w:rsidP="007A1680">
            <w:pPr>
              <w:jc w:val="center"/>
            </w:pPr>
            <w:r>
              <w:t xml:space="preserve">2 </w:t>
            </w:r>
            <w:proofErr w:type="spellStart"/>
            <w:r>
              <w:t>ак</w:t>
            </w:r>
            <w:proofErr w:type="spellEnd"/>
            <w:r>
              <w:t>. часа</w:t>
            </w:r>
          </w:p>
        </w:tc>
        <w:tc>
          <w:tcPr>
            <w:tcW w:w="1723" w:type="dxa"/>
            <w:vAlign w:val="center"/>
          </w:tcPr>
          <w:p w14:paraId="667C3BD0" w14:textId="23E21CF8" w:rsidR="007A1680" w:rsidRPr="00F82C1D" w:rsidRDefault="007A1680" w:rsidP="007A1680">
            <w:pPr>
              <w:jc w:val="center"/>
            </w:pPr>
            <w:r>
              <w:t>1 штука, до 33 человек в рамках одного воркшопа. Д</w:t>
            </w:r>
            <w:r w:rsidRPr="000558AD">
              <w:t>ополнительные проводятся по согласованию</w:t>
            </w:r>
            <w:r>
              <w:t>.</w:t>
            </w:r>
          </w:p>
        </w:tc>
        <w:tc>
          <w:tcPr>
            <w:tcW w:w="4570" w:type="dxa"/>
            <w:vAlign w:val="center"/>
          </w:tcPr>
          <w:p w14:paraId="1FBED401" w14:textId="2343609A" w:rsidR="007A1680" w:rsidRPr="000407BF" w:rsidRDefault="007A1680" w:rsidP="007A1680">
            <w:pPr>
              <w:jc w:val="center"/>
            </w:pPr>
            <w:r>
              <w:t xml:space="preserve">На данном воркшопе слушатели ознакомятся с классом инструментов </w:t>
            </w:r>
            <w:r>
              <w:rPr>
                <w:lang w:val="en-US"/>
              </w:rPr>
              <w:t>MAST</w:t>
            </w:r>
            <w:r w:rsidRPr="008B7C8B">
              <w:t xml:space="preserve">, </w:t>
            </w:r>
            <w:r>
              <w:t>принципами его</w:t>
            </w:r>
            <w:r w:rsidRPr="008B7C8B">
              <w:t xml:space="preserve"> </w:t>
            </w:r>
            <w:r>
              <w:t xml:space="preserve">бесшовной интеграции в рабочие </w:t>
            </w:r>
            <w:r>
              <w:rPr>
                <w:lang w:val="en-US"/>
              </w:rPr>
              <w:t>CI</w:t>
            </w:r>
            <w:r w:rsidRPr="008B7C8B">
              <w:t>/</w:t>
            </w:r>
            <w:r>
              <w:rPr>
                <w:lang w:val="en-US"/>
              </w:rPr>
              <w:t>CD</w:t>
            </w:r>
            <w:r w:rsidRPr="008B7C8B">
              <w:t xml:space="preserve"> </w:t>
            </w:r>
            <w:proofErr w:type="spellStart"/>
            <w:r>
              <w:t>пайплайны</w:t>
            </w:r>
            <w:proofErr w:type="spellEnd"/>
            <w:r>
              <w:t>.</w:t>
            </w:r>
            <w:r>
              <w:br/>
            </w:r>
            <w:r>
              <w:br/>
              <w:t>В рамках воркшопа на примерах бут продемонстрированы следующие аспекты</w:t>
            </w:r>
            <w:r w:rsidRPr="008B7C8B">
              <w:t>:</w:t>
            </w:r>
            <w:r>
              <w:t xml:space="preserve"> добавление и управление проектами, настройка правил проверки и управление сканированием, работа с тест-кейсами, настройка интеграции в </w:t>
            </w:r>
            <w:r>
              <w:rPr>
                <w:lang w:val="en-US"/>
              </w:rPr>
              <w:t>CI</w:t>
            </w:r>
            <w:r w:rsidRPr="0072395B">
              <w:t>/</w:t>
            </w:r>
            <w:r>
              <w:rPr>
                <w:lang w:val="en-US"/>
              </w:rPr>
              <w:t>CD</w:t>
            </w:r>
            <w:r w:rsidRPr="0072395B">
              <w:t xml:space="preserve"> </w:t>
            </w:r>
            <w:r>
              <w:t>цикл</w:t>
            </w:r>
            <w:r w:rsidRPr="008B7C8B">
              <w:t>,</w:t>
            </w:r>
            <w:r>
              <w:t xml:space="preserve"> интеграция с оркестратором. Разбор наиболее часто встречаемых уязвимостей, описание принципов построения </w:t>
            </w:r>
            <w:r>
              <w:rPr>
                <w:lang w:val="en-US"/>
              </w:rPr>
              <w:t>Quality</w:t>
            </w:r>
            <w:r w:rsidRPr="000407BF">
              <w:t xml:space="preserve"> </w:t>
            </w:r>
            <w:r>
              <w:rPr>
                <w:lang w:val="en-US"/>
              </w:rPr>
              <w:t>Gates</w:t>
            </w:r>
            <w:r w:rsidRPr="000407BF">
              <w:t xml:space="preserve">, </w:t>
            </w:r>
            <w:r>
              <w:t>обсуждение и кастомизация ролевых моделей для реализации целевого процесса.</w:t>
            </w:r>
          </w:p>
        </w:tc>
      </w:tr>
      <w:tr w:rsidR="007A1680" w:rsidRPr="00FB1D5E" w14:paraId="2037D491" w14:textId="77777777" w:rsidTr="007A1680">
        <w:trPr>
          <w:jc w:val="center"/>
        </w:trPr>
        <w:tc>
          <w:tcPr>
            <w:tcW w:w="1696" w:type="dxa"/>
            <w:vAlign w:val="center"/>
          </w:tcPr>
          <w:p w14:paraId="588DE1AD" w14:textId="3E7F78AD" w:rsidR="007A1680" w:rsidRPr="009267EF" w:rsidRDefault="007A1680" w:rsidP="007A1680">
            <w:pPr>
              <w:jc w:val="center"/>
            </w:pPr>
            <w:r>
              <w:t>Воркшопы по разбору дефектов (</w:t>
            </w:r>
            <w:proofErr w:type="spellStart"/>
            <w:r>
              <w:t>триаж</w:t>
            </w:r>
            <w:proofErr w:type="spellEnd"/>
            <w:r>
              <w:t xml:space="preserve">) </w:t>
            </w:r>
            <w:r>
              <w:rPr>
                <w:lang w:val="en-US"/>
              </w:rPr>
              <w:t>web</w:t>
            </w:r>
            <w:r w:rsidRPr="009267EF">
              <w:t xml:space="preserve"> </w:t>
            </w:r>
            <w:r>
              <w:t>и мобильных приложений</w:t>
            </w:r>
          </w:p>
        </w:tc>
        <w:tc>
          <w:tcPr>
            <w:tcW w:w="1929" w:type="dxa"/>
            <w:vAlign w:val="center"/>
          </w:tcPr>
          <w:p w14:paraId="561791EC" w14:textId="36B73B15" w:rsidR="007A1680" w:rsidRDefault="007A1680" w:rsidP="007A1680">
            <w:pPr>
              <w:jc w:val="center"/>
            </w:pPr>
            <w:r>
              <w:t xml:space="preserve">2 </w:t>
            </w:r>
            <w:proofErr w:type="spellStart"/>
            <w:r>
              <w:t>ак</w:t>
            </w:r>
            <w:proofErr w:type="spellEnd"/>
            <w:r>
              <w:t xml:space="preserve">. часа </w:t>
            </w:r>
          </w:p>
        </w:tc>
        <w:tc>
          <w:tcPr>
            <w:tcW w:w="1723" w:type="dxa"/>
            <w:vAlign w:val="center"/>
          </w:tcPr>
          <w:p w14:paraId="6145F009" w14:textId="0965D416" w:rsidR="007A1680" w:rsidRPr="00093D80" w:rsidRDefault="007A1680" w:rsidP="007A1680">
            <w:pPr>
              <w:jc w:val="center"/>
            </w:pPr>
            <w:r>
              <w:t>2 шутки, 2 раза в месяц</w:t>
            </w:r>
          </w:p>
        </w:tc>
        <w:tc>
          <w:tcPr>
            <w:tcW w:w="4570" w:type="dxa"/>
            <w:vAlign w:val="center"/>
          </w:tcPr>
          <w:p w14:paraId="53167949" w14:textId="16FD72DF" w:rsidR="007A1680" w:rsidRDefault="007A1680" w:rsidP="007A1680">
            <w:pPr>
              <w:jc w:val="center"/>
            </w:pPr>
            <w:r>
              <w:t>На данных воркшопах слушатели смогут обучиться процессу разбора дефектов на реальных примерах. На воркшопах демонстрируются принципы и процесс разбора уязвимостей 5 различных категорий уязвимостей, наиболее часто встречающихся у Заказчика.</w:t>
            </w:r>
          </w:p>
        </w:tc>
      </w:tr>
    </w:tbl>
    <w:p w14:paraId="15BE84A5" w14:textId="77777777" w:rsidR="00DD53F6" w:rsidRDefault="00DD53F6" w:rsidP="00E64E56">
      <w:pPr>
        <w:jc w:val="right"/>
        <w:rPr>
          <w:i/>
          <w:iCs/>
          <w:color w:val="000000"/>
        </w:rPr>
      </w:pPr>
    </w:p>
    <w:p w14:paraId="22F84720" w14:textId="642FB84E" w:rsidR="00E64E56" w:rsidRPr="00002DE2" w:rsidRDefault="00E64E56" w:rsidP="00E64E56">
      <w:pPr>
        <w:jc w:val="right"/>
        <w:rPr>
          <w:i/>
          <w:iCs/>
          <w:color w:val="000000"/>
        </w:rPr>
      </w:pPr>
      <w:r w:rsidRPr="00002DE2">
        <w:rPr>
          <w:i/>
          <w:iCs/>
          <w:color w:val="000000"/>
        </w:rPr>
        <w:t xml:space="preserve">Таблица </w:t>
      </w:r>
      <w:r w:rsidRPr="008A0118">
        <w:rPr>
          <w:i/>
          <w:iCs/>
          <w:color w:val="000000"/>
        </w:rPr>
        <w:t>3</w:t>
      </w:r>
      <w:r w:rsidRPr="00002DE2">
        <w:rPr>
          <w:i/>
          <w:iCs/>
          <w:color w:val="000000"/>
        </w:rPr>
        <w:t xml:space="preserve">. Комплекс </w:t>
      </w:r>
      <w:r w:rsidR="00F413E5">
        <w:rPr>
          <w:i/>
          <w:iCs/>
          <w:color w:val="000000"/>
        </w:rPr>
        <w:t>вспомогательных</w:t>
      </w:r>
      <w:r w:rsidR="002723D3">
        <w:rPr>
          <w:i/>
          <w:iCs/>
          <w:color w:val="000000"/>
        </w:rPr>
        <w:t xml:space="preserve"> обучающих</w:t>
      </w:r>
      <w:r w:rsidR="00F413E5">
        <w:rPr>
          <w:i/>
          <w:iCs/>
          <w:color w:val="000000"/>
        </w:rPr>
        <w:t xml:space="preserve"> материалов</w:t>
      </w:r>
      <w:r w:rsidRPr="00002DE2">
        <w:rPr>
          <w:i/>
          <w:iCs/>
          <w:color w:val="000000"/>
        </w:rPr>
        <w:t>.</w:t>
      </w:r>
    </w:p>
    <w:tbl>
      <w:tblPr>
        <w:tblpPr w:leftFromText="180" w:rightFromText="180" w:vertAnchor="text" w:horzAnchor="margin" w:tblpXSpec="center"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6"/>
        <w:gridCol w:w="1514"/>
        <w:gridCol w:w="3260"/>
        <w:gridCol w:w="4678"/>
      </w:tblGrid>
      <w:tr w:rsidR="00A76A3B" w:rsidRPr="009F7FAB" w14:paraId="2D633AEC" w14:textId="77777777" w:rsidTr="001C040C">
        <w:trPr>
          <w:cantSplit/>
          <w:tblHeader/>
        </w:trPr>
        <w:tc>
          <w:tcPr>
            <w:tcW w:w="466" w:type="dxa"/>
            <w:tcBorders>
              <w:top w:val="single" w:sz="4" w:space="0" w:color="auto"/>
              <w:left w:val="single" w:sz="4" w:space="0" w:color="auto"/>
              <w:bottom w:val="single" w:sz="4" w:space="0" w:color="auto"/>
              <w:right w:val="single" w:sz="4" w:space="0" w:color="auto"/>
            </w:tcBorders>
            <w:vAlign w:val="center"/>
            <w:hideMark/>
          </w:tcPr>
          <w:p w14:paraId="29CD5AA9" w14:textId="77777777" w:rsidR="00A76A3B" w:rsidRPr="009F7FAB" w:rsidRDefault="00A76A3B" w:rsidP="003304AD">
            <w:pPr>
              <w:pStyle w:val="TableText0"/>
              <w:tabs>
                <w:tab w:val="left" w:pos="567"/>
              </w:tabs>
              <w:jc w:val="center"/>
              <w:rPr>
                <w:rFonts w:ascii="Times New Roman" w:eastAsia="Calibri" w:hAnsi="Times New Roman"/>
                <w:b/>
                <w:lang w:eastAsia="ru-RU"/>
              </w:rPr>
            </w:pPr>
            <w:r w:rsidRPr="009F7FAB">
              <w:rPr>
                <w:rFonts w:ascii="Times New Roman" w:eastAsia="Calibri" w:hAnsi="Times New Roman"/>
                <w:b/>
                <w:lang w:eastAsia="ru-RU"/>
              </w:rPr>
              <w:t>№</w:t>
            </w:r>
          </w:p>
        </w:tc>
        <w:tc>
          <w:tcPr>
            <w:tcW w:w="1514" w:type="dxa"/>
            <w:tcBorders>
              <w:top w:val="single" w:sz="4" w:space="0" w:color="auto"/>
              <w:left w:val="single" w:sz="4" w:space="0" w:color="auto"/>
              <w:bottom w:val="single" w:sz="4" w:space="0" w:color="auto"/>
              <w:right w:val="single" w:sz="4" w:space="0" w:color="auto"/>
            </w:tcBorders>
            <w:vAlign w:val="center"/>
          </w:tcPr>
          <w:p w14:paraId="7FCE9F74" w14:textId="63DEFDF0" w:rsidR="00A76A3B" w:rsidRPr="00A76A3B" w:rsidRDefault="00A76A3B" w:rsidP="003304AD">
            <w:pPr>
              <w:pStyle w:val="TableText0"/>
              <w:tabs>
                <w:tab w:val="left" w:pos="567"/>
              </w:tabs>
              <w:jc w:val="center"/>
              <w:rPr>
                <w:rFonts w:ascii="Times New Roman" w:eastAsia="Calibri" w:hAnsi="Times New Roman"/>
                <w:b/>
                <w:lang w:eastAsia="ru-RU"/>
              </w:rPr>
            </w:pPr>
            <w:r>
              <w:rPr>
                <w:rFonts w:ascii="Times New Roman" w:eastAsia="Calibri" w:hAnsi="Times New Roman"/>
                <w:b/>
                <w:lang w:eastAsia="ru-RU"/>
              </w:rPr>
              <w:t>Тип материала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1BDC89" w14:textId="563FB4C5" w:rsidR="00A76A3B" w:rsidRPr="009F7FAB" w:rsidRDefault="00A76A3B" w:rsidP="003304AD">
            <w:pPr>
              <w:pStyle w:val="TableText0"/>
              <w:tabs>
                <w:tab w:val="left" w:pos="567"/>
              </w:tabs>
              <w:jc w:val="center"/>
              <w:rPr>
                <w:rFonts w:ascii="Times New Roman" w:eastAsia="Calibri" w:hAnsi="Times New Roman"/>
                <w:b/>
              </w:rPr>
            </w:pPr>
            <w:r w:rsidRPr="009F7FAB">
              <w:rPr>
                <w:rFonts w:ascii="Times New Roman" w:eastAsia="Calibri" w:hAnsi="Times New Roman"/>
                <w:b/>
                <w:lang w:eastAsia="ru-RU"/>
              </w:rPr>
              <w:t>Наименование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5E85720" w14:textId="3CC0DCBA" w:rsidR="00A76A3B" w:rsidRPr="009F7FAB" w:rsidRDefault="00A76A3B" w:rsidP="003304AD">
            <w:pPr>
              <w:pStyle w:val="TableText0"/>
              <w:tabs>
                <w:tab w:val="left" w:pos="567"/>
              </w:tabs>
              <w:jc w:val="center"/>
              <w:rPr>
                <w:rFonts w:ascii="Times New Roman" w:eastAsia="Calibri" w:hAnsi="Times New Roman"/>
                <w:b/>
              </w:rPr>
            </w:pPr>
            <w:r w:rsidRPr="009F7FAB">
              <w:rPr>
                <w:rFonts w:ascii="Times New Roman" w:eastAsia="Calibri" w:hAnsi="Times New Roman"/>
                <w:b/>
              </w:rPr>
              <w:t>Описание</w:t>
            </w:r>
          </w:p>
        </w:tc>
      </w:tr>
      <w:tr w:rsidR="00A76A3B" w:rsidRPr="009F7FAB" w14:paraId="252D8F8C"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52D83079" w14:textId="77777777" w:rsidR="00A76A3B" w:rsidRPr="005D1980"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1.</w:t>
            </w:r>
          </w:p>
        </w:tc>
        <w:tc>
          <w:tcPr>
            <w:tcW w:w="1514" w:type="dxa"/>
            <w:tcBorders>
              <w:top w:val="single" w:sz="4" w:space="0" w:color="auto"/>
              <w:left w:val="single" w:sz="4" w:space="0" w:color="auto"/>
              <w:bottom w:val="single" w:sz="4" w:space="0" w:color="auto"/>
              <w:right w:val="single" w:sz="4" w:space="0" w:color="auto"/>
            </w:tcBorders>
            <w:vAlign w:val="center"/>
          </w:tcPr>
          <w:p w14:paraId="7C1420E2" w14:textId="16B66B3A" w:rsidR="00A76A3B"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4AC86966" w14:textId="3EA0578D" w:rsidR="00A76A3B" w:rsidRPr="00A1462A"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 инструкция</w:t>
            </w:r>
            <w:r w:rsidRPr="00BE38EB">
              <w:rPr>
                <w:rFonts w:ascii="Times New Roman" w:eastAsia="Calibri" w:hAnsi="Times New Roman"/>
              </w:rPr>
              <w:t xml:space="preserve">: </w:t>
            </w:r>
            <w:r>
              <w:rPr>
                <w:rFonts w:ascii="Times New Roman" w:eastAsia="Calibri" w:hAnsi="Times New Roman"/>
              </w:rPr>
              <w:t xml:space="preserve">добавление </w:t>
            </w:r>
            <w:r w:rsidR="00A1462A">
              <w:rPr>
                <w:rFonts w:ascii="Times New Roman" w:eastAsia="Calibri" w:hAnsi="Times New Roman"/>
              </w:rPr>
              <w:t>и настройка п</w:t>
            </w:r>
            <w:r>
              <w:rPr>
                <w:rFonts w:ascii="Times New Roman" w:eastAsia="Calibri" w:hAnsi="Times New Roman"/>
              </w:rPr>
              <w:t xml:space="preserve">риложений </w:t>
            </w:r>
            <w:r w:rsidR="00A1462A">
              <w:rPr>
                <w:rFonts w:ascii="Times New Roman" w:eastAsia="Calibri" w:hAnsi="Times New Roman"/>
              </w:rPr>
              <w:t xml:space="preserve">в </w:t>
            </w:r>
            <w:r w:rsidR="00B245FD">
              <w:rPr>
                <w:rFonts w:ascii="Times New Roman" w:eastAsia="Calibri" w:hAnsi="Times New Roman"/>
                <w:lang w:val="en-US"/>
              </w:rPr>
              <w:t>ASOC</w:t>
            </w:r>
          </w:p>
        </w:tc>
        <w:tc>
          <w:tcPr>
            <w:tcW w:w="4678" w:type="dxa"/>
            <w:tcBorders>
              <w:top w:val="single" w:sz="4" w:space="0" w:color="auto"/>
              <w:left w:val="single" w:sz="4" w:space="0" w:color="auto"/>
              <w:bottom w:val="single" w:sz="4" w:space="0" w:color="auto"/>
              <w:right w:val="single" w:sz="4" w:space="0" w:color="auto"/>
            </w:tcBorders>
            <w:vAlign w:val="center"/>
          </w:tcPr>
          <w:p w14:paraId="058046EC" w14:textId="4C1AF061" w:rsidR="00A76A3B" w:rsidRPr="00072E62" w:rsidRDefault="00A76A3B" w:rsidP="001C040C">
            <w:pPr>
              <w:pStyle w:val="TableText0"/>
              <w:tabs>
                <w:tab w:val="left" w:pos="567"/>
              </w:tabs>
              <w:jc w:val="center"/>
              <w:rPr>
                <w:rFonts w:ascii="Times New Roman" w:eastAsia="Calibri" w:hAnsi="Times New Roman"/>
              </w:rPr>
            </w:pPr>
            <w:r w:rsidRPr="00072E62">
              <w:rPr>
                <w:rFonts w:ascii="Times New Roman" w:eastAsia="Calibri" w:hAnsi="Times New Roman"/>
              </w:rPr>
              <w:t xml:space="preserve">Описывает </w:t>
            </w:r>
            <w:r>
              <w:rPr>
                <w:rFonts w:ascii="Times New Roman" w:eastAsia="Calibri" w:hAnsi="Times New Roman"/>
              </w:rPr>
              <w:t>способ добавления приложения в систему оркестрации и их возможные настройки</w:t>
            </w:r>
            <w:r w:rsidRPr="00072E62">
              <w:rPr>
                <w:rFonts w:ascii="Times New Roman" w:eastAsia="Calibri" w:hAnsi="Times New Roman"/>
              </w:rPr>
              <w:t>.</w:t>
            </w:r>
          </w:p>
        </w:tc>
      </w:tr>
      <w:tr w:rsidR="00A76A3B" w:rsidRPr="009F7FAB" w14:paraId="7F5F4A5F"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5FE8B018" w14:textId="77777777" w:rsidR="00A76A3B"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2.</w:t>
            </w:r>
          </w:p>
        </w:tc>
        <w:tc>
          <w:tcPr>
            <w:tcW w:w="1514" w:type="dxa"/>
            <w:tcBorders>
              <w:top w:val="single" w:sz="4" w:space="0" w:color="auto"/>
              <w:left w:val="single" w:sz="4" w:space="0" w:color="auto"/>
              <w:bottom w:val="single" w:sz="4" w:space="0" w:color="auto"/>
              <w:right w:val="single" w:sz="4" w:space="0" w:color="auto"/>
            </w:tcBorders>
            <w:vAlign w:val="center"/>
          </w:tcPr>
          <w:p w14:paraId="17D96427" w14:textId="74E42FF2" w:rsidR="00A76A3B"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7CB8786F" w14:textId="284B9E9B" w:rsidR="00A76A3B" w:rsidRPr="00D7263E"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 инструкция</w:t>
            </w:r>
            <w:r w:rsidRPr="00BE38EB">
              <w:rPr>
                <w:rFonts w:ascii="Times New Roman" w:eastAsia="Calibri" w:hAnsi="Times New Roman"/>
              </w:rPr>
              <w:t xml:space="preserve">: </w:t>
            </w:r>
            <w:r>
              <w:rPr>
                <w:rFonts w:ascii="Times New Roman" w:eastAsia="Calibri" w:hAnsi="Times New Roman"/>
              </w:rPr>
              <w:t>добавление объектов сканирования</w:t>
            </w:r>
            <w:r w:rsidRPr="007332A9">
              <w:rPr>
                <w:rFonts w:ascii="Times New Roman" w:eastAsia="Calibri" w:hAnsi="Times New Roman"/>
              </w:rPr>
              <w:t xml:space="preserve"> </w:t>
            </w:r>
            <w:r w:rsidR="00A1462A">
              <w:rPr>
                <w:rFonts w:ascii="Times New Roman" w:eastAsia="Calibri" w:hAnsi="Times New Roman"/>
              </w:rPr>
              <w:t xml:space="preserve">в </w:t>
            </w:r>
            <w:r w:rsidR="00B245FD">
              <w:rPr>
                <w:rFonts w:ascii="Times New Roman" w:eastAsia="Calibri" w:hAnsi="Times New Roman"/>
                <w:lang w:val="en-US"/>
              </w:rPr>
              <w:t>ASOC</w:t>
            </w:r>
          </w:p>
        </w:tc>
        <w:tc>
          <w:tcPr>
            <w:tcW w:w="4678" w:type="dxa"/>
            <w:tcBorders>
              <w:top w:val="single" w:sz="4" w:space="0" w:color="auto"/>
              <w:left w:val="single" w:sz="4" w:space="0" w:color="auto"/>
              <w:bottom w:val="single" w:sz="4" w:space="0" w:color="auto"/>
              <w:right w:val="single" w:sz="4" w:space="0" w:color="auto"/>
            </w:tcBorders>
            <w:vAlign w:val="center"/>
          </w:tcPr>
          <w:p w14:paraId="4BF133DC" w14:textId="28703138" w:rsidR="00A76A3B" w:rsidRPr="005D1980" w:rsidRDefault="00A76A3B" w:rsidP="001C040C">
            <w:pPr>
              <w:pStyle w:val="TableText0"/>
              <w:tabs>
                <w:tab w:val="left" w:pos="567"/>
              </w:tabs>
              <w:jc w:val="center"/>
              <w:rPr>
                <w:rFonts w:ascii="Times New Roman" w:eastAsia="Calibri" w:hAnsi="Times New Roman"/>
                <w:highlight w:val="cyan"/>
              </w:rPr>
            </w:pPr>
            <w:r w:rsidRPr="009F7FAB">
              <w:rPr>
                <w:rFonts w:ascii="Times New Roman" w:eastAsia="Calibri" w:hAnsi="Times New Roman"/>
              </w:rPr>
              <w:t xml:space="preserve">Описывает </w:t>
            </w:r>
            <w:r>
              <w:rPr>
                <w:rFonts w:ascii="Times New Roman" w:eastAsia="Calibri" w:hAnsi="Times New Roman"/>
              </w:rPr>
              <w:t>процесс создания</w:t>
            </w:r>
            <w:r w:rsidRPr="007332A9">
              <w:rPr>
                <w:rFonts w:ascii="Times New Roman" w:eastAsia="Calibri" w:hAnsi="Times New Roman"/>
              </w:rPr>
              <w:t>/</w:t>
            </w:r>
            <w:r>
              <w:rPr>
                <w:rFonts w:ascii="Times New Roman" w:eastAsia="Calibri" w:hAnsi="Times New Roman"/>
              </w:rPr>
              <w:t>конфигурирования таких объектов сканирования, как</w:t>
            </w:r>
            <w:r w:rsidRPr="007332A9">
              <w:rPr>
                <w:rFonts w:ascii="Times New Roman" w:eastAsia="Calibri" w:hAnsi="Times New Roman"/>
              </w:rPr>
              <w:t>:</w:t>
            </w:r>
            <w:r>
              <w:rPr>
                <w:rFonts w:ascii="Times New Roman" w:eastAsia="Calibri" w:hAnsi="Times New Roman"/>
              </w:rPr>
              <w:t xml:space="preserve"> кодовая база, артефакт, экземпляр приложения, прокси-репозиторий</w:t>
            </w:r>
            <w:r w:rsidRPr="009F7FAB">
              <w:rPr>
                <w:rFonts w:ascii="Times New Roman" w:eastAsia="Calibri" w:hAnsi="Times New Roman"/>
              </w:rPr>
              <w:t>.</w:t>
            </w:r>
          </w:p>
        </w:tc>
      </w:tr>
      <w:tr w:rsidR="00A76A3B" w:rsidRPr="009F7FAB" w14:paraId="7F9491BD"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04623A03" w14:textId="216C21FE" w:rsidR="00A76A3B"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3</w:t>
            </w:r>
            <w:r>
              <w:rPr>
                <w:rFonts w:ascii="Times New Roman" w:eastAsia="Calibri" w:hAnsi="Times New Roman"/>
                <w:lang w:val="en-US"/>
              </w:rPr>
              <w:t>.</w:t>
            </w:r>
          </w:p>
        </w:tc>
        <w:tc>
          <w:tcPr>
            <w:tcW w:w="1514" w:type="dxa"/>
            <w:tcBorders>
              <w:top w:val="single" w:sz="4" w:space="0" w:color="auto"/>
              <w:left w:val="single" w:sz="4" w:space="0" w:color="auto"/>
              <w:bottom w:val="single" w:sz="4" w:space="0" w:color="auto"/>
              <w:right w:val="single" w:sz="4" w:space="0" w:color="auto"/>
            </w:tcBorders>
            <w:vAlign w:val="center"/>
          </w:tcPr>
          <w:p w14:paraId="06272D32" w14:textId="71103C70" w:rsidR="00A76A3B"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475826BC" w14:textId="78107520" w:rsidR="00A76A3B" w:rsidRPr="007332A9"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 xml:space="preserve">: </w:t>
            </w:r>
            <w:r>
              <w:rPr>
                <w:rFonts w:ascii="Times New Roman" w:eastAsia="Calibri" w:hAnsi="Times New Roman"/>
              </w:rPr>
              <w:t xml:space="preserve">создание </w:t>
            </w:r>
            <w:proofErr w:type="spellStart"/>
            <w:r>
              <w:rPr>
                <w:rFonts w:ascii="Times New Roman" w:eastAsia="Calibri" w:hAnsi="Times New Roman"/>
              </w:rPr>
              <w:t>пайплайна</w:t>
            </w:r>
            <w:proofErr w:type="spellEnd"/>
            <w:r>
              <w:rPr>
                <w:rFonts w:ascii="Times New Roman" w:eastAsia="Calibri" w:hAnsi="Times New Roman"/>
              </w:rPr>
              <w:t xml:space="preserve"> ИБ в </w:t>
            </w:r>
            <w:r w:rsidR="00B245FD">
              <w:rPr>
                <w:rFonts w:ascii="Times New Roman" w:eastAsia="Calibri" w:hAnsi="Times New Roman"/>
                <w:lang w:val="en-US"/>
              </w:rPr>
              <w:t>ASOC</w:t>
            </w:r>
          </w:p>
        </w:tc>
        <w:tc>
          <w:tcPr>
            <w:tcW w:w="4678" w:type="dxa"/>
            <w:tcBorders>
              <w:top w:val="single" w:sz="4" w:space="0" w:color="auto"/>
              <w:left w:val="single" w:sz="4" w:space="0" w:color="auto"/>
              <w:bottom w:val="single" w:sz="4" w:space="0" w:color="auto"/>
              <w:right w:val="single" w:sz="4" w:space="0" w:color="auto"/>
            </w:tcBorders>
            <w:vAlign w:val="center"/>
          </w:tcPr>
          <w:p w14:paraId="1BD2C321" w14:textId="5D0A93EC" w:rsidR="00A76A3B" w:rsidRPr="007332A9" w:rsidRDefault="00A1462A" w:rsidP="001C040C">
            <w:pPr>
              <w:pStyle w:val="TableText0"/>
              <w:tabs>
                <w:tab w:val="left" w:pos="567"/>
              </w:tabs>
              <w:jc w:val="center"/>
              <w:rPr>
                <w:rFonts w:ascii="Times New Roman" w:eastAsia="Calibri" w:hAnsi="Times New Roman"/>
              </w:rPr>
            </w:pPr>
            <w:r>
              <w:rPr>
                <w:rFonts w:ascii="Times New Roman" w:eastAsia="Calibri" w:hAnsi="Times New Roman"/>
              </w:rPr>
              <w:t>Описывает процесс</w:t>
            </w:r>
            <w:r w:rsidR="00A76A3B">
              <w:rPr>
                <w:rFonts w:ascii="Times New Roman" w:eastAsia="Calibri" w:hAnsi="Times New Roman"/>
              </w:rPr>
              <w:t xml:space="preserve"> создани</w:t>
            </w:r>
            <w:r>
              <w:rPr>
                <w:rFonts w:ascii="Times New Roman" w:eastAsia="Calibri" w:hAnsi="Times New Roman"/>
              </w:rPr>
              <w:t>я</w:t>
            </w:r>
            <w:r w:rsidR="00A76A3B">
              <w:rPr>
                <w:rFonts w:ascii="Times New Roman" w:eastAsia="Calibri" w:hAnsi="Times New Roman"/>
              </w:rPr>
              <w:t xml:space="preserve"> и настройк</w:t>
            </w:r>
            <w:r>
              <w:rPr>
                <w:rFonts w:ascii="Times New Roman" w:eastAsia="Calibri" w:hAnsi="Times New Roman"/>
              </w:rPr>
              <w:t>и</w:t>
            </w:r>
            <w:r w:rsidR="00A76A3B">
              <w:rPr>
                <w:rFonts w:ascii="Times New Roman" w:eastAsia="Calibri" w:hAnsi="Times New Roman"/>
              </w:rPr>
              <w:t xml:space="preserve"> </w:t>
            </w:r>
            <w:proofErr w:type="spellStart"/>
            <w:r w:rsidR="00A76A3B">
              <w:rPr>
                <w:rFonts w:ascii="Times New Roman" w:eastAsia="Calibri" w:hAnsi="Times New Roman"/>
              </w:rPr>
              <w:t>пайплайна</w:t>
            </w:r>
            <w:proofErr w:type="spellEnd"/>
            <w:r w:rsidR="00A76A3B">
              <w:rPr>
                <w:rFonts w:ascii="Times New Roman" w:eastAsia="Calibri" w:hAnsi="Times New Roman"/>
              </w:rPr>
              <w:t xml:space="preserve"> ИБ для разных объектов сканирования.</w:t>
            </w:r>
          </w:p>
        </w:tc>
      </w:tr>
      <w:tr w:rsidR="00A76A3B" w:rsidRPr="009F7FAB" w14:paraId="78444D14"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4861127B" w14:textId="3AD46920" w:rsidR="00A76A3B" w:rsidRPr="007332A9" w:rsidRDefault="00A76A3B" w:rsidP="001C040C">
            <w:pPr>
              <w:pStyle w:val="TableText0"/>
              <w:tabs>
                <w:tab w:val="left" w:pos="567"/>
              </w:tabs>
              <w:jc w:val="center"/>
              <w:rPr>
                <w:rFonts w:ascii="Times New Roman" w:eastAsia="Calibri" w:hAnsi="Times New Roman"/>
                <w:lang w:val="en-US"/>
              </w:rPr>
            </w:pPr>
            <w:r>
              <w:rPr>
                <w:rFonts w:ascii="Times New Roman" w:eastAsia="Calibri" w:hAnsi="Times New Roman"/>
              </w:rPr>
              <w:t>4.</w:t>
            </w:r>
          </w:p>
        </w:tc>
        <w:tc>
          <w:tcPr>
            <w:tcW w:w="1514" w:type="dxa"/>
            <w:tcBorders>
              <w:top w:val="single" w:sz="4" w:space="0" w:color="auto"/>
              <w:left w:val="single" w:sz="4" w:space="0" w:color="auto"/>
              <w:bottom w:val="single" w:sz="4" w:space="0" w:color="auto"/>
              <w:right w:val="single" w:sz="4" w:space="0" w:color="auto"/>
            </w:tcBorders>
            <w:vAlign w:val="center"/>
          </w:tcPr>
          <w:p w14:paraId="439FF40E" w14:textId="16EB99B0" w:rsidR="00A76A3B"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4F0ECDBA" w14:textId="51C2675D" w:rsidR="00A76A3B" w:rsidRPr="007332A9"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 xml:space="preserve">: </w:t>
            </w:r>
            <w:r>
              <w:rPr>
                <w:rFonts w:ascii="Times New Roman" w:eastAsia="Calibri" w:hAnsi="Times New Roman"/>
              </w:rPr>
              <w:t xml:space="preserve">Работа со срабатываниями инструментов и </w:t>
            </w:r>
            <w:r w:rsidR="00A1462A">
              <w:rPr>
                <w:rFonts w:ascii="Times New Roman" w:eastAsia="Calibri" w:hAnsi="Times New Roman"/>
              </w:rPr>
              <w:t xml:space="preserve">формирование </w:t>
            </w:r>
            <w:r>
              <w:rPr>
                <w:rFonts w:ascii="Times New Roman" w:eastAsia="Calibri" w:hAnsi="Times New Roman"/>
              </w:rPr>
              <w:t>дефект</w:t>
            </w:r>
            <w:r w:rsidR="00A1462A">
              <w:rPr>
                <w:rFonts w:ascii="Times New Roman" w:eastAsia="Calibri" w:hAnsi="Times New Roman"/>
              </w:rPr>
              <w:t>ов</w:t>
            </w:r>
            <w:r>
              <w:rPr>
                <w:rFonts w:ascii="Times New Roman" w:eastAsia="Calibri" w:hAnsi="Times New Roman"/>
              </w:rPr>
              <w:t xml:space="preserve"> </w:t>
            </w:r>
            <w:r w:rsidR="00A1462A">
              <w:rPr>
                <w:rFonts w:ascii="Times New Roman" w:eastAsia="Calibri" w:hAnsi="Times New Roman"/>
              </w:rPr>
              <w:t>ИБ</w:t>
            </w:r>
            <w:r>
              <w:rPr>
                <w:rFonts w:ascii="Times New Roman" w:eastAsia="Calibri" w:hAnsi="Times New Roman"/>
              </w:rPr>
              <w:t>.</w:t>
            </w:r>
          </w:p>
        </w:tc>
        <w:tc>
          <w:tcPr>
            <w:tcW w:w="4678" w:type="dxa"/>
            <w:tcBorders>
              <w:top w:val="single" w:sz="4" w:space="0" w:color="auto"/>
              <w:left w:val="single" w:sz="4" w:space="0" w:color="auto"/>
              <w:bottom w:val="single" w:sz="4" w:space="0" w:color="auto"/>
              <w:right w:val="single" w:sz="4" w:space="0" w:color="auto"/>
            </w:tcBorders>
            <w:vAlign w:val="center"/>
          </w:tcPr>
          <w:p w14:paraId="05F738A2" w14:textId="7E6F2F47" w:rsidR="00A76A3B" w:rsidRPr="00D7263E"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Описывает ключевые аспекты работы со срабатывания</w:t>
            </w:r>
            <w:r w:rsidR="00A1462A">
              <w:rPr>
                <w:rFonts w:ascii="Times New Roman" w:eastAsia="Calibri" w:hAnsi="Times New Roman"/>
              </w:rPr>
              <w:t>ми</w:t>
            </w:r>
            <w:r>
              <w:rPr>
                <w:rFonts w:ascii="Times New Roman" w:eastAsia="Calibri" w:hAnsi="Times New Roman"/>
              </w:rPr>
              <w:t xml:space="preserve"> инструментов</w:t>
            </w:r>
            <w:r w:rsidRPr="00D7263E">
              <w:rPr>
                <w:rFonts w:ascii="Times New Roman" w:eastAsia="Calibri" w:hAnsi="Times New Roman"/>
              </w:rPr>
              <w:t xml:space="preserve">, </w:t>
            </w:r>
            <w:r>
              <w:rPr>
                <w:rFonts w:ascii="Times New Roman" w:eastAsia="Calibri" w:hAnsi="Times New Roman"/>
              </w:rPr>
              <w:t>такие как</w:t>
            </w:r>
            <w:r w:rsidRPr="00D7263E">
              <w:rPr>
                <w:rFonts w:ascii="Times New Roman" w:eastAsia="Calibri" w:hAnsi="Times New Roman"/>
              </w:rPr>
              <w:t xml:space="preserve">: </w:t>
            </w:r>
            <w:r>
              <w:rPr>
                <w:rFonts w:ascii="Times New Roman" w:eastAsia="Calibri" w:hAnsi="Times New Roman"/>
              </w:rPr>
              <w:lastRenderedPageBreak/>
              <w:t>добавление исключений, принятие риска, создание правил обработки срабатываний, создание дефекта.</w:t>
            </w:r>
          </w:p>
        </w:tc>
      </w:tr>
      <w:tr w:rsidR="00A76A3B" w:rsidRPr="009F7FAB" w14:paraId="02C13C93"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74394C53" w14:textId="7E24A721" w:rsidR="00A76A3B" w:rsidRPr="00D7263E"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lastRenderedPageBreak/>
              <w:t>5.</w:t>
            </w:r>
          </w:p>
        </w:tc>
        <w:tc>
          <w:tcPr>
            <w:tcW w:w="1514" w:type="dxa"/>
            <w:tcBorders>
              <w:top w:val="single" w:sz="4" w:space="0" w:color="auto"/>
              <w:left w:val="single" w:sz="4" w:space="0" w:color="auto"/>
              <w:bottom w:val="single" w:sz="4" w:space="0" w:color="auto"/>
              <w:right w:val="single" w:sz="4" w:space="0" w:color="auto"/>
            </w:tcBorders>
            <w:vAlign w:val="center"/>
          </w:tcPr>
          <w:p w14:paraId="611A0CBA" w14:textId="6773B84C" w:rsidR="00A76A3B"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55320E27" w14:textId="264930A1" w:rsidR="00A76A3B"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 xml:space="preserve">: </w:t>
            </w:r>
            <w:r>
              <w:rPr>
                <w:rFonts w:ascii="Times New Roman" w:eastAsia="Calibri" w:hAnsi="Times New Roman"/>
              </w:rPr>
              <w:t>интеграция</w:t>
            </w:r>
            <w:r w:rsidRPr="007332A9">
              <w:rPr>
                <w:rFonts w:ascii="Times New Roman" w:eastAsia="Calibri" w:hAnsi="Times New Roman"/>
              </w:rPr>
              <w:t xml:space="preserve"> </w:t>
            </w:r>
            <w:r w:rsidR="00B245FD">
              <w:rPr>
                <w:rFonts w:ascii="Times New Roman" w:eastAsia="Calibri" w:hAnsi="Times New Roman"/>
                <w:lang w:val="en-US"/>
              </w:rPr>
              <w:t>ASOC</w:t>
            </w:r>
            <w:r>
              <w:rPr>
                <w:rFonts w:ascii="Times New Roman" w:eastAsia="Calibri" w:hAnsi="Times New Roman"/>
              </w:rPr>
              <w:t xml:space="preserve"> с дефект-</w:t>
            </w:r>
            <w:proofErr w:type="spellStart"/>
            <w:r>
              <w:rPr>
                <w:rFonts w:ascii="Times New Roman" w:eastAsia="Calibri" w:hAnsi="Times New Roman"/>
              </w:rPr>
              <w:t>трекером</w:t>
            </w:r>
            <w:proofErr w:type="spellEnd"/>
            <w:r>
              <w:rPr>
                <w:rFonts w:ascii="Times New Roman" w:eastAsia="Calibri" w:hAnsi="Times New Roman"/>
              </w:rPr>
              <w:t xml:space="preserve"> </w:t>
            </w:r>
            <w:proofErr w:type="spellStart"/>
            <w:r w:rsidRPr="00D7263E">
              <w:rPr>
                <w:rFonts w:ascii="Times New Roman" w:eastAsia="Calibri" w:hAnsi="Times New Roman"/>
              </w:rPr>
              <w:t>Jira</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7C55CDB3" w14:textId="569E62FA" w:rsidR="00A76A3B" w:rsidRPr="00A259A2" w:rsidRDefault="00A76A3B" w:rsidP="001C040C">
            <w:pPr>
              <w:pStyle w:val="TableText0"/>
              <w:tabs>
                <w:tab w:val="left" w:pos="567"/>
              </w:tabs>
              <w:jc w:val="center"/>
              <w:rPr>
                <w:rFonts w:ascii="Times New Roman" w:eastAsia="Calibri" w:hAnsi="Times New Roman"/>
              </w:rPr>
            </w:pPr>
            <w:r>
              <w:rPr>
                <w:rFonts w:ascii="Times New Roman" w:eastAsia="Calibri" w:hAnsi="Times New Roman"/>
              </w:rPr>
              <w:t xml:space="preserve">Описывает нюансы настройки синхронизации </w:t>
            </w:r>
            <w:r w:rsidR="00B245FD">
              <w:rPr>
                <w:rFonts w:ascii="Times New Roman" w:eastAsia="Calibri" w:hAnsi="Times New Roman"/>
                <w:lang w:val="en-US"/>
              </w:rPr>
              <w:t>ASOC</w:t>
            </w:r>
            <w:r w:rsidRPr="007332A9">
              <w:rPr>
                <w:rFonts w:ascii="Times New Roman" w:eastAsia="Calibri" w:hAnsi="Times New Roman"/>
              </w:rPr>
              <w:t xml:space="preserve"> </w:t>
            </w:r>
            <w:r>
              <w:rPr>
                <w:rFonts w:ascii="Times New Roman" w:eastAsia="Calibri" w:hAnsi="Times New Roman"/>
              </w:rPr>
              <w:t xml:space="preserve">с </w:t>
            </w:r>
            <w:r>
              <w:rPr>
                <w:rFonts w:ascii="Times New Roman" w:eastAsia="Calibri" w:hAnsi="Times New Roman"/>
                <w:lang w:val="en-US"/>
              </w:rPr>
              <w:t>Jira</w:t>
            </w:r>
            <w:r w:rsidR="00A259A2">
              <w:rPr>
                <w:rFonts w:ascii="Times New Roman" w:eastAsia="Calibri" w:hAnsi="Times New Roman"/>
              </w:rPr>
              <w:t xml:space="preserve"> для выгрузки дефектов ИБ </w:t>
            </w:r>
            <w:r w:rsidR="00A1462A">
              <w:rPr>
                <w:rFonts w:ascii="Times New Roman" w:eastAsia="Calibri" w:hAnsi="Times New Roman"/>
              </w:rPr>
              <w:t xml:space="preserve">производственным </w:t>
            </w:r>
            <w:r w:rsidR="00A259A2">
              <w:rPr>
                <w:rFonts w:ascii="Times New Roman" w:eastAsia="Calibri" w:hAnsi="Times New Roman"/>
              </w:rPr>
              <w:t>командам разработки.</w:t>
            </w:r>
          </w:p>
        </w:tc>
      </w:tr>
      <w:tr w:rsidR="00093D80" w:rsidRPr="009F7FAB" w14:paraId="2C2BD4E3"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6F60FE34" w14:textId="0BE0B5B9" w:rsidR="00093D80" w:rsidRDefault="00654CD3" w:rsidP="00093D80">
            <w:pPr>
              <w:pStyle w:val="TableText0"/>
              <w:tabs>
                <w:tab w:val="left" w:pos="567"/>
              </w:tabs>
              <w:jc w:val="center"/>
              <w:rPr>
                <w:rFonts w:ascii="Times New Roman" w:eastAsia="Calibri" w:hAnsi="Times New Roman"/>
              </w:rPr>
            </w:pPr>
            <w:r>
              <w:rPr>
                <w:rFonts w:ascii="Times New Roman" w:eastAsia="Calibri" w:hAnsi="Times New Roman"/>
              </w:rPr>
              <w:t>6.</w:t>
            </w:r>
          </w:p>
        </w:tc>
        <w:tc>
          <w:tcPr>
            <w:tcW w:w="1514" w:type="dxa"/>
            <w:tcBorders>
              <w:top w:val="single" w:sz="4" w:space="0" w:color="auto"/>
              <w:left w:val="single" w:sz="4" w:space="0" w:color="auto"/>
              <w:bottom w:val="single" w:sz="4" w:space="0" w:color="auto"/>
              <w:right w:val="single" w:sz="4" w:space="0" w:color="auto"/>
            </w:tcBorders>
            <w:vAlign w:val="center"/>
          </w:tcPr>
          <w:p w14:paraId="77050553" w14:textId="2F9880B2" w:rsidR="00093D80" w:rsidRDefault="00093D80" w:rsidP="00093D80">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16AA4BD9" w14:textId="3AEF8D45" w:rsidR="00093D80" w:rsidRPr="00A1462A" w:rsidRDefault="00093D80" w:rsidP="00093D80">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 xml:space="preserve">: </w:t>
            </w:r>
            <w:r>
              <w:rPr>
                <w:rFonts w:ascii="Times New Roman" w:eastAsia="Calibri" w:hAnsi="Times New Roman"/>
              </w:rPr>
              <w:t xml:space="preserve">работа с проектами в </w:t>
            </w:r>
            <w:proofErr w:type="spellStart"/>
            <w:r w:rsidR="00A1462A">
              <w:rPr>
                <w:rFonts w:ascii="Times New Roman" w:eastAsia="Calibri" w:hAnsi="Times New Roman"/>
              </w:rPr>
              <w:t>Стингрей</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1E2C7FB4" w14:textId="7DDAF2D2" w:rsidR="00093D80" w:rsidRDefault="00093D80" w:rsidP="00093D80">
            <w:pPr>
              <w:pStyle w:val="TableText0"/>
              <w:tabs>
                <w:tab w:val="left" w:pos="567"/>
              </w:tabs>
              <w:jc w:val="center"/>
              <w:rPr>
                <w:rFonts w:ascii="Times New Roman" w:eastAsia="Calibri" w:hAnsi="Times New Roman"/>
              </w:rPr>
            </w:pPr>
            <w:r>
              <w:rPr>
                <w:rFonts w:ascii="Times New Roman" w:eastAsia="Calibri" w:hAnsi="Times New Roman"/>
              </w:rPr>
              <w:t xml:space="preserve">Содержит основную информацию по работе с проектами в </w:t>
            </w:r>
            <w:proofErr w:type="spellStart"/>
            <w:r>
              <w:rPr>
                <w:rFonts w:ascii="Times New Roman" w:eastAsia="Calibri" w:hAnsi="Times New Roman"/>
              </w:rPr>
              <w:t>Стингрей</w:t>
            </w:r>
            <w:proofErr w:type="spellEnd"/>
            <w:r>
              <w:rPr>
                <w:rFonts w:ascii="Times New Roman" w:eastAsia="Calibri" w:hAnsi="Times New Roman"/>
              </w:rPr>
              <w:t>, такую как</w:t>
            </w:r>
            <w:r w:rsidRPr="00093D80">
              <w:rPr>
                <w:rFonts w:ascii="Times New Roman" w:eastAsia="Calibri" w:hAnsi="Times New Roman"/>
              </w:rPr>
              <w:t xml:space="preserve">: </w:t>
            </w:r>
            <w:r>
              <w:rPr>
                <w:rFonts w:ascii="Times New Roman" w:eastAsia="Calibri" w:hAnsi="Times New Roman"/>
              </w:rPr>
              <w:t>добавление</w:t>
            </w:r>
            <w:r w:rsidRPr="00093D80">
              <w:rPr>
                <w:rFonts w:ascii="Times New Roman" w:eastAsia="Calibri" w:hAnsi="Times New Roman"/>
              </w:rPr>
              <w:t>/</w:t>
            </w:r>
            <w:r>
              <w:rPr>
                <w:rFonts w:ascii="Times New Roman" w:eastAsia="Calibri" w:hAnsi="Times New Roman"/>
              </w:rPr>
              <w:t>редактирование проекта, правила анализа, права доступа,</w:t>
            </w:r>
            <w:r w:rsidR="00654CD3">
              <w:rPr>
                <w:rFonts w:ascii="Times New Roman" w:eastAsia="Calibri" w:hAnsi="Times New Roman"/>
              </w:rPr>
              <w:t xml:space="preserve"> и т.д.</w:t>
            </w:r>
          </w:p>
        </w:tc>
      </w:tr>
      <w:tr w:rsidR="00093D80" w:rsidRPr="009F7FAB" w14:paraId="7523A87C"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76B17120" w14:textId="6232A262" w:rsidR="00093D80" w:rsidRDefault="00217A86" w:rsidP="00093D80">
            <w:pPr>
              <w:pStyle w:val="TableText0"/>
              <w:tabs>
                <w:tab w:val="left" w:pos="567"/>
              </w:tabs>
              <w:jc w:val="center"/>
              <w:rPr>
                <w:rFonts w:ascii="Times New Roman" w:eastAsia="Calibri" w:hAnsi="Times New Roman"/>
              </w:rPr>
            </w:pPr>
            <w:r>
              <w:rPr>
                <w:rFonts w:ascii="Times New Roman" w:eastAsia="Calibri" w:hAnsi="Times New Roman"/>
              </w:rPr>
              <w:t>7.</w:t>
            </w:r>
          </w:p>
        </w:tc>
        <w:tc>
          <w:tcPr>
            <w:tcW w:w="1514" w:type="dxa"/>
            <w:tcBorders>
              <w:top w:val="single" w:sz="4" w:space="0" w:color="auto"/>
              <w:left w:val="single" w:sz="4" w:space="0" w:color="auto"/>
              <w:bottom w:val="single" w:sz="4" w:space="0" w:color="auto"/>
              <w:right w:val="single" w:sz="4" w:space="0" w:color="auto"/>
            </w:tcBorders>
            <w:vAlign w:val="center"/>
          </w:tcPr>
          <w:p w14:paraId="104DCF8A" w14:textId="08392C1C" w:rsidR="00093D80" w:rsidRDefault="00093D80" w:rsidP="00093D80">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141F9ECD" w14:textId="08C57AE4" w:rsidR="00093D80" w:rsidRDefault="00093D80" w:rsidP="00093D80">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 xml:space="preserve">: </w:t>
            </w:r>
            <w:r>
              <w:rPr>
                <w:rFonts w:ascii="Times New Roman" w:eastAsia="Calibri" w:hAnsi="Times New Roman"/>
              </w:rPr>
              <w:t xml:space="preserve">работа с правилами в </w:t>
            </w:r>
            <w:proofErr w:type="spellStart"/>
            <w:r w:rsidR="00A1462A">
              <w:rPr>
                <w:rFonts w:ascii="Times New Roman" w:eastAsia="Calibri" w:hAnsi="Times New Roman"/>
              </w:rPr>
              <w:t>Стингрей</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1C1BE4C2" w14:textId="40A54149" w:rsidR="00093D80" w:rsidRDefault="00093D80" w:rsidP="00093D80">
            <w:pPr>
              <w:pStyle w:val="TableText0"/>
              <w:tabs>
                <w:tab w:val="left" w:pos="567"/>
              </w:tabs>
              <w:jc w:val="center"/>
              <w:rPr>
                <w:rFonts w:ascii="Times New Roman" w:eastAsia="Calibri" w:hAnsi="Times New Roman"/>
              </w:rPr>
            </w:pPr>
            <w:r>
              <w:rPr>
                <w:rFonts w:ascii="Times New Roman" w:eastAsia="Calibri" w:hAnsi="Times New Roman"/>
              </w:rPr>
              <w:t xml:space="preserve">Содержит основную информацию по </w:t>
            </w:r>
            <w:r w:rsidR="00654CD3" w:rsidRPr="00654CD3">
              <w:rPr>
                <w:rFonts w:ascii="Times New Roman" w:eastAsia="Calibri" w:hAnsi="Times New Roman"/>
              </w:rPr>
              <w:t>правила</w:t>
            </w:r>
            <w:r w:rsidR="00654CD3">
              <w:rPr>
                <w:rFonts w:ascii="Times New Roman" w:eastAsia="Calibri" w:hAnsi="Times New Roman"/>
              </w:rPr>
              <w:t>м</w:t>
            </w:r>
            <w:r w:rsidR="00654CD3" w:rsidRPr="00654CD3">
              <w:rPr>
                <w:rFonts w:ascii="Times New Roman" w:eastAsia="Calibri" w:hAnsi="Times New Roman"/>
              </w:rPr>
              <w:t xml:space="preserve"> анализа уязвимостей, которые применяются для выбранного проекта</w:t>
            </w:r>
            <w:r>
              <w:rPr>
                <w:rFonts w:ascii="Times New Roman" w:eastAsia="Calibri" w:hAnsi="Times New Roman"/>
              </w:rPr>
              <w:t xml:space="preserve"> в </w:t>
            </w:r>
            <w:proofErr w:type="spellStart"/>
            <w:r>
              <w:rPr>
                <w:rFonts w:ascii="Times New Roman" w:eastAsia="Calibri" w:hAnsi="Times New Roman"/>
              </w:rPr>
              <w:t>Стингрей</w:t>
            </w:r>
            <w:proofErr w:type="spellEnd"/>
            <w:r w:rsidRPr="007332A9">
              <w:rPr>
                <w:rFonts w:ascii="Times New Roman" w:eastAsia="Calibri" w:hAnsi="Times New Roman"/>
              </w:rPr>
              <w:t>.</w:t>
            </w:r>
          </w:p>
        </w:tc>
      </w:tr>
      <w:tr w:rsidR="00654CD3" w:rsidRPr="009F7FAB" w14:paraId="52676AA5"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468D452B" w14:textId="78198ED5" w:rsidR="00654CD3" w:rsidRDefault="00217A86" w:rsidP="00654CD3">
            <w:pPr>
              <w:pStyle w:val="TableText0"/>
              <w:tabs>
                <w:tab w:val="left" w:pos="567"/>
              </w:tabs>
              <w:jc w:val="center"/>
              <w:rPr>
                <w:rFonts w:ascii="Times New Roman" w:eastAsia="Calibri" w:hAnsi="Times New Roman"/>
              </w:rPr>
            </w:pPr>
            <w:r>
              <w:rPr>
                <w:rFonts w:ascii="Times New Roman" w:eastAsia="Calibri" w:hAnsi="Times New Roman"/>
              </w:rPr>
              <w:t>8.</w:t>
            </w:r>
          </w:p>
        </w:tc>
        <w:tc>
          <w:tcPr>
            <w:tcW w:w="1514" w:type="dxa"/>
            <w:tcBorders>
              <w:top w:val="single" w:sz="4" w:space="0" w:color="auto"/>
              <w:left w:val="single" w:sz="4" w:space="0" w:color="auto"/>
              <w:bottom w:val="single" w:sz="4" w:space="0" w:color="auto"/>
              <w:right w:val="single" w:sz="4" w:space="0" w:color="auto"/>
            </w:tcBorders>
            <w:vAlign w:val="center"/>
          </w:tcPr>
          <w:p w14:paraId="34A36E72" w14:textId="5F9F023D" w:rsid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7CD0CD7F" w14:textId="6CD118E0" w:rsid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 xml:space="preserve">: </w:t>
            </w:r>
            <w:r>
              <w:rPr>
                <w:rFonts w:ascii="Times New Roman" w:eastAsia="Calibri" w:hAnsi="Times New Roman"/>
              </w:rPr>
              <w:t xml:space="preserve">работа с профилями сканирования в </w:t>
            </w:r>
            <w:proofErr w:type="spellStart"/>
            <w:r w:rsidR="00A1462A">
              <w:rPr>
                <w:rFonts w:ascii="Times New Roman" w:eastAsia="Calibri" w:hAnsi="Times New Roman"/>
              </w:rPr>
              <w:t>Стингрей</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71688947" w14:textId="21B8CE74" w:rsid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 xml:space="preserve">Содержит основную информацию по работе с профилями сканирования проектов в </w:t>
            </w:r>
            <w:proofErr w:type="spellStart"/>
            <w:r>
              <w:rPr>
                <w:rFonts w:ascii="Times New Roman" w:eastAsia="Calibri" w:hAnsi="Times New Roman"/>
              </w:rPr>
              <w:t>Стингрей</w:t>
            </w:r>
            <w:proofErr w:type="spellEnd"/>
            <w:r w:rsidRPr="007332A9">
              <w:rPr>
                <w:rFonts w:ascii="Times New Roman" w:eastAsia="Calibri" w:hAnsi="Times New Roman"/>
              </w:rPr>
              <w:t>.</w:t>
            </w:r>
          </w:p>
        </w:tc>
      </w:tr>
      <w:tr w:rsidR="00654CD3" w:rsidRPr="009F7FAB" w14:paraId="5F03628E"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336E9ADE" w14:textId="2828754E" w:rsidR="00654CD3" w:rsidRDefault="00217A86" w:rsidP="00654CD3">
            <w:pPr>
              <w:pStyle w:val="TableText0"/>
              <w:tabs>
                <w:tab w:val="left" w:pos="567"/>
              </w:tabs>
              <w:jc w:val="center"/>
              <w:rPr>
                <w:rFonts w:ascii="Times New Roman" w:eastAsia="Calibri" w:hAnsi="Times New Roman"/>
              </w:rPr>
            </w:pPr>
            <w:r>
              <w:rPr>
                <w:rFonts w:ascii="Times New Roman" w:eastAsia="Calibri" w:hAnsi="Times New Roman"/>
              </w:rPr>
              <w:t>9.</w:t>
            </w:r>
          </w:p>
        </w:tc>
        <w:tc>
          <w:tcPr>
            <w:tcW w:w="1514" w:type="dxa"/>
            <w:tcBorders>
              <w:top w:val="single" w:sz="4" w:space="0" w:color="auto"/>
              <w:left w:val="single" w:sz="4" w:space="0" w:color="auto"/>
              <w:bottom w:val="single" w:sz="4" w:space="0" w:color="auto"/>
              <w:right w:val="single" w:sz="4" w:space="0" w:color="auto"/>
            </w:tcBorders>
            <w:vAlign w:val="center"/>
          </w:tcPr>
          <w:p w14:paraId="35380360" w14:textId="2A51211A" w:rsid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40E653B7" w14:textId="49110E72" w:rsid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 xml:space="preserve">: </w:t>
            </w:r>
            <w:r>
              <w:rPr>
                <w:rFonts w:ascii="Times New Roman" w:eastAsia="Calibri" w:hAnsi="Times New Roman"/>
              </w:rPr>
              <w:t xml:space="preserve">работа с результатами сканирования </w:t>
            </w:r>
            <w:r w:rsidR="00746C9B">
              <w:rPr>
                <w:rFonts w:ascii="Times New Roman" w:eastAsia="Calibri" w:hAnsi="Times New Roman"/>
              </w:rPr>
              <w:t xml:space="preserve">в </w:t>
            </w:r>
            <w:proofErr w:type="spellStart"/>
            <w:r w:rsidR="00746C9B">
              <w:rPr>
                <w:rFonts w:ascii="Times New Roman" w:eastAsia="Calibri" w:hAnsi="Times New Roman"/>
              </w:rPr>
              <w:t>Стингрей</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5F266527" w14:textId="7DE1FE02" w:rsidR="00654CD3" w:rsidRP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 xml:space="preserve">Содержит основную информацию по работе с результатами сканирования проектов в </w:t>
            </w:r>
            <w:proofErr w:type="spellStart"/>
            <w:r>
              <w:rPr>
                <w:rFonts w:ascii="Times New Roman" w:eastAsia="Calibri" w:hAnsi="Times New Roman"/>
              </w:rPr>
              <w:t>Стингрей</w:t>
            </w:r>
            <w:proofErr w:type="spellEnd"/>
            <w:r>
              <w:rPr>
                <w:rFonts w:ascii="Times New Roman" w:eastAsia="Calibri" w:hAnsi="Times New Roman"/>
              </w:rPr>
              <w:t>, такую как</w:t>
            </w:r>
            <w:r w:rsidRPr="00654CD3">
              <w:rPr>
                <w:rFonts w:ascii="Times New Roman" w:eastAsia="Calibri" w:hAnsi="Times New Roman"/>
              </w:rPr>
              <w:t xml:space="preserve">: </w:t>
            </w:r>
            <w:r w:rsidR="00746C9B">
              <w:rPr>
                <w:rFonts w:ascii="Times New Roman" w:eastAsia="Calibri" w:hAnsi="Times New Roman"/>
              </w:rPr>
              <w:t>сводные данные по</w:t>
            </w:r>
            <w:r>
              <w:rPr>
                <w:rFonts w:ascii="Times New Roman" w:eastAsia="Calibri" w:hAnsi="Times New Roman"/>
              </w:rPr>
              <w:t xml:space="preserve"> обнаруженным дефектам, рекомендации к устранению, результатам проверки на соответствие стандартам</w:t>
            </w:r>
            <w:r w:rsidR="00746C9B">
              <w:rPr>
                <w:rFonts w:ascii="Times New Roman" w:eastAsia="Calibri" w:hAnsi="Times New Roman"/>
              </w:rPr>
              <w:t xml:space="preserve"> и т.д.</w:t>
            </w:r>
            <w:r>
              <w:rPr>
                <w:rFonts w:ascii="Times New Roman" w:eastAsia="Calibri" w:hAnsi="Times New Roman"/>
              </w:rPr>
              <w:t xml:space="preserve"> </w:t>
            </w:r>
          </w:p>
        </w:tc>
      </w:tr>
      <w:tr w:rsidR="00654CD3" w:rsidRPr="009F7FAB" w14:paraId="37D1E834"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185E005B" w14:textId="6AC49EE2" w:rsidR="00654CD3" w:rsidRDefault="00217A86" w:rsidP="00654CD3">
            <w:pPr>
              <w:pStyle w:val="TableText0"/>
              <w:tabs>
                <w:tab w:val="left" w:pos="567"/>
              </w:tabs>
              <w:jc w:val="center"/>
              <w:rPr>
                <w:rFonts w:ascii="Times New Roman" w:eastAsia="Calibri" w:hAnsi="Times New Roman"/>
              </w:rPr>
            </w:pPr>
            <w:r>
              <w:rPr>
                <w:rFonts w:ascii="Times New Roman" w:eastAsia="Calibri" w:hAnsi="Times New Roman"/>
              </w:rPr>
              <w:t>10.</w:t>
            </w:r>
          </w:p>
        </w:tc>
        <w:tc>
          <w:tcPr>
            <w:tcW w:w="1514" w:type="dxa"/>
            <w:tcBorders>
              <w:top w:val="single" w:sz="4" w:space="0" w:color="auto"/>
              <w:left w:val="single" w:sz="4" w:space="0" w:color="auto"/>
              <w:bottom w:val="single" w:sz="4" w:space="0" w:color="auto"/>
              <w:right w:val="single" w:sz="4" w:space="0" w:color="auto"/>
            </w:tcBorders>
            <w:vAlign w:val="center"/>
          </w:tcPr>
          <w:p w14:paraId="69406FA2" w14:textId="48878B30" w:rsid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68078C1D" w14:textId="2C86A270" w:rsid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w:t>
            </w:r>
            <w:r>
              <w:rPr>
                <w:rFonts w:ascii="Times New Roman" w:eastAsia="Calibri" w:hAnsi="Times New Roman"/>
              </w:rPr>
              <w:t xml:space="preserve"> способы</w:t>
            </w:r>
            <w:r w:rsidRPr="007332A9">
              <w:rPr>
                <w:rFonts w:ascii="Times New Roman" w:eastAsia="Calibri" w:hAnsi="Times New Roman"/>
              </w:rPr>
              <w:t xml:space="preserve"> </w:t>
            </w:r>
            <w:r>
              <w:rPr>
                <w:rFonts w:ascii="Times New Roman" w:eastAsia="Calibri" w:hAnsi="Times New Roman"/>
              </w:rPr>
              <w:t>запуска сканирования</w:t>
            </w:r>
            <w:r w:rsidR="00746C9B">
              <w:rPr>
                <w:rFonts w:ascii="Times New Roman" w:eastAsia="Calibri" w:hAnsi="Times New Roman"/>
              </w:rPr>
              <w:t xml:space="preserve"> в </w:t>
            </w:r>
            <w:proofErr w:type="spellStart"/>
            <w:r w:rsidR="00746C9B">
              <w:rPr>
                <w:rFonts w:ascii="Times New Roman" w:eastAsia="Calibri" w:hAnsi="Times New Roman"/>
              </w:rPr>
              <w:t>Стингрей</w:t>
            </w:r>
            <w:proofErr w:type="spellEnd"/>
            <w:r w:rsidR="00746C9B">
              <w:rPr>
                <w:rFonts w:ascii="Times New Roman" w:eastAsia="Calibri" w:hAnsi="Times New Roman"/>
              </w:rPr>
              <w:t xml:space="preserve"> и</w:t>
            </w:r>
            <w:r>
              <w:rPr>
                <w:rFonts w:ascii="Times New Roman" w:eastAsia="Calibri" w:hAnsi="Times New Roman"/>
              </w:rPr>
              <w:t xml:space="preserve"> настройка автоматического сканирования для магазинов приложений </w:t>
            </w:r>
          </w:p>
        </w:tc>
        <w:tc>
          <w:tcPr>
            <w:tcW w:w="4678" w:type="dxa"/>
            <w:tcBorders>
              <w:top w:val="single" w:sz="4" w:space="0" w:color="auto"/>
              <w:left w:val="single" w:sz="4" w:space="0" w:color="auto"/>
              <w:bottom w:val="single" w:sz="4" w:space="0" w:color="auto"/>
              <w:right w:val="single" w:sz="4" w:space="0" w:color="auto"/>
            </w:tcBorders>
            <w:vAlign w:val="center"/>
          </w:tcPr>
          <w:p w14:paraId="049734D1" w14:textId="3CED194C" w:rsidR="00654CD3" w:rsidRDefault="00654CD3" w:rsidP="00654CD3">
            <w:pPr>
              <w:pStyle w:val="TableText0"/>
              <w:tabs>
                <w:tab w:val="left" w:pos="567"/>
              </w:tabs>
              <w:jc w:val="center"/>
              <w:rPr>
                <w:rFonts w:ascii="Times New Roman" w:eastAsia="Calibri" w:hAnsi="Times New Roman"/>
              </w:rPr>
            </w:pPr>
            <w:r>
              <w:rPr>
                <w:rFonts w:ascii="Times New Roman" w:eastAsia="Calibri" w:hAnsi="Times New Roman"/>
              </w:rPr>
              <w:t xml:space="preserve">Содержит основную информацию по настройке запуска сканирования проектов в </w:t>
            </w:r>
            <w:proofErr w:type="spellStart"/>
            <w:r>
              <w:rPr>
                <w:rFonts w:ascii="Times New Roman" w:eastAsia="Calibri" w:hAnsi="Times New Roman"/>
              </w:rPr>
              <w:t>Стингрей</w:t>
            </w:r>
            <w:proofErr w:type="spellEnd"/>
            <w:r>
              <w:rPr>
                <w:rFonts w:ascii="Times New Roman" w:eastAsia="Calibri" w:hAnsi="Times New Roman"/>
              </w:rPr>
              <w:t xml:space="preserve"> различными способами, а также возможность</w:t>
            </w:r>
            <w:r w:rsidR="005E65CE">
              <w:rPr>
                <w:rFonts w:ascii="Times New Roman" w:eastAsia="Calibri" w:hAnsi="Times New Roman"/>
              </w:rPr>
              <w:t xml:space="preserve"> автоматического сканирования новых версий приложений, вышедших в магазинах приложений</w:t>
            </w:r>
            <w:r w:rsidR="00217A86">
              <w:rPr>
                <w:rFonts w:ascii="Times New Roman" w:eastAsia="Calibri" w:hAnsi="Times New Roman"/>
              </w:rPr>
              <w:t xml:space="preserve"> (</w:t>
            </w:r>
            <w:proofErr w:type="spellStart"/>
            <w:r w:rsidR="00217A86">
              <w:rPr>
                <w:rFonts w:ascii="Times New Roman" w:eastAsia="Calibri" w:hAnsi="Times New Roman"/>
                <w:lang w:val="en-US"/>
              </w:rPr>
              <w:t>RuStore</w:t>
            </w:r>
            <w:proofErr w:type="spellEnd"/>
            <w:r w:rsidR="00217A86" w:rsidRPr="00217A86">
              <w:rPr>
                <w:rFonts w:ascii="Times New Roman" w:eastAsia="Calibri" w:hAnsi="Times New Roman"/>
              </w:rPr>
              <w:t xml:space="preserve">, </w:t>
            </w:r>
            <w:r w:rsidR="00217A86">
              <w:rPr>
                <w:rFonts w:ascii="Times New Roman" w:eastAsia="Calibri" w:hAnsi="Times New Roman"/>
                <w:lang w:val="en-US"/>
              </w:rPr>
              <w:t>Google</w:t>
            </w:r>
            <w:r w:rsidR="00217A86" w:rsidRPr="00217A86">
              <w:rPr>
                <w:rFonts w:ascii="Times New Roman" w:eastAsia="Calibri" w:hAnsi="Times New Roman"/>
              </w:rPr>
              <w:t xml:space="preserve"> </w:t>
            </w:r>
            <w:r w:rsidR="00217A86">
              <w:rPr>
                <w:rFonts w:ascii="Times New Roman" w:eastAsia="Calibri" w:hAnsi="Times New Roman"/>
                <w:lang w:val="en-US"/>
              </w:rPr>
              <w:t>Play</w:t>
            </w:r>
            <w:r w:rsidR="00217A86" w:rsidRPr="00217A86">
              <w:rPr>
                <w:rFonts w:ascii="Times New Roman" w:eastAsia="Calibri" w:hAnsi="Times New Roman"/>
              </w:rPr>
              <w:t xml:space="preserve">, </w:t>
            </w:r>
            <w:r w:rsidR="00217A86">
              <w:rPr>
                <w:rFonts w:ascii="Times New Roman" w:eastAsia="Calibri" w:hAnsi="Times New Roman"/>
                <w:lang w:val="en-US"/>
              </w:rPr>
              <w:t>AppStore</w:t>
            </w:r>
            <w:r w:rsidR="00217A86" w:rsidRPr="00217A86">
              <w:rPr>
                <w:rFonts w:ascii="Times New Roman" w:eastAsia="Calibri" w:hAnsi="Times New Roman"/>
              </w:rPr>
              <w:t>)</w:t>
            </w:r>
            <w:r w:rsidR="005E65CE">
              <w:rPr>
                <w:rFonts w:ascii="Times New Roman" w:eastAsia="Calibri" w:hAnsi="Times New Roman"/>
              </w:rPr>
              <w:t>.</w:t>
            </w:r>
            <w:r>
              <w:rPr>
                <w:rFonts w:ascii="Times New Roman" w:eastAsia="Calibri" w:hAnsi="Times New Roman"/>
              </w:rPr>
              <w:t xml:space="preserve"> </w:t>
            </w:r>
          </w:p>
        </w:tc>
      </w:tr>
      <w:tr w:rsidR="00217A86" w:rsidRPr="009F7FAB" w14:paraId="788224CB"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48464797" w14:textId="108003EA" w:rsidR="00217A86"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1</w:t>
            </w:r>
            <w:r w:rsidR="00746C9B">
              <w:rPr>
                <w:rFonts w:ascii="Times New Roman" w:eastAsia="Calibri" w:hAnsi="Times New Roman"/>
              </w:rPr>
              <w:t>1</w:t>
            </w:r>
            <w:r>
              <w:rPr>
                <w:rFonts w:ascii="Times New Roman" w:eastAsia="Calibri" w:hAnsi="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4B3538A8" w14:textId="6A63E8BF" w:rsidR="00217A86"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53CB65D6" w14:textId="62700219" w:rsidR="00217A86"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Видео-инструкция</w:t>
            </w:r>
            <w:r w:rsidRPr="007332A9">
              <w:rPr>
                <w:rFonts w:ascii="Times New Roman" w:eastAsia="Calibri" w:hAnsi="Times New Roman"/>
              </w:rPr>
              <w:t>:</w:t>
            </w:r>
            <w:r>
              <w:rPr>
                <w:rFonts w:ascii="Times New Roman" w:eastAsia="Calibri" w:hAnsi="Times New Roman"/>
              </w:rPr>
              <w:t xml:space="preserve"> работа с тест-кейсами в MAST</w:t>
            </w:r>
          </w:p>
        </w:tc>
        <w:tc>
          <w:tcPr>
            <w:tcW w:w="4678" w:type="dxa"/>
            <w:tcBorders>
              <w:top w:val="single" w:sz="4" w:space="0" w:color="auto"/>
              <w:left w:val="single" w:sz="4" w:space="0" w:color="auto"/>
              <w:bottom w:val="single" w:sz="4" w:space="0" w:color="auto"/>
              <w:right w:val="single" w:sz="4" w:space="0" w:color="auto"/>
            </w:tcBorders>
            <w:vAlign w:val="center"/>
          </w:tcPr>
          <w:p w14:paraId="3D0EB6A8" w14:textId="457A7696" w:rsidR="00217A86"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Содержит информацию по созданию тест-кейсов для проектов</w:t>
            </w:r>
            <w:r w:rsidRPr="00217A86">
              <w:rPr>
                <w:rFonts w:ascii="Times New Roman" w:eastAsia="Calibri" w:hAnsi="Times New Roman"/>
              </w:rPr>
              <w:t>/</w:t>
            </w:r>
            <w:r>
              <w:rPr>
                <w:rFonts w:ascii="Times New Roman" w:eastAsia="Calibri" w:hAnsi="Times New Roman"/>
              </w:rPr>
              <w:t xml:space="preserve">приложений. </w:t>
            </w:r>
          </w:p>
        </w:tc>
      </w:tr>
      <w:tr w:rsidR="00217A86" w:rsidRPr="009F7FAB" w14:paraId="7B80493E"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46DE938A" w14:textId="45877E83" w:rsidR="00217A86"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1</w:t>
            </w:r>
            <w:r w:rsidR="00746C9B">
              <w:rPr>
                <w:rFonts w:ascii="Times New Roman" w:eastAsia="Calibri" w:hAnsi="Times New Roman"/>
              </w:rPr>
              <w:t>2</w:t>
            </w:r>
            <w:r>
              <w:rPr>
                <w:rFonts w:ascii="Times New Roman" w:eastAsia="Calibri" w:hAnsi="Times New Roman"/>
              </w:rPr>
              <w:t>.</w:t>
            </w:r>
          </w:p>
        </w:tc>
        <w:tc>
          <w:tcPr>
            <w:tcW w:w="1514" w:type="dxa"/>
            <w:tcBorders>
              <w:top w:val="single" w:sz="4" w:space="0" w:color="auto"/>
              <w:left w:val="single" w:sz="4" w:space="0" w:color="auto"/>
              <w:bottom w:val="single" w:sz="4" w:space="0" w:color="auto"/>
              <w:right w:val="single" w:sz="4" w:space="0" w:color="auto"/>
            </w:tcBorders>
            <w:vAlign w:val="center"/>
          </w:tcPr>
          <w:p w14:paraId="74D1DF18" w14:textId="59DEFCE1" w:rsidR="00217A86"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63CEDFFC" w14:textId="515BB24D" w:rsidR="00217A86" w:rsidRPr="00746C9B"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 xml:space="preserve">Создание </w:t>
            </w:r>
            <w:proofErr w:type="spellStart"/>
            <w:r>
              <w:rPr>
                <w:rFonts w:ascii="Times New Roman" w:eastAsia="Calibri" w:hAnsi="Times New Roman"/>
              </w:rPr>
              <w:t>пайплайна</w:t>
            </w:r>
            <w:proofErr w:type="spellEnd"/>
            <w:r>
              <w:rPr>
                <w:rFonts w:ascii="Times New Roman" w:eastAsia="Calibri" w:hAnsi="Times New Roman"/>
              </w:rPr>
              <w:t xml:space="preserve"> ИБ в </w:t>
            </w:r>
            <w:r w:rsidR="00843A18">
              <w:rPr>
                <w:rFonts w:ascii="Times New Roman" w:eastAsia="Calibri" w:hAnsi="Times New Roman"/>
                <w:lang w:val="en-US"/>
              </w:rPr>
              <w:t>ASOC</w:t>
            </w:r>
          </w:p>
        </w:tc>
        <w:tc>
          <w:tcPr>
            <w:tcW w:w="4678" w:type="dxa"/>
            <w:tcBorders>
              <w:top w:val="single" w:sz="4" w:space="0" w:color="auto"/>
              <w:left w:val="single" w:sz="4" w:space="0" w:color="auto"/>
              <w:bottom w:val="single" w:sz="4" w:space="0" w:color="auto"/>
              <w:right w:val="single" w:sz="4" w:space="0" w:color="auto"/>
            </w:tcBorders>
            <w:vAlign w:val="center"/>
          </w:tcPr>
          <w:p w14:paraId="1273B1FF" w14:textId="047888DA" w:rsidR="00217A86" w:rsidRPr="00843A18" w:rsidRDefault="00746C9B" w:rsidP="00217A86">
            <w:pPr>
              <w:pStyle w:val="TableText0"/>
              <w:tabs>
                <w:tab w:val="left" w:pos="567"/>
              </w:tabs>
              <w:jc w:val="center"/>
              <w:rPr>
                <w:rFonts w:ascii="Times New Roman" w:eastAsia="Calibri" w:hAnsi="Times New Roman"/>
              </w:rPr>
            </w:pPr>
            <w:r>
              <w:rPr>
                <w:rFonts w:ascii="Times New Roman" w:eastAsia="Calibri" w:hAnsi="Times New Roman"/>
              </w:rPr>
              <w:t>Содержит описание необходимых шагов для с</w:t>
            </w:r>
            <w:r w:rsidR="00217A86">
              <w:rPr>
                <w:rFonts w:ascii="Times New Roman" w:eastAsia="Calibri" w:hAnsi="Times New Roman"/>
              </w:rPr>
              <w:t>оздани</w:t>
            </w:r>
            <w:r>
              <w:rPr>
                <w:rFonts w:ascii="Times New Roman" w:eastAsia="Calibri" w:hAnsi="Times New Roman"/>
              </w:rPr>
              <w:t>я</w:t>
            </w:r>
            <w:r w:rsidR="00217A86">
              <w:rPr>
                <w:rFonts w:ascii="Times New Roman" w:eastAsia="Calibri" w:hAnsi="Times New Roman"/>
              </w:rPr>
              <w:t xml:space="preserve"> </w:t>
            </w:r>
            <w:proofErr w:type="spellStart"/>
            <w:r w:rsidR="00217A86">
              <w:rPr>
                <w:rFonts w:ascii="Times New Roman" w:eastAsia="Calibri" w:hAnsi="Times New Roman"/>
              </w:rPr>
              <w:t>пайплайна</w:t>
            </w:r>
            <w:proofErr w:type="spellEnd"/>
            <w:r w:rsidR="00217A86">
              <w:rPr>
                <w:rFonts w:ascii="Times New Roman" w:eastAsia="Calibri" w:hAnsi="Times New Roman"/>
              </w:rPr>
              <w:t xml:space="preserve"> ИБ в </w:t>
            </w:r>
            <w:r w:rsidR="00843A18">
              <w:rPr>
                <w:rFonts w:ascii="Times New Roman" w:eastAsia="Calibri" w:hAnsi="Times New Roman"/>
                <w:lang w:val="en-US"/>
              </w:rPr>
              <w:t>ASOC</w:t>
            </w:r>
            <w:r w:rsidR="00843A18" w:rsidRPr="005D4C54">
              <w:rPr>
                <w:rFonts w:ascii="Times New Roman" w:eastAsia="Calibri" w:hAnsi="Times New Roman"/>
              </w:rPr>
              <w:t>.</w:t>
            </w:r>
          </w:p>
        </w:tc>
      </w:tr>
      <w:tr w:rsidR="00217A86" w:rsidRPr="009F7FAB" w14:paraId="78A523F1" w14:textId="77777777" w:rsidTr="001C040C">
        <w:trPr>
          <w:cantSplit/>
        </w:trPr>
        <w:tc>
          <w:tcPr>
            <w:tcW w:w="466" w:type="dxa"/>
            <w:tcBorders>
              <w:top w:val="single" w:sz="4" w:space="0" w:color="auto"/>
              <w:left w:val="single" w:sz="4" w:space="0" w:color="auto"/>
              <w:bottom w:val="single" w:sz="4" w:space="0" w:color="auto"/>
              <w:right w:val="single" w:sz="4" w:space="0" w:color="auto"/>
            </w:tcBorders>
            <w:vAlign w:val="center"/>
          </w:tcPr>
          <w:p w14:paraId="127C3DD3" w14:textId="6B43173B" w:rsidR="00217A86" w:rsidRPr="00A76A3B" w:rsidRDefault="00217A86" w:rsidP="00217A86">
            <w:pPr>
              <w:pStyle w:val="TableText0"/>
              <w:tabs>
                <w:tab w:val="left" w:pos="567"/>
              </w:tabs>
              <w:jc w:val="center"/>
              <w:rPr>
                <w:rFonts w:ascii="Times New Roman" w:eastAsia="Calibri" w:hAnsi="Times New Roman"/>
                <w:lang w:val="en-US"/>
              </w:rPr>
            </w:pPr>
            <w:r>
              <w:rPr>
                <w:rFonts w:ascii="Times New Roman" w:eastAsia="Calibri" w:hAnsi="Times New Roman"/>
              </w:rPr>
              <w:t>1</w:t>
            </w:r>
            <w:r w:rsidR="00746C9B">
              <w:rPr>
                <w:rFonts w:ascii="Times New Roman" w:eastAsia="Calibri" w:hAnsi="Times New Roman"/>
              </w:rPr>
              <w:t>3</w:t>
            </w:r>
            <w:r>
              <w:rPr>
                <w:rFonts w:ascii="Times New Roman" w:eastAsia="Calibri" w:hAnsi="Times New Roman"/>
                <w:lang w:val="en-US"/>
              </w:rPr>
              <w:t>.</w:t>
            </w:r>
          </w:p>
        </w:tc>
        <w:tc>
          <w:tcPr>
            <w:tcW w:w="1514" w:type="dxa"/>
            <w:tcBorders>
              <w:top w:val="single" w:sz="4" w:space="0" w:color="auto"/>
              <w:left w:val="single" w:sz="4" w:space="0" w:color="auto"/>
              <w:bottom w:val="single" w:sz="4" w:space="0" w:color="auto"/>
              <w:right w:val="single" w:sz="4" w:space="0" w:color="auto"/>
            </w:tcBorders>
            <w:vAlign w:val="center"/>
          </w:tcPr>
          <w:p w14:paraId="435C786E" w14:textId="0E0ADFD7" w:rsidR="00217A86" w:rsidRPr="00A76A3B"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Инструкция</w:t>
            </w:r>
          </w:p>
        </w:tc>
        <w:tc>
          <w:tcPr>
            <w:tcW w:w="3260" w:type="dxa"/>
            <w:tcBorders>
              <w:top w:val="single" w:sz="4" w:space="0" w:color="auto"/>
              <w:left w:val="single" w:sz="4" w:space="0" w:color="auto"/>
              <w:bottom w:val="single" w:sz="4" w:space="0" w:color="auto"/>
              <w:right w:val="single" w:sz="4" w:space="0" w:color="auto"/>
            </w:tcBorders>
            <w:vAlign w:val="center"/>
          </w:tcPr>
          <w:p w14:paraId="4D84F751" w14:textId="745BB7F0" w:rsidR="00217A86" w:rsidRPr="00401BC0" w:rsidRDefault="00401BC0" w:rsidP="00217A86">
            <w:pPr>
              <w:pStyle w:val="TableText0"/>
              <w:tabs>
                <w:tab w:val="left" w:pos="567"/>
              </w:tabs>
              <w:jc w:val="center"/>
              <w:rPr>
                <w:rFonts w:ascii="Times New Roman" w:eastAsia="Calibri" w:hAnsi="Times New Roman"/>
              </w:rPr>
            </w:pPr>
            <w:r>
              <w:rPr>
                <w:rFonts w:ascii="Times New Roman" w:eastAsia="Calibri" w:hAnsi="Times New Roman"/>
              </w:rPr>
              <w:t>Подключение</w:t>
            </w:r>
            <w:r w:rsidR="00217A86">
              <w:rPr>
                <w:rFonts w:ascii="Times New Roman" w:eastAsia="Calibri" w:hAnsi="Times New Roman"/>
              </w:rPr>
              <w:t xml:space="preserve"> </w:t>
            </w:r>
            <w:r w:rsidR="00843A18">
              <w:rPr>
                <w:rFonts w:ascii="Times New Roman" w:eastAsia="Calibri" w:hAnsi="Times New Roman"/>
                <w:lang w:val="en-US"/>
              </w:rPr>
              <w:t>ASOC</w:t>
            </w:r>
            <w:r w:rsidR="00217A86" w:rsidRPr="001C040C">
              <w:rPr>
                <w:rFonts w:ascii="Times New Roman" w:eastAsia="Calibri" w:hAnsi="Times New Roman"/>
              </w:rPr>
              <w:t xml:space="preserve"> </w:t>
            </w:r>
            <w:r w:rsidR="00217A86">
              <w:rPr>
                <w:rFonts w:ascii="Times New Roman" w:eastAsia="Calibri" w:hAnsi="Times New Roman"/>
              </w:rPr>
              <w:t xml:space="preserve">в </w:t>
            </w:r>
            <w:r w:rsidR="00217A86">
              <w:rPr>
                <w:rFonts w:ascii="Times New Roman" w:eastAsia="Calibri" w:hAnsi="Times New Roman"/>
                <w:lang w:val="en-US"/>
              </w:rPr>
              <w:t>CI</w:t>
            </w:r>
            <w:r w:rsidR="00217A86" w:rsidRPr="001C040C">
              <w:rPr>
                <w:rFonts w:ascii="Times New Roman" w:eastAsia="Calibri" w:hAnsi="Times New Roman"/>
              </w:rPr>
              <w:t>/</w:t>
            </w:r>
            <w:r w:rsidR="00217A86">
              <w:rPr>
                <w:rFonts w:ascii="Times New Roman" w:eastAsia="Calibri" w:hAnsi="Times New Roman"/>
                <w:lang w:val="en-US"/>
              </w:rPr>
              <w:t>CD</w:t>
            </w:r>
            <w:r>
              <w:rPr>
                <w:rFonts w:ascii="Times New Roman" w:eastAsia="Calibri" w:hAnsi="Times New Roman"/>
              </w:rPr>
              <w:t xml:space="preserve"> </w:t>
            </w:r>
            <w:proofErr w:type="spellStart"/>
            <w:r>
              <w:rPr>
                <w:rFonts w:ascii="Times New Roman" w:eastAsia="Calibri" w:hAnsi="Times New Roman"/>
              </w:rPr>
              <w:t>пайплайн</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0110B2B9" w14:textId="083C265C" w:rsidR="00217A86" w:rsidRPr="00746C9B" w:rsidRDefault="00217A86" w:rsidP="00217A86">
            <w:pPr>
              <w:pStyle w:val="TableText0"/>
              <w:tabs>
                <w:tab w:val="left" w:pos="567"/>
              </w:tabs>
              <w:jc w:val="center"/>
              <w:rPr>
                <w:rFonts w:ascii="Times New Roman" w:eastAsia="Calibri" w:hAnsi="Times New Roman"/>
              </w:rPr>
            </w:pPr>
            <w:r>
              <w:rPr>
                <w:rFonts w:ascii="Times New Roman" w:eastAsia="Calibri" w:hAnsi="Times New Roman"/>
              </w:rPr>
              <w:t xml:space="preserve">Описывает способ экспорта </w:t>
            </w:r>
            <w:proofErr w:type="spellStart"/>
            <w:r>
              <w:rPr>
                <w:rFonts w:ascii="Times New Roman" w:eastAsia="Calibri" w:hAnsi="Times New Roman"/>
              </w:rPr>
              <w:t>пайплайна</w:t>
            </w:r>
            <w:proofErr w:type="spellEnd"/>
            <w:r>
              <w:rPr>
                <w:rFonts w:ascii="Times New Roman" w:eastAsia="Calibri" w:hAnsi="Times New Roman"/>
              </w:rPr>
              <w:t xml:space="preserve"> ИБ </w:t>
            </w:r>
            <w:r w:rsidR="00843A18">
              <w:rPr>
                <w:rFonts w:ascii="Times New Roman" w:eastAsia="Calibri" w:hAnsi="Times New Roman"/>
                <w:lang w:val="en-US"/>
              </w:rPr>
              <w:t>ASOC</w:t>
            </w:r>
            <w:r>
              <w:rPr>
                <w:rFonts w:ascii="Times New Roman" w:eastAsia="Calibri" w:hAnsi="Times New Roman"/>
              </w:rPr>
              <w:t xml:space="preserve"> для встраивания в</w:t>
            </w:r>
            <w:r w:rsidRPr="00217A86">
              <w:rPr>
                <w:rFonts w:ascii="Times New Roman" w:eastAsia="Calibri" w:hAnsi="Times New Roman"/>
              </w:rPr>
              <w:t xml:space="preserve"> </w:t>
            </w:r>
            <w:r>
              <w:rPr>
                <w:rFonts w:ascii="Times New Roman" w:eastAsia="Calibri" w:hAnsi="Times New Roman"/>
              </w:rPr>
              <w:t>производственный цикл</w:t>
            </w:r>
            <w:r w:rsidRPr="001C040C">
              <w:rPr>
                <w:rFonts w:ascii="Times New Roman" w:eastAsia="Calibri" w:hAnsi="Times New Roman"/>
              </w:rPr>
              <w:t xml:space="preserve"> </w:t>
            </w:r>
            <w:r>
              <w:rPr>
                <w:rFonts w:ascii="Times New Roman" w:eastAsia="Calibri" w:hAnsi="Times New Roman"/>
                <w:lang w:val="en-US"/>
              </w:rPr>
              <w:t>CI</w:t>
            </w:r>
            <w:r w:rsidRPr="001C040C">
              <w:rPr>
                <w:rFonts w:ascii="Times New Roman" w:eastAsia="Calibri" w:hAnsi="Times New Roman"/>
              </w:rPr>
              <w:t>/</w:t>
            </w:r>
            <w:r>
              <w:rPr>
                <w:rFonts w:ascii="Times New Roman" w:eastAsia="Calibri" w:hAnsi="Times New Roman"/>
                <w:lang w:val="en-US"/>
              </w:rPr>
              <w:t>CD</w:t>
            </w:r>
            <w:r w:rsidR="00746C9B" w:rsidRPr="00746C9B">
              <w:rPr>
                <w:rFonts w:ascii="Times New Roman" w:eastAsia="Calibri" w:hAnsi="Times New Roman"/>
              </w:rPr>
              <w:t>.</w:t>
            </w:r>
          </w:p>
        </w:tc>
      </w:tr>
    </w:tbl>
    <w:p w14:paraId="2854D4FE" w14:textId="1129CA20" w:rsidR="00777429" w:rsidRPr="00D72093" w:rsidRDefault="00777429" w:rsidP="00777429">
      <w:pPr>
        <w:pStyle w:val="affffff0"/>
        <w:widowControl w:val="0"/>
        <w:numPr>
          <w:ilvl w:val="1"/>
          <w:numId w:val="175"/>
        </w:numPr>
        <w:autoSpaceDE w:val="0"/>
        <w:autoSpaceDN w:val="0"/>
        <w:adjustRightInd w:val="0"/>
        <w:spacing w:before="240" w:after="240"/>
        <w:ind w:right="139"/>
        <w:outlineLvl w:val="0"/>
        <w:rPr>
          <w:b/>
          <w:bCs/>
          <w:color w:val="000000"/>
        </w:rPr>
      </w:pPr>
      <w:r w:rsidRPr="00D72093">
        <w:rPr>
          <w:b/>
          <w:bCs/>
          <w:color w:val="000000"/>
        </w:rPr>
        <w:t>Проведение обследования текущего состояния процессов разработки программного обеспечения</w:t>
      </w:r>
    </w:p>
    <w:p w14:paraId="597BDD7A" w14:textId="54A6295A" w:rsidR="00777429" w:rsidRPr="00FB1D5E" w:rsidRDefault="00777429" w:rsidP="00777429">
      <w:pPr>
        <w:pStyle w:val="affffff0"/>
        <w:widowControl w:val="0"/>
        <w:numPr>
          <w:ilvl w:val="2"/>
          <w:numId w:val="175"/>
        </w:numPr>
        <w:autoSpaceDE w:val="0"/>
        <w:autoSpaceDN w:val="0"/>
        <w:adjustRightInd w:val="0"/>
        <w:spacing w:after="240"/>
        <w:ind w:right="139"/>
        <w:outlineLvl w:val="0"/>
        <w:rPr>
          <w:color w:val="000000"/>
        </w:rPr>
      </w:pPr>
      <w:r w:rsidRPr="00FB1D5E">
        <w:rPr>
          <w:color w:val="000000"/>
        </w:rPr>
        <w:t>В рамках данной задачи должны производиться сбор, анализ и документирование информации о процессе разработк</w:t>
      </w:r>
      <w:r w:rsidR="00072E62">
        <w:rPr>
          <w:color w:val="000000"/>
          <w:lang w:val="ru-RU"/>
        </w:rPr>
        <w:t>и</w:t>
      </w:r>
      <w:r w:rsidRPr="00FB1D5E">
        <w:rPr>
          <w:color w:val="000000"/>
        </w:rPr>
        <w:t xml:space="preserve"> П</w:t>
      </w:r>
      <w:r>
        <w:rPr>
          <w:color w:val="000000"/>
          <w:lang w:val="ru-RU"/>
        </w:rPr>
        <w:t>О</w:t>
      </w:r>
      <w:r w:rsidRPr="00FB1D5E">
        <w:rPr>
          <w:color w:val="000000"/>
        </w:rPr>
        <w:t xml:space="preserve"> в Организации.</w:t>
      </w:r>
    </w:p>
    <w:p w14:paraId="7FEC7CEA" w14:textId="4D41D88A" w:rsidR="00777429" w:rsidRPr="00FB1D5E" w:rsidRDefault="00777429" w:rsidP="00777429">
      <w:pPr>
        <w:pStyle w:val="affffff0"/>
        <w:widowControl w:val="0"/>
        <w:numPr>
          <w:ilvl w:val="2"/>
          <w:numId w:val="175"/>
        </w:numPr>
        <w:autoSpaceDE w:val="0"/>
        <w:autoSpaceDN w:val="0"/>
        <w:adjustRightInd w:val="0"/>
        <w:ind w:right="139"/>
        <w:outlineLvl w:val="0"/>
        <w:rPr>
          <w:color w:val="000000"/>
        </w:rPr>
      </w:pPr>
      <w:r w:rsidRPr="00FB1D5E">
        <w:rPr>
          <w:color w:val="000000"/>
        </w:rPr>
        <w:t xml:space="preserve">Сбор информации должен производиться в рамках </w:t>
      </w:r>
      <w:r w:rsidR="00AB5A6E">
        <w:rPr>
          <w:color w:val="000000"/>
          <w:lang w:val="ru-RU"/>
        </w:rPr>
        <w:t xml:space="preserve">интервью-сессий </w:t>
      </w:r>
      <w:r w:rsidRPr="00FB1D5E">
        <w:rPr>
          <w:color w:val="000000"/>
        </w:rPr>
        <w:t>со следующими фокус-группами:</w:t>
      </w:r>
    </w:p>
    <w:p w14:paraId="2E8116EB" w14:textId="77777777" w:rsidR="00777429" w:rsidRPr="00D61266" w:rsidRDefault="00777429" w:rsidP="00E962C5">
      <w:pPr>
        <w:pStyle w:val="affffff0"/>
        <w:numPr>
          <w:ilvl w:val="0"/>
          <w:numId w:val="184"/>
        </w:numPr>
      </w:pPr>
      <w:r w:rsidRPr="00D61266">
        <w:t>руководство подразделения ИБ;</w:t>
      </w:r>
    </w:p>
    <w:p w14:paraId="2958FD3B" w14:textId="77777777" w:rsidR="00777429" w:rsidRPr="00D61266" w:rsidRDefault="00777429" w:rsidP="00E962C5">
      <w:pPr>
        <w:pStyle w:val="affffff0"/>
        <w:numPr>
          <w:ilvl w:val="0"/>
          <w:numId w:val="184"/>
        </w:numPr>
      </w:pPr>
      <w:r w:rsidRPr="00D61266">
        <w:t>руководство производственных подразделений (команд разработки ПО);</w:t>
      </w:r>
    </w:p>
    <w:p w14:paraId="55F77B54" w14:textId="77777777" w:rsidR="00777429" w:rsidRPr="00D61266" w:rsidRDefault="00777429" w:rsidP="00E962C5">
      <w:pPr>
        <w:pStyle w:val="affffff0"/>
        <w:numPr>
          <w:ilvl w:val="0"/>
          <w:numId w:val="184"/>
        </w:numPr>
      </w:pPr>
      <w:r w:rsidRPr="00D61266">
        <w:t>эксперты команд разработки, отвечающих за реализацию приложений и цифровых сервисов в Организации.</w:t>
      </w:r>
      <w:r>
        <w:br/>
      </w:r>
    </w:p>
    <w:p w14:paraId="12431684" w14:textId="5D38C944" w:rsidR="00777429" w:rsidRPr="00FB1D5E" w:rsidRDefault="00777429" w:rsidP="00777429">
      <w:pPr>
        <w:pStyle w:val="affffff0"/>
        <w:widowControl w:val="0"/>
        <w:numPr>
          <w:ilvl w:val="2"/>
          <w:numId w:val="175"/>
        </w:numPr>
        <w:autoSpaceDE w:val="0"/>
        <w:autoSpaceDN w:val="0"/>
        <w:adjustRightInd w:val="0"/>
        <w:ind w:right="139"/>
        <w:outlineLvl w:val="0"/>
        <w:rPr>
          <w:color w:val="000000"/>
        </w:rPr>
      </w:pPr>
      <w:r w:rsidRPr="00FB1D5E">
        <w:rPr>
          <w:color w:val="000000"/>
        </w:rPr>
        <w:t xml:space="preserve">В рамках </w:t>
      </w:r>
      <w:r w:rsidR="00AB5A6E">
        <w:rPr>
          <w:color w:val="000000"/>
          <w:lang w:val="ru-RU"/>
        </w:rPr>
        <w:t>интервью-сессий</w:t>
      </w:r>
      <w:r w:rsidRPr="00FB1D5E">
        <w:rPr>
          <w:color w:val="000000"/>
        </w:rPr>
        <w:t xml:space="preserve"> должны фиксироваться, анализироваться и документироваться следующие ключевые аспекты и особенности производственного процесса:</w:t>
      </w:r>
    </w:p>
    <w:p w14:paraId="32C386FE" w14:textId="34042398" w:rsidR="00777429" w:rsidRPr="00D61266" w:rsidRDefault="00777429" w:rsidP="00E962C5">
      <w:pPr>
        <w:pStyle w:val="affffff0"/>
        <w:numPr>
          <w:ilvl w:val="0"/>
          <w:numId w:val="184"/>
        </w:numPr>
      </w:pPr>
      <w:r w:rsidRPr="00D61266">
        <w:t xml:space="preserve">контекст разрабатываемых систем: назначение, основные цели и функциональные задачи, </w:t>
      </w:r>
      <w:r w:rsidR="00AB5A6E">
        <w:rPr>
          <w:lang w:val="ru-RU"/>
        </w:rPr>
        <w:t>разрабатываемой ИС</w:t>
      </w:r>
      <w:r w:rsidR="00AB5A6E" w:rsidRPr="00AB5A6E">
        <w:rPr>
          <w:lang w:val="ru-RU"/>
        </w:rPr>
        <w:t>/</w:t>
      </w:r>
      <w:r w:rsidRPr="00D61266">
        <w:t>приложения /сервиса, используемый технологический стек, размер и динамика роста кодовых баз;</w:t>
      </w:r>
    </w:p>
    <w:p w14:paraId="121E8B3A" w14:textId="77777777" w:rsidR="00777429" w:rsidRPr="00D61266" w:rsidRDefault="00777429" w:rsidP="00E962C5">
      <w:pPr>
        <w:pStyle w:val="affffff0"/>
        <w:numPr>
          <w:ilvl w:val="0"/>
          <w:numId w:val="184"/>
        </w:numPr>
      </w:pPr>
      <w:r w:rsidRPr="00D61266">
        <w:lastRenderedPageBreak/>
        <w:t>инфраструктура разработки: использование систем контроля версий, средств автоматического анализа кода, средств автоматической сборки, интеграции изменений и последующего тестирования программного кода, средств автоматического развертывания;</w:t>
      </w:r>
    </w:p>
    <w:p w14:paraId="38CFF874" w14:textId="77777777" w:rsidR="00777429" w:rsidRPr="00D61266" w:rsidRDefault="00777429" w:rsidP="00E962C5">
      <w:pPr>
        <w:pStyle w:val="affffff0"/>
        <w:numPr>
          <w:ilvl w:val="0"/>
          <w:numId w:val="184"/>
        </w:numPr>
      </w:pPr>
      <w:r w:rsidRPr="00D61266">
        <w:t xml:space="preserve">методологии / Инженерные подходы разработки: скорость разработки (количество релизов/сборок в единицу времени); использование подходов </w:t>
      </w:r>
      <w:proofErr w:type="spellStart"/>
      <w:r w:rsidRPr="00D61266">
        <w:t>DevOps</w:t>
      </w:r>
      <w:proofErr w:type="spellEnd"/>
      <w:r w:rsidRPr="00D61266">
        <w:t xml:space="preserve"> для непрерывной и ускоренной разработки программного кода и вывода его в промышленную эксплуатацию;</w:t>
      </w:r>
    </w:p>
    <w:p w14:paraId="1D7B3F74" w14:textId="77777777" w:rsidR="00777429" w:rsidRPr="00D61266" w:rsidRDefault="00777429" w:rsidP="00E962C5">
      <w:pPr>
        <w:pStyle w:val="affffff0"/>
        <w:numPr>
          <w:ilvl w:val="0"/>
          <w:numId w:val="184"/>
        </w:numPr>
      </w:pPr>
      <w:r w:rsidRPr="00D61266">
        <w:t>инженерные практики: разработка юнит-тестов, применение практик код-</w:t>
      </w:r>
      <w:proofErr w:type="spellStart"/>
      <w:r w:rsidRPr="00D61266">
        <w:t>ревью</w:t>
      </w:r>
      <w:proofErr w:type="spellEnd"/>
      <w:r w:rsidRPr="00D61266">
        <w:t>, использование автоматизированных тестов для проверки функциональности разработанных приложений и сервисов;</w:t>
      </w:r>
    </w:p>
    <w:p w14:paraId="1C3DF94B" w14:textId="0887FB43" w:rsidR="00777429" w:rsidRPr="00D61266" w:rsidRDefault="00777429" w:rsidP="00E962C5">
      <w:pPr>
        <w:pStyle w:val="affffff0"/>
        <w:numPr>
          <w:ilvl w:val="0"/>
          <w:numId w:val="184"/>
        </w:numPr>
      </w:pPr>
      <w:r w:rsidRPr="00D61266">
        <w:t xml:space="preserve">документация процесса: наличие и содержание существующих процедур, политик, руководств, чек-листов применяемых при </w:t>
      </w:r>
      <w:r w:rsidR="00746C9B">
        <w:rPr>
          <w:lang w:val="ru-RU"/>
        </w:rPr>
        <w:t>разработке</w:t>
      </w:r>
      <w:r w:rsidRPr="00D61266">
        <w:t xml:space="preserve"> систем;</w:t>
      </w:r>
    </w:p>
    <w:p w14:paraId="109175E9" w14:textId="77777777" w:rsidR="00777429" w:rsidRPr="00D61266" w:rsidRDefault="00777429" w:rsidP="00E962C5">
      <w:pPr>
        <w:pStyle w:val="affffff0"/>
        <w:numPr>
          <w:ilvl w:val="0"/>
          <w:numId w:val="184"/>
        </w:numPr>
      </w:pPr>
      <w:r w:rsidRPr="00D61266">
        <w:t>цели по качеству разрабатываемых систем: наличие собираемых метрик качества ПО на уровне отдельных команд, проектов, поставщиков ПО и организации в целом; наличие соответствующих механизмов сбора данных, использование метрик для повышения эффективности процесса разработки и достижения целей качества ПО;</w:t>
      </w:r>
    </w:p>
    <w:p w14:paraId="37651FF2" w14:textId="77777777" w:rsidR="00777429" w:rsidRPr="00D61266" w:rsidRDefault="00777429" w:rsidP="00E962C5">
      <w:pPr>
        <w:pStyle w:val="affffff0"/>
        <w:numPr>
          <w:ilvl w:val="0"/>
          <w:numId w:val="184"/>
        </w:numPr>
      </w:pPr>
      <w:r w:rsidRPr="00D61266">
        <w:t>команда разработки: структура, размер и роли в команде, процессы взаимодействия внутри команды и со смежными подразделениями; показатели динамики роста команды разработки;</w:t>
      </w:r>
    </w:p>
    <w:p w14:paraId="3D875883" w14:textId="77777777" w:rsidR="00777429" w:rsidRPr="00D61266" w:rsidRDefault="00777429" w:rsidP="00E962C5">
      <w:pPr>
        <w:pStyle w:val="affffff0"/>
        <w:numPr>
          <w:ilvl w:val="0"/>
          <w:numId w:val="184"/>
        </w:numPr>
      </w:pPr>
      <w:r w:rsidRPr="00D61266">
        <w:t>подходы к ИБ разрабатываемого ПО: цели и тактические задачи по обеспечению безопасности программных продуктов, классификация программных продуктов, классификация / категоризация данных, риск-менеджмент и управление угрозами ИБ, текущая техническая инфраструктура ИБ и др.;</w:t>
      </w:r>
    </w:p>
    <w:p w14:paraId="0C5B6C04" w14:textId="77777777" w:rsidR="00777429" w:rsidRPr="00D61266" w:rsidRDefault="00777429" w:rsidP="00E962C5">
      <w:pPr>
        <w:pStyle w:val="affffff0"/>
        <w:numPr>
          <w:ilvl w:val="0"/>
          <w:numId w:val="184"/>
        </w:numPr>
      </w:pPr>
      <w:r w:rsidRPr="00D61266">
        <w:t>анализа применяемых регламентирующих регуляторных стандартов.</w:t>
      </w:r>
    </w:p>
    <w:p w14:paraId="2A4B8170" w14:textId="77777777" w:rsidR="00777429" w:rsidRPr="00D72093" w:rsidRDefault="00777429" w:rsidP="00777429">
      <w:pPr>
        <w:pStyle w:val="affffff0"/>
        <w:widowControl w:val="0"/>
        <w:numPr>
          <w:ilvl w:val="1"/>
          <w:numId w:val="175"/>
        </w:numPr>
        <w:autoSpaceDE w:val="0"/>
        <w:autoSpaceDN w:val="0"/>
        <w:adjustRightInd w:val="0"/>
        <w:spacing w:before="240" w:after="240"/>
        <w:ind w:right="139"/>
        <w:outlineLvl w:val="0"/>
        <w:rPr>
          <w:b/>
          <w:bCs/>
          <w:color w:val="000000"/>
        </w:rPr>
      </w:pPr>
      <w:r w:rsidRPr="00D72093">
        <w:rPr>
          <w:b/>
          <w:bCs/>
          <w:color w:val="000000"/>
        </w:rPr>
        <w:t>Проведение обследования используемого технологического стека</w:t>
      </w:r>
    </w:p>
    <w:p w14:paraId="2DB17111" w14:textId="0A0B2905" w:rsidR="00777429" w:rsidRPr="00FB1D5E" w:rsidRDefault="00777429" w:rsidP="00777429">
      <w:pPr>
        <w:pStyle w:val="affffff0"/>
        <w:widowControl w:val="0"/>
        <w:numPr>
          <w:ilvl w:val="2"/>
          <w:numId w:val="175"/>
        </w:numPr>
        <w:autoSpaceDE w:val="0"/>
        <w:autoSpaceDN w:val="0"/>
        <w:adjustRightInd w:val="0"/>
        <w:spacing w:after="240"/>
        <w:ind w:right="139"/>
        <w:outlineLvl w:val="0"/>
        <w:rPr>
          <w:color w:val="000000"/>
        </w:rPr>
      </w:pPr>
      <w:r w:rsidRPr="00FB1D5E">
        <w:rPr>
          <w:color w:val="000000"/>
        </w:rPr>
        <w:t xml:space="preserve">Для определения границ внедрения практик </w:t>
      </w:r>
      <w:r>
        <w:rPr>
          <w:color w:val="000000"/>
        </w:rPr>
        <w:t>безопасной разработки</w:t>
      </w:r>
      <w:r w:rsidRPr="00FB1D5E">
        <w:rPr>
          <w:color w:val="000000"/>
        </w:rPr>
        <w:t xml:space="preserve"> ПО производится </w:t>
      </w:r>
      <w:r w:rsidR="00C14C5A">
        <w:rPr>
          <w:color w:val="000000"/>
          <w:lang w:val="ru-RU"/>
        </w:rPr>
        <w:t xml:space="preserve">анализ </w:t>
      </w:r>
      <w:r w:rsidRPr="00FB1D5E">
        <w:rPr>
          <w:color w:val="000000"/>
        </w:rPr>
        <w:t>репозиториев исходного кода программного обеспечения на основе заполненных</w:t>
      </w:r>
      <w:r w:rsidR="00277B27">
        <w:rPr>
          <w:color w:val="000000"/>
          <w:lang w:val="ru-RU"/>
        </w:rPr>
        <w:t xml:space="preserve"> Заказчиком</w:t>
      </w:r>
      <w:r w:rsidRPr="00FB1D5E">
        <w:rPr>
          <w:color w:val="000000"/>
        </w:rPr>
        <w:t xml:space="preserve"> данных в формате опросника.</w:t>
      </w:r>
    </w:p>
    <w:p w14:paraId="0B4B68AE" w14:textId="77777777" w:rsidR="00777429" w:rsidRPr="00FB1D5E" w:rsidRDefault="00777429" w:rsidP="00777429">
      <w:pPr>
        <w:pStyle w:val="affffff0"/>
        <w:widowControl w:val="0"/>
        <w:numPr>
          <w:ilvl w:val="2"/>
          <w:numId w:val="175"/>
        </w:numPr>
        <w:autoSpaceDE w:val="0"/>
        <w:autoSpaceDN w:val="0"/>
        <w:adjustRightInd w:val="0"/>
        <w:ind w:right="139"/>
        <w:outlineLvl w:val="0"/>
        <w:rPr>
          <w:color w:val="000000"/>
        </w:rPr>
      </w:pPr>
      <w:r w:rsidRPr="00FB1D5E">
        <w:rPr>
          <w:color w:val="000000"/>
        </w:rPr>
        <w:t>В рамках данного анализа оцениваются следующие метрики:</w:t>
      </w:r>
    </w:p>
    <w:p w14:paraId="66FB83F8" w14:textId="77777777" w:rsidR="00777429" w:rsidRPr="00D61266" w:rsidRDefault="00777429" w:rsidP="00E962C5">
      <w:pPr>
        <w:pStyle w:val="affffff0"/>
        <w:numPr>
          <w:ilvl w:val="0"/>
          <w:numId w:val="184"/>
        </w:numPr>
      </w:pPr>
      <w:r w:rsidRPr="00D61266">
        <w:t>общее количество разработчиков;</w:t>
      </w:r>
    </w:p>
    <w:p w14:paraId="5A02BA1A" w14:textId="77777777" w:rsidR="00777429" w:rsidRPr="00D61266" w:rsidRDefault="00777429" w:rsidP="00E962C5">
      <w:pPr>
        <w:pStyle w:val="affffff0"/>
        <w:numPr>
          <w:ilvl w:val="0"/>
          <w:numId w:val="184"/>
        </w:numPr>
      </w:pPr>
      <w:r w:rsidRPr="00D61266">
        <w:t>общее количество разрабатываемых проектов;</w:t>
      </w:r>
    </w:p>
    <w:p w14:paraId="35AA5EB3" w14:textId="77777777" w:rsidR="00777429" w:rsidRPr="00D61266" w:rsidRDefault="00777429" w:rsidP="00E962C5">
      <w:pPr>
        <w:pStyle w:val="affffff0"/>
        <w:numPr>
          <w:ilvl w:val="0"/>
          <w:numId w:val="184"/>
        </w:numPr>
      </w:pPr>
      <w:r w:rsidRPr="00D61266">
        <w:t>количество активных репозиториев;</w:t>
      </w:r>
    </w:p>
    <w:p w14:paraId="63FFB80A" w14:textId="77777777" w:rsidR="00777429" w:rsidRPr="00D61266" w:rsidRDefault="00777429" w:rsidP="00E962C5">
      <w:pPr>
        <w:pStyle w:val="affffff0"/>
        <w:numPr>
          <w:ilvl w:val="0"/>
          <w:numId w:val="184"/>
        </w:numPr>
      </w:pPr>
      <w:r w:rsidRPr="00D61266">
        <w:t>объем кода по языкам программирования;</w:t>
      </w:r>
    </w:p>
    <w:p w14:paraId="64444E9E" w14:textId="058D45E1" w:rsidR="00777429" w:rsidRPr="00D61266" w:rsidRDefault="00777429" w:rsidP="00E962C5">
      <w:pPr>
        <w:pStyle w:val="affffff0"/>
        <w:numPr>
          <w:ilvl w:val="0"/>
          <w:numId w:val="184"/>
        </w:numPr>
      </w:pPr>
      <w:r w:rsidRPr="00D61266">
        <w:t>количество разработчиков в основных разрабатываемых проектах.</w:t>
      </w:r>
      <w:r>
        <w:br/>
      </w:r>
    </w:p>
    <w:p w14:paraId="171E98FF" w14:textId="4A26962F" w:rsidR="00FB1D5E" w:rsidRPr="00777429" w:rsidRDefault="00777429" w:rsidP="00777429">
      <w:pPr>
        <w:pStyle w:val="affffff0"/>
        <w:widowControl w:val="0"/>
        <w:numPr>
          <w:ilvl w:val="2"/>
          <w:numId w:val="175"/>
        </w:numPr>
        <w:autoSpaceDE w:val="0"/>
        <w:autoSpaceDN w:val="0"/>
        <w:adjustRightInd w:val="0"/>
        <w:spacing w:after="240"/>
        <w:ind w:right="139"/>
        <w:outlineLvl w:val="0"/>
        <w:rPr>
          <w:color w:val="000000"/>
        </w:rPr>
      </w:pPr>
      <w:r w:rsidRPr="00FB1D5E">
        <w:rPr>
          <w:color w:val="000000"/>
        </w:rPr>
        <w:t xml:space="preserve">По результатам </w:t>
      </w:r>
      <w:r w:rsidR="00277B27">
        <w:rPr>
          <w:color w:val="000000"/>
          <w:lang w:val="ru-RU"/>
        </w:rPr>
        <w:t>сбора данных</w:t>
      </w:r>
      <w:r w:rsidRPr="00FB1D5E">
        <w:rPr>
          <w:color w:val="000000"/>
        </w:rPr>
        <w:t xml:space="preserve"> должны быть сформированы минимальные и рекомендуемые границы тиражирования практик </w:t>
      </w:r>
      <w:r>
        <w:rPr>
          <w:color w:val="000000"/>
        </w:rPr>
        <w:t>безопасной разработки</w:t>
      </w:r>
      <w:r w:rsidRPr="00FB1D5E">
        <w:rPr>
          <w:color w:val="000000"/>
        </w:rPr>
        <w:t xml:space="preserve"> П</w:t>
      </w:r>
      <w:r>
        <w:rPr>
          <w:color w:val="000000"/>
          <w:lang w:val="ru-RU"/>
        </w:rPr>
        <w:t>О</w:t>
      </w:r>
      <w:r w:rsidRPr="00FB1D5E">
        <w:rPr>
          <w:color w:val="000000"/>
        </w:rPr>
        <w:t>.</w:t>
      </w:r>
    </w:p>
    <w:p w14:paraId="709F9D4A" w14:textId="407D2419" w:rsidR="008F60A5" w:rsidRPr="00DE74E3" w:rsidRDefault="004B0AA0" w:rsidP="00DE74E3">
      <w:pPr>
        <w:pStyle w:val="affffff0"/>
        <w:widowControl w:val="0"/>
        <w:numPr>
          <w:ilvl w:val="1"/>
          <w:numId w:val="175"/>
        </w:numPr>
        <w:autoSpaceDE w:val="0"/>
        <w:autoSpaceDN w:val="0"/>
        <w:adjustRightInd w:val="0"/>
        <w:spacing w:before="240" w:after="240"/>
        <w:ind w:right="139"/>
        <w:outlineLvl w:val="0"/>
        <w:rPr>
          <w:b/>
          <w:bCs/>
          <w:color w:val="000000"/>
        </w:rPr>
      </w:pPr>
      <w:r w:rsidRPr="00DE74E3">
        <w:rPr>
          <w:b/>
          <w:bCs/>
          <w:color w:val="000000"/>
        </w:rPr>
        <w:t>О</w:t>
      </w:r>
      <w:r w:rsidRPr="00FD0559">
        <w:rPr>
          <w:b/>
          <w:bCs/>
          <w:color w:val="000000"/>
        </w:rPr>
        <w:t>писание целевых процессов безопасной разработки и разработка комплекса организационно-распорядительной документации</w:t>
      </w:r>
    </w:p>
    <w:p w14:paraId="7353CAC4" w14:textId="77777777" w:rsidR="00E844F1" w:rsidRDefault="00E844F1" w:rsidP="00E844F1">
      <w:pPr>
        <w:pStyle w:val="affffff0"/>
        <w:widowControl w:val="0"/>
        <w:numPr>
          <w:ilvl w:val="2"/>
          <w:numId w:val="175"/>
        </w:numPr>
        <w:autoSpaceDE w:val="0"/>
        <w:autoSpaceDN w:val="0"/>
        <w:adjustRightInd w:val="0"/>
        <w:ind w:right="139"/>
        <w:outlineLvl w:val="0"/>
        <w:rPr>
          <w:color w:val="000000"/>
        </w:rPr>
      </w:pPr>
      <w:r w:rsidRPr="008F60A5">
        <w:rPr>
          <w:color w:val="000000"/>
        </w:rPr>
        <w:t>Отчет об обследовании и рекомендации</w:t>
      </w:r>
      <w:r>
        <w:rPr>
          <w:color w:val="000000"/>
          <w:lang w:val="ru-RU"/>
        </w:rPr>
        <w:t>.</w:t>
      </w:r>
    </w:p>
    <w:p w14:paraId="7096AD8C" w14:textId="77777777" w:rsidR="00E844F1" w:rsidRPr="00200462" w:rsidRDefault="00E844F1" w:rsidP="00E844F1">
      <w:pPr>
        <w:ind w:left="709" w:firstLine="515"/>
        <w:jc w:val="both"/>
      </w:pPr>
      <w:r w:rsidRPr="00200462">
        <w:t>Данный документ является результирующим артефактом следующих работ и включает в себя результат их исполнения:</w:t>
      </w:r>
    </w:p>
    <w:p w14:paraId="5F8CC6DF" w14:textId="77777777" w:rsidR="00E844F1" w:rsidRPr="00200462" w:rsidRDefault="00E844F1" w:rsidP="00E962C5">
      <w:pPr>
        <w:pStyle w:val="affffff0"/>
        <w:numPr>
          <w:ilvl w:val="0"/>
          <w:numId w:val="184"/>
        </w:numPr>
      </w:pPr>
      <w:r w:rsidRPr="00200462">
        <w:t>Проведение обследования и анализа текущего состояния процессов разработки программного обеспечения Заказчика:</w:t>
      </w:r>
    </w:p>
    <w:p w14:paraId="36B65252" w14:textId="77777777" w:rsidR="00E844F1" w:rsidRPr="00200462" w:rsidRDefault="00E844F1" w:rsidP="00E962C5">
      <w:pPr>
        <w:pStyle w:val="affffff0"/>
        <w:numPr>
          <w:ilvl w:val="1"/>
          <w:numId w:val="184"/>
        </w:numPr>
      </w:pPr>
      <w:r w:rsidRPr="00200462">
        <w:t>Проведение сессий и интервью с фокус-группами</w:t>
      </w:r>
      <w:r w:rsidRPr="008C3EBD">
        <w:rPr>
          <w:lang w:val="ru-RU"/>
        </w:rPr>
        <w:t>;</w:t>
      </w:r>
    </w:p>
    <w:p w14:paraId="0B80F08E" w14:textId="77777777" w:rsidR="00E844F1" w:rsidRPr="00200462" w:rsidRDefault="00E844F1" w:rsidP="00E962C5">
      <w:pPr>
        <w:pStyle w:val="affffff0"/>
        <w:numPr>
          <w:ilvl w:val="1"/>
          <w:numId w:val="184"/>
        </w:numPr>
      </w:pPr>
      <w:r w:rsidRPr="00200462">
        <w:t>Анализ текущего состояния процесса разработки</w:t>
      </w:r>
      <w:r w:rsidRPr="008C3EBD">
        <w:rPr>
          <w:lang w:val="ru-RU"/>
        </w:rPr>
        <w:t>;</w:t>
      </w:r>
    </w:p>
    <w:p w14:paraId="37813826" w14:textId="6BC7623C" w:rsidR="00E844F1" w:rsidRDefault="00E844F1" w:rsidP="00E962C5">
      <w:pPr>
        <w:pStyle w:val="affffff0"/>
        <w:numPr>
          <w:ilvl w:val="1"/>
          <w:numId w:val="184"/>
        </w:numPr>
      </w:pPr>
      <w:r w:rsidRPr="00200462">
        <w:t>Проведение обследования и анализа используемого технологического стека.</w:t>
      </w:r>
      <w:r>
        <w:br/>
      </w:r>
    </w:p>
    <w:p w14:paraId="4FC61B8E" w14:textId="77777777" w:rsidR="00E844F1" w:rsidRDefault="00E844F1" w:rsidP="00E844F1">
      <w:pPr>
        <w:pStyle w:val="affffff0"/>
        <w:widowControl w:val="0"/>
        <w:numPr>
          <w:ilvl w:val="2"/>
          <w:numId w:val="175"/>
        </w:numPr>
        <w:autoSpaceDE w:val="0"/>
        <w:autoSpaceDN w:val="0"/>
        <w:adjustRightInd w:val="0"/>
        <w:ind w:right="139"/>
        <w:outlineLvl w:val="0"/>
        <w:rPr>
          <w:color w:val="000000"/>
        </w:rPr>
      </w:pPr>
      <w:r>
        <w:rPr>
          <w:color w:val="000000"/>
          <w:lang w:val="ru-RU"/>
        </w:rPr>
        <w:t>Стратегия и дорожная</w:t>
      </w:r>
      <w:r w:rsidRPr="008F60A5">
        <w:rPr>
          <w:color w:val="000000"/>
        </w:rPr>
        <w:t xml:space="preserve"> карт</w:t>
      </w:r>
      <w:r>
        <w:rPr>
          <w:color w:val="000000"/>
          <w:lang w:val="ru-RU"/>
        </w:rPr>
        <w:t>а.</w:t>
      </w:r>
    </w:p>
    <w:p w14:paraId="7E1BF94D" w14:textId="77777777" w:rsidR="00E844F1" w:rsidRPr="00200462" w:rsidRDefault="00E844F1" w:rsidP="00E844F1">
      <w:pPr>
        <w:ind w:left="709" w:firstLine="515"/>
      </w:pPr>
      <w:r w:rsidRPr="00200462">
        <w:t>Данный документ является результирующим артефактом следующих работ и включает в себя результат их исполнения:</w:t>
      </w:r>
    </w:p>
    <w:p w14:paraId="1237F7E9" w14:textId="77777777" w:rsidR="00E844F1" w:rsidRPr="00200462" w:rsidRDefault="00E844F1" w:rsidP="00E962C5">
      <w:pPr>
        <w:pStyle w:val="affffff0"/>
        <w:numPr>
          <w:ilvl w:val="0"/>
          <w:numId w:val="184"/>
        </w:numPr>
      </w:pPr>
      <w:r w:rsidRPr="00200462">
        <w:t>Формирование стратегии внедрения практик безопасной разработки ПО</w:t>
      </w:r>
      <w:r w:rsidRPr="008C3EBD">
        <w:rPr>
          <w:lang w:val="ru-RU"/>
        </w:rPr>
        <w:t>;</w:t>
      </w:r>
    </w:p>
    <w:p w14:paraId="082E5FB8" w14:textId="77777777" w:rsidR="00E844F1" w:rsidRPr="00200462" w:rsidRDefault="00E844F1" w:rsidP="00E962C5">
      <w:pPr>
        <w:pStyle w:val="affffff0"/>
        <w:numPr>
          <w:ilvl w:val="0"/>
          <w:numId w:val="184"/>
        </w:numPr>
      </w:pPr>
      <w:r w:rsidRPr="00200462">
        <w:t>Формирование целевого состояния процесса</w:t>
      </w:r>
      <w:r>
        <w:rPr>
          <w:lang w:val="en-US"/>
        </w:rPr>
        <w:t>;</w:t>
      </w:r>
    </w:p>
    <w:p w14:paraId="761AC08D" w14:textId="77777777" w:rsidR="00E844F1" w:rsidRPr="0029776F" w:rsidRDefault="00E844F1" w:rsidP="00E962C5">
      <w:pPr>
        <w:pStyle w:val="affffff0"/>
        <w:numPr>
          <w:ilvl w:val="0"/>
          <w:numId w:val="184"/>
        </w:numPr>
      </w:pPr>
      <w:r w:rsidRPr="00200462">
        <w:t>Формирование границ проекта тиражирования практик безопасной разработки ПО</w:t>
      </w:r>
      <w:r w:rsidRPr="008C3EBD">
        <w:rPr>
          <w:lang w:val="ru-RU"/>
        </w:rPr>
        <w:t>;</w:t>
      </w:r>
    </w:p>
    <w:p w14:paraId="01E67E65" w14:textId="7F407B7B" w:rsidR="00A5796E" w:rsidRDefault="00E844F1" w:rsidP="00E962C5">
      <w:pPr>
        <w:pStyle w:val="affffff0"/>
        <w:numPr>
          <w:ilvl w:val="0"/>
          <w:numId w:val="184"/>
        </w:numPr>
      </w:pPr>
      <w:r w:rsidRPr="00200462">
        <w:t>Разработка долгосрочного календарного плана внедрения практик и процессов обеспечения безопасн</w:t>
      </w:r>
      <w:r>
        <w:rPr>
          <w:lang w:val="ru-RU"/>
        </w:rPr>
        <w:t>ой разработки ПО</w:t>
      </w:r>
      <w:r w:rsidRPr="00200462">
        <w:t>.</w:t>
      </w:r>
    </w:p>
    <w:p w14:paraId="7AF006B6" w14:textId="142FE798" w:rsidR="00A5796E" w:rsidRPr="00DE74E3" w:rsidRDefault="00A5796E" w:rsidP="00A5796E">
      <w:pPr>
        <w:pStyle w:val="affffff0"/>
        <w:widowControl w:val="0"/>
        <w:numPr>
          <w:ilvl w:val="1"/>
          <w:numId w:val="175"/>
        </w:numPr>
        <w:autoSpaceDE w:val="0"/>
        <w:autoSpaceDN w:val="0"/>
        <w:adjustRightInd w:val="0"/>
        <w:spacing w:before="240" w:after="240"/>
        <w:ind w:right="139"/>
        <w:outlineLvl w:val="0"/>
        <w:rPr>
          <w:b/>
          <w:bCs/>
          <w:color w:val="000000"/>
        </w:rPr>
      </w:pPr>
      <w:r>
        <w:rPr>
          <w:b/>
          <w:bCs/>
          <w:color w:val="000000"/>
          <w:lang w:val="ru-RU"/>
        </w:rPr>
        <w:t xml:space="preserve">Консультационные услуги по оценке концепции внедрения </w:t>
      </w:r>
      <w:r>
        <w:rPr>
          <w:b/>
          <w:bCs/>
          <w:color w:val="000000"/>
          <w:lang w:val="en-US"/>
        </w:rPr>
        <w:t>Quality</w:t>
      </w:r>
      <w:r w:rsidRPr="00A5796E">
        <w:rPr>
          <w:b/>
          <w:bCs/>
          <w:color w:val="000000"/>
          <w:lang w:val="ru-RU"/>
        </w:rPr>
        <w:t xml:space="preserve"> </w:t>
      </w:r>
      <w:r>
        <w:rPr>
          <w:b/>
          <w:bCs/>
          <w:color w:val="000000"/>
          <w:lang w:val="en-US"/>
        </w:rPr>
        <w:t>Gates</w:t>
      </w:r>
    </w:p>
    <w:p w14:paraId="653E6389" w14:textId="7B107746" w:rsidR="00A5796E" w:rsidRDefault="00A5796E" w:rsidP="00A5796E">
      <w:pPr>
        <w:pStyle w:val="affffff0"/>
        <w:widowControl w:val="0"/>
        <w:numPr>
          <w:ilvl w:val="2"/>
          <w:numId w:val="175"/>
        </w:numPr>
        <w:autoSpaceDE w:val="0"/>
        <w:autoSpaceDN w:val="0"/>
        <w:adjustRightInd w:val="0"/>
        <w:ind w:right="139"/>
        <w:outlineLvl w:val="0"/>
        <w:rPr>
          <w:color w:val="000000"/>
        </w:rPr>
      </w:pPr>
      <w:r>
        <w:rPr>
          <w:color w:val="000000"/>
          <w:lang w:val="ru-RU"/>
        </w:rPr>
        <w:t xml:space="preserve">Проведение экспертного </w:t>
      </w:r>
      <w:proofErr w:type="spellStart"/>
      <w:r>
        <w:rPr>
          <w:color w:val="000000"/>
          <w:lang w:val="ru-RU"/>
        </w:rPr>
        <w:t>ревью</w:t>
      </w:r>
      <w:proofErr w:type="spellEnd"/>
      <w:r>
        <w:rPr>
          <w:color w:val="000000"/>
          <w:lang w:val="ru-RU"/>
        </w:rPr>
        <w:t xml:space="preserve"> и дополнения</w:t>
      </w:r>
      <w:r w:rsidR="00277B27">
        <w:rPr>
          <w:color w:val="000000"/>
          <w:lang w:val="ru-RU"/>
        </w:rPr>
        <w:t xml:space="preserve"> (при необходимости)</w:t>
      </w:r>
      <w:r>
        <w:rPr>
          <w:color w:val="000000"/>
          <w:lang w:val="ru-RU"/>
        </w:rPr>
        <w:t xml:space="preserve"> концепции внедрения </w:t>
      </w:r>
      <w:r>
        <w:rPr>
          <w:color w:val="000000"/>
          <w:lang w:val="en-US"/>
        </w:rPr>
        <w:t>Quality</w:t>
      </w:r>
      <w:r w:rsidRPr="00A5796E">
        <w:rPr>
          <w:color w:val="000000"/>
          <w:lang w:val="ru-RU"/>
        </w:rPr>
        <w:t xml:space="preserve"> </w:t>
      </w:r>
      <w:r>
        <w:rPr>
          <w:color w:val="000000"/>
          <w:lang w:val="en-US"/>
        </w:rPr>
        <w:lastRenderedPageBreak/>
        <w:t>Gates</w:t>
      </w:r>
      <w:r w:rsidRPr="00A5796E">
        <w:rPr>
          <w:color w:val="000000"/>
          <w:lang w:val="ru-RU"/>
        </w:rPr>
        <w:t xml:space="preserve">, </w:t>
      </w:r>
      <w:r>
        <w:rPr>
          <w:color w:val="000000"/>
          <w:lang w:val="ru-RU"/>
        </w:rPr>
        <w:t>разрабатываемой «ГК Иннотех».</w:t>
      </w:r>
    </w:p>
    <w:p w14:paraId="257D5C82" w14:textId="0836D3A0" w:rsidR="00A5796E" w:rsidRPr="00200462" w:rsidRDefault="00A5796E" w:rsidP="00A5796E">
      <w:pPr>
        <w:ind w:left="709" w:firstLine="515"/>
        <w:jc w:val="both"/>
      </w:pPr>
      <w:r w:rsidRPr="00200462">
        <w:t>Данны</w:t>
      </w:r>
      <w:r>
        <w:t>е</w:t>
      </w:r>
      <w:r w:rsidRPr="00200462">
        <w:t xml:space="preserve"> </w:t>
      </w:r>
      <w:r>
        <w:t>работы</w:t>
      </w:r>
      <w:r w:rsidRPr="00200462">
        <w:t xml:space="preserve"> являю</w:t>
      </w:r>
      <w:r>
        <w:t>т</w:t>
      </w:r>
      <w:r w:rsidRPr="00200462">
        <w:t>ся результирующим артефактом следующих работ и включа</w:t>
      </w:r>
      <w:r>
        <w:t>ю</w:t>
      </w:r>
      <w:r w:rsidRPr="00200462">
        <w:t>т в себя результат их исполнения:</w:t>
      </w:r>
    </w:p>
    <w:p w14:paraId="047C2940" w14:textId="06984415" w:rsidR="00A5796E" w:rsidRDefault="00A5796E" w:rsidP="0008032A">
      <w:pPr>
        <w:pStyle w:val="affffff0"/>
        <w:numPr>
          <w:ilvl w:val="0"/>
          <w:numId w:val="184"/>
        </w:numPr>
      </w:pPr>
      <w:r>
        <w:rPr>
          <w:lang w:val="ru-RU"/>
        </w:rPr>
        <w:t xml:space="preserve">Предоставление актуальной версии концепции внедрения </w:t>
      </w:r>
      <w:r>
        <w:rPr>
          <w:lang w:val="en-US"/>
        </w:rPr>
        <w:t>Quality</w:t>
      </w:r>
      <w:r w:rsidRPr="00A5796E">
        <w:rPr>
          <w:lang w:val="ru-RU"/>
        </w:rPr>
        <w:t xml:space="preserve"> </w:t>
      </w:r>
      <w:r>
        <w:rPr>
          <w:lang w:val="en-US"/>
        </w:rPr>
        <w:t>Gates</w:t>
      </w:r>
      <w:r w:rsidRPr="00A5796E">
        <w:rPr>
          <w:lang w:val="ru-RU"/>
        </w:rPr>
        <w:t xml:space="preserve"> </w:t>
      </w:r>
      <w:r>
        <w:rPr>
          <w:lang w:val="ru-RU"/>
        </w:rPr>
        <w:t>Заказчиком</w:t>
      </w:r>
      <w:r w:rsidRPr="00A5796E">
        <w:rPr>
          <w:lang w:val="ru-RU"/>
        </w:rPr>
        <w:t>;</w:t>
      </w:r>
    </w:p>
    <w:p w14:paraId="1B5F90B7" w14:textId="06D13D4D" w:rsidR="00CF42AB" w:rsidRPr="00421829" w:rsidRDefault="00D8437F" w:rsidP="00421829">
      <w:pPr>
        <w:pStyle w:val="affffff0"/>
        <w:widowControl w:val="0"/>
        <w:numPr>
          <w:ilvl w:val="1"/>
          <w:numId w:val="175"/>
        </w:numPr>
        <w:autoSpaceDE w:val="0"/>
        <w:autoSpaceDN w:val="0"/>
        <w:adjustRightInd w:val="0"/>
        <w:spacing w:before="240" w:after="240"/>
        <w:ind w:right="139"/>
        <w:outlineLvl w:val="0"/>
        <w:rPr>
          <w:b/>
          <w:bCs/>
          <w:color w:val="000000"/>
        </w:rPr>
      </w:pPr>
      <w:r>
        <w:rPr>
          <w:b/>
          <w:bCs/>
          <w:color w:val="000000"/>
          <w:lang w:val="ru-RU"/>
        </w:rPr>
        <w:t>Обучение</w:t>
      </w:r>
      <w:r w:rsidR="00DC5BCC" w:rsidRPr="00DE74E3">
        <w:rPr>
          <w:b/>
          <w:bCs/>
          <w:color w:val="000000"/>
        </w:rPr>
        <w:t xml:space="preserve"> </w:t>
      </w:r>
      <w:r>
        <w:rPr>
          <w:b/>
          <w:bCs/>
          <w:color w:val="000000"/>
          <w:lang w:val="en-US"/>
        </w:rPr>
        <w:t>Security Champions</w:t>
      </w:r>
    </w:p>
    <w:p w14:paraId="1D06EF90" w14:textId="77777777" w:rsidR="00194258" w:rsidRPr="00194258" w:rsidRDefault="00A259A2" w:rsidP="00194258">
      <w:pPr>
        <w:pStyle w:val="affffff0"/>
        <w:widowControl w:val="0"/>
        <w:numPr>
          <w:ilvl w:val="2"/>
          <w:numId w:val="175"/>
        </w:numPr>
        <w:autoSpaceDE w:val="0"/>
        <w:autoSpaceDN w:val="0"/>
        <w:adjustRightInd w:val="0"/>
        <w:ind w:right="139"/>
        <w:outlineLvl w:val="0"/>
      </w:pPr>
      <w:r w:rsidRPr="00194258">
        <w:rPr>
          <w:color w:val="000000"/>
          <w:lang w:val="ru-RU"/>
        </w:rPr>
        <w:t xml:space="preserve">Подготовка </w:t>
      </w:r>
      <w:r w:rsidR="00194258" w:rsidRPr="00194258">
        <w:rPr>
          <w:color w:val="000000"/>
          <w:lang w:val="ru-RU"/>
        </w:rPr>
        <w:t xml:space="preserve">и передача </w:t>
      </w:r>
      <w:r w:rsidRPr="00194258">
        <w:rPr>
          <w:color w:val="000000"/>
          <w:lang w:val="ru-RU"/>
        </w:rPr>
        <w:t xml:space="preserve">интерактивного курса по уязвимостям мобильных приложений на платформе </w:t>
      </w:r>
      <w:r w:rsidRPr="00194258">
        <w:rPr>
          <w:color w:val="000000"/>
          <w:lang w:val="en-US"/>
        </w:rPr>
        <w:t>iOS</w:t>
      </w:r>
      <w:r w:rsidRPr="00194258">
        <w:rPr>
          <w:color w:val="000000"/>
          <w:lang w:val="ru-RU"/>
        </w:rPr>
        <w:t>;</w:t>
      </w:r>
      <w:r w:rsidR="00194258" w:rsidRPr="00194258">
        <w:rPr>
          <w:color w:val="000000"/>
          <w:lang w:val="ru-RU"/>
        </w:rPr>
        <w:br/>
      </w:r>
      <w:r w:rsidR="00194258" w:rsidRPr="00194258">
        <w:t>Данные работы являются результирующим артефактом следующих работ и включают в себя результат их исполнения:</w:t>
      </w:r>
    </w:p>
    <w:p w14:paraId="63EA3456" w14:textId="0A96CEB8" w:rsidR="00421829" w:rsidRDefault="00421829" w:rsidP="00E962C5">
      <w:pPr>
        <w:pStyle w:val="affffff0"/>
        <w:numPr>
          <w:ilvl w:val="0"/>
          <w:numId w:val="184"/>
        </w:numPr>
        <w:rPr>
          <w:color w:val="000000"/>
          <w:lang w:val="ru-RU"/>
        </w:rPr>
      </w:pPr>
      <w:r>
        <w:rPr>
          <w:color w:val="000000"/>
          <w:lang w:val="ru-RU"/>
        </w:rPr>
        <w:t>Отправка доступов менеджеру</w:t>
      </w:r>
      <w:r w:rsidR="00277B27">
        <w:rPr>
          <w:color w:val="000000"/>
          <w:lang w:val="ru-RU"/>
        </w:rPr>
        <w:t xml:space="preserve"> Заказчика, ответственному</w:t>
      </w:r>
      <w:r>
        <w:rPr>
          <w:color w:val="000000"/>
          <w:lang w:val="ru-RU"/>
        </w:rPr>
        <w:t xml:space="preserve"> за прохождение обучения </w:t>
      </w:r>
      <w:r w:rsidR="00277B27">
        <w:rPr>
          <w:color w:val="000000"/>
          <w:lang w:val="ru-RU"/>
        </w:rPr>
        <w:t xml:space="preserve">участников </w:t>
      </w:r>
      <w:r>
        <w:rPr>
          <w:color w:val="000000"/>
          <w:lang w:val="ru-RU"/>
        </w:rPr>
        <w:t xml:space="preserve">со стороны Заказчика (в случае предоставления интерактивного обучения через платформу </w:t>
      </w:r>
      <w:r w:rsidR="00277B27">
        <w:rPr>
          <w:color w:val="000000"/>
          <w:lang w:val="ru-RU"/>
        </w:rPr>
        <w:t xml:space="preserve">обучения </w:t>
      </w:r>
      <w:r>
        <w:rPr>
          <w:color w:val="000000"/>
          <w:lang w:val="ru-RU"/>
        </w:rPr>
        <w:t>Исполнителя)</w:t>
      </w:r>
      <w:r w:rsidR="00277B27" w:rsidRPr="00277B27">
        <w:rPr>
          <w:color w:val="000000"/>
          <w:lang w:val="ru-RU"/>
        </w:rPr>
        <w:t>;</w:t>
      </w:r>
    </w:p>
    <w:p w14:paraId="2E212042" w14:textId="14D0ADB7" w:rsidR="00194258" w:rsidRPr="00194258" w:rsidRDefault="00194258" w:rsidP="00E962C5">
      <w:pPr>
        <w:pStyle w:val="affffff0"/>
        <w:numPr>
          <w:ilvl w:val="0"/>
          <w:numId w:val="184"/>
        </w:numPr>
        <w:rPr>
          <w:color w:val="000000"/>
          <w:lang w:val="ru-RU"/>
        </w:rPr>
      </w:pPr>
      <w:r w:rsidRPr="00194258">
        <w:rPr>
          <w:color w:val="000000"/>
          <w:lang w:val="ru-RU"/>
        </w:rPr>
        <w:t>Самостоятельное прохождение материала</w:t>
      </w:r>
      <w:r w:rsidR="00421829">
        <w:rPr>
          <w:color w:val="000000"/>
          <w:lang w:val="ru-RU"/>
        </w:rPr>
        <w:t xml:space="preserve"> участниками</w:t>
      </w:r>
      <w:r w:rsidR="00277B27" w:rsidRPr="00277B27">
        <w:rPr>
          <w:color w:val="000000"/>
          <w:lang w:val="ru-RU"/>
        </w:rPr>
        <w:t xml:space="preserve"> </w:t>
      </w:r>
      <w:r w:rsidR="00277B27">
        <w:rPr>
          <w:color w:val="000000"/>
          <w:lang w:val="ru-RU"/>
        </w:rPr>
        <w:t xml:space="preserve">(в случае предоставления </w:t>
      </w:r>
      <w:r w:rsidR="00431F02">
        <w:rPr>
          <w:color w:val="000000"/>
          <w:lang w:val="en-US"/>
        </w:rPr>
        <w:t>SCORM</w:t>
      </w:r>
      <w:r w:rsidR="00431F02" w:rsidRPr="00431F02">
        <w:rPr>
          <w:color w:val="000000"/>
          <w:lang w:val="ru-RU"/>
        </w:rPr>
        <w:t xml:space="preserve"> </w:t>
      </w:r>
      <w:r w:rsidR="00277B27">
        <w:rPr>
          <w:color w:val="000000"/>
          <w:lang w:val="ru-RU"/>
        </w:rPr>
        <w:t xml:space="preserve">пакета </w:t>
      </w:r>
      <w:r w:rsidR="00F24C78">
        <w:rPr>
          <w:color w:val="000000"/>
          <w:lang w:val="ru-RU"/>
        </w:rPr>
        <w:t>Исполнителем).</w:t>
      </w:r>
      <w:r w:rsidR="00F24C78">
        <w:rPr>
          <w:color w:val="000000"/>
          <w:lang w:val="ru-RU"/>
        </w:rPr>
        <w:br/>
      </w:r>
    </w:p>
    <w:p w14:paraId="042AD5DE" w14:textId="77777777" w:rsidR="00194258" w:rsidRPr="00194258" w:rsidRDefault="00A259A2" w:rsidP="00194258">
      <w:pPr>
        <w:pStyle w:val="affffff0"/>
        <w:widowControl w:val="0"/>
        <w:numPr>
          <w:ilvl w:val="2"/>
          <w:numId w:val="175"/>
        </w:numPr>
        <w:autoSpaceDE w:val="0"/>
        <w:autoSpaceDN w:val="0"/>
        <w:adjustRightInd w:val="0"/>
        <w:ind w:right="139"/>
        <w:outlineLvl w:val="0"/>
      </w:pPr>
      <w:r w:rsidRPr="00194258">
        <w:rPr>
          <w:color w:val="000000"/>
          <w:lang w:val="ru-RU"/>
        </w:rPr>
        <w:t>Подготовка</w:t>
      </w:r>
      <w:r w:rsidR="00194258" w:rsidRPr="00194258">
        <w:rPr>
          <w:color w:val="000000"/>
          <w:lang w:val="ru-RU"/>
        </w:rPr>
        <w:t xml:space="preserve"> и передача</w:t>
      </w:r>
      <w:r w:rsidRPr="00194258">
        <w:rPr>
          <w:color w:val="000000"/>
          <w:lang w:val="ru-RU"/>
        </w:rPr>
        <w:t xml:space="preserve"> интерактивного курса по уязвимостям мобильных приложений на платформе </w:t>
      </w:r>
      <w:r w:rsidRPr="00194258">
        <w:rPr>
          <w:color w:val="000000"/>
          <w:lang w:val="en-US"/>
        </w:rPr>
        <w:t>Android</w:t>
      </w:r>
      <w:r w:rsidRPr="00194258">
        <w:rPr>
          <w:color w:val="000000"/>
          <w:lang w:val="ru-RU"/>
        </w:rPr>
        <w:t>;</w:t>
      </w:r>
      <w:r w:rsidR="00194258" w:rsidRPr="00194258">
        <w:rPr>
          <w:color w:val="000000"/>
          <w:lang w:val="ru-RU"/>
        </w:rPr>
        <w:br/>
      </w:r>
      <w:r w:rsidR="00194258" w:rsidRPr="00194258">
        <w:t>Данные работы являются результирующим артефактом следующих работ и включают в себя результат их исполнения:</w:t>
      </w:r>
    </w:p>
    <w:p w14:paraId="331A0639" w14:textId="77777777" w:rsidR="00F24C78" w:rsidRDefault="00F24C78" w:rsidP="00E962C5">
      <w:pPr>
        <w:pStyle w:val="affffff0"/>
        <w:numPr>
          <w:ilvl w:val="0"/>
          <w:numId w:val="184"/>
        </w:numPr>
        <w:rPr>
          <w:color w:val="000000"/>
          <w:lang w:val="ru-RU"/>
        </w:rPr>
      </w:pPr>
      <w:r>
        <w:rPr>
          <w:color w:val="000000"/>
          <w:lang w:val="ru-RU"/>
        </w:rPr>
        <w:t>Отправка доступов менеджеру Заказчика, ответственному за прохождение обучения участников со стороны Заказчика (в случае предоставления интерактивного обучения через платформу обучения Исполнителя)</w:t>
      </w:r>
      <w:r w:rsidRPr="00277B27">
        <w:rPr>
          <w:color w:val="000000"/>
          <w:lang w:val="ru-RU"/>
        </w:rPr>
        <w:t>;</w:t>
      </w:r>
    </w:p>
    <w:p w14:paraId="24F08194" w14:textId="404A9162" w:rsidR="00A259A2" w:rsidRPr="00421829" w:rsidRDefault="00F24C78" w:rsidP="00E962C5">
      <w:pPr>
        <w:pStyle w:val="affffff0"/>
        <w:numPr>
          <w:ilvl w:val="0"/>
          <w:numId w:val="184"/>
        </w:numPr>
        <w:rPr>
          <w:color w:val="000000"/>
          <w:lang w:val="ru-RU"/>
        </w:rPr>
      </w:pPr>
      <w:r w:rsidRPr="00194258">
        <w:rPr>
          <w:color w:val="000000"/>
          <w:lang w:val="ru-RU"/>
        </w:rPr>
        <w:t>Самостоятельное прохождение материала</w:t>
      </w:r>
      <w:r>
        <w:rPr>
          <w:color w:val="000000"/>
          <w:lang w:val="ru-RU"/>
        </w:rPr>
        <w:t xml:space="preserve"> участниками</w:t>
      </w:r>
      <w:r w:rsidRPr="00277B27">
        <w:rPr>
          <w:color w:val="000000"/>
          <w:lang w:val="ru-RU"/>
        </w:rPr>
        <w:t xml:space="preserve"> </w:t>
      </w:r>
      <w:r>
        <w:rPr>
          <w:color w:val="000000"/>
          <w:lang w:val="ru-RU"/>
        </w:rPr>
        <w:t xml:space="preserve">(в случае предоставления </w:t>
      </w:r>
      <w:r w:rsidR="00431F02">
        <w:rPr>
          <w:color w:val="000000"/>
          <w:lang w:val="en-US"/>
        </w:rPr>
        <w:t>SCORM</w:t>
      </w:r>
      <w:r>
        <w:rPr>
          <w:color w:val="000000"/>
          <w:lang w:val="ru-RU"/>
        </w:rPr>
        <w:t xml:space="preserve"> пакета Исполнителем).</w:t>
      </w:r>
      <w:r w:rsidR="00CB5E04">
        <w:rPr>
          <w:color w:val="000000"/>
        </w:rPr>
        <w:br/>
      </w:r>
    </w:p>
    <w:p w14:paraId="2C1CF191" w14:textId="77777777" w:rsidR="00194258" w:rsidRPr="00CB5E04" w:rsidRDefault="00A259A2" w:rsidP="00194258">
      <w:pPr>
        <w:pStyle w:val="affffff0"/>
        <w:widowControl w:val="0"/>
        <w:numPr>
          <w:ilvl w:val="2"/>
          <w:numId w:val="175"/>
        </w:numPr>
        <w:autoSpaceDE w:val="0"/>
        <w:autoSpaceDN w:val="0"/>
        <w:adjustRightInd w:val="0"/>
        <w:ind w:right="139"/>
        <w:outlineLvl w:val="0"/>
      </w:pPr>
      <w:r w:rsidRPr="00CB5E04">
        <w:rPr>
          <w:color w:val="000000"/>
          <w:lang w:val="ru-RU"/>
        </w:rPr>
        <w:t xml:space="preserve">Проведение онлайн-курса по уязвимостям мобильных приложений на платформе </w:t>
      </w:r>
      <w:r w:rsidRPr="00CB5E04">
        <w:rPr>
          <w:color w:val="000000"/>
          <w:lang w:val="en-US"/>
        </w:rPr>
        <w:t>iOS</w:t>
      </w:r>
      <w:r w:rsidRPr="00CB5E04">
        <w:rPr>
          <w:color w:val="000000"/>
          <w:lang w:val="ru-RU"/>
        </w:rPr>
        <w:t>;</w:t>
      </w:r>
      <w:r w:rsidR="00194258" w:rsidRPr="00CB5E04">
        <w:rPr>
          <w:color w:val="000000"/>
          <w:lang w:val="ru-RU"/>
        </w:rPr>
        <w:br/>
      </w:r>
      <w:r w:rsidR="00194258" w:rsidRPr="00CB5E04">
        <w:t>Данные работы являются результирующим артефактом следующих работ и включают в себя результат их исполнения:</w:t>
      </w:r>
    </w:p>
    <w:p w14:paraId="6D6C1CCB" w14:textId="167F78FB" w:rsidR="00194258" w:rsidRPr="00CB5E04" w:rsidRDefault="00421829" w:rsidP="00E962C5">
      <w:pPr>
        <w:pStyle w:val="affffff0"/>
        <w:numPr>
          <w:ilvl w:val="0"/>
          <w:numId w:val="184"/>
        </w:numPr>
        <w:rPr>
          <w:color w:val="000000"/>
          <w:lang w:val="ru-RU"/>
        </w:rPr>
      </w:pPr>
      <w:r w:rsidRPr="00CB5E04">
        <w:rPr>
          <w:color w:val="000000"/>
          <w:lang w:val="ru-RU"/>
        </w:rPr>
        <w:t>Заказчиком сформирована</w:t>
      </w:r>
      <w:r w:rsidR="00194258" w:rsidRPr="00CB5E04">
        <w:rPr>
          <w:color w:val="000000"/>
          <w:lang w:val="ru-RU"/>
        </w:rPr>
        <w:t xml:space="preserve"> групп</w:t>
      </w:r>
      <w:r w:rsidRPr="00CB5E04">
        <w:rPr>
          <w:color w:val="000000"/>
          <w:lang w:val="ru-RU"/>
        </w:rPr>
        <w:t>а</w:t>
      </w:r>
      <w:r w:rsidR="00194258" w:rsidRPr="00CB5E04">
        <w:rPr>
          <w:color w:val="000000"/>
          <w:lang w:val="ru-RU"/>
        </w:rPr>
        <w:t xml:space="preserve"> слушателей, </w:t>
      </w:r>
      <w:r w:rsidRPr="00CB5E04">
        <w:rPr>
          <w:color w:val="000000"/>
          <w:lang w:val="ru-RU"/>
        </w:rPr>
        <w:t xml:space="preserve">прошедших программу интерактивного курса по уязвимостям мобильных приложений на платформе </w:t>
      </w:r>
      <w:r w:rsidRPr="00CB5E04">
        <w:rPr>
          <w:color w:val="000000"/>
          <w:lang w:val="en-US"/>
        </w:rPr>
        <w:t>iOS</w:t>
      </w:r>
      <w:r w:rsidRPr="00CB5E04">
        <w:rPr>
          <w:color w:val="000000"/>
          <w:lang w:val="ru-RU"/>
        </w:rPr>
        <w:t xml:space="preserve"> (не более 33 человек в одной группе)</w:t>
      </w:r>
      <w:r w:rsidR="00194258" w:rsidRPr="00CB5E04">
        <w:rPr>
          <w:color w:val="000000"/>
          <w:lang w:val="ru-RU"/>
        </w:rPr>
        <w:t>;</w:t>
      </w:r>
    </w:p>
    <w:p w14:paraId="2E2150CD" w14:textId="67997EC5" w:rsidR="00A259A2" w:rsidRPr="00CB5E04" w:rsidRDefault="00A259A2" w:rsidP="00194258">
      <w:pPr>
        <w:widowControl w:val="0"/>
        <w:autoSpaceDE w:val="0"/>
        <w:autoSpaceDN w:val="0"/>
        <w:adjustRightInd w:val="0"/>
        <w:ind w:right="139"/>
        <w:outlineLvl w:val="0"/>
        <w:rPr>
          <w:color w:val="000000"/>
        </w:rPr>
      </w:pPr>
    </w:p>
    <w:p w14:paraId="1D2EDB1D" w14:textId="77777777" w:rsidR="001D2738" w:rsidRPr="00CB5E04" w:rsidRDefault="00A259A2" w:rsidP="001D2738">
      <w:pPr>
        <w:pStyle w:val="affffff0"/>
        <w:widowControl w:val="0"/>
        <w:numPr>
          <w:ilvl w:val="2"/>
          <w:numId w:val="175"/>
        </w:numPr>
        <w:autoSpaceDE w:val="0"/>
        <w:autoSpaceDN w:val="0"/>
        <w:adjustRightInd w:val="0"/>
        <w:ind w:right="139"/>
        <w:outlineLvl w:val="0"/>
      </w:pPr>
      <w:r w:rsidRPr="00CB5E04">
        <w:rPr>
          <w:color w:val="000000"/>
          <w:lang w:val="ru-RU"/>
        </w:rPr>
        <w:t xml:space="preserve">Проведение онлайн-курса по уязвимостям мобильных приложений на платформе </w:t>
      </w:r>
      <w:r w:rsidRPr="00CB5E04">
        <w:rPr>
          <w:color w:val="000000"/>
          <w:lang w:val="en-US"/>
        </w:rPr>
        <w:t>Android</w:t>
      </w:r>
      <w:r w:rsidRPr="00CB5E04">
        <w:rPr>
          <w:color w:val="000000"/>
          <w:lang w:val="ru-RU"/>
        </w:rPr>
        <w:t>;</w:t>
      </w:r>
      <w:r w:rsidR="001D2738" w:rsidRPr="00CB5E04">
        <w:rPr>
          <w:color w:val="000000"/>
          <w:lang w:val="ru-RU"/>
        </w:rPr>
        <w:br/>
      </w:r>
      <w:r w:rsidR="001D2738" w:rsidRPr="00CB5E04">
        <w:t>Данные работы являются результирующим артефактом следующих работ и включают в себя результат их исполнения:</w:t>
      </w:r>
    </w:p>
    <w:p w14:paraId="56963E7B" w14:textId="0B72C0CC" w:rsidR="00421829" w:rsidRPr="00CB5E04" w:rsidRDefault="00421829" w:rsidP="00E962C5">
      <w:pPr>
        <w:pStyle w:val="affffff0"/>
        <w:numPr>
          <w:ilvl w:val="0"/>
          <w:numId w:val="184"/>
        </w:numPr>
        <w:rPr>
          <w:color w:val="000000"/>
          <w:lang w:val="ru-RU"/>
        </w:rPr>
      </w:pPr>
      <w:r w:rsidRPr="00CB5E04">
        <w:rPr>
          <w:color w:val="000000"/>
          <w:lang w:val="ru-RU"/>
        </w:rPr>
        <w:t xml:space="preserve">Заказчиком сформирована группа слушателей, прошедших программу интерактивного курса по уязвимостям мобильных приложений на платформе </w:t>
      </w:r>
      <w:r w:rsidRPr="00CB5E04">
        <w:rPr>
          <w:color w:val="000000"/>
          <w:lang w:val="en-US"/>
        </w:rPr>
        <w:t>Android</w:t>
      </w:r>
      <w:r w:rsidRPr="00CB5E04">
        <w:rPr>
          <w:color w:val="000000"/>
          <w:lang w:val="ru-RU"/>
        </w:rPr>
        <w:t xml:space="preserve"> (не более 33 человек в одной группе);</w:t>
      </w:r>
      <w:r w:rsidR="00CB5E04" w:rsidRPr="00CB5E04">
        <w:rPr>
          <w:color w:val="000000"/>
          <w:lang w:val="ru-RU"/>
        </w:rPr>
        <w:br/>
      </w:r>
    </w:p>
    <w:p w14:paraId="69AF7645" w14:textId="2B4538DE" w:rsidR="001D2738" w:rsidRPr="00CB5E04" w:rsidRDefault="00A259A2" w:rsidP="003304AD">
      <w:pPr>
        <w:pStyle w:val="affffff0"/>
        <w:widowControl w:val="0"/>
        <w:numPr>
          <w:ilvl w:val="2"/>
          <w:numId w:val="175"/>
        </w:numPr>
        <w:autoSpaceDE w:val="0"/>
        <w:autoSpaceDN w:val="0"/>
        <w:adjustRightInd w:val="0"/>
        <w:ind w:right="139"/>
        <w:outlineLvl w:val="0"/>
      </w:pPr>
      <w:r w:rsidRPr="00CB5E04">
        <w:rPr>
          <w:color w:val="000000"/>
          <w:lang w:val="ru-RU"/>
        </w:rPr>
        <w:t>Проведение соревнований по обнаружению уязвимостей</w:t>
      </w:r>
      <w:r w:rsidR="00F24C78">
        <w:rPr>
          <w:color w:val="000000"/>
          <w:lang w:val="ru-RU"/>
        </w:rPr>
        <w:t xml:space="preserve"> (</w:t>
      </w:r>
      <w:r w:rsidR="00F24C78">
        <w:rPr>
          <w:color w:val="000000"/>
          <w:lang w:val="en-US"/>
        </w:rPr>
        <w:t>CTF</w:t>
      </w:r>
      <w:r w:rsidR="00F24C78" w:rsidRPr="00F24C78">
        <w:rPr>
          <w:color w:val="000000"/>
          <w:lang w:val="ru-RU"/>
        </w:rPr>
        <w:t>)</w:t>
      </w:r>
      <w:r w:rsidRPr="00CB5E04">
        <w:rPr>
          <w:color w:val="000000"/>
          <w:lang w:val="ru-RU"/>
        </w:rPr>
        <w:t xml:space="preserve"> мобильных приложений на платформе </w:t>
      </w:r>
      <w:r w:rsidRPr="00CB5E04">
        <w:rPr>
          <w:color w:val="000000"/>
          <w:lang w:val="en-US"/>
        </w:rPr>
        <w:t>iOS</w:t>
      </w:r>
      <w:r w:rsidRPr="00CB5E04">
        <w:rPr>
          <w:color w:val="000000"/>
          <w:lang w:val="ru-RU"/>
        </w:rPr>
        <w:t>;</w:t>
      </w:r>
      <w:r w:rsidR="001D2738" w:rsidRPr="00CB5E04">
        <w:rPr>
          <w:color w:val="000000"/>
          <w:lang w:val="ru-RU"/>
        </w:rPr>
        <w:br/>
      </w:r>
      <w:r w:rsidR="001D2738" w:rsidRPr="00CB5E04">
        <w:t>Данные работы являются результирующим артефактом следующих работ и включают в себя результат их исполнения:</w:t>
      </w:r>
    </w:p>
    <w:p w14:paraId="1921E6D7" w14:textId="32F95B7F" w:rsidR="0076234C" w:rsidRPr="00CB5E04" w:rsidRDefault="00F24C78" w:rsidP="00E962C5">
      <w:pPr>
        <w:pStyle w:val="affffff0"/>
        <w:numPr>
          <w:ilvl w:val="0"/>
          <w:numId w:val="184"/>
        </w:numPr>
        <w:rPr>
          <w:color w:val="000000"/>
          <w:lang w:val="ru-RU"/>
        </w:rPr>
      </w:pPr>
      <w:r>
        <w:rPr>
          <w:color w:val="000000"/>
          <w:lang w:val="ru-RU"/>
        </w:rPr>
        <w:t>Д</w:t>
      </w:r>
      <w:r w:rsidR="00421829" w:rsidRPr="00CB5E04">
        <w:rPr>
          <w:color w:val="000000"/>
          <w:lang w:val="ru-RU"/>
        </w:rPr>
        <w:t xml:space="preserve">ата начала проведения соревнований </w:t>
      </w:r>
      <w:r>
        <w:rPr>
          <w:color w:val="000000"/>
          <w:lang w:val="ru-RU"/>
        </w:rPr>
        <w:t xml:space="preserve">определена Заказчиком </w:t>
      </w:r>
      <w:r w:rsidR="00421829" w:rsidRPr="00CB5E04">
        <w:rPr>
          <w:color w:val="000000"/>
          <w:lang w:val="ru-RU"/>
        </w:rPr>
        <w:t>таким образом, чтобы наибольшее число участников завершило интерактивное и онлайн обучение уя</w:t>
      </w:r>
      <w:r w:rsidR="002723D3" w:rsidRPr="00CB5E04">
        <w:rPr>
          <w:color w:val="000000"/>
          <w:lang w:val="ru-RU"/>
        </w:rPr>
        <w:t xml:space="preserve">звимостям мобильных приложений на платформе </w:t>
      </w:r>
      <w:r w:rsidR="002723D3" w:rsidRPr="00CB5E04">
        <w:rPr>
          <w:color w:val="000000"/>
          <w:lang w:val="en-US"/>
        </w:rPr>
        <w:t>iOS</w:t>
      </w:r>
      <w:r w:rsidR="002723D3" w:rsidRPr="00CB5E04">
        <w:rPr>
          <w:color w:val="000000"/>
          <w:lang w:val="ru-RU"/>
        </w:rPr>
        <w:t>.</w:t>
      </w:r>
      <w:r w:rsidR="00CB5E04" w:rsidRPr="00CB5E04">
        <w:rPr>
          <w:color w:val="000000"/>
          <w:lang w:val="ru-RU"/>
        </w:rPr>
        <w:br/>
      </w:r>
    </w:p>
    <w:p w14:paraId="1EC802E8" w14:textId="242CDAEC" w:rsidR="0076234C" w:rsidRPr="00CB5E04" w:rsidRDefault="0050077B" w:rsidP="0076234C">
      <w:pPr>
        <w:pStyle w:val="affffff0"/>
        <w:widowControl w:val="0"/>
        <w:numPr>
          <w:ilvl w:val="2"/>
          <w:numId w:val="175"/>
        </w:numPr>
        <w:autoSpaceDE w:val="0"/>
        <w:autoSpaceDN w:val="0"/>
        <w:adjustRightInd w:val="0"/>
        <w:ind w:right="139"/>
        <w:outlineLvl w:val="0"/>
      </w:pPr>
      <w:r w:rsidRPr="00CB5E04">
        <w:rPr>
          <w:color w:val="000000"/>
          <w:lang w:val="ru-RU"/>
        </w:rPr>
        <w:t>Проведение соревнований по обнаружению уязвимостей</w:t>
      </w:r>
      <w:r>
        <w:rPr>
          <w:color w:val="000000"/>
          <w:lang w:val="ru-RU"/>
        </w:rPr>
        <w:t xml:space="preserve"> (</w:t>
      </w:r>
      <w:r>
        <w:rPr>
          <w:color w:val="000000"/>
          <w:lang w:val="en-US"/>
        </w:rPr>
        <w:t>CTF</w:t>
      </w:r>
      <w:r w:rsidRPr="00F24C78">
        <w:rPr>
          <w:color w:val="000000"/>
          <w:lang w:val="ru-RU"/>
        </w:rPr>
        <w:t>)</w:t>
      </w:r>
      <w:r w:rsidRPr="00CB5E04">
        <w:rPr>
          <w:color w:val="000000"/>
          <w:lang w:val="ru-RU"/>
        </w:rPr>
        <w:t xml:space="preserve"> мобильных приложений на платформе </w:t>
      </w:r>
      <w:r>
        <w:rPr>
          <w:color w:val="000000"/>
          <w:lang w:val="en-US"/>
        </w:rPr>
        <w:t>Android</w:t>
      </w:r>
      <w:r w:rsidR="00A259A2" w:rsidRPr="00CB5E04">
        <w:rPr>
          <w:color w:val="000000"/>
          <w:lang w:val="ru-RU"/>
        </w:rPr>
        <w:t>;</w:t>
      </w:r>
      <w:r w:rsidR="0076234C" w:rsidRPr="00CB5E04">
        <w:rPr>
          <w:color w:val="000000"/>
          <w:lang w:val="ru-RU"/>
        </w:rPr>
        <w:br/>
      </w:r>
      <w:r w:rsidR="0076234C" w:rsidRPr="00CB5E04">
        <w:t>Данные работы являются результирующим артефактом следующих работ и включают в себя результат их исполнения:</w:t>
      </w:r>
    </w:p>
    <w:p w14:paraId="7F1F1595" w14:textId="38E05605" w:rsidR="002723D3" w:rsidRPr="00CB5E04" w:rsidRDefault="00F24C78" w:rsidP="00E962C5">
      <w:pPr>
        <w:pStyle w:val="affffff0"/>
        <w:numPr>
          <w:ilvl w:val="0"/>
          <w:numId w:val="184"/>
        </w:numPr>
        <w:rPr>
          <w:color w:val="000000"/>
          <w:lang w:val="ru-RU"/>
        </w:rPr>
      </w:pPr>
      <w:r>
        <w:rPr>
          <w:color w:val="000000"/>
          <w:lang w:val="ru-RU"/>
        </w:rPr>
        <w:t>Д</w:t>
      </w:r>
      <w:r w:rsidRPr="00CB5E04">
        <w:rPr>
          <w:color w:val="000000"/>
          <w:lang w:val="ru-RU"/>
        </w:rPr>
        <w:t xml:space="preserve">ата начала проведения соревнований </w:t>
      </w:r>
      <w:r>
        <w:rPr>
          <w:color w:val="000000"/>
          <w:lang w:val="ru-RU"/>
        </w:rPr>
        <w:t xml:space="preserve">определена Заказчиком </w:t>
      </w:r>
      <w:r w:rsidRPr="00CB5E04">
        <w:rPr>
          <w:color w:val="000000"/>
          <w:lang w:val="ru-RU"/>
        </w:rPr>
        <w:t>таким образом, чтобы наибольшее число участников завершило интерактивное и онлайн обучение уязвимостям мобильных приложений на платформе</w:t>
      </w:r>
      <w:r w:rsidRPr="00F24C78">
        <w:rPr>
          <w:color w:val="000000"/>
          <w:lang w:val="ru-RU"/>
        </w:rPr>
        <w:t xml:space="preserve"> </w:t>
      </w:r>
      <w:r>
        <w:rPr>
          <w:color w:val="000000"/>
          <w:lang w:val="en-US"/>
        </w:rPr>
        <w:t>Android</w:t>
      </w:r>
      <w:r w:rsidR="002723D3" w:rsidRPr="00CB5E04">
        <w:rPr>
          <w:color w:val="000000"/>
          <w:lang w:val="ru-RU"/>
        </w:rPr>
        <w:t>.</w:t>
      </w:r>
      <w:r w:rsidR="00CB5E04" w:rsidRPr="00CB5E04">
        <w:rPr>
          <w:color w:val="000000"/>
          <w:lang w:val="ru-RU"/>
        </w:rPr>
        <w:br/>
      </w:r>
    </w:p>
    <w:p w14:paraId="3F9ED3C1" w14:textId="45D65435" w:rsidR="0076234C" w:rsidRPr="00CB5E04" w:rsidRDefault="00A259A2" w:rsidP="0076234C">
      <w:pPr>
        <w:pStyle w:val="affffff0"/>
        <w:widowControl w:val="0"/>
        <w:numPr>
          <w:ilvl w:val="2"/>
          <w:numId w:val="175"/>
        </w:numPr>
        <w:autoSpaceDE w:val="0"/>
        <w:autoSpaceDN w:val="0"/>
        <w:adjustRightInd w:val="0"/>
        <w:ind w:right="139"/>
        <w:outlineLvl w:val="0"/>
      </w:pPr>
      <w:r w:rsidRPr="00CB5E04">
        <w:rPr>
          <w:color w:val="000000"/>
          <w:lang w:val="ru-RU"/>
        </w:rPr>
        <w:t>Проведение соревнований по обнаружению уязвимостей</w:t>
      </w:r>
      <w:r w:rsidR="0050077B" w:rsidRPr="0050077B">
        <w:rPr>
          <w:color w:val="000000"/>
          <w:lang w:val="ru-RU"/>
        </w:rPr>
        <w:t xml:space="preserve"> (</w:t>
      </w:r>
      <w:r w:rsidR="0050077B">
        <w:rPr>
          <w:color w:val="000000"/>
          <w:lang w:val="en-US"/>
        </w:rPr>
        <w:t>CTF</w:t>
      </w:r>
      <w:r w:rsidR="0050077B" w:rsidRPr="0050077B">
        <w:rPr>
          <w:color w:val="000000"/>
          <w:lang w:val="ru-RU"/>
        </w:rPr>
        <w:t>)</w:t>
      </w:r>
      <w:r w:rsidRPr="00CB5E04">
        <w:rPr>
          <w:color w:val="000000"/>
          <w:lang w:val="ru-RU"/>
        </w:rPr>
        <w:t xml:space="preserve"> веб приложений;</w:t>
      </w:r>
      <w:r w:rsidR="0076234C" w:rsidRPr="00CB5E04">
        <w:rPr>
          <w:color w:val="000000"/>
          <w:lang w:val="ru-RU"/>
        </w:rPr>
        <w:br/>
      </w:r>
      <w:r w:rsidR="0076234C" w:rsidRPr="00CB5E04">
        <w:t>Данные работы являются результирующим артефактом следующих работ и включают в себя результат их исполнения:</w:t>
      </w:r>
    </w:p>
    <w:p w14:paraId="085968B3" w14:textId="43CFC0CC" w:rsidR="0076234C" w:rsidRPr="00CB5E04" w:rsidRDefault="0076234C" w:rsidP="00E962C5">
      <w:pPr>
        <w:pStyle w:val="affffff0"/>
        <w:numPr>
          <w:ilvl w:val="0"/>
          <w:numId w:val="184"/>
        </w:numPr>
        <w:rPr>
          <w:color w:val="000000"/>
          <w:lang w:val="ru-RU"/>
        </w:rPr>
      </w:pPr>
      <w:r w:rsidRPr="00CB5E04">
        <w:rPr>
          <w:color w:val="000000"/>
          <w:lang w:val="ru-RU"/>
        </w:rPr>
        <w:t>Определение Заказчиком списка</w:t>
      </w:r>
      <w:r w:rsidR="0050077B" w:rsidRPr="0050077B">
        <w:rPr>
          <w:color w:val="000000"/>
          <w:lang w:val="ru-RU"/>
        </w:rPr>
        <w:t xml:space="preserve"> </w:t>
      </w:r>
      <w:r w:rsidR="0050077B">
        <w:rPr>
          <w:color w:val="000000"/>
          <w:lang w:val="en-US"/>
        </w:rPr>
        <w:t>Security</w:t>
      </w:r>
      <w:r w:rsidR="0050077B" w:rsidRPr="0050077B">
        <w:rPr>
          <w:color w:val="000000"/>
          <w:lang w:val="ru-RU"/>
        </w:rPr>
        <w:t xml:space="preserve"> </w:t>
      </w:r>
      <w:r w:rsidR="0050077B">
        <w:rPr>
          <w:color w:val="000000"/>
          <w:lang w:val="en-US"/>
        </w:rPr>
        <w:t>Champions</w:t>
      </w:r>
      <w:r w:rsidR="0050077B" w:rsidRPr="0050077B">
        <w:rPr>
          <w:color w:val="000000"/>
          <w:lang w:val="ru-RU"/>
        </w:rPr>
        <w:t xml:space="preserve">, </w:t>
      </w:r>
      <w:r w:rsidR="0050077B">
        <w:rPr>
          <w:color w:val="000000"/>
          <w:lang w:val="ru-RU"/>
        </w:rPr>
        <w:t>занимающихся веб разработкой</w:t>
      </w:r>
      <w:r w:rsidR="0050077B" w:rsidRPr="0050077B">
        <w:rPr>
          <w:color w:val="000000"/>
          <w:lang w:val="ru-RU"/>
        </w:rPr>
        <w:t>;</w:t>
      </w:r>
    </w:p>
    <w:p w14:paraId="130E26CD" w14:textId="3C6F67A9" w:rsidR="00A259A2" w:rsidRPr="00CB5E04" w:rsidRDefault="0076234C" w:rsidP="00E962C5">
      <w:pPr>
        <w:pStyle w:val="affffff0"/>
        <w:numPr>
          <w:ilvl w:val="0"/>
          <w:numId w:val="184"/>
        </w:numPr>
        <w:rPr>
          <w:color w:val="000000"/>
          <w:lang w:val="ru-RU"/>
        </w:rPr>
      </w:pPr>
      <w:r w:rsidRPr="00CB5E04">
        <w:rPr>
          <w:color w:val="000000"/>
        </w:rPr>
        <w:lastRenderedPageBreak/>
        <w:t xml:space="preserve">Предоставление списка </w:t>
      </w:r>
      <w:r w:rsidR="0050077B">
        <w:rPr>
          <w:color w:val="000000"/>
          <w:lang w:val="ru-RU"/>
        </w:rPr>
        <w:t>участников</w:t>
      </w:r>
      <w:r w:rsidR="002723D3" w:rsidRPr="00CB5E04">
        <w:rPr>
          <w:color w:val="000000"/>
          <w:lang w:val="ru-RU"/>
        </w:rPr>
        <w:t xml:space="preserve"> для последующей регистрации на платформе проведения </w:t>
      </w:r>
      <w:r w:rsidR="002723D3" w:rsidRPr="00CB5E04">
        <w:rPr>
          <w:color w:val="000000"/>
          <w:lang w:val="en-US"/>
        </w:rPr>
        <w:t>CTF</w:t>
      </w:r>
      <w:r w:rsidR="002723D3" w:rsidRPr="00CB5E04">
        <w:rPr>
          <w:color w:val="000000"/>
          <w:lang w:val="ru-RU"/>
        </w:rPr>
        <w:t>.</w:t>
      </w:r>
      <w:r w:rsidR="00CB5E04" w:rsidRPr="00CB5E04">
        <w:rPr>
          <w:color w:val="000000"/>
          <w:lang w:val="ru-RU"/>
        </w:rPr>
        <w:br/>
      </w:r>
    </w:p>
    <w:p w14:paraId="2F21BB04" w14:textId="7BB54FB3" w:rsidR="0076234C" w:rsidRPr="00CB5E04" w:rsidRDefault="00A259A2" w:rsidP="0076234C">
      <w:pPr>
        <w:pStyle w:val="affffff0"/>
        <w:widowControl w:val="0"/>
        <w:numPr>
          <w:ilvl w:val="2"/>
          <w:numId w:val="175"/>
        </w:numPr>
        <w:autoSpaceDE w:val="0"/>
        <w:autoSpaceDN w:val="0"/>
        <w:adjustRightInd w:val="0"/>
        <w:ind w:right="139"/>
        <w:outlineLvl w:val="0"/>
      </w:pPr>
      <w:r w:rsidRPr="00CB5E04">
        <w:rPr>
          <w:color w:val="000000"/>
          <w:lang w:val="ru-RU"/>
        </w:rPr>
        <w:t xml:space="preserve">Проведение воркшопа по работе с инструментом </w:t>
      </w:r>
      <w:r w:rsidRPr="00CB5E04">
        <w:rPr>
          <w:color w:val="000000"/>
          <w:lang w:val="en-US"/>
        </w:rPr>
        <w:t>ASOC</w:t>
      </w:r>
      <w:r w:rsidRPr="00CB5E04">
        <w:rPr>
          <w:color w:val="000000"/>
          <w:lang w:val="ru-RU"/>
        </w:rPr>
        <w:t>;</w:t>
      </w:r>
      <w:r w:rsidR="0076234C" w:rsidRPr="00CB5E04">
        <w:rPr>
          <w:color w:val="000000"/>
          <w:lang w:val="ru-RU"/>
        </w:rPr>
        <w:br/>
      </w:r>
      <w:r w:rsidR="0076234C" w:rsidRPr="00CB5E04">
        <w:t>Данные работы являются результирующим артефактом следующих работ и включают в себя результат их исполнения:</w:t>
      </w:r>
    </w:p>
    <w:p w14:paraId="3C1066B7" w14:textId="1DA3E8B6" w:rsidR="0076234C" w:rsidRPr="00CB5E04" w:rsidRDefault="0076234C" w:rsidP="00E962C5">
      <w:pPr>
        <w:pStyle w:val="affffff0"/>
        <w:numPr>
          <w:ilvl w:val="0"/>
          <w:numId w:val="184"/>
        </w:numPr>
        <w:rPr>
          <w:color w:val="000000"/>
          <w:lang w:val="ru-RU"/>
        </w:rPr>
      </w:pPr>
      <w:r w:rsidRPr="00CB5E04">
        <w:rPr>
          <w:color w:val="000000"/>
          <w:lang w:val="ru-RU"/>
        </w:rPr>
        <w:t>Сформированный запрос на проведение со стороны Заказчика.</w:t>
      </w:r>
      <w:r w:rsidR="00CB5E04" w:rsidRPr="00CB5E04">
        <w:rPr>
          <w:color w:val="000000"/>
          <w:lang w:val="ru-RU"/>
        </w:rPr>
        <w:br/>
      </w:r>
    </w:p>
    <w:p w14:paraId="4E192A79" w14:textId="77777777" w:rsidR="0076234C" w:rsidRPr="00CB5E04" w:rsidRDefault="00A259A2" w:rsidP="0076234C">
      <w:pPr>
        <w:pStyle w:val="affffff0"/>
        <w:widowControl w:val="0"/>
        <w:numPr>
          <w:ilvl w:val="2"/>
          <w:numId w:val="175"/>
        </w:numPr>
        <w:autoSpaceDE w:val="0"/>
        <w:autoSpaceDN w:val="0"/>
        <w:adjustRightInd w:val="0"/>
        <w:ind w:right="139"/>
        <w:outlineLvl w:val="0"/>
      </w:pPr>
      <w:r w:rsidRPr="00CB5E04">
        <w:rPr>
          <w:color w:val="000000"/>
          <w:lang w:val="ru-RU"/>
        </w:rPr>
        <w:t xml:space="preserve">Проведение общего воркшопа по работе с инструментом </w:t>
      </w:r>
      <w:r w:rsidRPr="00CB5E04">
        <w:rPr>
          <w:color w:val="000000"/>
          <w:lang w:val="en-US"/>
        </w:rPr>
        <w:t>MAST</w:t>
      </w:r>
      <w:r w:rsidRPr="00CB5E04">
        <w:rPr>
          <w:color w:val="000000"/>
          <w:lang w:val="ru-RU"/>
        </w:rPr>
        <w:t xml:space="preserve"> (</w:t>
      </w:r>
      <w:proofErr w:type="spellStart"/>
      <w:r w:rsidRPr="00CB5E04">
        <w:rPr>
          <w:color w:val="000000"/>
          <w:lang w:val="ru-RU"/>
        </w:rPr>
        <w:t>Стингрей</w:t>
      </w:r>
      <w:proofErr w:type="spellEnd"/>
      <w:r w:rsidRPr="00CB5E04">
        <w:rPr>
          <w:color w:val="000000"/>
          <w:lang w:val="ru-RU"/>
        </w:rPr>
        <w:t>);</w:t>
      </w:r>
      <w:r w:rsidR="0076234C" w:rsidRPr="00CB5E04">
        <w:rPr>
          <w:color w:val="000000"/>
          <w:lang w:val="ru-RU"/>
        </w:rPr>
        <w:br/>
      </w:r>
      <w:r w:rsidR="0076234C" w:rsidRPr="00CB5E04">
        <w:t>Данные работы являются результирующим артефактом следующих работ и включают в себя результат их исполнения:</w:t>
      </w:r>
    </w:p>
    <w:p w14:paraId="367F3122" w14:textId="4419A516" w:rsidR="0076234C" w:rsidRPr="00CB5E04" w:rsidRDefault="0076234C" w:rsidP="00E962C5">
      <w:pPr>
        <w:pStyle w:val="affffff0"/>
        <w:numPr>
          <w:ilvl w:val="0"/>
          <w:numId w:val="184"/>
        </w:numPr>
        <w:rPr>
          <w:color w:val="000000"/>
          <w:lang w:val="ru-RU"/>
        </w:rPr>
      </w:pPr>
      <w:r w:rsidRPr="00CB5E04">
        <w:rPr>
          <w:color w:val="000000"/>
          <w:lang w:val="ru-RU"/>
        </w:rPr>
        <w:t>Прохождение участниками интерактивных тренингов по уязвимостям мобильных приложений (</w:t>
      </w:r>
      <w:r w:rsidR="0050077B" w:rsidRPr="00CB5E04">
        <w:rPr>
          <w:color w:val="000000"/>
          <w:lang w:val="en-US"/>
        </w:rPr>
        <w:t>iOS</w:t>
      </w:r>
      <w:r w:rsidR="0050077B" w:rsidRPr="0050077B">
        <w:rPr>
          <w:color w:val="000000"/>
          <w:lang w:val="ru-RU"/>
        </w:rPr>
        <w:t>/</w:t>
      </w:r>
      <w:r w:rsidR="0050077B" w:rsidRPr="00CB5E04">
        <w:rPr>
          <w:color w:val="000000"/>
          <w:lang w:val="en-US"/>
        </w:rPr>
        <w:t>Android</w:t>
      </w:r>
      <w:r w:rsidRPr="00CB5E04">
        <w:rPr>
          <w:color w:val="000000"/>
          <w:lang w:val="ru-RU"/>
        </w:rPr>
        <w:t>).</w:t>
      </w:r>
    </w:p>
    <w:p w14:paraId="5B35FC46" w14:textId="6276CC5A" w:rsidR="0076234C" w:rsidRPr="00CB5E04" w:rsidRDefault="0076234C" w:rsidP="00E962C5">
      <w:pPr>
        <w:pStyle w:val="affffff0"/>
        <w:numPr>
          <w:ilvl w:val="0"/>
          <w:numId w:val="184"/>
        </w:numPr>
        <w:rPr>
          <w:color w:val="000000"/>
          <w:lang w:val="ru-RU"/>
        </w:rPr>
      </w:pPr>
      <w:r w:rsidRPr="00CB5E04">
        <w:rPr>
          <w:color w:val="000000"/>
          <w:lang w:val="ru-RU"/>
        </w:rPr>
        <w:t xml:space="preserve">Прохождение участниками онлайн тренингов по </w:t>
      </w:r>
      <w:r w:rsidR="008976C5" w:rsidRPr="00CB5E04">
        <w:rPr>
          <w:color w:val="000000"/>
          <w:lang w:val="ru-RU"/>
        </w:rPr>
        <w:t>уязвимостям</w:t>
      </w:r>
      <w:r w:rsidRPr="00CB5E04">
        <w:rPr>
          <w:color w:val="000000"/>
          <w:lang w:val="ru-RU"/>
        </w:rPr>
        <w:t xml:space="preserve"> мобильных приложений (</w:t>
      </w:r>
      <w:r w:rsidRPr="00CB5E04">
        <w:rPr>
          <w:color w:val="000000"/>
          <w:lang w:val="en-US"/>
        </w:rPr>
        <w:t>iOS</w:t>
      </w:r>
      <w:r w:rsidR="0050077B" w:rsidRPr="0050077B">
        <w:rPr>
          <w:color w:val="000000"/>
          <w:lang w:val="ru-RU"/>
        </w:rPr>
        <w:t>/</w:t>
      </w:r>
      <w:r w:rsidRPr="00CB5E04">
        <w:rPr>
          <w:color w:val="000000"/>
          <w:lang w:val="en-US"/>
        </w:rPr>
        <w:t>Android</w:t>
      </w:r>
      <w:r w:rsidRPr="00CB5E04">
        <w:rPr>
          <w:color w:val="000000"/>
          <w:lang w:val="ru-RU"/>
        </w:rPr>
        <w:t>).</w:t>
      </w:r>
      <w:r w:rsidR="00CB5E04" w:rsidRPr="00CB5E04">
        <w:rPr>
          <w:color w:val="000000"/>
          <w:lang w:val="ru-RU"/>
        </w:rPr>
        <w:br/>
      </w:r>
    </w:p>
    <w:p w14:paraId="0EB9CF4D" w14:textId="646BB94E" w:rsidR="0076234C" w:rsidRPr="00CB5E04" w:rsidRDefault="00F432E3" w:rsidP="0076234C">
      <w:pPr>
        <w:pStyle w:val="affffff0"/>
        <w:widowControl w:val="0"/>
        <w:numPr>
          <w:ilvl w:val="2"/>
          <w:numId w:val="175"/>
        </w:numPr>
        <w:autoSpaceDE w:val="0"/>
        <w:autoSpaceDN w:val="0"/>
        <w:adjustRightInd w:val="0"/>
        <w:ind w:right="139"/>
        <w:outlineLvl w:val="0"/>
      </w:pPr>
      <w:r w:rsidRPr="00CB5E04">
        <w:rPr>
          <w:color w:val="000000"/>
        </w:rPr>
        <w:t>Проведение</w:t>
      </w:r>
      <w:r w:rsidR="002B67FB" w:rsidRPr="00CB5E04">
        <w:rPr>
          <w:color w:val="000000"/>
        </w:rPr>
        <w:t xml:space="preserve"> </w:t>
      </w:r>
      <w:r w:rsidR="00822AAC" w:rsidRPr="00CB5E04">
        <w:rPr>
          <w:color w:val="000000"/>
        </w:rPr>
        <w:t xml:space="preserve">ежемесячных </w:t>
      </w:r>
      <w:r w:rsidR="002B67FB" w:rsidRPr="00CB5E04">
        <w:rPr>
          <w:color w:val="000000"/>
        </w:rPr>
        <w:t>воркшопов по разбору срабатываний и формированию дефектов</w:t>
      </w:r>
      <w:r w:rsidR="00AE726E" w:rsidRPr="00AE726E">
        <w:rPr>
          <w:color w:val="000000"/>
          <w:lang w:val="ru-RU"/>
        </w:rPr>
        <w:t xml:space="preserve"> (</w:t>
      </w:r>
      <w:r w:rsidR="00AE726E">
        <w:rPr>
          <w:color w:val="000000"/>
          <w:lang w:val="ru-RU"/>
        </w:rPr>
        <w:t>технического долга ИБ)</w:t>
      </w:r>
      <w:r w:rsidR="00822AAC" w:rsidRPr="00CB5E04">
        <w:rPr>
          <w:color w:val="000000"/>
        </w:rPr>
        <w:t>.</w:t>
      </w:r>
      <w:r w:rsidR="0076234C" w:rsidRPr="00CB5E04">
        <w:rPr>
          <w:color w:val="000000"/>
        </w:rPr>
        <w:br/>
      </w:r>
      <w:r w:rsidR="0076234C" w:rsidRPr="00CB5E04">
        <w:t>Данные работы являются результирующим артефактом следующих работ и включают в себя результат их исполнения:</w:t>
      </w:r>
    </w:p>
    <w:p w14:paraId="09527985" w14:textId="0DF2E703" w:rsidR="0076234C" w:rsidRPr="00CB5E04" w:rsidRDefault="0076234C" w:rsidP="00E962C5">
      <w:pPr>
        <w:pStyle w:val="affffff0"/>
        <w:numPr>
          <w:ilvl w:val="0"/>
          <w:numId w:val="184"/>
        </w:numPr>
        <w:rPr>
          <w:color w:val="000000"/>
          <w:lang w:val="ru-RU"/>
        </w:rPr>
      </w:pPr>
      <w:r w:rsidRPr="00CB5E04">
        <w:rPr>
          <w:color w:val="000000"/>
          <w:lang w:val="ru-RU"/>
        </w:rPr>
        <w:t>Определение даты проведения для каждого воркшопа.</w:t>
      </w:r>
    </w:p>
    <w:p w14:paraId="3EA31528" w14:textId="11F30D3D" w:rsidR="00B75C5C" w:rsidRPr="00CB5E04" w:rsidRDefault="0076234C" w:rsidP="00E962C5">
      <w:pPr>
        <w:pStyle w:val="affffff0"/>
        <w:numPr>
          <w:ilvl w:val="0"/>
          <w:numId w:val="184"/>
        </w:numPr>
        <w:rPr>
          <w:color w:val="000000"/>
          <w:lang w:val="ru-RU"/>
        </w:rPr>
      </w:pPr>
      <w:r w:rsidRPr="00CB5E04">
        <w:rPr>
          <w:color w:val="000000"/>
        </w:rPr>
        <w:t>Предос</w:t>
      </w:r>
      <w:r w:rsidRPr="00CB5E04">
        <w:rPr>
          <w:color w:val="000000"/>
          <w:lang w:val="ru-RU"/>
        </w:rPr>
        <w:t>тавление Заказчиком списка</w:t>
      </w:r>
      <w:r w:rsidR="008976C5" w:rsidRPr="00CB5E04">
        <w:rPr>
          <w:color w:val="000000"/>
          <w:lang w:val="ru-RU"/>
        </w:rPr>
        <w:t xml:space="preserve"> основных</w:t>
      </w:r>
      <w:r w:rsidRPr="00CB5E04">
        <w:rPr>
          <w:color w:val="000000"/>
          <w:lang w:val="ru-RU"/>
        </w:rPr>
        <w:t xml:space="preserve"> тематик</w:t>
      </w:r>
      <w:r w:rsidR="008976C5" w:rsidRPr="00CB5E04">
        <w:rPr>
          <w:color w:val="000000"/>
          <w:lang w:val="ru-RU"/>
        </w:rPr>
        <w:t>/категорий</w:t>
      </w:r>
      <w:r w:rsidRPr="00CB5E04">
        <w:rPr>
          <w:color w:val="000000"/>
          <w:lang w:val="ru-RU"/>
        </w:rPr>
        <w:t xml:space="preserve"> уязвимостей</w:t>
      </w:r>
      <w:r w:rsidR="008976C5" w:rsidRPr="00CB5E04">
        <w:rPr>
          <w:color w:val="000000"/>
          <w:lang w:val="ru-RU"/>
        </w:rPr>
        <w:t xml:space="preserve">, которые требуется разобрать </w:t>
      </w:r>
      <w:r w:rsidR="00AE726E">
        <w:rPr>
          <w:color w:val="000000"/>
          <w:lang w:val="ru-RU"/>
        </w:rPr>
        <w:t xml:space="preserve">в приоритете </w:t>
      </w:r>
      <w:r w:rsidR="008976C5" w:rsidRPr="00CB5E04">
        <w:rPr>
          <w:color w:val="000000"/>
          <w:lang w:val="ru-RU"/>
        </w:rPr>
        <w:t xml:space="preserve">на воркшопе (список направляется </w:t>
      </w:r>
      <w:r w:rsidRPr="00CB5E04">
        <w:rPr>
          <w:color w:val="000000"/>
          <w:lang w:val="ru-RU"/>
        </w:rPr>
        <w:t xml:space="preserve">за </w:t>
      </w:r>
      <w:r w:rsidR="003F385B">
        <w:rPr>
          <w:color w:val="000000"/>
          <w:lang w:val="ru-RU"/>
        </w:rPr>
        <w:t>2</w:t>
      </w:r>
      <w:r w:rsidRPr="00CB5E04">
        <w:rPr>
          <w:color w:val="000000"/>
          <w:lang w:val="ru-RU"/>
        </w:rPr>
        <w:t xml:space="preserve"> </w:t>
      </w:r>
      <w:r w:rsidR="003F385B">
        <w:rPr>
          <w:color w:val="000000"/>
          <w:lang w:val="ru-RU"/>
        </w:rPr>
        <w:t>недели</w:t>
      </w:r>
      <w:r w:rsidRPr="00CB5E04">
        <w:rPr>
          <w:color w:val="000000"/>
          <w:lang w:val="ru-RU"/>
        </w:rPr>
        <w:t xml:space="preserve"> до проведения планируемого воркшопа</w:t>
      </w:r>
      <w:r w:rsidR="00AE726E">
        <w:rPr>
          <w:color w:val="000000"/>
          <w:lang w:val="ru-RU"/>
        </w:rPr>
        <w:t>)</w:t>
      </w:r>
      <w:r w:rsidRPr="00CB5E04">
        <w:rPr>
          <w:color w:val="000000"/>
          <w:lang w:val="ru-RU"/>
        </w:rPr>
        <w:t>;</w:t>
      </w:r>
    </w:p>
    <w:p w14:paraId="59866898" w14:textId="63C20B02" w:rsidR="000F5239" w:rsidRDefault="004A264F" w:rsidP="00DE74E3">
      <w:pPr>
        <w:pStyle w:val="affffff0"/>
        <w:widowControl w:val="0"/>
        <w:numPr>
          <w:ilvl w:val="1"/>
          <w:numId w:val="175"/>
        </w:numPr>
        <w:autoSpaceDE w:val="0"/>
        <w:autoSpaceDN w:val="0"/>
        <w:adjustRightInd w:val="0"/>
        <w:spacing w:before="240" w:after="240"/>
        <w:ind w:right="139"/>
        <w:outlineLvl w:val="0"/>
        <w:rPr>
          <w:b/>
          <w:bCs/>
          <w:color w:val="000000"/>
        </w:rPr>
      </w:pPr>
      <w:r>
        <w:rPr>
          <w:b/>
          <w:bCs/>
          <w:color w:val="000000"/>
          <w:lang w:val="ru-RU"/>
        </w:rPr>
        <w:t xml:space="preserve">Разработка </w:t>
      </w:r>
      <w:r w:rsidR="00B75C5C">
        <w:rPr>
          <w:b/>
          <w:bCs/>
          <w:color w:val="000000"/>
          <w:lang w:val="ru-RU"/>
        </w:rPr>
        <w:t>комплекса вспомогательных обучающих материалов.</w:t>
      </w:r>
    </w:p>
    <w:p w14:paraId="6B627641" w14:textId="410CA405" w:rsidR="00B75C5C" w:rsidRDefault="002C06BF" w:rsidP="00CB5E04">
      <w:pPr>
        <w:tabs>
          <w:tab w:val="left" w:pos="3969"/>
        </w:tabs>
        <w:spacing w:after="240"/>
        <w:ind w:left="360" w:right="142"/>
      </w:pPr>
      <w:r>
        <w:rPr>
          <w:color w:val="000000"/>
        </w:rPr>
        <w:t>Полный набор разрабатываемых материалов содержится в таблице 3 настоящего технического задания</w:t>
      </w:r>
      <w:bookmarkStart w:id="32" w:name="_Toc486401940"/>
      <w:bookmarkStart w:id="33" w:name="_Toc486402545"/>
      <w:bookmarkEnd w:id="32"/>
      <w:bookmarkEnd w:id="33"/>
      <w:r w:rsidR="00AE726E">
        <w:rPr>
          <w:color w:val="000000"/>
        </w:rPr>
        <w:t xml:space="preserve"> и не требует предварительного выполнения работ на стороне Заказчика.</w:t>
      </w:r>
    </w:p>
    <w:p w14:paraId="32244E63" w14:textId="46C67FE7" w:rsidR="00B75C5C" w:rsidRPr="00AE726E" w:rsidRDefault="00B75C5C" w:rsidP="00B75C5C">
      <w:pPr>
        <w:pStyle w:val="affffff0"/>
        <w:widowControl w:val="0"/>
        <w:numPr>
          <w:ilvl w:val="1"/>
          <w:numId w:val="175"/>
        </w:numPr>
        <w:autoSpaceDE w:val="0"/>
        <w:autoSpaceDN w:val="0"/>
        <w:adjustRightInd w:val="0"/>
        <w:spacing w:before="240" w:after="240"/>
        <w:ind w:right="139"/>
        <w:outlineLvl w:val="0"/>
        <w:rPr>
          <w:b/>
          <w:bCs/>
          <w:color w:val="000000"/>
        </w:rPr>
      </w:pPr>
      <w:r>
        <w:rPr>
          <w:b/>
          <w:bCs/>
          <w:color w:val="000000"/>
          <w:lang w:val="ru-RU"/>
        </w:rPr>
        <w:t xml:space="preserve">Оказание консультационных услуг в части продвижения бренда </w:t>
      </w:r>
      <w:r>
        <w:rPr>
          <w:b/>
          <w:bCs/>
          <w:color w:val="000000"/>
          <w:lang w:val="en-US"/>
        </w:rPr>
        <w:t>AppSec</w:t>
      </w:r>
      <w:r w:rsidRPr="00B75C5C">
        <w:rPr>
          <w:b/>
          <w:bCs/>
          <w:color w:val="000000"/>
          <w:lang w:val="ru-RU"/>
        </w:rPr>
        <w:t xml:space="preserve"> </w:t>
      </w:r>
      <w:r>
        <w:rPr>
          <w:b/>
          <w:bCs/>
          <w:color w:val="000000"/>
          <w:lang w:val="ru-RU"/>
        </w:rPr>
        <w:t xml:space="preserve">и </w:t>
      </w:r>
      <w:r>
        <w:rPr>
          <w:b/>
          <w:bCs/>
          <w:color w:val="000000"/>
          <w:lang w:val="en-US"/>
        </w:rPr>
        <w:t>Security</w:t>
      </w:r>
      <w:r w:rsidRPr="00B75C5C">
        <w:rPr>
          <w:b/>
          <w:bCs/>
          <w:color w:val="000000"/>
          <w:lang w:val="ru-RU"/>
        </w:rPr>
        <w:t xml:space="preserve"> </w:t>
      </w:r>
      <w:r>
        <w:rPr>
          <w:b/>
          <w:bCs/>
          <w:color w:val="000000"/>
          <w:lang w:val="en-US"/>
        </w:rPr>
        <w:t>Champion</w:t>
      </w:r>
      <w:r>
        <w:rPr>
          <w:b/>
          <w:bCs/>
          <w:color w:val="000000"/>
          <w:lang w:val="ru-RU"/>
        </w:rPr>
        <w:t>.</w:t>
      </w:r>
    </w:p>
    <w:p w14:paraId="4E13B771" w14:textId="4F4FFA03" w:rsidR="00B75C5C" w:rsidRPr="00CB5E04" w:rsidRDefault="00B75C5C" w:rsidP="00B75C5C">
      <w:pPr>
        <w:pStyle w:val="affffff0"/>
        <w:widowControl w:val="0"/>
        <w:numPr>
          <w:ilvl w:val="2"/>
          <w:numId w:val="175"/>
        </w:numPr>
        <w:autoSpaceDE w:val="0"/>
        <w:autoSpaceDN w:val="0"/>
        <w:adjustRightInd w:val="0"/>
        <w:ind w:right="139"/>
        <w:outlineLvl w:val="0"/>
        <w:rPr>
          <w:color w:val="000000"/>
          <w:lang w:val="ru-RU"/>
        </w:rPr>
      </w:pPr>
      <w:r w:rsidRPr="00CB5E04">
        <w:rPr>
          <w:color w:val="000000"/>
          <w:lang w:val="ru-RU"/>
        </w:rPr>
        <w:t>Подготовка рекомендуемого списка тематик и рекомендуемого списка статей для медиаплана «ГК Иннотех».</w:t>
      </w:r>
      <w:r w:rsidRPr="00CB5E04">
        <w:rPr>
          <w:color w:val="000000"/>
          <w:lang w:val="ru-RU"/>
        </w:rPr>
        <w:br/>
      </w:r>
    </w:p>
    <w:p w14:paraId="661589CF" w14:textId="110C8514" w:rsidR="002B68D2" w:rsidRPr="00AE726E" w:rsidRDefault="00B75C5C" w:rsidP="00B612C0">
      <w:pPr>
        <w:pStyle w:val="affffff0"/>
        <w:widowControl w:val="0"/>
        <w:numPr>
          <w:ilvl w:val="2"/>
          <w:numId w:val="175"/>
        </w:numPr>
        <w:autoSpaceDE w:val="0"/>
        <w:autoSpaceDN w:val="0"/>
        <w:adjustRightInd w:val="0"/>
        <w:ind w:right="139"/>
        <w:outlineLvl w:val="0"/>
        <w:rPr>
          <w:color w:val="000000"/>
          <w:lang w:val="ru-RU"/>
        </w:rPr>
        <w:sectPr w:rsidR="002B68D2" w:rsidRPr="00AE726E" w:rsidSect="00184140">
          <w:pgSz w:w="11900" w:h="16820"/>
          <w:pgMar w:top="1135" w:right="737" w:bottom="851" w:left="1418" w:header="397" w:footer="0" w:gutter="0"/>
          <w:cols w:space="60"/>
          <w:noEndnote/>
          <w:docGrid w:linePitch="272"/>
        </w:sectPr>
      </w:pPr>
      <w:r w:rsidRPr="00CB5E04">
        <w:rPr>
          <w:color w:val="000000"/>
          <w:lang w:val="ru-RU"/>
        </w:rPr>
        <w:t>Участие</w:t>
      </w:r>
      <w:r w:rsidR="00AE726E">
        <w:rPr>
          <w:color w:val="000000"/>
          <w:lang w:val="ru-RU"/>
        </w:rPr>
        <w:t xml:space="preserve"> в формате спикера</w:t>
      </w:r>
      <w:r w:rsidRPr="00CB5E04">
        <w:rPr>
          <w:color w:val="000000"/>
          <w:lang w:val="ru-RU"/>
        </w:rPr>
        <w:t xml:space="preserve"> в </w:t>
      </w:r>
      <w:r w:rsidR="007F77F3">
        <w:rPr>
          <w:color w:val="000000"/>
          <w:lang w:val="ru-RU"/>
        </w:rPr>
        <w:t>4</w:t>
      </w:r>
      <w:r w:rsidRPr="00CB5E04">
        <w:rPr>
          <w:color w:val="000000"/>
          <w:lang w:val="ru-RU"/>
        </w:rPr>
        <w:t xml:space="preserve">-х внутренних митапах/конференциях «ГК Иннотех» по тематике </w:t>
      </w:r>
      <w:r w:rsidRPr="00CB5E04">
        <w:rPr>
          <w:color w:val="000000"/>
          <w:lang w:val="en-US"/>
        </w:rPr>
        <w:t>Application</w:t>
      </w:r>
      <w:r w:rsidRPr="00CB5E04">
        <w:rPr>
          <w:color w:val="000000"/>
          <w:lang w:val="ru-RU"/>
        </w:rPr>
        <w:t xml:space="preserve"> </w:t>
      </w:r>
      <w:r w:rsidRPr="00CB5E04">
        <w:rPr>
          <w:color w:val="000000"/>
          <w:lang w:val="en-US"/>
        </w:rPr>
        <w:t>Security</w:t>
      </w:r>
      <w:r w:rsidRPr="00CB5E04">
        <w:rPr>
          <w:color w:val="000000"/>
          <w:lang w:val="ru-RU"/>
        </w:rPr>
        <w:t>.</w:t>
      </w:r>
    </w:p>
    <w:p w14:paraId="134B4694" w14:textId="4FD36860" w:rsidR="00223824" w:rsidRPr="006863C7" w:rsidRDefault="00223824" w:rsidP="00AE726E">
      <w:pPr>
        <w:jc w:val="center"/>
        <w:rPr>
          <w:b/>
          <w:color w:val="000000"/>
          <w:sz w:val="24"/>
          <w:szCs w:val="24"/>
        </w:rPr>
      </w:pPr>
      <w:r w:rsidRPr="006863C7">
        <w:rPr>
          <w:b/>
          <w:color w:val="000000"/>
          <w:sz w:val="24"/>
          <w:szCs w:val="24"/>
        </w:rPr>
        <w:lastRenderedPageBreak/>
        <w:t>ЭТАПЫ ПРОЕКТА И СРОКИ</w:t>
      </w:r>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1984"/>
        <w:gridCol w:w="7230"/>
      </w:tblGrid>
      <w:tr w:rsidR="001C1AAF" w:rsidRPr="00483FA6" w14:paraId="6B93FAA8" w14:textId="77777777" w:rsidTr="00926288">
        <w:trPr>
          <w:trHeight w:val="18"/>
          <w:jc w:val="center"/>
        </w:trPr>
        <w:tc>
          <w:tcPr>
            <w:tcW w:w="562" w:type="dxa"/>
            <w:vAlign w:val="center"/>
          </w:tcPr>
          <w:p w14:paraId="59555556" w14:textId="77777777" w:rsidR="001C1AAF" w:rsidRPr="00483FA6" w:rsidRDefault="001C1AAF" w:rsidP="003304AD">
            <w:pPr>
              <w:tabs>
                <w:tab w:val="left" w:pos="3969"/>
              </w:tabs>
              <w:jc w:val="center"/>
              <w:rPr>
                <w:b/>
                <w:color w:val="000000"/>
                <w:sz w:val="22"/>
                <w:szCs w:val="22"/>
              </w:rPr>
            </w:pPr>
            <w:r w:rsidRPr="00483FA6">
              <w:rPr>
                <w:b/>
                <w:color w:val="000000"/>
                <w:sz w:val="22"/>
                <w:szCs w:val="22"/>
              </w:rPr>
              <w:t>№</w:t>
            </w:r>
          </w:p>
        </w:tc>
        <w:tc>
          <w:tcPr>
            <w:tcW w:w="4253" w:type="dxa"/>
            <w:vAlign w:val="center"/>
          </w:tcPr>
          <w:p w14:paraId="39B7BC81" w14:textId="77777777" w:rsidR="001C1AAF" w:rsidRPr="00483FA6" w:rsidRDefault="001C1AAF" w:rsidP="003304AD">
            <w:pPr>
              <w:tabs>
                <w:tab w:val="left" w:pos="3969"/>
              </w:tabs>
              <w:jc w:val="center"/>
              <w:rPr>
                <w:b/>
                <w:color w:val="000000"/>
                <w:sz w:val="22"/>
                <w:szCs w:val="22"/>
              </w:rPr>
            </w:pPr>
            <w:r w:rsidRPr="00483FA6">
              <w:rPr>
                <w:b/>
                <w:color w:val="000000"/>
                <w:sz w:val="22"/>
                <w:szCs w:val="22"/>
              </w:rPr>
              <w:t>Наименование</w:t>
            </w:r>
          </w:p>
        </w:tc>
        <w:tc>
          <w:tcPr>
            <w:tcW w:w="1984" w:type="dxa"/>
            <w:vAlign w:val="center"/>
          </w:tcPr>
          <w:p w14:paraId="750C1BF8" w14:textId="77777777" w:rsidR="001C1AAF" w:rsidRPr="00483FA6" w:rsidRDefault="001C1AAF" w:rsidP="003304AD">
            <w:pPr>
              <w:tabs>
                <w:tab w:val="left" w:pos="3969"/>
              </w:tabs>
              <w:jc w:val="center"/>
              <w:rPr>
                <w:b/>
                <w:color w:val="000000"/>
                <w:sz w:val="22"/>
                <w:szCs w:val="22"/>
              </w:rPr>
            </w:pPr>
            <w:r w:rsidRPr="00483FA6">
              <w:rPr>
                <w:b/>
                <w:color w:val="000000"/>
                <w:sz w:val="22"/>
                <w:szCs w:val="22"/>
              </w:rPr>
              <w:t xml:space="preserve">Срок </w:t>
            </w:r>
          </w:p>
          <w:p w14:paraId="6C99EC55" w14:textId="77777777" w:rsidR="001C1AAF" w:rsidRPr="00483FA6" w:rsidRDefault="001C1AAF" w:rsidP="003304AD">
            <w:pPr>
              <w:tabs>
                <w:tab w:val="left" w:pos="3969"/>
              </w:tabs>
              <w:jc w:val="center"/>
              <w:rPr>
                <w:b/>
                <w:color w:val="000000"/>
                <w:sz w:val="22"/>
                <w:szCs w:val="22"/>
              </w:rPr>
            </w:pPr>
            <w:r w:rsidRPr="00483FA6">
              <w:rPr>
                <w:b/>
                <w:color w:val="000000"/>
                <w:sz w:val="22"/>
                <w:szCs w:val="22"/>
              </w:rPr>
              <w:t>выполнения работ</w:t>
            </w:r>
          </w:p>
        </w:tc>
        <w:tc>
          <w:tcPr>
            <w:tcW w:w="7230" w:type="dxa"/>
            <w:vAlign w:val="center"/>
          </w:tcPr>
          <w:p w14:paraId="3DEA9647" w14:textId="1C9AADF7" w:rsidR="001C1AAF" w:rsidRPr="00483FA6" w:rsidRDefault="001C1AAF" w:rsidP="001C1AAF">
            <w:pPr>
              <w:tabs>
                <w:tab w:val="left" w:pos="3969"/>
              </w:tabs>
              <w:rPr>
                <w:b/>
                <w:color w:val="000000"/>
                <w:sz w:val="22"/>
                <w:szCs w:val="22"/>
              </w:rPr>
            </w:pPr>
            <w:r w:rsidRPr="00483FA6">
              <w:rPr>
                <w:b/>
                <w:color w:val="000000"/>
                <w:sz w:val="22"/>
                <w:szCs w:val="22"/>
              </w:rPr>
              <w:t>Результат работ и документация</w:t>
            </w:r>
          </w:p>
        </w:tc>
      </w:tr>
      <w:tr w:rsidR="001C1AAF" w:rsidRPr="00483FA6" w14:paraId="23519C26" w14:textId="77777777" w:rsidTr="00926288">
        <w:trPr>
          <w:trHeight w:val="18"/>
          <w:jc w:val="center"/>
        </w:trPr>
        <w:tc>
          <w:tcPr>
            <w:tcW w:w="562" w:type="dxa"/>
            <w:vAlign w:val="center"/>
          </w:tcPr>
          <w:p w14:paraId="598CE923" w14:textId="2D506F20" w:rsidR="001C1AAF" w:rsidRPr="00483FA6" w:rsidRDefault="001C1AAF" w:rsidP="003304AD">
            <w:pPr>
              <w:tabs>
                <w:tab w:val="left" w:pos="3969"/>
              </w:tabs>
              <w:jc w:val="center"/>
              <w:rPr>
                <w:b/>
                <w:color w:val="000000"/>
                <w:sz w:val="22"/>
                <w:szCs w:val="22"/>
              </w:rPr>
            </w:pPr>
            <w:r w:rsidRPr="00483FA6">
              <w:rPr>
                <w:b/>
                <w:color w:val="000000"/>
                <w:sz w:val="22"/>
                <w:szCs w:val="22"/>
              </w:rPr>
              <w:t>1.</w:t>
            </w:r>
          </w:p>
        </w:tc>
        <w:tc>
          <w:tcPr>
            <w:tcW w:w="4253" w:type="dxa"/>
            <w:vAlign w:val="center"/>
          </w:tcPr>
          <w:p w14:paraId="0DD8C247" w14:textId="2C0FB689" w:rsidR="001C1AAF" w:rsidRPr="00483FA6" w:rsidRDefault="001C1AAF" w:rsidP="003304AD">
            <w:pPr>
              <w:tabs>
                <w:tab w:val="left" w:pos="3969"/>
              </w:tabs>
              <w:jc w:val="both"/>
              <w:rPr>
                <w:b/>
                <w:color w:val="000000"/>
                <w:sz w:val="22"/>
                <w:szCs w:val="22"/>
              </w:rPr>
            </w:pPr>
            <w:r w:rsidRPr="00483FA6">
              <w:rPr>
                <w:b/>
                <w:color w:val="000000"/>
                <w:sz w:val="22"/>
                <w:szCs w:val="22"/>
              </w:rPr>
              <w:t xml:space="preserve">Этап 1. </w:t>
            </w:r>
            <w:r>
              <w:rPr>
                <w:b/>
                <w:color w:val="000000"/>
                <w:sz w:val="22"/>
                <w:szCs w:val="22"/>
              </w:rPr>
              <w:t>Актуализация текущего состояния и концепции разработки защищенного ПО</w:t>
            </w:r>
          </w:p>
        </w:tc>
        <w:tc>
          <w:tcPr>
            <w:tcW w:w="1984" w:type="dxa"/>
            <w:vAlign w:val="center"/>
          </w:tcPr>
          <w:p w14:paraId="4FA1DA1C" w14:textId="3703FE29" w:rsidR="001C1AAF" w:rsidRPr="002723D3" w:rsidRDefault="002723D3" w:rsidP="002723D3">
            <w:pPr>
              <w:widowControl w:val="0"/>
              <w:tabs>
                <w:tab w:val="left" w:pos="176"/>
                <w:tab w:val="left" w:pos="3969"/>
              </w:tabs>
              <w:jc w:val="center"/>
              <w:rPr>
                <w:color w:val="000000"/>
                <w:sz w:val="22"/>
                <w:szCs w:val="22"/>
              </w:rPr>
            </w:pPr>
            <w:r>
              <w:rPr>
                <w:color w:val="000000"/>
                <w:sz w:val="22"/>
                <w:szCs w:val="22"/>
                <w:lang w:val="en-US"/>
              </w:rPr>
              <w:t>1</w:t>
            </w:r>
            <w:r w:rsidRPr="00147EE5">
              <w:rPr>
                <w:color w:val="000000"/>
                <w:sz w:val="22"/>
                <w:szCs w:val="22"/>
                <w:lang w:val="en-US"/>
              </w:rPr>
              <w:t xml:space="preserve"> </w:t>
            </w:r>
            <w:r w:rsidRPr="00147EE5">
              <w:rPr>
                <w:color w:val="000000"/>
                <w:sz w:val="22"/>
                <w:szCs w:val="22"/>
              </w:rPr>
              <w:t>месяц</w:t>
            </w:r>
          </w:p>
        </w:tc>
        <w:tc>
          <w:tcPr>
            <w:tcW w:w="7230" w:type="dxa"/>
            <w:vAlign w:val="center"/>
          </w:tcPr>
          <w:p w14:paraId="042B8B58" w14:textId="0F9342AC" w:rsidR="001C1AAF" w:rsidRPr="00140648" w:rsidRDefault="001C1AAF" w:rsidP="00E962C5">
            <w:pPr>
              <w:pStyle w:val="affffff0"/>
              <w:widowControl w:val="0"/>
              <w:numPr>
                <w:ilvl w:val="0"/>
                <w:numId w:val="183"/>
              </w:numPr>
              <w:tabs>
                <w:tab w:val="left" w:pos="176"/>
                <w:tab w:val="left" w:pos="3969"/>
              </w:tabs>
              <w:rPr>
                <w:color w:val="000000"/>
                <w:sz w:val="22"/>
                <w:szCs w:val="22"/>
                <w:lang w:val="ru-RU"/>
              </w:rPr>
            </w:pPr>
            <w:r w:rsidRPr="00140648">
              <w:rPr>
                <w:color w:val="000000"/>
                <w:sz w:val="22"/>
                <w:szCs w:val="22"/>
                <w:lang w:val="ru-RU"/>
              </w:rPr>
              <w:t>Проведены интервью-сессии</w:t>
            </w:r>
            <w:r w:rsidR="002454ED" w:rsidRPr="00140648">
              <w:rPr>
                <w:color w:val="000000"/>
                <w:sz w:val="22"/>
                <w:szCs w:val="22"/>
                <w:lang w:val="ru-RU"/>
              </w:rPr>
              <w:t xml:space="preserve"> для трех </w:t>
            </w:r>
            <w:r w:rsidR="00E64E56" w:rsidRPr="00140648">
              <w:rPr>
                <w:color w:val="000000"/>
                <w:sz w:val="22"/>
                <w:szCs w:val="22"/>
                <w:lang w:val="ru-RU"/>
              </w:rPr>
              <w:t xml:space="preserve">внутренних </w:t>
            </w:r>
            <w:r w:rsidR="002454ED" w:rsidRPr="00140648">
              <w:rPr>
                <w:color w:val="000000"/>
                <w:sz w:val="22"/>
                <w:szCs w:val="22"/>
                <w:lang w:val="ru-RU"/>
              </w:rPr>
              <w:t>команд разработки «ГК Иннотех»</w:t>
            </w:r>
            <w:r w:rsidRPr="00140648">
              <w:rPr>
                <w:color w:val="000000"/>
                <w:sz w:val="22"/>
                <w:szCs w:val="22"/>
                <w:lang w:val="ru-RU"/>
              </w:rPr>
              <w:t xml:space="preserve"> с</w:t>
            </w:r>
            <w:r w:rsidR="002454ED" w:rsidRPr="00140648">
              <w:rPr>
                <w:color w:val="000000"/>
                <w:sz w:val="22"/>
                <w:szCs w:val="22"/>
                <w:lang w:val="ru-RU"/>
              </w:rPr>
              <w:t xml:space="preserve"> участием:</w:t>
            </w:r>
            <w:r w:rsidRPr="00140648">
              <w:rPr>
                <w:color w:val="000000"/>
                <w:sz w:val="22"/>
                <w:szCs w:val="22"/>
                <w:lang w:val="ru-RU"/>
              </w:rPr>
              <w:t xml:space="preserve"> руководите</w:t>
            </w:r>
            <w:r w:rsidR="002454ED" w:rsidRPr="00140648">
              <w:rPr>
                <w:color w:val="000000"/>
                <w:sz w:val="22"/>
                <w:szCs w:val="22"/>
                <w:lang w:val="ru-RU"/>
              </w:rPr>
              <w:t>лей</w:t>
            </w:r>
            <w:r w:rsidRPr="00140648">
              <w:rPr>
                <w:color w:val="000000"/>
                <w:sz w:val="22"/>
                <w:szCs w:val="22"/>
                <w:lang w:val="ru-RU"/>
              </w:rPr>
              <w:t xml:space="preserve"> команд разработки</w:t>
            </w:r>
            <w:r w:rsidR="002454ED" w:rsidRPr="00140648">
              <w:rPr>
                <w:color w:val="000000"/>
                <w:sz w:val="22"/>
                <w:szCs w:val="22"/>
                <w:lang w:val="ru-RU"/>
              </w:rPr>
              <w:t xml:space="preserve">, </w:t>
            </w:r>
            <w:r w:rsidRPr="00140648">
              <w:rPr>
                <w:color w:val="000000"/>
                <w:sz w:val="22"/>
                <w:szCs w:val="22"/>
                <w:lang w:val="ru-RU"/>
              </w:rPr>
              <w:t>руководител</w:t>
            </w:r>
            <w:r w:rsidR="00E64E56" w:rsidRPr="00140648">
              <w:rPr>
                <w:color w:val="000000"/>
                <w:sz w:val="22"/>
                <w:szCs w:val="22"/>
                <w:lang w:val="ru-RU"/>
              </w:rPr>
              <w:t>ей</w:t>
            </w:r>
            <w:r w:rsidRPr="00140648">
              <w:rPr>
                <w:color w:val="000000"/>
                <w:sz w:val="22"/>
                <w:szCs w:val="22"/>
                <w:lang w:val="ru-RU"/>
              </w:rPr>
              <w:t xml:space="preserve"> подразделения ИБ</w:t>
            </w:r>
            <w:r w:rsidR="00147EE5" w:rsidRPr="00140648">
              <w:rPr>
                <w:color w:val="000000"/>
                <w:sz w:val="22"/>
                <w:szCs w:val="22"/>
                <w:lang w:val="ru-RU"/>
              </w:rPr>
              <w:t>;</w:t>
            </w:r>
          </w:p>
          <w:p w14:paraId="19780E0E" w14:textId="1B7F1062" w:rsidR="00E64E56" w:rsidRPr="00140648" w:rsidRDefault="00E64E56" w:rsidP="00E962C5">
            <w:pPr>
              <w:pStyle w:val="affffff0"/>
              <w:widowControl w:val="0"/>
              <w:numPr>
                <w:ilvl w:val="0"/>
                <w:numId w:val="183"/>
              </w:numPr>
              <w:tabs>
                <w:tab w:val="left" w:pos="176"/>
                <w:tab w:val="left" w:pos="3969"/>
              </w:tabs>
              <w:rPr>
                <w:color w:val="000000"/>
                <w:sz w:val="22"/>
                <w:szCs w:val="22"/>
                <w:lang w:val="ru-RU"/>
              </w:rPr>
            </w:pPr>
            <w:r w:rsidRPr="00140648">
              <w:rPr>
                <w:color w:val="000000"/>
                <w:sz w:val="22"/>
                <w:szCs w:val="22"/>
                <w:lang w:val="ru-RU"/>
              </w:rPr>
              <w:t>Проведены интервью-сессии для трех внутренних команд разработки «ПАО ВТ</w:t>
            </w:r>
            <w:r w:rsidR="0088766A" w:rsidRPr="00140648">
              <w:rPr>
                <w:color w:val="000000"/>
                <w:sz w:val="22"/>
                <w:szCs w:val="22"/>
                <w:lang w:val="ru-RU"/>
              </w:rPr>
              <w:t>Б</w:t>
            </w:r>
            <w:r w:rsidRPr="00140648">
              <w:rPr>
                <w:color w:val="000000"/>
                <w:sz w:val="22"/>
                <w:szCs w:val="22"/>
                <w:lang w:val="ru-RU"/>
              </w:rPr>
              <w:t>» с участием: руководителей команд разработки, руководителей подразделения ИБ;</w:t>
            </w:r>
          </w:p>
          <w:p w14:paraId="0F39467B" w14:textId="283CDD15" w:rsidR="00147EE5" w:rsidRPr="00E64E56" w:rsidRDefault="00E64E56" w:rsidP="00E962C5">
            <w:pPr>
              <w:pStyle w:val="affffff0"/>
              <w:widowControl w:val="0"/>
              <w:numPr>
                <w:ilvl w:val="0"/>
                <w:numId w:val="183"/>
              </w:numPr>
              <w:tabs>
                <w:tab w:val="left" w:pos="176"/>
                <w:tab w:val="left" w:pos="3969"/>
              </w:tabs>
              <w:rPr>
                <w:color w:val="000000"/>
                <w:sz w:val="22"/>
                <w:szCs w:val="22"/>
                <w:lang w:val="ru-RU"/>
              </w:rPr>
            </w:pPr>
            <w:r w:rsidRPr="00140648">
              <w:rPr>
                <w:color w:val="000000"/>
                <w:sz w:val="22"/>
                <w:szCs w:val="22"/>
              </w:rPr>
              <w:t>Заполнены</w:t>
            </w:r>
            <w:r w:rsidR="00147EE5" w:rsidRPr="00140648">
              <w:rPr>
                <w:color w:val="000000"/>
                <w:sz w:val="22"/>
                <w:szCs w:val="22"/>
              </w:rPr>
              <w:t xml:space="preserve"> технические опросники </w:t>
            </w:r>
            <w:r w:rsidRPr="00140648">
              <w:rPr>
                <w:color w:val="000000"/>
                <w:sz w:val="22"/>
                <w:szCs w:val="22"/>
                <w:lang w:val="ru-RU"/>
              </w:rPr>
              <w:t xml:space="preserve">для обследуемых </w:t>
            </w:r>
            <w:r w:rsidR="00147EE5" w:rsidRPr="00140648">
              <w:rPr>
                <w:color w:val="000000"/>
                <w:sz w:val="22"/>
                <w:szCs w:val="22"/>
              </w:rPr>
              <w:t>команд разработки</w:t>
            </w:r>
            <w:r w:rsidRPr="00140648">
              <w:rPr>
                <w:color w:val="000000"/>
                <w:sz w:val="22"/>
                <w:szCs w:val="22"/>
                <w:lang w:val="ru-RU"/>
              </w:rPr>
              <w:t xml:space="preserve"> со стороны «ГК Иннотех» и «ПАО ВТБ»</w:t>
            </w:r>
            <w:r w:rsidR="00ED3560" w:rsidRPr="00140648">
              <w:rPr>
                <w:color w:val="000000"/>
                <w:sz w:val="22"/>
                <w:szCs w:val="22"/>
                <w:lang w:val="ru-RU"/>
              </w:rPr>
              <w:t>.</w:t>
            </w:r>
          </w:p>
        </w:tc>
      </w:tr>
      <w:tr w:rsidR="001C1AAF" w:rsidRPr="00483FA6" w14:paraId="06EA124B" w14:textId="77777777" w:rsidTr="00926288">
        <w:trPr>
          <w:trHeight w:val="18"/>
          <w:jc w:val="center"/>
        </w:trPr>
        <w:tc>
          <w:tcPr>
            <w:tcW w:w="562" w:type="dxa"/>
            <w:vAlign w:val="center"/>
          </w:tcPr>
          <w:p w14:paraId="2703E935" w14:textId="52570A7C" w:rsidR="001C1AAF" w:rsidRPr="00483FA6" w:rsidRDefault="001C1AAF" w:rsidP="003304AD">
            <w:pPr>
              <w:tabs>
                <w:tab w:val="left" w:pos="3969"/>
              </w:tabs>
              <w:jc w:val="center"/>
              <w:rPr>
                <w:b/>
                <w:color w:val="000000"/>
                <w:sz w:val="22"/>
                <w:szCs w:val="22"/>
              </w:rPr>
            </w:pPr>
            <w:r>
              <w:rPr>
                <w:b/>
                <w:color w:val="000000"/>
                <w:sz w:val="22"/>
                <w:szCs w:val="22"/>
              </w:rPr>
              <w:t>2</w:t>
            </w:r>
            <w:r w:rsidRPr="00483FA6">
              <w:rPr>
                <w:b/>
                <w:color w:val="000000"/>
                <w:sz w:val="22"/>
                <w:szCs w:val="22"/>
              </w:rPr>
              <w:t>.</w:t>
            </w:r>
          </w:p>
        </w:tc>
        <w:tc>
          <w:tcPr>
            <w:tcW w:w="4253" w:type="dxa"/>
            <w:vAlign w:val="center"/>
          </w:tcPr>
          <w:p w14:paraId="5C165890" w14:textId="70FBC2AD" w:rsidR="001C1AAF" w:rsidRPr="00483FA6" w:rsidRDefault="001C1AAF" w:rsidP="00147EE5">
            <w:pPr>
              <w:tabs>
                <w:tab w:val="left" w:pos="3969"/>
              </w:tabs>
              <w:rPr>
                <w:b/>
                <w:color w:val="000000"/>
                <w:sz w:val="22"/>
                <w:szCs w:val="22"/>
              </w:rPr>
            </w:pPr>
            <w:r w:rsidRPr="00483FA6">
              <w:rPr>
                <w:b/>
                <w:color w:val="000000"/>
                <w:sz w:val="22"/>
                <w:szCs w:val="22"/>
              </w:rPr>
              <w:t xml:space="preserve">Этап </w:t>
            </w:r>
            <w:r>
              <w:rPr>
                <w:b/>
                <w:color w:val="000000"/>
                <w:sz w:val="22"/>
                <w:szCs w:val="22"/>
              </w:rPr>
              <w:t>2</w:t>
            </w:r>
            <w:r w:rsidRPr="00483FA6">
              <w:rPr>
                <w:b/>
                <w:color w:val="000000"/>
                <w:sz w:val="22"/>
                <w:szCs w:val="22"/>
              </w:rPr>
              <w:t xml:space="preserve">. </w:t>
            </w:r>
            <w:r w:rsidR="00541225">
              <w:rPr>
                <w:b/>
                <w:color w:val="000000"/>
                <w:sz w:val="22"/>
                <w:szCs w:val="22"/>
              </w:rPr>
              <w:t>Р</w:t>
            </w:r>
            <w:r w:rsidRPr="00483FA6">
              <w:rPr>
                <w:b/>
                <w:color w:val="000000"/>
                <w:sz w:val="22"/>
                <w:szCs w:val="22"/>
              </w:rPr>
              <w:t>азработка документации</w:t>
            </w:r>
            <w:r w:rsidR="00541225">
              <w:rPr>
                <w:b/>
                <w:color w:val="000000"/>
                <w:sz w:val="22"/>
                <w:szCs w:val="22"/>
              </w:rPr>
              <w:t xml:space="preserve"> по результатам проведенного аудита</w:t>
            </w:r>
          </w:p>
        </w:tc>
        <w:tc>
          <w:tcPr>
            <w:tcW w:w="1984" w:type="dxa"/>
            <w:vAlign w:val="center"/>
          </w:tcPr>
          <w:p w14:paraId="225DCC67" w14:textId="5FB82476" w:rsidR="001C1AAF" w:rsidRPr="00147EE5" w:rsidRDefault="00541225" w:rsidP="00147EE5">
            <w:pPr>
              <w:widowControl w:val="0"/>
              <w:tabs>
                <w:tab w:val="left" w:pos="176"/>
                <w:tab w:val="left" w:pos="3969"/>
              </w:tabs>
              <w:jc w:val="center"/>
              <w:rPr>
                <w:color w:val="000000"/>
                <w:sz w:val="22"/>
                <w:szCs w:val="22"/>
              </w:rPr>
            </w:pPr>
            <w:r>
              <w:rPr>
                <w:color w:val="000000"/>
                <w:sz w:val="22"/>
                <w:szCs w:val="22"/>
              </w:rPr>
              <w:t>2</w:t>
            </w:r>
            <w:r w:rsidR="001C1AAF" w:rsidRPr="00147EE5">
              <w:rPr>
                <w:color w:val="000000"/>
                <w:sz w:val="22"/>
                <w:szCs w:val="22"/>
                <w:lang w:val="en-US"/>
              </w:rPr>
              <w:t xml:space="preserve"> </w:t>
            </w:r>
            <w:r w:rsidR="001C1AAF" w:rsidRPr="00147EE5">
              <w:rPr>
                <w:color w:val="000000"/>
                <w:sz w:val="22"/>
                <w:szCs w:val="22"/>
              </w:rPr>
              <w:t>месяца</w:t>
            </w:r>
          </w:p>
        </w:tc>
        <w:tc>
          <w:tcPr>
            <w:tcW w:w="7230" w:type="dxa"/>
            <w:vAlign w:val="center"/>
          </w:tcPr>
          <w:p w14:paraId="7461DA07" w14:textId="2A618D40" w:rsidR="00C725F8" w:rsidRPr="00C725F8" w:rsidRDefault="00C725F8" w:rsidP="00E962C5">
            <w:pPr>
              <w:pStyle w:val="affffff0"/>
              <w:widowControl w:val="0"/>
              <w:numPr>
                <w:ilvl w:val="0"/>
                <w:numId w:val="183"/>
              </w:numPr>
              <w:tabs>
                <w:tab w:val="left" w:pos="176"/>
                <w:tab w:val="left" w:pos="3969"/>
              </w:tabs>
              <w:rPr>
                <w:color w:val="000000"/>
                <w:sz w:val="22"/>
                <w:szCs w:val="22"/>
              </w:rPr>
            </w:pPr>
            <w:r>
              <w:rPr>
                <w:color w:val="000000"/>
                <w:sz w:val="22"/>
                <w:szCs w:val="22"/>
                <w:lang w:val="ru-RU"/>
              </w:rPr>
              <w:t>Документ «Отчет об обследовании и рекомендации»</w:t>
            </w:r>
            <w:r w:rsidR="00ED3560" w:rsidRPr="00ED3560">
              <w:rPr>
                <w:color w:val="000000"/>
                <w:sz w:val="22"/>
                <w:szCs w:val="22"/>
                <w:lang w:val="ru-RU"/>
              </w:rPr>
              <w:t>;</w:t>
            </w:r>
          </w:p>
          <w:p w14:paraId="346BE452" w14:textId="44988636" w:rsidR="004F2AF9" w:rsidRPr="00B612C0" w:rsidRDefault="00C725F8" w:rsidP="00E962C5">
            <w:pPr>
              <w:pStyle w:val="affffff0"/>
              <w:widowControl w:val="0"/>
              <w:numPr>
                <w:ilvl w:val="0"/>
                <w:numId w:val="183"/>
              </w:numPr>
              <w:tabs>
                <w:tab w:val="left" w:pos="176"/>
                <w:tab w:val="left" w:pos="3969"/>
              </w:tabs>
              <w:rPr>
                <w:color w:val="000000"/>
                <w:sz w:val="22"/>
                <w:szCs w:val="22"/>
              </w:rPr>
            </w:pPr>
            <w:r>
              <w:rPr>
                <w:color w:val="000000"/>
                <w:sz w:val="22"/>
                <w:szCs w:val="22"/>
                <w:lang w:val="ru-RU"/>
              </w:rPr>
              <w:t>Документ «Стратегия и дорожная карта»</w:t>
            </w:r>
            <w:r w:rsidR="00ED3560" w:rsidRPr="00ED3560">
              <w:rPr>
                <w:color w:val="000000"/>
                <w:sz w:val="22"/>
                <w:szCs w:val="22"/>
                <w:lang w:val="ru-RU"/>
              </w:rPr>
              <w:t>;</w:t>
            </w:r>
          </w:p>
          <w:p w14:paraId="1360E2D0" w14:textId="59E31970" w:rsidR="00ED3560" w:rsidRPr="00B612C0" w:rsidRDefault="00B612C0">
            <w:pPr>
              <w:pStyle w:val="affffff0"/>
              <w:widowControl w:val="0"/>
              <w:numPr>
                <w:ilvl w:val="0"/>
                <w:numId w:val="183"/>
              </w:numPr>
              <w:tabs>
                <w:tab w:val="left" w:pos="176"/>
                <w:tab w:val="left" w:pos="3969"/>
              </w:tabs>
              <w:rPr>
                <w:color w:val="000000"/>
                <w:sz w:val="22"/>
                <w:szCs w:val="22"/>
              </w:rPr>
            </w:pPr>
            <w:r>
              <w:rPr>
                <w:color w:val="000000"/>
                <w:sz w:val="22"/>
                <w:szCs w:val="22"/>
                <w:lang w:val="ru-RU"/>
              </w:rPr>
              <w:t xml:space="preserve">Проведено экспертное </w:t>
            </w:r>
            <w:proofErr w:type="spellStart"/>
            <w:r>
              <w:rPr>
                <w:color w:val="000000"/>
                <w:sz w:val="22"/>
                <w:szCs w:val="22"/>
                <w:lang w:val="ru-RU"/>
              </w:rPr>
              <w:t>ревью</w:t>
            </w:r>
            <w:proofErr w:type="spellEnd"/>
            <w:r>
              <w:rPr>
                <w:color w:val="000000"/>
                <w:sz w:val="22"/>
                <w:szCs w:val="22"/>
                <w:lang w:val="ru-RU"/>
              </w:rPr>
              <w:t xml:space="preserve"> и (при необходимости) </w:t>
            </w:r>
            <w:r w:rsidR="00ED3560">
              <w:rPr>
                <w:color w:val="000000"/>
                <w:sz w:val="22"/>
                <w:szCs w:val="22"/>
                <w:lang w:val="ru-RU"/>
              </w:rPr>
              <w:t>предоставлены</w:t>
            </w:r>
            <w:r>
              <w:rPr>
                <w:color w:val="000000"/>
                <w:sz w:val="22"/>
                <w:szCs w:val="22"/>
                <w:lang w:val="ru-RU"/>
              </w:rPr>
              <w:t xml:space="preserve"> комментарии, </w:t>
            </w:r>
            <w:r w:rsidR="00ED3560">
              <w:rPr>
                <w:color w:val="000000"/>
                <w:sz w:val="22"/>
                <w:szCs w:val="22"/>
                <w:lang w:val="ru-RU"/>
              </w:rPr>
              <w:t xml:space="preserve">к концепции внедрения </w:t>
            </w:r>
            <w:r w:rsidR="00ED3560">
              <w:rPr>
                <w:color w:val="000000"/>
                <w:sz w:val="22"/>
                <w:szCs w:val="22"/>
                <w:lang w:val="en-US"/>
              </w:rPr>
              <w:t>Quality</w:t>
            </w:r>
            <w:r w:rsidR="00ED3560" w:rsidRPr="00ED3560">
              <w:rPr>
                <w:color w:val="000000"/>
                <w:sz w:val="22"/>
                <w:szCs w:val="22"/>
                <w:lang w:val="ru-RU"/>
              </w:rPr>
              <w:t xml:space="preserve"> </w:t>
            </w:r>
            <w:r w:rsidR="00ED3560">
              <w:rPr>
                <w:color w:val="000000"/>
                <w:sz w:val="22"/>
                <w:szCs w:val="22"/>
                <w:lang w:val="en-US"/>
              </w:rPr>
              <w:t>Gates</w:t>
            </w:r>
            <w:r w:rsidR="00ED3560" w:rsidRPr="00ED3560">
              <w:rPr>
                <w:color w:val="000000"/>
                <w:sz w:val="22"/>
                <w:szCs w:val="22"/>
                <w:lang w:val="ru-RU"/>
              </w:rPr>
              <w:t xml:space="preserve">, </w:t>
            </w:r>
            <w:r w:rsidR="00ED3560">
              <w:rPr>
                <w:color w:val="000000"/>
                <w:sz w:val="22"/>
                <w:szCs w:val="22"/>
                <w:lang w:val="ru-RU"/>
              </w:rPr>
              <w:t>предоставленной «ГК Иннотех»</w:t>
            </w:r>
            <w:r w:rsidR="00ED3560" w:rsidRPr="00ED3560">
              <w:rPr>
                <w:color w:val="000000"/>
                <w:sz w:val="22"/>
                <w:szCs w:val="22"/>
                <w:lang w:val="ru-RU"/>
              </w:rPr>
              <w:t>;</w:t>
            </w:r>
          </w:p>
        </w:tc>
      </w:tr>
      <w:tr w:rsidR="004F2AF9" w:rsidRPr="002723D3" w14:paraId="266AAD83" w14:textId="77777777" w:rsidTr="00926288">
        <w:trPr>
          <w:trHeight w:val="3112"/>
          <w:jc w:val="center"/>
        </w:trPr>
        <w:tc>
          <w:tcPr>
            <w:tcW w:w="562" w:type="dxa"/>
            <w:vAlign w:val="center"/>
          </w:tcPr>
          <w:p w14:paraId="6F671DE5" w14:textId="2F9C82FF" w:rsidR="004F2AF9" w:rsidRPr="00C725F8" w:rsidRDefault="004F2AF9" w:rsidP="003304AD">
            <w:pPr>
              <w:tabs>
                <w:tab w:val="left" w:pos="3969"/>
              </w:tabs>
              <w:jc w:val="center"/>
              <w:rPr>
                <w:b/>
                <w:color w:val="000000"/>
                <w:sz w:val="22"/>
                <w:szCs w:val="22"/>
              </w:rPr>
            </w:pPr>
            <w:r>
              <w:rPr>
                <w:b/>
                <w:color w:val="000000"/>
                <w:sz w:val="22"/>
                <w:szCs w:val="22"/>
                <w:lang w:val="en-US"/>
              </w:rPr>
              <w:t>3</w:t>
            </w:r>
            <w:r w:rsidR="00C725F8">
              <w:rPr>
                <w:b/>
                <w:color w:val="000000"/>
                <w:sz w:val="22"/>
                <w:szCs w:val="22"/>
              </w:rPr>
              <w:t>.</w:t>
            </w:r>
          </w:p>
        </w:tc>
        <w:tc>
          <w:tcPr>
            <w:tcW w:w="4253" w:type="dxa"/>
            <w:vAlign w:val="center"/>
          </w:tcPr>
          <w:p w14:paraId="61F2C38A" w14:textId="3E2FB0EB" w:rsidR="004F2AF9" w:rsidRPr="00D42180" w:rsidRDefault="00D0427B" w:rsidP="003304AD">
            <w:pPr>
              <w:tabs>
                <w:tab w:val="left" w:pos="3969"/>
              </w:tabs>
              <w:rPr>
                <w:b/>
                <w:color w:val="000000"/>
                <w:sz w:val="22"/>
                <w:szCs w:val="22"/>
                <w:lang w:val="en-US"/>
              </w:rPr>
            </w:pPr>
            <w:r w:rsidRPr="00483FA6">
              <w:rPr>
                <w:b/>
                <w:color w:val="000000"/>
                <w:sz w:val="22"/>
                <w:szCs w:val="22"/>
              </w:rPr>
              <w:t xml:space="preserve">Этап </w:t>
            </w:r>
            <w:r w:rsidR="00A50C6C">
              <w:rPr>
                <w:b/>
                <w:color w:val="000000"/>
                <w:sz w:val="22"/>
                <w:szCs w:val="22"/>
              </w:rPr>
              <w:t>3</w:t>
            </w:r>
            <w:r w:rsidRPr="00483FA6">
              <w:rPr>
                <w:b/>
                <w:color w:val="000000"/>
                <w:sz w:val="22"/>
                <w:szCs w:val="22"/>
              </w:rPr>
              <w:t xml:space="preserve">. </w:t>
            </w:r>
            <w:r>
              <w:rPr>
                <w:b/>
                <w:color w:val="000000"/>
                <w:sz w:val="22"/>
                <w:szCs w:val="22"/>
              </w:rPr>
              <w:t>Обучение</w:t>
            </w:r>
            <w:r w:rsidR="005E567B">
              <w:rPr>
                <w:b/>
                <w:color w:val="000000"/>
                <w:sz w:val="22"/>
                <w:szCs w:val="22"/>
                <w:lang w:val="en-US"/>
              </w:rPr>
              <w:t xml:space="preserve"> </w:t>
            </w:r>
            <w:r w:rsidR="00D42180">
              <w:rPr>
                <w:b/>
                <w:color w:val="000000"/>
                <w:sz w:val="22"/>
                <w:szCs w:val="22"/>
                <w:lang w:val="en-US"/>
              </w:rPr>
              <w:t>Security Champions</w:t>
            </w:r>
          </w:p>
        </w:tc>
        <w:tc>
          <w:tcPr>
            <w:tcW w:w="1984" w:type="dxa"/>
            <w:vAlign w:val="center"/>
          </w:tcPr>
          <w:p w14:paraId="39446DF5" w14:textId="69F2CBE3" w:rsidR="004F2AF9" w:rsidRPr="00C725F8" w:rsidRDefault="002723D3" w:rsidP="00147EE5">
            <w:pPr>
              <w:widowControl w:val="0"/>
              <w:tabs>
                <w:tab w:val="left" w:pos="176"/>
                <w:tab w:val="left" w:pos="3969"/>
              </w:tabs>
              <w:jc w:val="center"/>
              <w:rPr>
                <w:color w:val="000000"/>
                <w:sz w:val="22"/>
                <w:szCs w:val="22"/>
              </w:rPr>
            </w:pPr>
            <w:r w:rsidRPr="002723D3">
              <w:rPr>
                <w:color w:val="000000"/>
                <w:sz w:val="22"/>
                <w:szCs w:val="22"/>
                <w:lang w:val="en-US"/>
              </w:rPr>
              <w:t>6</w:t>
            </w:r>
            <w:r w:rsidR="00A50C6C" w:rsidRPr="002723D3">
              <w:rPr>
                <w:color w:val="000000"/>
                <w:sz w:val="22"/>
                <w:szCs w:val="22"/>
              </w:rPr>
              <w:t xml:space="preserve"> месяц</w:t>
            </w:r>
            <w:r w:rsidR="00C725F8" w:rsidRPr="002723D3">
              <w:rPr>
                <w:color w:val="000000"/>
                <w:sz w:val="22"/>
                <w:szCs w:val="22"/>
              </w:rPr>
              <w:t>ев</w:t>
            </w:r>
          </w:p>
        </w:tc>
        <w:tc>
          <w:tcPr>
            <w:tcW w:w="7230" w:type="dxa"/>
            <w:vAlign w:val="center"/>
          </w:tcPr>
          <w:p w14:paraId="37ECED10" w14:textId="249552FC" w:rsidR="00D0427B" w:rsidRDefault="00D0427B" w:rsidP="00E962C5">
            <w:pPr>
              <w:widowControl w:val="0"/>
              <w:numPr>
                <w:ilvl w:val="0"/>
                <w:numId w:val="182"/>
              </w:numPr>
              <w:tabs>
                <w:tab w:val="left" w:pos="176"/>
                <w:tab w:val="left" w:pos="3969"/>
              </w:tabs>
              <w:rPr>
                <w:color w:val="000000"/>
                <w:sz w:val="22"/>
                <w:szCs w:val="22"/>
              </w:rPr>
            </w:pPr>
            <w:r>
              <w:rPr>
                <w:color w:val="000000"/>
                <w:sz w:val="22"/>
                <w:szCs w:val="22"/>
              </w:rPr>
              <w:t>Предоставлены интерактивные курсы по уязвимостям</w:t>
            </w:r>
            <w:r w:rsidR="005E567B">
              <w:rPr>
                <w:color w:val="000000"/>
                <w:sz w:val="22"/>
                <w:szCs w:val="22"/>
              </w:rPr>
              <w:t xml:space="preserve"> </w:t>
            </w:r>
            <w:r w:rsidR="005E567B">
              <w:rPr>
                <w:color w:val="000000"/>
                <w:sz w:val="22"/>
                <w:szCs w:val="22"/>
                <w:lang w:val="en-US"/>
              </w:rPr>
              <w:t>iOS</w:t>
            </w:r>
            <w:r w:rsidR="005E567B" w:rsidRPr="005E567B">
              <w:rPr>
                <w:color w:val="000000"/>
                <w:sz w:val="22"/>
                <w:szCs w:val="22"/>
              </w:rPr>
              <w:t xml:space="preserve"> </w:t>
            </w:r>
            <w:r w:rsidR="005E567B">
              <w:rPr>
                <w:color w:val="000000"/>
                <w:sz w:val="22"/>
                <w:szCs w:val="22"/>
              </w:rPr>
              <w:t>приложений</w:t>
            </w:r>
            <w:r w:rsidR="005E567B" w:rsidRPr="005E567B">
              <w:rPr>
                <w:color w:val="000000"/>
                <w:sz w:val="22"/>
                <w:szCs w:val="22"/>
              </w:rPr>
              <w:t>;</w:t>
            </w:r>
          </w:p>
          <w:p w14:paraId="43C0B4BA" w14:textId="434C00EC" w:rsidR="00E955E3" w:rsidRPr="00E955E3" w:rsidRDefault="00E955E3" w:rsidP="00E962C5">
            <w:pPr>
              <w:widowControl w:val="0"/>
              <w:numPr>
                <w:ilvl w:val="0"/>
                <w:numId w:val="182"/>
              </w:numPr>
              <w:tabs>
                <w:tab w:val="left" w:pos="176"/>
                <w:tab w:val="left" w:pos="3969"/>
              </w:tabs>
              <w:rPr>
                <w:color w:val="000000"/>
                <w:sz w:val="22"/>
                <w:szCs w:val="22"/>
              </w:rPr>
            </w:pPr>
            <w:r>
              <w:rPr>
                <w:color w:val="000000"/>
                <w:sz w:val="22"/>
                <w:szCs w:val="22"/>
              </w:rPr>
              <w:t xml:space="preserve">Предоставлены интерактивные курсы по уязвимостям </w:t>
            </w:r>
            <w:r>
              <w:rPr>
                <w:color w:val="000000"/>
                <w:sz w:val="22"/>
                <w:szCs w:val="22"/>
                <w:lang w:val="en-US"/>
              </w:rPr>
              <w:t>Android</w:t>
            </w:r>
            <w:r w:rsidRPr="005E567B">
              <w:rPr>
                <w:color w:val="000000"/>
                <w:sz w:val="22"/>
                <w:szCs w:val="22"/>
              </w:rPr>
              <w:t xml:space="preserve"> </w:t>
            </w:r>
            <w:r>
              <w:rPr>
                <w:color w:val="000000"/>
                <w:sz w:val="22"/>
                <w:szCs w:val="22"/>
              </w:rPr>
              <w:t>приложений</w:t>
            </w:r>
            <w:r w:rsidRPr="005E567B">
              <w:rPr>
                <w:color w:val="000000"/>
                <w:sz w:val="22"/>
                <w:szCs w:val="22"/>
              </w:rPr>
              <w:t>;</w:t>
            </w:r>
          </w:p>
          <w:p w14:paraId="55F4C23F" w14:textId="2002EA63" w:rsidR="004F2AF9" w:rsidRDefault="005E567B" w:rsidP="00E962C5">
            <w:pPr>
              <w:widowControl w:val="0"/>
              <w:numPr>
                <w:ilvl w:val="0"/>
                <w:numId w:val="182"/>
              </w:numPr>
              <w:tabs>
                <w:tab w:val="left" w:pos="176"/>
                <w:tab w:val="left" w:pos="3969"/>
              </w:tabs>
              <w:rPr>
                <w:color w:val="000000"/>
                <w:sz w:val="22"/>
                <w:szCs w:val="22"/>
              </w:rPr>
            </w:pPr>
            <w:r>
              <w:rPr>
                <w:color w:val="000000"/>
                <w:sz w:val="22"/>
                <w:szCs w:val="22"/>
              </w:rPr>
              <w:t>Пр</w:t>
            </w:r>
            <w:r w:rsidR="00E955E3">
              <w:rPr>
                <w:color w:val="000000"/>
                <w:sz w:val="22"/>
                <w:szCs w:val="22"/>
              </w:rPr>
              <w:t>оведен</w:t>
            </w:r>
            <w:r w:rsidR="007F77F3">
              <w:rPr>
                <w:color w:val="000000"/>
                <w:sz w:val="22"/>
                <w:szCs w:val="22"/>
              </w:rPr>
              <w:t>ы 2</w:t>
            </w:r>
            <w:r>
              <w:rPr>
                <w:color w:val="000000"/>
                <w:sz w:val="22"/>
                <w:szCs w:val="22"/>
              </w:rPr>
              <w:t xml:space="preserve"> </w:t>
            </w:r>
            <w:r w:rsidR="00E955E3">
              <w:rPr>
                <w:color w:val="000000"/>
                <w:sz w:val="22"/>
                <w:szCs w:val="22"/>
              </w:rPr>
              <w:t>онлайн-</w:t>
            </w:r>
            <w:r w:rsidR="002723D3">
              <w:rPr>
                <w:color w:val="000000"/>
                <w:sz w:val="22"/>
                <w:szCs w:val="22"/>
              </w:rPr>
              <w:t>тренинг</w:t>
            </w:r>
            <w:r w:rsidR="007F77F3">
              <w:rPr>
                <w:color w:val="000000"/>
                <w:sz w:val="22"/>
                <w:szCs w:val="22"/>
              </w:rPr>
              <w:t>а</w:t>
            </w:r>
            <w:r>
              <w:rPr>
                <w:color w:val="000000"/>
                <w:sz w:val="22"/>
                <w:szCs w:val="22"/>
              </w:rPr>
              <w:t xml:space="preserve"> по уязвимостям </w:t>
            </w:r>
            <w:r>
              <w:rPr>
                <w:color w:val="000000"/>
                <w:sz w:val="22"/>
                <w:szCs w:val="22"/>
                <w:lang w:val="en-US"/>
              </w:rPr>
              <w:t>Android</w:t>
            </w:r>
            <w:r w:rsidRPr="005E567B">
              <w:rPr>
                <w:color w:val="000000"/>
                <w:sz w:val="22"/>
                <w:szCs w:val="22"/>
              </w:rPr>
              <w:t xml:space="preserve"> </w:t>
            </w:r>
            <w:r>
              <w:rPr>
                <w:color w:val="000000"/>
                <w:sz w:val="22"/>
                <w:szCs w:val="22"/>
              </w:rPr>
              <w:t>приложений</w:t>
            </w:r>
            <w:r w:rsidRPr="005E567B">
              <w:rPr>
                <w:color w:val="000000"/>
                <w:sz w:val="22"/>
                <w:szCs w:val="22"/>
              </w:rPr>
              <w:t>;</w:t>
            </w:r>
          </w:p>
          <w:p w14:paraId="618CF299" w14:textId="61037701" w:rsidR="00E955E3" w:rsidRDefault="00E955E3" w:rsidP="00E962C5">
            <w:pPr>
              <w:widowControl w:val="0"/>
              <w:numPr>
                <w:ilvl w:val="0"/>
                <w:numId w:val="182"/>
              </w:numPr>
              <w:tabs>
                <w:tab w:val="left" w:pos="176"/>
                <w:tab w:val="left" w:pos="3969"/>
              </w:tabs>
              <w:rPr>
                <w:color w:val="000000"/>
                <w:sz w:val="22"/>
                <w:szCs w:val="22"/>
              </w:rPr>
            </w:pPr>
            <w:r>
              <w:rPr>
                <w:color w:val="000000"/>
                <w:sz w:val="22"/>
                <w:szCs w:val="22"/>
              </w:rPr>
              <w:t>Проведен</w:t>
            </w:r>
            <w:r w:rsidR="007F77F3">
              <w:rPr>
                <w:color w:val="000000"/>
                <w:sz w:val="22"/>
                <w:szCs w:val="22"/>
              </w:rPr>
              <w:t>ы 2</w:t>
            </w:r>
            <w:r>
              <w:rPr>
                <w:color w:val="000000"/>
                <w:sz w:val="22"/>
                <w:szCs w:val="22"/>
              </w:rPr>
              <w:t xml:space="preserve"> онлайн-</w:t>
            </w:r>
            <w:r w:rsidR="002723D3">
              <w:rPr>
                <w:color w:val="000000"/>
                <w:sz w:val="22"/>
                <w:szCs w:val="22"/>
              </w:rPr>
              <w:t>тренинг</w:t>
            </w:r>
            <w:r w:rsidR="007F77F3">
              <w:rPr>
                <w:color w:val="000000"/>
                <w:sz w:val="22"/>
                <w:szCs w:val="22"/>
              </w:rPr>
              <w:t>а</w:t>
            </w:r>
            <w:r>
              <w:rPr>
                <w:color w:val="000000"/>
                <w:sz w:val="22"/>
                <w:szCs w:val="22"/>
              </w:rPr>
              <w:t xml:space="preserve"> по уязвимостям </w:t>
            </w:r>
            <w:r>
              <w:rPr>
                <w:color w:val="000000"/>
                <w:sz w:val="22"/>
                <w:szCs w:val="22"/>
                <w:lang w:val="en-US"/>
              </w:rPr>
              <w:t>iOS</w:t>
            </w:r>
            <w:r w:rsidRPr="005E567B">
              <w:rPr>
                <w:color w:val="000000"/>
                <w:sz w:val="22"/>
                <w:szCs w:val="22"/>
              </w:rPr>
              <w:t xml:space="preserve"> </w:t>
            </w:r>
            <w:r>
              <w:rPr>
                <w:color w:val="000000"/>
                <w:sz w:val="22"/>
                <w:szCs w:val="22"/>
              </w:rPr>
              <w:t>приложений</w:t>
            </w:r>
            <w:r w:rsidRPr="005E567B">
              <w:rPr>
                <w:color w:val="000000"/>
                <w:sz w:val="22"/>
                <w:szCs w:val="22"/>
              </w:rPr>
              <w:t>;</w:t>
            </w:r>
          </w:p>
          <w:p w14:paraId="113B2E44" w14:textId="0E6EC120" w:rsidR="002723D3" w:rsidRPr="002723D3" w:rsidRDefault="005E567B" w:rsidP="00452388">
            <w:pPr>
              <w:widowControl w:val="0"/>
              <w:numPr>
                <w:ilvl w:val="0"/>
                <w:numId w:val="182"/>
              </w:numPr>
              <w:tabs>
                <w:tab w:val="left" w:pos="176"/>
                <w:tab w:val="left" w:pos="3969"/>
              </w:tabs>
              <w:rPr>
                <w:color w:val="000000"/>
                <w:sz w:val="22"/>
                <w:szCs w:val="22"/>
              </w:rPr>
            </w:pPr>
            <w:r>
              <w:rPr>
                <w:color w:val="000000"/>
                <w:sz w:val="22"/>
                <w:szCs w:val="22"/>
              </w:rPr>
              <w:t>Проведены</w:t>
            </w:r>
            <w:r w:rsidRPr="005E567B">
              <w:rPr>
                <w:color w:val="000000"/>
                <w:sz w:val="22"/>
                <w:szCs w:val="22"/>
                <w:lang w:val="en-US"/>
              </w:rPr>
              <w:t xml:space="preserve"> </w:t>
            </w:r>
            <w:r w:rsidR="00903937" w:rsidRPr="00903937">
              <w:rPr>
                <w:color w:val="000000"/>
                <w:sz w:val="22"/>
                <w:szCs w:val="22"/>
                <w:lang w:val="en-US"/>
              </w:rPr>
              <w:t xml:space="preserve">3 </w:t>
            </w:r>
            <w:r>
              <w:rPr>
                <w:color w:val="000000"/>
                <w:sz w:val="22"/>
                <w:szCs w:val="22"/>
                <w:lang w:val="en-US"/>
              </w:rPr>
              <w:t>CTF (</w:t>
            </w:r>
            <w:r w:rsidR="00903937" w:rsidRPr="00903937">
              <w:rPr>
                <w:color w:val="000000"/>
                <w:sz w:val="22"/>
                <w:szCs w:val="22"/>
                <w:lang w:val="en-US"/>
              </w:rPr>
              <w:t>1</w:t>
            </w:r>
            <w:r>
              <w:rPr>
                <w:color w:val="000000"/>
                <w:sz w:val="22"/>
                <w:szCs w:val="22"/>
                <w:lang w:val="en-US"/>
              </w:rPr>
              <w:t xml:space="preserve"> Web, 1 iOS, 1 Android);</w:t>
            </w:r>
          </w:p>
        </w:tc>
      </w:tr>
      <w:tr w:rsidR="001C1AAF" w:rsidRPr="00483FA6" w14:paraId="330E6644" w14:textId="77777777" w:rsidTr="00926288">
        <w:trPr>
          <w:trHeight w:val="3112"/>
          <w:jc w:val="center"/>
        </w:trPr>
        <w:tc>
          <w:tcPr>
            <w:tcW w:w="562" w:type="dxa"/>
            <w:vAlign w:val="center"/>
          </w:tcPr>
          <w:p w14:paraId="551D8EA1" w14:textId="225A39B2" w:rsidR="001C1AAF" w:rsidRPr="00C725F8" w:rsidRDefault="004F2AF9" w:rsidP="003304AD">
            <w:pPr>
              <w:tabs>
                <w:tab w:val="left" w:pos="3969"/>
              </w:tabs>
              <w:jc w:val="center"/>
              <w:rPr>
                <w:b/>
                <w:color w:val="000000"/>
                <w:sz w:val="22"/>
                <w:szCs w:val="22"/>
              </w:rPr>
            </w:pPr>
            <w:r>
              <w:rPr>
                <w:b/>
                <w:color w:val="000000"/>
                <w:sz w:val="22"/>
                <w:szCs w:val="22"/>
                <w:lang w:val="en-US"/>
              </w:rPr>
              <w:lastRenderedPageBreak/>
              <w:t>4</w:t>
            </w:r>
            <w:r w:rsidR="00C725F8">
              <w:rPr>
                <w:b/>
                <w:color w:val="000000"/>
                <w:sz w:val="22"/>
                <w:szCs w:val="22"/>
              </w:rPr>
              <w:t>.</w:t>
            </w:r>
          </w:p>
          <w:p w14:paraId="69F59EC9" w14:textId="77777777" w:rsidR="001C1AAF" w:rsidRPr="00483FA6" w:rsidRDefault="001C1AAF" w:rsidP="003304AD">
            <w:pPr>
              <w:tabs>
                <w:tab w:val="left" w:pos="3969"/>
              </w:tabs>
              <w:jc w:val="center"/>
              <w:rPr>
                <w:b/>
                <w:color w:val="000000"/>
                <w:sz w:val="22"/>
                <w:szCs w:val="22"/>
              </w:rPr>
            </w:pPr>
          </w:p>
        </w:tc>
        <w:tc>
          <w:tcPr>
            <w:tcW w:w="4253" w:type="dxa"/>
            <w:vAlign w:val="center"/>
          </w:tcPr>
          <w:p w14:paraId="0ED97F3B" w14:textId="3813817E" w:rsidR="001C1AAF" w:rsidRPr="00EE4A63" w:rsidRDefault="001C1AAF" w:rsidP="003304AD">
            <w:pPr>
              <w:tabs>
                <w:tab w:val="left" w:pos="3969"/>
              </w:tabs>
              <w:rPr>
                <w:color w:val="000000"/>
                <w:sz w:val="22"/>
                <w:szCs w:val="22"/>
              </w:rPr>
            </w:pPr>
            <w:r w:rsidRPr="00483FA6">
              <w:rPr>
                <w:b/>
                <w:color w:val="000000"/>
                <w:sz w:val="22"/>
                <w:szCs w:val="22"/>
              </w:rPr>
              <w:t xml:space="preserve">Этап </w:t>
            </w:r>
            <w:r w:rsidR="004F2AF9" w:rsidRPr="001617A1">
              <w:rPr>
                <w:b/>
                <w:color w:val="000000"/>
                <w:sz w:val="22"/>
                <w:szCs w:val="22"/>
              </w:rPr>
              <w:t>4</w:t>
            </w:r>
            <w:r w:rsidRPr="00483FA6">
              <w:rPr>
                <w:b/>
                <w:color w:val="000000"/>
                <w:sz w:val="22"/>
                <w:szCs w:val="22"/>
              </w:rPr>
              <w:t xml:space="preserve">. </w:t>
            </w:r>
            <w:r w:rsidR="002723D3">
              <w:rPr>
                <w:b/>
                <w:color w:val="000000"/>
                <w:sz w:val="22"/>
                <w:szCs w:val="22"/>
              </w:rPr>
              <w:t>Разработка комплекса вспомогательных материалов</w:t>
            </w:r>
            <w:r w:rsidR="003F79DB" w:rsidRPr="005D4C54">
              <w:rPr>
                <w:b/>
                <w:color w:val="000000"/>
                <w:sz w:val="22"/>
                <w:szCs w:val="22"/>
              </w:rPr>
              <w:t xml:space="preserve"> </w:t>
            </w:r>
            <w:r w:rsidR="003F79DB">
              <w:rPr>
                <w:b/>
                <w:color w:val="000000"/>
                <w:sz w:val="22"/>
                <w:szCs w:val="22"/>
              </w:rPr>
              <w:t xml:space="preserve">по решению </w:t>
            </w:r>
            <w:proofErr w:type="spellStart"/>
            <w:r w:rsidR="00EE4A63">
              <w:rPr>
                <w:b/>
                <w:color w:val="000000"/>
                <w:sz w:val="22"/>
                <w:szCs w:val="22"/>
                <w:lang w:val="en-US"/>
              </w:rPr>
              <w:t>m</w:t>
            </w:r>
            <w:r w:rsidR="003F79DB">
              <w:rPr>
                <w:b/>
                <w:color w:val="000000"/>
                <w:sz w:val="22"/>
                <w:szCs w:val="22"/>
                <w:lang w:val="en-US"/>
              </w:rPr>
              <w:t>DAST</w:t>
            </w:r>
            <w:proofErr w:type="spellEnd"/>
            <w:r w:rsidR="003F79DB" w:rsidRPr="005D4C54">
              <w:rPr>
                <w:b/>
                <w:color w:val="000000"/>
                <w:sz w:val="22"/>
                <w:szCs w:val="22"/>
              </w:rPr>
              <w:t xml:space="preserve"> (</w:t>
            </w:r>
            <w:proofErr w:type="spellStart"/>
            <w:r w:rsidR="003F79DB" w:rsidRPr="005D4C54">
              <w:rPr>
                <w:b/>
                <w:color w:val="000000"/>
                <w:sz w:val="22"/>
                <w:szCs w:val="22"/>
              </w:rPr>
              <w:t>Стингрей</w:t>
            </w:r>
            <w:proofErr w:type="spellEnd"/>
            <w:r w:rsidR="003F79DB" w:rsidRPr="005D4C54">
              <w:rPr>
                <w:b/>
                <w:color w:val="000000"/>
                <w:sz w:val="22"/>
                <w:szCs w:val="22"/>
              </w:rPr>
              <w:t>)</w:t>
            </w:r>
          </w:p>
        </w:tc>
        <w:tc>
          <w:tcPr>
            <w:tcW w:w="1984" w:type="dxa"/>
            <w:vAlign w:val="center"/>
          </w:tcPr>
          <w:p w14:paraId="227F2460" w14:textId="4A69E5B5" w:rsidR="001C1AAF" w:rsidRPr="008C695A" w:rsidRDefault="00401BC0" w:rsidP="00147EE5">
            <w:pPr>
              <w:widowControl w:val="0"/>
              <w:tabs>
                <w:tab w:val="left" w:pos="176"/>
                <w:tab w:val="left" w:pos="3969"/>
              </w:tabs>
              <w:jc w:val="center"/>
              <w:rPr>
                <w:color w:val="000000"/>
                <w:sz w:val="22"/>
                <w:szCs w:val="22"/>
              </w:rPr>
            </w:pPr>
            <w:r>
              <w:rPr>
                <w:color w:val="000000"/>
                <w:sz w:val="22"/>
                <w:szCs w:val="22"/>
              </w:rPr>
              <w:t>4</w:t>
            </w:r>
            <w:r w:rsidR="00147EE5" w:rsidRPr="008C695A">
              <w:rPr>
                <w:color w:val="000000"/>
                <w:sz w:val="22"/>
                <w:szCs w:val="22"/>
                <w:lang w:val="en-US"/>
              </w:rPr>
              <w:t xml:space="preserve"> </w:t>
            </w:r>
            <w:r w:rsidR="00147EE5" w:rsidRPr="008C695A">
              <w:rPr>
                <w:color w:val="000000"/>
                <w:sz w:val="22"/>
                <w:szCs w:val="22"/>
              </w:rPr>
              <w:t>месяц</w:t>
            </w:r>
            <w:r>
              <w:rPr>
                <w:color w:val="000000"/>
                <w:sz w:val="22"/>
                <w:szCs w:val="22"/>
              </w:rPr>
              <w:t>а</w:t>
            </w:r>
          </w:p>
        </w:tc>
        <w:tc>
          <w:tcPr>
            <w:tcW w:w="7230" w:type="dxa"/>
            <w:vAlign w:val="center"/>
          </w:tcPr>
          <w:p w14:paraId="0111A385" w14:textId="45118151" w:rsidR="00401BC0" w:rsidRPr="00401BC0" w:rsidRDefault="00401BC0" w:rsidP="00E962C5">
            <w:pPr>
              <w:widowControl w:val="0"/>
              <w:numPr>
                <w:ilvl w:val="0"/>
                <w:numId w:val="182"/>
              </w:numPr>
              <w:tabs>
                <w:tab w:val="left" w:pos="176"/>
                <w:tab w:val="left" w:pos="3969"/>
              </w:tabs>
              <w:rPr>
                <w:color w:val="000000"/>
                <w:sz w:val="22"/>
                <w:szCs w:val="22"/>
              </w:rPr>
            </w:pPr>
            <w:r>
              <w:t xml:space="preserve">Подготовлена видео-инструкция: работа с проектами в </w:t>
            </w:r>
            <w:proofErr w:type="spellStart"/>
            <w:r w:rsidR="00F004BE">
              <w:t>Стингрей</w:t>
            </w:r>
            <w:proofErr w:type="spellEnd"/>
            <w:r w:rsidR="00ED3560" w:rsidRPr="00ED3560">
              <w:t>;</w:t>
            </w:r>
          </w:p>
          <w:p w14:paraId="7E77BFF8" w14:textId="5DED4DF8" w:rsidR="00401BC0" w:rsidRPr="00401BC0" w:rsidRDefault="00401BC0" w:rsidP="00E962C5">
            <w:pPr>
              <w:widowControl w:val="0"/>
              <w:numPr>
                <w:ilvl w:val="0"/>
                <w:numId w:val="182"/>
              </w:numPr>
              <w:tabs>
                <w:tab w:val="left" w:pos="176"/>
                <w:tab w:val="left" w:pos="3969"/>
              </w:tabs>
              <w:rPr>
                <w:color w:val="000000"/>
                <w:sz w:val="22"/>
                <w:szCs w:val="22"/>
              </w:rPr>
            </w:pPr>
            <w:r>
              <w:t xml:space="preserve">Подготовлена видео-инструкция: работа с правилами в </w:t>
            </w:r>
            <w:proofErr w:type="spellStart"/>
            <w:r w:rsidR="00F004BE">
              <w:t>Стингрей</w:t>
            </w:r>
            <w:proofErr w:type="spellEnd"/>
            <w:r w:rsidR="00ED3560" w:rsidRPr="00ED3560">
              <w:t>;</w:t>
            </w:r>
          </w:p>
          <w:p w14:paraId="2540BA11" w14:textId="633986E2" w:rsidR="00401BC0" w:rsidRPr="00401BC0" w:rsidRDefault="00401BC0" w:rsidP="00E962C5">
            <w:pPr>
              <w:widowControl w:val="0"/>
              <w:numPr>
                <w:ilvl w:val="0"/>
                <w:numId w:val="182"/>
              </w:numPr>
              <w:tabs>
                <w:tab w:val="left" w:pos="176"/>
                <w:tab w:val="left" w:pos="3969"/>
              </w:tabs>
              <w:rPr>
                <w:color w:val="000000"/>
                <w:sz w:val="22"/>
                <w:szCs w:val="22"/>
              </w:rPr>
            </w:pPr>
            <w:r>
              <w:t xml:space="preserve">Подготовлена видео-инструкция: работа с профилями сканирования в </w:t>
            </w:r>
            <w:proofErr w:type="spellStart"/>
            <w:r w:rsidR="00F004BE">
              <w:t>Стингрей</w:t>
            </w:r>
            <w:proofErr w:type="spellEnd"/>
            <w:r w:rsidR="00ED3560" w:rsidRPr="00ED3560">
              <w:t>;</w:t>
            </w:r>
          </w:p>
          <w:p w14:paraId="4A2D3436" w14:textId="4EE69840" w:rsidR="00401BC0" w:rsidRPr="00401BC0" w:rsidRDefault="00401BC0" w:rsidP="00E962C5">
            <w:pPr>
              <w:widowControl w:val="0"/>
              <w:numPr>
                <w:ilvl w:val="0"/>
                <w:numId w:val="182"/>
              </w:numPr>
              <w:tabs>
                <w:tab w:val="left" w:pos="176"/>
                <w:tab w:val="left" w:pos="3969"/>
              </w:tabs>
              <w:rPr>
                <w:color w:val="000000"/>
                <w:sz w:val="22"/>
                <w:szCs w:val="22"/>
              </w:rPr>
            </w:pPr>
            <w:r>
              <w:t xml:space="preserve">Подготовлена видео-инструкция: работа с результатами сканирования в </w:t>
            </w:r>
            <w:proofErr w:type="spellStart"/>
            <w:r w:rsidR="00F004BE">
              <w:t>Стингрей</w:t>
            </w:r>
            <w:proofErr w:type="spellEnd"/>
            <w:r w:rsidR="00ED3560" w:rsidRPr="00ED3560">
              <w:t>;</w:t>
            </w:r>
          </w:p>
          <w:p w14:paraId="64DF7785" w14:textId="480EF652" w:rsidR="00401BC0" w:rsidRPr="00401BC0" w:rsidRDefault="00401BC0" w:rsidP="00E962C5">
            <w:pPr>
              <w:widowControl w:val="0"/>
              <w:numPr>
                <w:ilvl w:val="0"/>
                <w:numId w:val="182"/>
              </w:numPr>
              <w:tabs>
                <w:tab w:val="left" w:pos="176"/>
                <w:tab w:val="left" w:pos="3969"/>
              </w:tabs>
              <w:rPr>
                <w:color w:val="000000"/>
                <w:sz w:val="22"/>
                <w:szCs w:val="22"/>
              </w:rPr>
            </w:pPr>
            <w:r>
              <w:t xml:space="preserve">Подготовлена видео-инструкция: способы запуска сканирования и настройка автоматического сканирования для магазинов приложений в </w:t>
            </w:r>
            <w:proofErr w:type="spellStart"/>
            <w:r w:rsidR="00F004BE">
              <w:t>Стингрей</w:t>
            </w:r>
            <w:proofErr w:type="spellEnd"/>
            <w:r w:rsidR="00ED3560" w:rsidRPr="00ED3560">
              <w:t>;</w:t>
            </w:r>
          </w:p>
          <w:p w14:paraId="200C1664" w14:textId="77777777" w:rsidR="005709B7" w:rsidRPr="00452388" w:rsidRDefault="00401BC0">
            <w:pPr>
              <w:widowControl w:val="0"/>
              <w:numPr>
                <w:ilvl w:val="0"/>
                <w:numId w:val="182"/>
              </w:numPr>
              <w:tabs>
                <w:tab w:val="left" w:pos="176"/>
                <w:tab w:val="left" w:pos="3969"/>
              </w:tabs>
            </w:pPr>
            <w:r>
              <w:t xml:space="preserve">Подготовлена видео-инструкция: работа с тест-кейсами в </w:t>
            </w:r>
            <w:proofErr w:type="spellStart"/>
            <w:r w:rsidR="00F004BE">
              <w:t>Стингрей</w:t>
            </w:r>
            <w:proofErr w:type="spellEnd"/>
            <w:r w:rsidR="00ED3560" w:rsidRPr="00ED3560">
              <w:t>;</w:t>
            </w:r>
          </w:p>
          <w:p w14:paraId="79043FBE" w14:textId="0AC3AD95" w:rsidR="00452388" w:rsidRPr="00317937" w:rsidRDefault="00452388">
            <w:pPr>
              <w:widowControl w:val="0"/>
              <w:numPr>
                <w:ilvl w:val="0"/>
                <w:numId w:val="182"/>
              </w:numPr>
              <w:tabs>
                <w:tab w:val="left" w:pos="176"/>
                <w:tab w:val="left" w:pos="3969"/>
              </w:tabs>
              <w:rPr>
                <w:color w:val="000000"/>
                <w:sz w:val="22"/>
                <w:szCs w:val="22"/>
              </w:rPr>
            </w:pPr>
            <w:r w:rsidRPr="00452388">
              <w:t xml:space="preserve">Проведен воркшоп по работе с инструментом MAST </w:t>
            </w:r>
            <w:proofErr w:type="spellStart"/>
            <w:r w:rsidRPr="00452388">
              <w:t>Стингрей</w:t>
            </w:r>
            <w:proofErr w:type="spellEnd"/>
            <w:r w:rsidRPr="00452388">
              <w:t>;</w:t>
            </w:r>
          </w:p>
        </w:tc>
      </w:tr>
      <w:tr w:rsidR="001C1AAF" w:rsidRPr="00483FA6" w14:paraId="1CFFE18A" w14:textId="77777777" w:rsidTr="00926288">
        <w:trPr>
          <w:trHeight w:val="1549"/>
          <w:jc w:val="center"/>
        </w:trPr>
        <w:tc>
          <w:tcPr>
            <w:tcW w:w="562" w:type="dxa"/>
            <w:vAlign w:val="center"/>
          </w:tcPr>
          <w:p w14:paraId="305615A2" w14:textId="7A6418F5" w:rsidR="001C1AAF" w:rsidRPr="00C725F8" w:rsidRDefault="004F2AF9" w:rsidP="00C725F8">
            <w:pPr>
              <w:tabs>
                <w:tab w:val="left" w:pos="3969"/>
              </w:tabs>
              <w:jc w:val="center"/>
              <w:rPr>
                <w:b/>
                <w:color w:val="000000"/>
                <w:sz w:val="22"/>
                <w:szCs w:val="22"/>
              </w:rPr>
            </w:pPr>
            <w:r>
              <w:rPr>
                <w:b/>
                <w:color w:val="000000"/>
                <w:sz w:val="22"/>
                <w:szCs w:val="22"/>
                <w:lang w:val="en-US"/>
              </w:rPr>
              <w:t>5</w:t>
            </w:r>
            <w:r w:rsidR="00C725F8">
              <w:rPr>
                <w:b/>
                <w:color w:val="000000"/>
                <w:sz w:val="22"/>
                <w:szCs w:val="22"/>
              </w:rPr>
              <w:t>.</w:t>
            </w:r>
          </w:p>
        </w:tc>
        <w:tc>
          <w:tcPr>
            <w:tcW w:w="4253" w:type="dxa"/>
            <w:vAlign w:val="center"/>
          </w:tcPr>
          <w:p w14:paraId="7188BDCB" w14:textId="69D09700" w:rsidR="001C1AAF" w:rsidRPr="00401BC0" w:rsidRDefault="001C1AAF" w:rsidP="001C1AAF">
            <w:pPr>
              <w:tabs>
                <w:tab w:val="left" w:pos="3969"/>
              </w:tabs>
              <w:rPr>
                <w:b/>
                <w:color w:val="000000"/>
                <w:sz w:val="22"/>
                <w:szCs w:val="22"/>
              </w:rPr>
            </w:pPr>
            <w:r w:rsidRPr="00483FA6">
              <w:rPr>
                <w:b/>
                <w:color w:val="000000"/>
                <w:sz w:val="22"/>
                <w:szCs w:val="22"/>
              </w:rPr>
              <w:t xml:space="preserve">Этап </w:t>
            </w:r>
            <w:r w:rsidR="00317937">
              <w:rPr>
                <w:b/>
                <w:color w:val="000000"/>
                <w:sz w:val="22"/>
                <w:szCs w:val="22"/>
              </w:rPr>
              <w:t>5</w:t>
            </w:r>
            <w:r w:rsidRPr="00483FA6">
              <w:rPr>
                <w:b/>
                <w:color w:val="000000"/>
                <w:sz w:val="22"/>
                <w:szCs w:val="22"/>
              </w:rPr>
              <w:t xml:space="preserve">. </w:t>
            </w:r>
            <w:r w:rsidR="00401BC0">
              <w:rPr>
                <w:b/>
                <w:color w:val="000000"/>
                <w:sz w:val="22"/>
                <w:szCs w:val="22"/>
              </w:rPr>
              <w:t xml:space="preserve">Формирование технического </w:t>
            </w:r>
            <w:proofErr w:type="spellStart"/>
            <w:r w:rsidR="00401BC0">
              <w:rPr>
                <w:b/>
                <w:color w:val="000000"/>
                <w:sz w:val="22"/>
                <w:szCs w:val="22"/>
              </w:rPr>
              <w:t>бэклога</w:t>
            </w:r>
            <w:proofErr w:type="spellEnd"/>
            <w:r w:rsidR="00401BC0">
              <w:rPr>
                <w:b/>
                <w:color w:val="000000"/>
                <w:sz w:val="22"/>
                <w:szCs w:val="22"/>
              </w:rPr>
              <w:t xml:space="preserve"> (разбор срабатываний инструментов </w:t>
            </w:r>
            <w:r w:rsidR="00401BC0">
              <w:rPr>
                <w:b/>
                <w:color w:val="000000"/>
                <w:sz w:val="22"/>
                <w:szCs w:val="22"/>
                <w:lang w:val="en-US"/>
              </w:rPr>
              <w:t>AppSec</w:t>
            </w:r>
            <w:r w:rsidR="00401BC0" w:rsidRPr="00401BC0">
              <w:rPr>
                <w:b/>
                <w:color w:val="000000"/>
                <w:sz w:val="22"/>
                <w:szCs w:val="22"/>
              </w:rPr>
              <w:t>)</w:t>
            </w:r>
          </w:p>
        </w:tc>
        <w:tc>
          <w:tcPr>
            <w:tcW w:w="1984" w:type="dxa"/>
            <w:vAlign w:val="center"/>
          </w:tcPr>
          <w:p w14:paraId="02F5CBB0" w14:textId="7345E567" w:rsidR="001C1AAF" w:rsidRPr="00401BC0" w:rsidRDefault="00401BC0" w:rsidP="00D0427B">
            <w:pPr>
              <w:widowControl w:val="0"/>
              <w:tabs>
                <w:tab w:val="left" w:pos="176"/>
                <w:tab w:val="left" w:pos="3969"/>
              </w:tabs>
              <w:jc w:val="center"/>
              <w:rPr>
                <w:color w:val="000000"/>
                <w:sz w:val="22"/>
                <w:szCs w:val="22"/>
              </w:rPr>
            </w:pPr>
            <w:r>
              <w:rPr>
                <w:color w:val="000000"/>
                <w:sz w:val="22"/>
                <w:szCs w:val="22"/>
                <w:lang w:val="en-US"/>
              </w:rPr>
              <w:t>6</w:t>
            </w:r>
            <w:r w:rsidR="00D0427B">
              <w:rPr>
                <w:color w:val="000000"/>
                <w:sz w:val="22"/>
                <w:szCs w:val="22"/>
                <w:lang w:val="en-US"/>
              </w:rPr>
              <w:t xml:space="preserve"> </w:t>
            </w:r>
            <w:r w:rsidR="00D0427B">
              <w:rPr>
                <w:color w:val="000000"/>
                <w:sz w:val="22"/>
                <w:szCs w:val="22"/>
              </w:rPr>
              <w:t>месяц</w:t>
            </w:r>
            <w:r>
              <w:rPr>
                <w:color w:val="000000"/>
                <w:sz w:val="22"/>
                <w:szCs w:val="22"/>
              </w:rPr>
              <w:t>ев</w:t>
            </w:r>
          </w:p>
        </w:tc>
        <w:tc>
          <w:tcPr>
            <w:tcW w:w="7230" w:type="dxa"/>
            <w:vAlign w:val="center"/>
          </w:tcPr>
          <w:p w14:paraId="50566224" w14:textId="63AB1DFD" w:rsidR="00317937" w:rsidRPr="008C695A" w:rsidRDefault="00401BC0" w:rsidP="00E962C5">
            <w:pPr>
              <w:pStyle w:val="affffff0"/>
              <w:widowControl w:val="0"/>
              <w:numPr>
                <w:ilvl w:val="0"/>
                <w:numId w:val="182"/>
              </w:numPr>
              <w:tabs>
                <w:tab w:val="left" w:pos="176"/>
                <w:tab w:val="left" w:pos="3969"/>
              </w:tabs>
              <w:rPr>
                <w:color w:val="000000"/>
                <w:sz w:val="22"/>
                <w:szCs w:val="22"/>
              </w:rPr>
            </w:pPr>
            <w:r>
              <w:rPr>
                <w:color w:val="000000"/>
                <w:sz w:val="22"/>
                <w:szCs w:val="22"/>
                <w:lang w:val="ru-RU"/>
              </w:rPr>
              <w:t xml:space="preserve">Регулярный разбор срабатываний инструментов </w:t>
            </w:r>
            <w:r>
              <w:rPr>
                <w:color w:val="000000"/>
                <w:sz w:val="22"/>
                <w:szCs w:val="22"/>
                <w:lang w:val="en-US"/>
              </w:rPr>
              <w:t>AppSec</w:t>
            </w:r>
            <w:r w:rsidRPr="00401BC0">
              <w:rPr>
                <w:color w:val="000000"/>
                <w:sz w:val="22"/>
                <w:szCs w:val="22"/>
                <w:lang w:val="ru-RU"/>
              </w:rPr>
              <w:t xml:space="preserve"> (</w:t>
            </w:r>
            <w:r>
              <w:rPr>
                <w:color w:val="000000"/>
                <w:sz w:val="22"/>
                <w:szCs w:val="22"/>
                <w:lang w:val="en-US"/>
              </w:rPr>
              <w:t>Solar</w:t>
            </w:r>
            <w:r w:rsidRPr="00401BC0">
              <w:rPr>
                <w:color w:val="000000"/>
                <w:sz w:val="22"/>
                <w:szCs w:val="22"/>
                <w:lang w:val="ru-RU"/>
              </w:rPr>
              <w:t xml:space="preserve"> </w:t>
            </w:r>
            <w:proofErr w:type="spellStart"/>
            <w:r>
              <w:rPr>
                <w:color w:val="000000"/>
                <w:sz w:val="22"/>
                <w:szCs w:val="22"/>
                <w:lang w:val="en-US"/>
              </w:rPr>
              <w:t>AppScreener</w:t>
            </w:r>
            <w:proofErr w:type="spellEnd"/>
            <w:r w:rsidRPr="00401BC0">
              <w:rPr>
                <w:color w:val="000000"/>
                <w:sz w:val="22"/>
                <w:szCs w:val="22"/>
                <w:lang w:val="ru-RU"/>
              </w:rPr>
              <w:t xml:space="preserve">, </w:t>
            </w:r>
            <w:r>
              <w:rPr>
                <w:color w:val="000000"/>
                <w:sz w:val="22"/>
                <w:szCs w:val="22"/>
                <w:lang w:val="en-US"/>
              </w:rPr>
              <w:t>PT</w:t>
            </w:r>
            <w:r w:rsidRPr="00401BC0">
              <w:rPr>
                <w:color w:val="000000"/>
                <w:sz w:val="22"/>
                <w:szCs w:val="22"/>
                <w:lang w:val="ru-RU"/>
              </w:rPr>
              <w:t xml:space="preserve"> </w:t>
            </w:r>
            <w:r>
              <w:rPr>
                <w:color w:val="000000"/>
                <w:sz w:val="22"/>
                <w:szCs w:val="22"/>
                <w:lang w:val="en-US"/>
              </w:rPr>
              <w:t>AI</w:t>
            </w:r>
            <w:r w:rsidRPr="00401BC0">
              <w:rPr>
                <w:color w:val="000000"/>
                <w:sz w:val="22"/>
                <w:szCs w:val="22"/>
                <w:lang w:val="ru-RU"/>
              </w:rPr>
              <w:t xml:space="preserve">, </w:t>
            </w:r>
            <w:proofErr w:type="spellStart"/>
            <w:r w:rsidR="00F004BE">
              <w:rPr>
                <w:color w:val="000000"/>
                <w:sz w:val="22"/>
                <w:szCs w:val="22"/>
                <w:lang w:val="ru-RU"/>
              </w:rPr>
              <w:t>Стингрей</w:t>
            </w:r>
            <w:proofErr w:type="spellEnd"/>
            <w:r w:rsidR="007F77F3" w:rsidRPr="007F77F3">
              <w:rPr>
                <w:color w:val="000000"/>
                <w:sz w:val="22"/>
                <w:szCs w:val="22"/>
                <w:lang w:val="ru-RU"/>
              </w:rPr>
              <w:t xml:space="preserve">, </w:t>
            </w:r>
            <w:r w:rsidR="007F77F3">
              <w:rPr>
                <w:color w:val="000000"/>
                <w:sz w:val="22"/>
                <w:szCs w:val="22"/>
                <w:lang w:val="en-US"/>
              </w:rPr>
              <w:t>Code</w:t>
            </w:r>
            <w:r w:rsidR="007F77F3" w:rsidRPr="007F77F3">
              <w:rPr>
                <w:color w:val="000000"/>
                <w:sz w:val="22"/>
                <w:szCs w:val="22"/>
                <w:lang w:val="ru-RU"/>
              </w:rPr>
              <w:t xml:space="preserve"> </w:t>
            </w:r>
            <w:r w:rsidR="007F77F3">
              <w:rPr>
                <w:color w:val="000000"/>
                <w:sz w:val="22"/>
                <w:szCs w:val="22"/>
                <w:lang w:val="en-US"/>
              </w:rPr>
              <w:t>Scoring</w:t>
            </w:r>
            <w:r w:rsidR="007F77F3" w:rsidRPr="007F77F3">
              <w:rPr>
                <w:color w:val="000000"/>
                <w:sz w:val="22"/>
                <w:szCs w:val="22"/>
                <w:lang w:val="ru-RU"/>
              </w:rPr>
              <w:t xml:space="preserve"> </w:t>
            </w:r>
            <w:r w:rsidR="007F77F3">
              <w:rPr>
                <w:color w:val="000000"/>
                <w:sz w:val="22"/>
                <w:szCs w:val="22"/>
                <w:lang w:val="ru-RU"/>
              </w:rPr>
              <w:t xml:space="preserve">и </w:t>
            </w:r>
            <w:proofErr w:type="spellStart"/>
            <w:r w:rsidR="007F77F3">
              <w:rPr>
                <w:color w:val="000000"/>
                <w:sz w:val="22"/>
                <w:szCs w:val="22"/>
                <w:lang w:val="en-US"/>
              </w:rPr>
              <w:t>Trivy</w:t>
            </w:r>
            <w:proofErr w:type="spellEnd"/>
            <w:r w:rsidRPr="00401BC0">
              <w:rPr>
                <w:color w:val="000000"/>
                <w:sz w:val="22"/>
                <w:szCs w:val="22"/>
                <w:lang w:val="ru-RU"/>
              </w:rPr>
              <w:t>)</w:t>
            </w:r>
          </w:p>
        </w:tc>
      </w:tr>
      <w:tr w:rsidR="00401BC0" w:rsidRPr="00483FA6" w14:paraId="1C6603C9" w14:textId="77777777" w:rsidTr="00926288">
        <w:trPr>
          <w:trHeight w:val="1549"/>
          <w:jc w:val="center"/>
        </w:trPr>
        <w:tc>
          <w:tcPr>
            <w:tcW w:w="562" w:type="dxa"/>
            <w:vAlign w:val="center"/>
          </w:tcPr>
          <w:p w14:paraId="6DCB529D" w14:textId="32D828E1" w:rsidR="00401BC0" w:rsidRDefault="00401BC0" w:rsidP="00C725F8">
            <w:pPr>
              <w:tabs>
                <w:tab w:val="left" w:pos="3969"/>
              </w:tabs>
              <w:jc w:val="center"/>
              <w:rPr>
                <w:b/>
                <w:color w:val="000000"/>
                <w:sz w:val="22"/>
                <w:szCs w:val="22"/>
                <w:lang w:val="en-US"/>
              </w:rPr>
            </w:pPr>
            <w:r>
              <w:rPr>
                <w:b/>
                <w:color w:val="000000"/>
                <w:sz w:val="22"/>
                <w:szCs w:val="22"/>
                <w:lang w:val="en-US"/>
              </w:rPr>
              <w:t>6.</w:t>
            </w:r>
          </w:p>
        </w:tc>
        <w:tc>
          <w:tcPr>
            <w:tcW w:w="4253" w:type="dxa"/>
            <w:vAlign w:val="center"/>
          </w:tcPr>
          <w:p w14:paraId="2C2D3BE2" w14:textId="500472C2" w:rsidR="00401BC0" w:rsidRPr="00401BC0" w:rsidRDefault="00401BC0" w:rsidP="001C1AAF">
            <w:pPr>
              <w:tabs>
                <w:tab w:val="left" w:pos="3969"/>
              </w:tabs>
              <w:rPr>
                <w:b/>
                <w:color w:val="000000"/>
                <w:sz w:val="22"/>
                <w:szCs w:val="22"/>
              </w:rPr>
            </w:pPr>
            <w:r>
              <w:rPr>
                <w:b/>
                <w:color w:val="000000"/>
                <w:sz w:val="22"/>
                <w:szCs w:val="22"/>
              </w:rPr>
              <w:t xml:space="preserve">Этап 6. Оказание консультационных услуг по </w:t>
            </w:r>
            <w:r w:rsidRPr="00401BC0">
              <w:rPr>
                <w:b/>
                <w:color w:val="000000"/>
                <w:sz w:val="22"/>
                <w:szCs w:val="22"/>
              </w:rPr>
              <w:t xml:space="preserve">продвижению бренда </w:t>
            </w:r>
            <w:proofErr w:type="spellStart"/>
            <w:r w:rsidRPr="00401BC0">
              <w:rPr>
                <w:b/>
                <w:color w:val="000000"/>
                <w:sz w:val="22"/>
                <w:szCs w:val="22"/>
              </w:rPr>
              <w:t>AppSec</w:t>
            </w:r>
            <w:proofErr w:type="spellEnd"/>
            <w:r w:rsidRPr="00401BC0">
              <w:rPr>
                <w:b/>
                <w:color w:val="000000"/>
                <w:sz w:val="22"/>
                <w:szCs w:val="22"/>
              </w:rPr>
              <w:t xml:space="preserve"> и </w:t>
            </w:r>
            <w:proofErr w:type="spellStart"/>
            <w:r w:rsidRPr="00401BC0">
              <w:rPr>
                <w:b/>
                <w:color w:val="000000"/>
                <w:sz w:val="22"/>
                <w:szCs w:val="22"/>
              </w:rPr>
              <w:t>Security</w:t>
            </w:r>
            <w:proofErr w:type="spellEnd"/>
            <w:r w:rsidRPr="00401BC0">
              <w:rPr>
                <w:b/>
                <w:color w:val="000000"/>
                <w:sz w:val="22"/>
                <w:szCs w:val="22"/>
              </w:rPr>
              <w:t xml:space="preserve"> </w:t>
            </w:r>
            <w:proofErr w:type="spellStart"/>
            <w:r w:rsidRPr="00401BC0">
              <w:rPr>
                <w:b/>
                <w:color w:val="000000"/>
                <w:sz w:val="22"/>
                <w:szCs w:val="22"/>
              </w:rPr>
              <w:t>Champion</w:t>
            </w:r>
            <w:proofErr w:type="spellEnd"/>
            <w:r w:rsidRPr="00401BC0">
              <w:rPr>
                <w:b/>
                <w:color w:val="000000"/>
                <w:sz w:val="22"/>
                <w:szCs w:val="22"/>
              </w:rPr>
              <w:t xml:space="preserve"> в «ГК Иннотех»</w:t>
            </w:r>
          </w:p>
        </w:tc>
        <w:tc>
          <w:tcPr>
            <w:tcW w:w="1984" w:type="dxa"/>
            <w:vAlign w:val="center"/>
          </w:tcPr>
          <w:p w14:paraId="5E5F27D7" w14:textId="65527B8C" w:rsidR="00401BC0" w:rsidRPr="00401BC0" w:rsidRDefault="00401BC0" w:rsidP="00D0427B">
            <w:pPr>
              <w:widowControl w:val="0"/>
              <w:tabs>
                <w:tab w:val="left" w:pos="176"/>
                <w:tab w:val="left" w:pos="3969"/>
              </w:tabs>
              <w:jc w:val="center"/>
              <w:rPr>
                <w:color w:val="000000"/>
                <w:sz w:val="22"/>
                <w:szCs w:val="22"/>
              </w:rPr>
            </w:pPr>
            <w:r>
              <w:rPr>
                <w:color w:val="000000"/>
                <w:sz w:val="22"/>
                <w:szCs w:val="22"/>
              </w:rPr>
              <w:t>3 месяца</w:t>
            </w:r>
          </w:p>
        </w:tc>
        <w:tc>
          <w:tcPr>
            <w:tcW w:w="7230" w:type="dxa"/>
            <w:vAlign w:val="center"/>
          </w:tcPr>
          <w:p w14:paraId="143EE0F4" w14:textId="60DADAED" w:rsidR="00ED3560" w:rsidRDefault="00ED3560" w:rsidP="00E962C5">
            <w:pPr>
              <w:pStyle w:val="affffff0"/>
              <w:widowControl w:val="0"/>
              <w:numPr>
                <w:ilvl w:val="0"/>
                <w:numId w:val="182"/>
              </w:numPr>
              <w:tabs>
                <w:tab w:val="left" w:pos="176"/>
                <w:tab w:val="left" w:pos="3969"/>
              </w:tabs>
              <w:rPr>
                <w:color w:val="000000"/>
                <w:sz w:val="22"/>
                <w:szCs w:val="22"/>
                <w:lang w:val="ru-RU"/>
              </w:rPr>
            </w:pPr>
            <w:r>
              <w:rPr>
                <w:color w:val="000000"/>
                <w:sz w:val="22"/>
                <w:szCs w:val="22"/>
                <w:lang w:val="ru-RU"/>
              </w:rPr>
              <w:t>Подготовлен рекомендованный список статей для медиаплана «ГК Иннотех»</w:t>
            </w:r>
            <w:r w:rsidRPr="00ED3560">
              <w:rPr>
                <w:color w:val="000000"/>
                <w:sz w:val="22"/>
                <w:szCs w:val="22"/>
                <w:lang w:val="ru-RU"/>
              </w:rPr>
              <w:t>;</w:t>
            </w:r>
          </w:p>
          <w:p w14:paraId="03883BAD" w14:textId="7BD4432E" w:rsidR="00401BC0" w:rsidRDefault="00401BC0" w:rsidP="00E962C5">
            <w:pPr>
              <w:pStyle w:val="affffff0"/>
              <w:widowControl w:val="0"/>
              <w:numPr>
                <w:ilvl w:val="0"/>
                <w:numId w:val="182"/>
              </w:numPr>
              <w:tabs>
                <w:tab w:val="left" w:pos="176"/>
                <w:tab w:val="left" w:pos="3969"/>
              </w:tabs>
              <w:rPr>
                <w:color w:val="000000"/>
                <w:sz w:val="22"/>
                <w:szCs w:val="22"/>
                <w:lang w:val="ru-RU"/>
              </w:rPr>
            </w:pPr>
            <w:r>
              <w:rPr>
                <w:color w:val="000000"/>
                <w:sz w:val="22"/>
                <w:szCs w:val="22"/>
                <w:lang w:val="ru-RU"/>
              </w:rPr>
              <w:t>Факт участия</w:t>
            </w:r>
            <w:r w:rsidR="003D6DF7">
              <w:rPr>
                <w:color w:val="000000"/>
                <w:sz w:val="22"/>
                <w:szCs w:val="22"/>
                <w:lang w:val="ru-RU"/>
              </w:rPr>
              <w:t xml:space="preserve"> Исполнителя в формате спикера</w:t>
            </w:r>
            <w:r>
              <w:rPr>
                <w:color w:val="000000"/>
                <w:sz w:val="22"/>
                <w:szCs w:val="22"/>
                <w:lang w:val="ru-RU"/>
              </w:rPr>
              <w:t xml:space="preserve"> </w:t>
            </w:r>
            <w:r w:rsidR="00B97335">
              <w:rPr>
                <w:color w:val="000000"/>
                <w:sz w:val="22"/>
                <w:szCs w:val="22"/>
                <w:lang w:val="ru-RU"/>
              </w:rPr>
              <w:t>в</w:t>
            </w:r>
            <w:r>
              <w:rPr>
                <w:color w:val="000000"/>
                <w:sz w:val="22"/>
                <w:szCs w:val="22"/>
                <w:lang w:val="ru-RU"/>
              </w:rPr>
              <w:t xml:space="preserve"> </w:t>
            </w:r>
            <w:r w:rsidR="007F77F3" w:rsidRPr="007F77F3">
              <w:rPr>
                <w:color w:val="000000"/>
                <w:sz w:val="22"/>
                <w:szCs w:val="22"/>
                <w:lang w:val="ru-RU"/>
              </w:rPr>
              <w:t>4</w:t>
            </w:r>
            <w:r>
              <w:rPr>
                <w:color w:val="000000"/>
                <w:sz w:val="22"/>
                <w:szCs w:val="22"/>
                <w:lang w:val="ru-RU"/>
              </w:rPr>
              <w:t xml:space="preserve">-х митапах, проводимых «ГК Иннотех» на тематику </w:t>
            </w:r>
            <w:r>
              <w:rPr>
                <w:color w:val="000000"/>
                <w:sz w:val="22"/>
                <w:szCs w:val="22"/>
                <w:lang w:val="en-US"/>
              </w:rPr>
              <w:t>Application</w:t>
            </w:r>
            <w:r w:rsidRPr="00401BC0">
              <w:rPr>
                <w:color w:val="000000"/>
                <w:sz w:val="22"/>
                <w:szCs w:val="22"/>
                <w:lang w:val="ru-RU"/>
              </w:rPr>
              <w:t xml:space="preserve"> </w:t>
            </w:r>
            <w:r>
              <w:rPr>
                <w:color w:val="000000"/>
                <w:sz w:val="22"/>
                <w:szCs w:val="22"/>
                <w:lang w:val="en-US"/>
              </w:rPr>
              <w:t>Security</w:t>
            </w:r>
            <w:r w:rsidRPr="00401BC0">
              <w:rPr>
                <w:color w:val="000000"/>
                <w:sz w:val="22"/>
                <w:szCs w:val="22"/>
                <w:lang w:val="ru-RU"/>
              </w:rPr>
              <w:t>.</w:t>
            </w:r>
          </w:p>
        </w:tc>
      </w:tr>
      <w:tr w:rsidR="00B6552F" w:rsidRPr="00483FA6" w14:paraId="2B27A85A" w14:textId="77777777" w:rsidTr="00926288">
        <w:trPr>
          <w:trHeight w:val="1549"/>
          <w:jc w:val="center"/>
        </w:trPr>
        <w:tc>
          <w:tcPr>
            <w:tcW w:w="562" w:type="dxa"/>
            <w:vAlign w:val="center"/>
          </w:tcPr>
          <w:p w14:paraId="1638737D" w14:textId="2B726175" w:rsidR="00B6552F" w:rsidRPr="005D4C54" w:rsidRDefault="00B6552F" w:rsidP="00C725F8">
            <w:pPr>
              <w:tabs>
                <w:tab w:val="left" w:pos="3969"/>
              </w:tabs>
              <w:jc w:val="center"/>
              <w:rPr>
                <w:b/>
                <w:color w:val="000000"/>
                <w:sz w:val="22"/>
                <w:szCs w:val="22"/>
              </w:rPr>
            </w:pPr>
            <w:r>
              <w:rPr>
                <w:b/>
                <w:color w:val="000000"/>
                <w:sz w:val="22"/>
                <w:szCs w:val="22"/>
              </w:rPr>
              <w:t>7</w:t>
            </w:r>
          </w:p>
        </w:tc>
        <w:tc>
          <w:tcPr>
            <w:tcW w:w="4253" w:type="dxa"/>
            <w:vAlign w:val="center"/>
          </w:tcPr>
          <w:p w14:paraId="0EB33E82" w14:textId="042C23C0" w:rsidR="00B6552F" w:rsidRPr="00B6552F" w:rsidRDefault="00B6552F" w:rsidP="001C1AAF">
            <w:pPr>
              <w:tabs>
                <w:tab w:val="left" w:pos="3969"/>
              </w:tabs>
              <w:rPr>
                <w:b/>
                <w:color w:val="000000"/>
                <w:sz w:val="22"/>
                <w:szCs w:val="22"/>
              </w:rPr>
            </w:pPr>
            <w:r>
              <w:rPr>
                <w:b/>
                <w:color w:val="000000"/>
                <w:sz w:val="22"/>
                <w:szCs w:val="22"/>
              </w:rPr>
              <w:t xml:space="preserve">Этап 7. Разработка комплекса вспомогательных материалов по инструменту оркестрации </w:t>
            </w:r>
            <w:r>
              <w:rPr>
                <w:b/>
                <w:color w:val="000000"/>
                <w:sz w:val="22"/>
                <w:szCs w:val="22"/>
                <w:lang w:val="en-US"/>
              </w:rPr>
              <w:t>ASOC</w:t>
            </w:r>
          </w:p>
        </w:tc>
        <w:tc>
          <w:tcPr>
            <w:tcW w:w="1984" w:type="dxa"/>
            <w:vAlign w:val="center"/>
          </w:tcPr>
          <w:p w14:paraId="0D71A845" w14:textId="0430F3AB" w:rsidR="00B6552F" w:rsidRPr="00D10A08" w:rsidRDefault="00D10A08" w:rsidP="00D0427B">
            <w:pPr>
              <w:widowControl w:val="0"/>
              <w:tabs>
                <w:tab w:val="left" w:pos="176"/>
                <w:tab w:val="left" w:pos="3969"/>
              </w:tabs>
              <w:jc w:val="center"/>
              <w:rPr>
                <w:color w:val="000000"/>
                <w:sz w:val="22"/>
                <w:szCs w:val="22"/>
              </w:rPr>
            </w:pPr>
            <w:r>
              <w:rPr>
                <w:color w:val="000000"/>
                <w:sz w:val="22"/>
                <w:szCs w:val="22"/>
                <w:lang w:val="en-US"/>
              </w:rPr>
              <w:t xml:space="preserve">4 </w:t>
            </w:r>
            <w:r>
              <w:rPr>
                <w:color w:val="000000"/>
                <w:sz w:val="22"/>
                <w:szCs w:val="22"/>
              </w:rPr>
              <w:t>месяца</w:t>
            </w:r>
          </w:p>
        </w:tc>
        <w:tc>
          <w:tcPr>
            <w:tcW w:w="7230" w:type="dxa"/>
            <w:vAlign w:val="center"/>
          </w:tcPr>
          <w:p w14:paraId="13441418" w14:textId="43F760C0" w:rsidR="00B6552F" w:rsidRPr="005D4C54" w:rsidRDefault="00B6552F">
            <w:pPr>
              <w:widowControl w:val="0"/>
              <w:numPr>
                <w:ilvl w:val="0"/>
                <w:numId w:val="182"/>
              </w:numPr>
              <w:tabs>
                <w:tab w:val="left" w:pos="176"/>
                <w:tab w:val="left" w:pos="3969"/>
              </w:tabs>
              <w:rPr>
                <w:color w:val="000000"/>
                <w:sz w:val="22"/>
                <w:szCs w:val="22"/>
              </w:rPr>
            </w:pPr>
            <w:r>
              <w:t xml:space="preserve">Подготовлена видео-инструкция: Работа со срабатываниями инструментов и формирование дефектов ИБ в </w:t>
            </w:r>
            <w:r w:rsidRPr="00B6552F">
              <w:rPr>
                <w:lang w:val="en-US"/>
              </w:rPr>
              <w:t>ASOC</w:t>
            </w:r>
            <w:r w:rsidRPr="00ED3560">
              <w:t>;</w:t>
            </w:r>
          </w:p>
          <w:p w14:paraId="189989AA" w14:textId="3A380C7E" w:rsidR="00B6552F" w:rsidRPr="002723D3" w:rsidRDefault="00B6552F" w:rsidP="00B6552F">
            <w:pPr>
              <w:widowControl w:val="0"/>
              <w:numPr>
                <w:ilvl w:val="0"/>
                <w:numId w:val="182"/>
              </w:numPr>
              <w:tabs>
                <w:tab w:val="left" w:pos="176"/>
                <w:tab w:val="left" w:pos="3969"/>
              </w:tabs>
              <w:rPr>
                <w:color w:val="000000"/>
                <w:sz w:val="22"/>
                <w:szCs w:val="22"/>
              </w:rPr>
            </w:pPr>
            <w:r>
              <w:t>Подготовлена видео-инструкция: добавление</w:t>
            </w:r>
            <w:r w:rsidRPr="00F004BE">
              <w:t xml:space="preserve"> </w:t>
            </w:r>
            <w:r>
              <w:t xml:space="preserve">и настройка приложений в </w:t>
            </w:r>
            <w:r>
              <w:rPr>
                <w:lang w:val="en-US"/>
              </w:rPr>
              <w:t>ASOC</w:t>
            </w:r>
            <w:r w:rsidRPr="00ED3560">
              <w:t>;</w:t>
            </w:r>
          </w:p>
          <w:p w14:paraId="5542F8C0" w14:textId="77777777" w:rsidR="00B6552F" w:rsidRPr="00401BC0" w:rsidRDefault="00B6552F" w:rsidP="00B6552F">
            <w:pPr>
              <w:widowControl w:val="0"/>
              <w:numPr>
                <w:ilvl w:val="0"/>
                <w:numId w:val="182"/>
              </w:numPr>
              <w:tabs>
                <w:tab w:val="left" w:pos="176"/>
                <w:tab w:val="left" w:pos="3969"/>
              </w:tabs>
              <w:rPr>
                <w:color w:val="000000"/>
                <w:sz w:val="22"/>
                <w:szCs w:val="22"/>
              </w:rPr>
            </w:pPr>
            <w:r>
              <w:t xml:space="preserve">Подготовлена видео-инструкция: добавление объектов сканирования в </w:t>
            </w:r>
            <w:r>
              <w:rPr>
                <w:lang w:val="en-US"/>
              </w:rPr>
              <w:t>ASOC</w:t>
            </w:r>
            <w:r w:rsidRPr="00ED3560">
              <w:t>;</w:t>
            </w:r>
          </w:p>
          <w:p w14:paraId="129EA5BA" w14:textId="77777777" w:rsidR="00B6552F" w:rsidRPr="005D4C54" w:rsidRDefault="00B6552F" w:rsidP="00B6552F">
            <w:pPr>
              <w:widowControl w:val="0"/>
              <w:numPr>
                <w:ilvl w:val="0"/>
                <w:numId w:val="182"/>
              </w:numPr>
              <w:tabs>
                <w:tab w:val="left" w:pos="176"/>
                <w:tab w:val="left" w:pos="3969"/>
              </w:tabs>
              <w:rPr>
                <w:color w:val="000000"/>
                <w:sz w:val="22"/>
                <w:szCs w:val="22"/>
              </w:rPr>
            </w:pPr>
            <w:r>
              <w:t xml:space="preserve">Подготовлена видео-инструкция: интеграция </w:t>
            </w:r>
            <w:r>
              <w:rPr>
                <w:lang w:val="en-US"/>
              </w:rPr>
              <w:t>ASOC</w:t>
            </w:r>
            <w:r>
              <w:t xml:space="preserve"> с дефект-</w:t>
            </w:r>
            <w:proofErr w:type="spellStart"/>
            <w:r>
              <w:t>трекером</w:t>
            </w:r>
            <w:proofErr w:type="spellEnd"/>
            <w:r>
              <w:t xml:space="preserve"> </w:t>
            </w:r>
            <w:proofErr w:type="spellStart"/>
            <w:r>
              <w:t>Jira</w:t>
            </w:r>
            <w:proofErr w:type="spellEnd"/>
            <w:r w:rsidRPr="00ED3560">
              <w:t>;</w:t>
            </w:r>
          </w:p>
          <w:p w14:paraId="6B48973A" w14:textId="77777777" w:rsidR="00B6552F" w:rsidRPr="00401BC0" w:rsidRDefault="00B6552F" w:rsidP="00B6552F">
            <w:pPr>
              <w:widowControl w:val="0"/>
              <w:numPr>
                <w:ilvl w:val="0"/>
                <w:numId w:val="182"/>
              </w:numPr>
              <w:tabs>
                <w:tab w:val="left" w:pos="176"/>
                <w:tab w:val="left" w:pos="3969"/>
              </w:tabs>
              <w:rPr>
                <w:color w:val="000000"/>
                <w:sz w:val="22"/>
                <w:szCs w:val="22"/>
              </w:rPr>
            </w:pPr>
            <w:r>
              <w:t>Подготовлена инструкция</w:t>
            </w:r>
            <w:r w:rsidRPr="00401BC0">
              <w:t xml:space="preserve">: </w:t>
            </w:r>
            <w:r>
              <w:t xml:space="preserve">Создание </w:t>
            </w:r>
            <w:proofErr w:type="spellStart"/>
            <w:r>
              <w:t>пайплайна</w:t>
            </w:r>
            <w:proofErr w:type="spellEnd"/>
            <w:r>
              <w:t xml:space="preserve"> ИБ в </w:t>
            </w:r>
            <w:r>
              <w:rPr>
                <w:lang w:val="en-US"/>
              </w:rPr>
              <w:t>ASOC</w:t>
            </w:r>
            <w:r w:rsidRPr="00ED3560">
              <w:t>;</w:t>
            </w:r>
          </w:p>
          <w:p w14:paraId="5ADE70EC" w14:textId="77777777" w:rsidR="00B6552F" w:rsidRPr="008B173B" w:rsidRDefault="00B6552F" w:rsidP="00B6552F">
            <w:pPr>
              <w:widowControl w:val="0"/>
              <w:numPr>
                <w:ilvl w:val="0"/>
                <w:numId w:val="182"/>
              </w:numPr>
              <w:tabs>
                <w:tab w:val="left" w:pos="176"/>
                <w:tab w:val="left" w:pos="3969"/>
              </w:tabs>
              <w:rPr>
                <w:color w:val="000000"/>
                <w:sz w:val="22"/>
                <w:szCs w:val="22"/>
              </w:rPr>
            </w:pPr>
            <w:r>
              <w:t>Подготовлена инструкция</w:t>
            </w:r>
            <w:r w:rsidRPr="00401BC0">
              <w:t xml:space="preserve">: </w:t>
            </w:r>
            <w:r>
              <w:t xml:space="preserve">Подключение </w:t>
            </w:r>
            <w:r>
              <w:rPr>
                <w:lang w:val="en-US"/>
              </w:rPr>
              <w:t>ASOC</w:t>
            </w:r>
            <w:r w:rsidRPr="00401BC0">
              <w:t xml:space="preserve"> </w:t>
            </w:r>
            <w:r>
              <w:t xml:space="preserve">в </w:t>
            </w:r>
            <w:r>
              <w:rPr>
                <w:lang w:val="en-US"/>
              </w:rPr>
              <w:t>CI</w:t>
            </w:r>
            <w:r>
              <w:t>/</w:t>
            </w:r>
            <w:r>
              <w:rPr>
                <w:lang w:val="en-US"/>
              </w:rPr>
              <w:t>CD</w:t>
            </w:r>
            <w:r w:rsidRPr="00401BC0">
              <w:t xml:space="preserve"> </w:t>
            </w:r>
            <w:proofErr w:type="spellStart"/>
            <w:r>
              <w:t>пайплайн</w:t>
            </w:r>
            <w:proofErr w:type="spellEnd"/>
            <w:r w:rsidRPr="00ED3560">
              <w:t>;</w:t>
            </w:r>
          </w:p>
          <w:p w14:paraId="229EFA75" w14:textId="77777777" w:rsidR="00B6552F" w:rsidRPr="008B173B" w:rsidRDefault="00B6552F" w:rsidP="00B6552F">
            <w:pPr>
              <w:widowControl w:val="0"/>
              <w:numPr>
                <w:ilvl w:val="0"/>
                <w:numId w:val="182"/>
              </w:numPr>
              <w:tabs>
                <w:tab w:val="left" w:pos="176"/>
                <w:tab w:val="left" w:pos="3969"/>
              </w:tabs>
              <w:rPr>
                <w:color w:val="000000"/>
                <w:sz w:val="22"/>
                <w:szCs w:val="22"/>
              </w:rPr>
            </w:pPr>
            <w:r w:rsidRPr="008B173B">
              <w:t xml:space="preserve">Проведен технический воркшоп с демонстрацией процесса настройки </w:t>
            </w:r>
            <w:proofErr w:type="spellStart"/>
            <w:r w:rsidRPr="008B173B">
              <w:t>Quality</w:t>
            </w:r>
            <w:proofErr w:type="spellEnd"/>
            <w:r w:rsidRPr="008B173B">
              <w:t xml:space="preserve"> </w:t>
            </w:r>
            <w:proofErr w:type="spellStart"/>
            <w:r w:rsidRPr="008B173B">
              <w:t>Gates</w:t>
            </w:r>
            <w:proofErr w:type="spellEnd"/>
            <w:r w:rsidRPr="008B173B">
              <w:t xml:space="preserve"> в </w:t>
            </w:r>
            <w:r>
              <w:rPr>
                <w:rFonts w:eastAsia="Calibri"/>
                <w:lang w:val="en-US"/>
              </w:rPr>
              <w:t>ASOC</w:t>
            </w:r>
            <w:r w:rsidRPr="008B173B">
              <w:t>;</w:t>
            </w:r>
          </w:p>
          <w:p w14:paraId="5C510487" w14:textId="1E9D78CA" w:rsidR="00B6552F" w:rsidRDefault="00B6552F" w:rsidP="005D4C54">
            <w:pPr>
              <w:widowControl w:val="0"/>
              <w:numPr>
                <w:ilvl w:val="0"/>
                <w:numId w:val="182"/>
              </w:numPr>
              <w:tabs>
                <w:tab w:val="left" w:pos="176"/>
                <w:tab w:val="left" w:pos="3969"/>
              </w:tabs>
              <w:rPr>
                <w:color w:val="000000"/>
                <w:sz w:val="22"/>
                <w:szCs w:val="22"/>
              </w:rPr>
            </w:pPr>
            <w:r w:rsidRPr="008B173B">
              <w:t xml:space="preserve">Проведен воркшоп по работе с инструментом оркестрации </w:t>
            </w:r>
            <w:r>
              <w:rPr>
                <w:lang w:val="en-US"/>
              </w:rPr>
              <w:t>ASOC</w:t>
            </w:r>
            <w:r w:rsidRPr="005D4C54">
              <w:t xml:space="preserve"> </w:t>
            </w:r>
            <w:r>
              <w:t xml:space="preserve">для </w:t>
            </w:r>
            <w:r>
              <w:rPr>
                <w:lang w:val="en-US"/>
              </w:rPr>
              <w:t>Security</w:t>
            </w:r>
            <w:r w:rsidRPr="005D4C54">
              <w:t xml:space="preserve"> </w:t>
            </w:r>
            <w:r>
              <w:rPr>
                <w:lang w:val="en-US"/>
              </w:rPr>
              <w:t>Champion</w:t>
            </w:r>
            <w:r w:rsidRPr="008B173B">
              <w:t>;</w:t>
            </w:r>
          </w:p>
        </w:tc>
      </w:tr>
    </w:tbl>
    <w:p w14:paraId="6354B0A0" w14:textId="77777777" w:rsidR="002B68D2" w:rsidRDefault="002B68D2">
      <w:pPr>
        <w:rPr>
          <w:color w:val="000000"/>
        </w:rPr>
        <w:sectPr w:rsidR="002B68D2" w:rsidSect="002B68D2">
          <w:pgSz w:w="16820" w:h="11900" w:orient="landscape"/>
          <w:pgMar w:top="1418" w:right="1134" w:bottom="737" w:left="851" w:header="397" w:footer="0" w:gutter="0"/>
          <w:cols w:space="60"/>
          <w:noEndnote/>
          <w:docGrid w:linePitch="272"/>
        </w:sectPr>
      </w:pPr>
    </w:p>
    <w:p w14:paraId="479AACE9" w14:textId="46048D81" w:rsidR="002B68D2" w:rsidRDefault="002B68D2">
      <w:pPr>
        <w:rPr>
          <w:color w:val="000000"/>
        </w:rPr>
      </w:pPr>
    </w:p>
    <w:p w14:paraId="1D945F6F" w14:textId="6AACF770" w:rsidR="005D17B5" w:rsidRDefault="002A389A" w:rsidP="006863C7">
      <w:pPr>
        <w:pStyle w:val="affffff0"/>
        <w:widowControl w:val="0"/>
        <w:numPr>
          <w:ilvl w:val="0"/>
          <w:numId w:val="175"/>
        </w:numPr>
        <w:autoSpaceDE w:val="0"/>
        <w:autoSpaceDN w:val="0"/>
        <w:adjustRightInd w:val="0"/>
        <w:spacing w:after="240"/>
        <w:ind w:right="139"/>
        <w:outlineLvl w:val="0"/>
        <w:rPr>
          <w:b/>
          <w:color w:val="000000"/>
          <w:sz w:val="24"/>
          <w:szCs w:val="24"/>
        </w:rPr>
      </w:pPr>
      <w:r w:rsidRPr="006863C7">
        <w:rPr>
          <w:b/>
          <w:color w:val="000000"/>
          <w:sz w:val="24"/>
          <w:szCs w:val="24"/>
        </w:rPr>
        <w:t>О</w:t>
      </w:r>
      <w:r w:rsidR="005D17B5" w:rsidRPr="00D11CB0">
        <w:rPr>
          <w:b/>
          <w:color w:val="000000"/>
          <w:sz w:val="24"/>
          <w:szCs w:val="24"/>
        </w:rPr>
        <w:t>ГРАНИЧЕНИЯ</w:t>
      </w:r>
      <w:r w:rsidR="000C057D" w:rsidRPr="006863C7">
        <w:rPr>
          <w:b/>
          <w:color w:val="000000"/>
          <w:sz w:val="24"/>
          <w:szCs w:val="24"/>
        </w:rPr>
        <w:t xml:space="preserve"> И ДОПУЩЕНИЯ</w:t>
      </w:r>
    </w:p>
    <w:p w14:paraId="4ACA7057" w14:textId="135A22DA" w:rsidR="005B12FF" w:rsidRPr="005B12FF" w:rsidRDefault="005B12FF" w:rsidP="005B12FF">
      <w:pPr>
        <w:pStyle w:val="affffff0"/>
        <w:widowControl w:val="0"/>
        <w:numPr>
          <w:ilvl w:val="1"/>
          <w:numId w:val="175"/>
        </w:numPr>
        <w:autoSpaceDE w:val="0"/>
        <w:autoSpaceDN w:val="0"/>
        <w:adjustRightInd w:val="0"/>
        <w:spacing w:before="240" w:after="240"/>
        <w:ind w:right="139"/>
        <w:outlineLvl w:val="0"/>
        <w:rPr>
          <w:b/>
          <w:bCs/>
          <w:color w:val="000000"/>
        </w:rPr>
      </w:pPr>
      <w:r w:rsidRPr="005B12FF">
        <w:rPr>
          <w:b/>
          <w:bCs/>
          <w:color w:val="000000"/>
        </w:rPr>
        <w:t>Общие</w:t>
      </w:r>
    </w:p>
    <w:p w14:paraId="6A48C814" w14:textId="53449AC9" w:rsidR="00452723" w:rsidRPr="005B12FF" w:rsidRDefault="00452723" w:rsidP="005B12FF">
      <w:pPr>
        <w:tabs>
          <w:tab w:val="left" w:pos="567"/>
        </w:tabs>
        <w:ind w:left="360" w:right="139"/>
        <w:rPr>
          <w:bCs/>
          <w:color w:val="000000"/>
        </w:rPr>
      </w:pPr>
      <w:r w:rsidRPr="005B12FF">
        <w:rPr>
          <w:bCs/>
          <w:color w:val="000000"/>
        </w:rPr>
        <w:t>Работы в рамках настоящего Технического Задания, могут выполняться параллельно.</w:t>
      </w:r>
    </w:p>
    <w:p w14:paraId="58D5B225" w14:textId="3E9E981F" w:rsidR="00452723" w:rsidRDefault="005B12FF" w:rsidP="005B12FF">
      <w:pPr>
        <w:tabs>
          <w:tab w:val="left" w:pos="567"/>
        </w:tabs>
        <w:ind w:left="360" w:right="139"/>
        <w:rPr>
          <w:bCs/>
          <w:color w:val="000000"/>
        </w:rPr>
      </w:pPr>
      <w:r>
        <w:rPr>
          <w:bCs/>
          <w:color w:val="000000"/>
        </w:rPr>
        <w:br/>
      </w:r>
      <w:r w:rsidRPr="005B12FF">
        <w:rPr>
          <w:bCs/>
          <w:color w:val="000000"/>
        </w:rPr>
        <w:t>Старт</w:t>
      </w:r>
      <w:r w:rsidR="00452723" w:rsidRPr="005B12FF">
        <w:rPr>
          <w:bCs/>
          <w:color w:val="000000"/>
        </w:rPr>
        <w:t xml:space="preserve"> работ в рамках</w:t>
      </w:r>
      <w:r w:rsidRPr="005B12FF">
        <w:rPr>
          <w:bCs/>
          <w:color w:val="000000"/>
        </w:rPr>
        <w:t xml:space="preserve"> отдельного</w:t>
      </w:r>
      <w:r w:rsidR="00452723" w:rsidRPr="005B12FF">
        <w:rPr>
          <w:bCs/>
          <w:color w:val="000000"/>
        </w:rPr>
        <w:t xml:space="preserve"> этапа может быть отложен по времени и выполняться </w:t>
      </w:r>
      <w:r w:rsidRPr="005B12FF">
        <w:rPr>
          <w:bCs/>
          <w:color w:val="000000"/>
        </w:rPr>
        <w:t>в рамках заявки на выполнение работ</w:t>
      </w:r>
      <w:r w:rsidR="00452723" w:rsidRPr="005B12FF">
        <w:rPr>
          <w:bCs/>
          <w:color w:val="000000"/>
        </w:rPr>
        <w:t>.</w:t>
      </w:r>
    </w:p>
    <w:p w14:paraId="3C8CB535" w14:textId="77777777" w:rsidR="005B12FF" w:rsidRDefault="005B12FF" w:rsidP="005B12FF">
      <w:pPr>
        <w:tabs>
          <w:tab w:val="left" w:pos="567"/>
        </w:tabs>
        <w:ind w:left="360" w:right="139"/>
        <w:rPr>
          <w:bCs/>
          <w:color w:val="000000"/>
        </w:rPr>
      </w:pPr>
    </w:p>
    <w:p w14:paraId="16066C8E" w14:textId="3BC1D379" w:rsidR="005B12FF" w:rsidRPr="005B38C4" w:rsidRDefault="005B12FF" w:rsidP="005B12FF">
      <w:pPr>
        <w:tabs>
          <w:tab w:val="left" w:pos="567"/>
        </w:tabs>
        <w:ind w:left="360" w:right="139"/>
        <w:rPr>
          <w:bCs/>
          <w:color w:val="000000"/>
        </w:rPr>
      </w:pPr>
      <w:r w:rsidRPr="005B38C4">
        <w:rPr>
          <w:bCs/>
          <w:color w:val="000000"/>
        </w:rPr>
        <w:t>До начала оказания услуг по</w:t>
      </w:r>
      <w:r w:rsidR="00327D70">
        <w:rPr>
          <w:bCs/>
          <w:color w:val="000000"/>
        </w:rPr>
        <w:t xml:space="preserve"> формированию технического долга ИБ, а также</w:t>
      </w:r>
      <w:r w:rsidR="003D6DF7">
        <w:rPr>
          <w:bCs/>
          <w:color w:val="000000"/>
        </w:rPr>
        <w:t xml:space="preserve"> возможных</w:t>
      </w:r>
      <w:r w:rsidR="00327D70">
        <w:rPr>
          <w:bCs/>
          <w:color w:val="000000"/>
        </w:rPr>
        <w:t xml:space="preserve"> работ по</w:t>
      </w:r>
      <w:r w:rsidRPr="005B38C4">
        <w:rPr>
          <w:bCs/>
          <w:color w:val="000000"/>
        </w:rPr>
        <w:t xml:space="preserve"> установке</w:t>
      </w:r>
      <w:r w:rsidRPr="005B12FF">
        <w:rPr>
          <w:bCs/>
          <w:color w:val="000000"/>
        </w:rPr>
        <w:t>/</w:t>
      </w:r>
      <w:r w:rsidRPr="005B38C4">
        <w:rPr>
          <w:bCs/>
          <w:color w:val="000000"/>
        </w:rPr>
        <w:t>настройке</w:t>
      </w:r>
      <w:r w:rsidRPr="005B12FF">
        <w:rPr>
          <w:bCs/>
          <w:color w:val="000000"/>
        </w:rPr>
        <w:t>/</w:t>
      </w:r>
      <w:r>
        <w:rPr>
          <w:bCs/>
          <w:color w:val="000000"/>
        </w:rPr>
        <w:t>обновления</w:t>
      </w:r>
      <w:r w:rsidRPr="005B38C4">
        <w:rPr>
          <w:bCs/>
          <w:color w:val="000000"/>
        </w:rPr>
        <w:t xml:space="preserve"> ПО</w:t>
      </w:r>
      <w:r w:rsidR="00327D70">
        <w:rPr>
          <w:bCs/>
          <w:color w:val="000000"/>
        </w:rPr>
        <w:t>,</w:t>
      </w:r>
      <w:r w:rsidRPr="005B38C4">
        <w:rPr>
          <w:bCs/>
          <w:color w:val="000000"/>
        </w:rPr>
        <w:t xml:space="preserve"> Заказчиком назначается уполномоченный сотрудник для взаимодействия с Исполнителем в части решения организационных вопросов, в том числе:</w:t>
      </w:r>
      <w:r>
        <w:rPr>
          <w:bCs/>
          <w:color w:val="000000"/>
        </w:rPr>
        <w:br/>
      </w:r>
    </w:p>
    <w:p w14:paraId="21AC0D3E" w14:textId="77777777" w:rsidR="005B12FF" w:rsidRPr="00DE74E3" w:rsidRDefault="005B12FF" w:rsidP="00E962C5">
      <w:pPr>
        <w:pStyle w:val="affffff0"/>
        <w:numPr>
          <w:ilvl w:val="0"/>
          <w:numId w:val="185"/>
        </w:numPr>
        <w:rPr>
          <w:lang w:val="ru-RU"/>
        </w:rPr>
      </w:pPr>
      <w:r w:rsidRPr="00DE74E3">
        <w:rPr>
          <w:lang w:val="ru-RU"/>
        </w:rPr>
        <w:t>Предоставление сетевого и логического доступа, необходимого для корректной работы ПО и осуществления интеграционного взаимодействия;</w:t>
      </w:r>
    </w:p>
    <w:p w14:paraId="6084B8F2" w14:textId="77777777" w:rsidR="005B12FF" w:rsidRPr="00DE74E3" w:rsidRDefault="005B12FF" w:rsidP="00E962C5">
      <w:pPr>
        <w:pStyle w:val="affffff0"/>
        <w:numPr>
          <w:ilvl w:val="0"/>
          <w:numId w:val="185"/>
        </w:numPr>
        <w:rPr>
          <w:lang w:val="ru-RU"/>
        </w:rPr>
      </w:pPr>
      <w:r w:rsidRPr="00DE74E3">
        <w:rPr>
          <w:lang w:val="ru-RU"/>
        </w:rPr>
        <w:t>Предоставление физического доступа на объект Заказчика (при необходимости);</w:t>
      </w:r>
    </w:p>
    <w:p w14:paraId="3AC368F9" w14:textId="77777777" w:rsidR="005B12FF" w:rsidRDefault="005B12FF" w:rsidP="00E962C5">
      <w:pPr>
        <w:pStyle w:val="affffff0"/>
        <w:numPr>
          <w:ilvl w:val="0"/>
          <w:numId w:val="185"/>
        </w:numPr>
        <w:rPr>
          <w:lang w:val="ru-RU"/>
        </w:rPr>
      </w:pPr>
      <w:r w:rsidRPr="00DE74E3">
        <w:rPr>
          <w:lang w:val="ru-RU"/>
        </w:rPr>
        <w:t>Предоставление материалов и данных, необходимых для проверки работоспособности установленного ПО;</w:t>
      </w:r>
    </w:p>
    <w:p w14:paraId="7D5737D9" w14:textId="01830D78" w:rsidR="005B12FF" w:rsidRPr="00DA4E5B" w:rsidRDefault="005B12FF" w:rsidP="00E962C5">
      <w:pPr>
        <w:pStyle w:val="affffff0"/>
        <w:numPr>
          <w:ilvl w:val="0"/>
          <w:numId w:val="185"/>
        </w:numPr>
        <w:rPr>
          <w:lang w:val="ru-RU"/>
        </w:rPr>
      </w:pPr>
      <w:r w:rsidRPr="00DE74E3">
        <w:t>Прочих вопросов, связанных с оказанием услуг.</w:t>
      </w:r>
    </w:p>
    <w:p w14:paraId="61CE022E" w14:textId="77777777" w:rsidR="00DA4E5B" w:rsidRDefault="00DA4E5B" w:rsidP="00DA4E5B"/>
    <w:p w14:paraId="5D479A42" w14:textId="77777777" w:rsidR="00DA4E5B" w:rsidRDefault="00DA4E5B" w:rsidP="00DA4E5B">
      <w:pPr>
        <w:tabs>
          <w:tab w:val="left" w:pos="567"/>
        </w:tabs>
        <w:ind w:left="360" w:right="139"/>
        <w:rPr>
          <w:bCs/>
          <w:color w:val="000000"/>
        </w:rPr>
      </w:pPr>
      <w:r>
        <w:rPr>
          <w:bCs/>
          <w:color w:val="000000"/>
        </w:rPr>
        <w:t>В состав работ НЕ входят следующие работы</w:t>
      </w:r>
      <w:r w:rsidRPr="00DA4E5B">
        <w:rPr>
          <w:bCs/>
          <w:color w:val="000000"/>
        </w:rPr>
        <w:t>:</w:t>
      </w:r>
      <w:r w:rsidRPr="00DA4E5B">
        <w:rPr>
          <w:bCs/>
          <w:color w:val="000000"/>
        </w:rPr>
        <w:br/>
      </w:r>
    </w:p>
    <w:p w14:paraId="18C2B7BE" w14:textId="79B5D43B" w:rsidR="00DA4E5B" w:rsidRDefault="00DA4E5B" w:rsidP="00E962C5">
      <w:pPr>
        <w:pStyle w:val="affffff0"/>
        <w:numPr>
          <w:ilvl w:val="0"/>
          <w:numId w:val="188"/>
        </w:numPr>
        <w:tabs>
          <w:tab w:val="left" w:pos="567"/>
        </w:tabs>
        <w:ind w:right="139"/>
        <w:rPr>
          <w:bCs/>
          <w:color w:val="000000"/>
        </w:rPr>
      </w:pPr>
      <w:r w:rsidRPr="00DA4E5B">
        <w:rPr>
          <w:bCs/>
          <w:color w:val="000000"/>
        </w:rPr>
        <w:t>Разработка документации</w:t>
      </w:r>
      <w:r w:rsidRPr="00DA4E5B">
        <w:rPr>
          <w:bCs/>
          <w:color w:val="000000"/>
          <w:lang w:val="ru-RU"/>
        </w:rPr>
        <w:t>:</w:t>
      </w:r>
      <w:r w:rsidRPr="00DA4E5B">
        <w:rPr>
          <w:bCs/>
          <w:color w:val="000000"/>
        </w:rPr>
        <w:t xml:space="preserve"> руководств пользователя/администратора для инструментов ИБ класса SAST, DAST, CS, OSA/SCA.</w:t>
      </w:r>
    </w:p>
    <w:p w14:paraId="3B8FDA9E" w14:textId="658239F3" w:rsidR="00DA4E5B" w:rsidRPr="00DA4E5B" w:rsidRDefault="00DA4E5B" w:rsidP="00E962C5">
      <w:pPr>
        <w:pStyle w:val="affffff0"/>
        <w:numPr>
          <w:ilvl w:val="0"/>
          <w:numId w:val="188"/>
        </w:numPr>
        <w:tabs>
          <w:tab w:val="left" w:pos="567"/>
        </w:tabs>
        <w:ind w:right="139"/>
        <w:rPr>
          <w:bCs/>
          <w:color w:val="000000"/>
        </w:rPr>
      </w:pPr>
      <w:r>
        <w:rPr>
          <w:bCs/>
          <w:color w:val="000000"/>
          <w:lang w:val="ru-RU"/>
        </w:rPr>
        <w:t xml:space="preserve">Разработка обучающих и вспомогательных материалов по работе с инструментами ИБ класса </w:t>
      </w:r>
      <w:r w:rsidRPr="00DA4E5B">
        <w:rPr>
          <w:bCs/>
          <w:color w:val="000000"/>
        </w:rPr>
        <w:t>SAST, DAST, CS, OSA/SCA</w:t>
      </w:r>
      <w:r>
        <w:rPr>
          <w:bCs/>
          <w:color w:val="000000"/>
          <w:lang w:val="ru-RU"/>
        </w:rPr>
        <w:t>.</w:t>
      </w:r>
    </w:p>
    <w:p w14:paraId="712C886F" w14:textId="3B5F1E8F" w:rsidR="005B12FF" w:rsidRPr="005B12FF" w:rsidRDefault="00EF2571" w:rsidP="005B12FF">
      <w:pPr>
        <w:pStyle w:val="affffff0"/>
        <w:widowControl w:val="0"/>
        <w:numPr>
          <w:ilvl w:val="1"/>
          <w:numId w:val="175"/>
        </w:numPr>
        <w:autoSpaceDE w:val="0"/>
        <w:autoSpaceDN w:val="0"/>
        <w:adjustRightInd w:val="0"/>
        <w:spacing w:before="240" w:after="240"/>
        <w:ind w:right="139"/>
        <w:outlineLvl w:val="0"/>
        <w:rPr>
          <w:b/>
          <w:bCs/>
          <w:color w:val="000000"/>
        </w:rPr>
      </w:pPr>
      <w:r>
        <w:rPr>
          <w:b/>
          <w:bCs/>
          <w:color w:val="000000"/>
          <w:lang w:val="ru-RU"/>
        </w:rPr>
        <w:t>Актуализация концепции разработки защищенного ПО</w:t>
      </w:r>
    </w:p>
    <w:p w14:paraId="374A6C35" w14:textId="1D0B2580" w:rsidR="00FB1544" w:rsidRPr="00FB1544" w:rsidRDefault="005B12FF" w:rsidP="00E962C5">
      <w:pPr>
        <w:pStyle w:val="affffff0"/>
        <w:numPr>
          <w:ilvl w:val="0"/>
          <w:numId w:val="187"/>
        </w:numPr>
        <w:tabs>
          <w:tab w:val="left" w:pos="567"/>
        </w:tabs>
        <w:ind w:right="139"/>
        <w:rPr>
          <w:bCs/>
          <w:color w:val="000000"/>
          <w:lang w:val="ru-RU"/>
        </w:rPr>
      </w:pPr>
      <w:r w:rsidRPr="00FB1544">
        <w:rPr>
          <w:bCs/>
          <w:color w:val="000000"/>
        </w:rPr>
        <w:t>В рамках проводимого обследования состояния процессов безопасной разработки, Заказчик должен предоставить возможность проведения серий интервью-сессий с тремя командами разработки со стороны «ГК Иннотех», а также с тремя командами разработки со стороны «ПАО ВТБ».</w:t>
      </w:r>
      <w:r w:rsidR="003F385B">
        <w:rPr>
          <w:bCs/>
          <w:color w:val="000000"/>
          <w:lang w:val="ru-RU"/>
        </w:rPr>
        <w:t xml:space="preserve"> В частности, к обследованию будут привлечены владельцы ИЦ «Конвейер </w:t>
      </w:r>
      <w:proofErr w:type="spellStart"/>
      <w:r w:rsidR="003F385B">
        <w:rPr>
          <w:bCs/>
          <w:color w:val="000000"/>
          <w:lang w:val="en-US"/>
        </w:rPr>
        <w:t>DevSecOps</w:t>
      </w:r>
      <w:proofErr w:type="spellEnd"/>
      <w:r w:rsidR="003F385B">
        <w:rPr>
          <w:bCs/>
          <w:color w:val="000000"/>
          <w:lang w:val="ru-RU"/>
        </w:rPr>
        <w:t>»</w:t>
      </w:r>
      <w:r w:rsidR="003F385B" w:rsidRPr="003F385B">
        <w:rPr>
          <w:bCs/>
          <w:color w:val="000000"/>
          <w:lang w:val="ru-RU"/>
        </w:rPr>
        <w:t xml:space="preserve"> </w:t>
      </w:r>
      <w:r w:rsidR="003F385B">
        <w:rPr>
          <w:bCs/>
          <w:color w:val="000000"/>
          <w:lang w:val="ru-RU"/>
        </w:rPr>
        <w:t>и владельцы «</w:t>
      </w:r>
      <w:proofErr w:type="spellStart"/>
      <w:r w:rsidR="003F385B">
        <w:rPr>
          <w:bCs/>
          <w:color w:val="000000"/>
          <w:lang w:val="en-US"/>
        </w:rPr>
        <w:t>Dreampipe</w:t>
      </w:r>
      <w:proofErr w:type="spellEnd"/>
      <w:r w:rsidR="003F385B">
        <w:rPr>
          <w:bCs/>
          <w:color w:val="000000"/>
          <w:lang w:val="ru-RU"/>
        </w:rPr>
        <w:t>».</w:t>
      </w:r>
      <w:r w:rsidR="003F385B" w:rsidRPr="00FB1544">
        <w:rPr>
          <w:bCs/>
          <w:color w:val="000000"/>
          <w:lang w:val="ru-RU"/>
        </w:rPr>
        <w:t xml:space="preserve"> </w:t>
      </w:r>
    </w:p>
    <w:p w14:paraId="4203B77A" w14:textId="219E6A01" w:rsidR="00FB1544" w:rsidRPr="00FB1544" w:rsidRDefault="005B12FF" w:rsidP="00E962C5">
      <w:pPr>
        <w:pStyle w:val="affffff0"/>
        <w:numPr>
          <w:ilvl w:val="0"/>
          <w:numId w:val="187"/>
        </w:numPr>
        <w:tabs>
          <w:tab w:val="left" w:pos="567"/>
        </w:tabs>
        <w:ind w:right="139"/>
        <w:rPr>
          <w:bCs/>
          <w:color w:val="000000"/>
          <w:lang w:val="ru-RU"/>
        </w:rPr>
      </w:pPr>
      <w:r w:rsidRPr="00FB1544">
        <w:rPr>
          <w:bCs/>
          <w:color w:val="000000"/>
        </w:rPr>
        <w:t>Выбор конкретных команд ра</w:t>
      </w:r>
      <w:r w:rsidR="00FB1544" w:rsidRPr="00FB1544">
        <w:rPr>
          <w:bCs/>
          <w:color w:val="000000"/>
        </w:rPr>
        <w:t xml:space="preserve">зработки лежит на стороне Заказчика, однако, </w:t>
      </w:r>
      <w:r w:rsidR="00EF2571">
        <w:rPr>
          <w:bCs/>
          <w:color w:val="000000"/>
          <w:lang w:val="ru-RU"/>
        </w:rPr>
        <w:t>выбор должен</w:t>
      </w:r>
      <w:r w:rsidR="00FB1544" w:rsidRPr="00FB1544">
        <w:rPr>
          <w:bCs/>
          <w:color w:val="000000"/>
        </w:rPr>
        <w:t xml:space="preserve"> быть </w:t>
      </w:r>
      <w:r w:rsidR="00EF2571">
        <w:rPr>
          <w:bCs/>
          <w:color w:val="000000"/>
          <w:lang w:val="ru-RU"/>
        </w:rPr>
        <w:t>сделан</w:t>
      </w:r>
      <w:r w:rsidR="00FB1544" w:rsidRPr="00FB1544">
        <w:rPr>
          <w:bCs/>
          <w:color w:val="000000"/>
        </w:rPr>
        <w:t xml:space="preserve"> таким образом, чтобы выбранные команды использовали наибольшее количество практик безопасной разработки (таких как </w:t>
      </w:r>
      <w:r w:rsidR="00FB1544" w:rsidRPr="00FB1544">
        <w:rPr>
          <w:bCs/>
          <w:color w:val="000000"/>
          <w:lang w:val="en-US"/>
        </w:rPr>
        <w:t>OSA</w:t>
      </w:r>
      <w:r w:rsidR="00FB1544" w:rsidRPr="00FB1544">
        <w:rPr>
          <w:bCs/>
          <w:color w:val="000000"/>
          <w:lang w:val="ru-RU"/>
        </w:rPr>
        <w:t>/</w:t>
      </w:r>
      <w:r w:rsidR="00FB1544" w:rsidRPr="00FB1544">
        <w:rPr>
          <w:bCs/>
          <w:color w:val="000000"/>
          <w:lang w:val="en-US"/>
        </w:rPr>
        <w:t>SCA</w:t>
      </w:r>
      <w:r w:rsidR="00FB1544" w:rsidRPr="00FB1544">
        <w:rPr>
          <w:bCs/>
          <w:color w:val="000000"/>
          <w:lang w:val="ru-RU"/>
        </w:rPr>
        <w:t>/</w:t>
      </w:r>
      <w:r w:rsidR="00FB1544" w:rsidRPr="00FB1544">
        <w:rPr>
          <w:bCs/>
          <w:color w:val="000000"/>
          <w:lang w:val="en-US"/>
        </w:rPr>
        <w:t>SAST</w:t>
      </w:r>
      <w:r w:rsidR="00FB1544" w:rsidRPr="00FB1544">
        <w:rPr>
          <w:bCs/>
          <w:color w:val="000000"/>
          <w:lang w:val="ru-RU"/>
        </w:rPr>
        <w:t>/</w:t>
      </w:r>
      <w:r w:rsidR="00FB1544" w:rsidRPr="00FB1544">
        <w:rPr>
          <w:bCs/>
          <w:color w:val="000000"/>
          <w:lang w:val="en-US"/>
        </w:rPr>
        <w:t>DAST</w:t>
      </w:r>
      <w:r w:rsidR="00FB1544" w:rsidRPr="00FB1544">
        <w:rPr>
          <w:bCs/>
          <w:color w:val="000000"/>
          <w:lang w:val="ru-RU"/>
        </w:rPr>
        <w:t>/</w:t>
      </w:r>
      <w:r w:rsidR="00FB1544" w:rsidRPr="00FB1544">
        <w:rPr>
          <w:bCs/>
          <w:color w:val="000000"/>
          <w:lang w:val="en-US"/>
        </w:rPr>
        <w:t>MAST</w:t>
      </w:r>
      <w:r w:rsidR="00FB1544" w:rsidRPr="00FB1544">
        <w:rPr>
          <w:bCs/>
          <w:color w:val="000000"/>
          <w:lang w:val="ru-RU"/>
        </w:rPr>
        <w:t>/</w:t>
      </w:r>
      <w:r w:rsidR="00FB1544" w:rsidRPr="00FB1544">
        <w:rPr>
          <w:bCs/>
          <w:color w:val="000000"/>
          <w:lang w:val="en-US"/>
        </w:rPr>
        <w:t>CS</w:t>
      </w:r>
      <w:r w:rsidR="00FB1544" w:rsidRPr="00FB1544">
        <w:rPr>
          <w:bCs/>
          <w:color w:val="000000"/>
          <w:lang w:val="ru-RU"/>
        </w:rPr>
        <w:t>)</w:t>
      </w:r>
      <w:r w:rsidR="00FB1544" w:rsidRPr="00FB1544">
        <w:rPr>
          <w:bCs/>
          <w:color w:val="000000"/>
        </w:rPr>
        <w:t xml:space="preserve"> в своих производственных процессах.</w:t>
      </w:r>
    </w:p>
    <w:p w14:paraId="13BE38F9" w14:textId="414052D2" w:rsidR="005B12FF" w:rsidRPr="00FB1544" w:rsidRDefault="00FB1544" w:rsidP="00E962C5">
      <w:pPr>
        <w:pStyle w:val="affffff0"/>
        <w:numPr>
          <w:ilvl w:val="0"/>
          <w:numId w:val="187"/>
        </w:numPr>
        <w:tabs>
          <w:tab w:val="left" w:pos="567"/>
        </w:tabs>
        <w:ind w:right="139"/>
        <w:rPr>
          <w:bCs/>
          <w:color w:val="000000"/>
          <w:lang w:val="ru-RU"/>
        </w:rPr>
      </w:pPr>
      <w:r w:rsidRPr="00FB1544">
        <w:rPr>
          <w:bCs/>
          <w:color w:val="000000"/>
        </w:rPr>
        <w:t xml:space="preserve">В случае неполного охвата выбранными командами использующихся практик безопасной разработки, рекомендации, а также разрабатываемая в рамках обследования ОРД будут ограничены только теми данными, которые были предоставлены </w:t>
      </w:r>
      <w:r w:rsidR="00EF2571">
        <w:rPr>
          <w:bCs/>
          <w:color w:val="000000"/>
          <w:lang w:val="ru-RU"/>
        </w:rPr>
        <w:t>командами</w:t>
      </w:r>
      <w:r w:rsidRPr="00FB1544">
        <w:rPr>
          <w:bCs/>
          <w:color w:val="000000"/>
        </w:rPr>
        <w:t xml:space="preserve"> процессе проведения обследования.</w:t>
      </w:r>
    </w:p>
    <w:p w14:paraId="34391084" w14:textId="4894F893" w:rsidR="00FB1544" w:rsidRDefault="00FB1544" w:rsidP="00E962C5">
      <w:pPr>
        <w:pStyle w:val="affffff0"/>
        <w:numPr>
          <w:ilvl w:val="0"/>
          <w:numId w:val="187"/>
        </w:numPr>
        <w:tabs>
          <w:tab w:val="left" w:pos="567"/>
        </w:tabs>
        <w:ind w:right="139"/>
        <w:rPr>
          <w:bCs/>
          <w:color w:val="000000"/>
          <w:lang w:val="ru-RU"/>
        </w:rPr>
      </w:pPr>
      <w:r>
        <w:rPr>
          <w:bCs/>
          <w:color w:val="000000"/>
          <w:lang w:val="ru-RU"/>
        </w:rPr>
        <w:t>Допускается подготовка общих рекомендаций</w:t>
      </w:r>
      <w:r w:rsidR="00163916">
        <w:rPr>
          <w:bCs/>
          <w:color w:val="000000"/>
          <w:lang w:val="ru-RU"/>
        </w:rPr>
        <w:t xml:space="preserve"> и общей дорожной карты развития процессов безопасной разработки</w:t>
      </w:r>
      <w:r>
        <w:rPr>
          <w:bCs/>
          <w:color w:val="000000"/>
          <w:lang w:val="ru-RU"/>
        </w:rPr>
        <w:t xml:space="preserve"> для «ГК Иннотех» и «ПАО ВТБ» в случае</w:t>
      </w:r>
      <w:r w:rsidR="00163916">
        <w:rPr>
          <w:bCs/>
          <w:color w:val="000000"/>
          <w:lang w:val="ru-RU"/>
        </w:rPr>
        <w:t xml:space="preserve"> несущественного отличия или схожести процессов и состояния безопасной разработки по результатам обследования.</w:t>
      </w:r>
    </w:p>
    <w:p w14:paraId="182A81CB" w14:textId="5BF64592" w:rsidR="00163916" w:rsidRDefault="00163916" w:rsidP="00E962C5">
      <w:pPr>
        <w:pStyle w:val="affffff0"/>
        <w:numPr>
          <w:ilvl w:val="0"/>
          <w:numId w:val="187"/>
        </w:numPr>
        <w:tabs>
          <w:tab w:val="left" w:pos="567"/>
        </w:tabs>
        <w:ind w:right="139"/>
        <w:rPr>
          <w:bCs/>
          <w:color w:val="000000"/>
          <w:lang w:val="ru-RU"/>
        </w:rPr>
      </w:pPr>
      <w:r>
        <w:rPr>
          <w:bCs/>
          <w:color w:val="000000"/>
          <w:lang w:val="ru-RU"/>
        </w:rPr>
        <w:t>Разрабатываемая ОРД по результатам проведенных работ не предполагает наличие требований к оформлению документации со стороны Заказчика.</w:t>
      </w:r>
    </w:p>
    <w:p w14:paraId="7495AD54" w14:textId="016F5A6C" w:rsidR="00EF2571" w:rsidRDefault="00EF2571" w:rsidP="00E962C5">
      <w:pPr>
        <w:pStyle w:val="affffff0"/>
        <w:numPr>
          <w:ilvl w:val="0"/>
          <w:numId w:val="187"/>
        </w:numPr>
        <w:tabs>
          <w:tab w:val="left" w:pos="567"/>
        </w:tabs>
        <w:ind w:right="139"/>
        <w:rPr>
          <w:bCs/>
          <w:color w:val="000000"/>
          <w:lang w:val="ru-RU"/>
        </w:rPr>
      </w:pPr>
      <w:r>
        <w:rPr>
          <w:bCs/>
          <w:color w:val="000000"/>
          <w:lang w:val="ru-RU"/>
        </w:rPr>
        <w:t xml:space="preserve">Заказчик должен заблаговременно (за 1 месяц до окончания срока этапа) предоставить актуальную версию концепции внедрения </w:t>
      </w:r>
      <w:r>
        <w:rPr>
          <w:bCs/>
          <w:color w:val="000000"/>
          <w:lang w:val="en-US"/>
        </w:rPr>
        <w:t>Quality</w:t>
      </w:r>
      <w:r w:rsidRPr="00EF2571">
        <w:rPr>
          <w:bCs/>
          <w:color w:val="000000"/>
          <w:lang w:val="ru-RU"/>
        </w:rPr>
        <w:t xml:space="preserve"> </w:t>
      </w:r>
      <w:r>
        <w:rPr>
          <w:bCs/>
          <w:color w:val="000000"/>
          <w:lang w:val="en-US"/>
        </w:rPr>
        <w:t>Gates</w:t>
      </w:r>
      <w:r w:rsidRPr="00EF2571">
        <w:rPr>
          <w:bCs/>
          <w:color w:val="000000"/>
          <w:lang w:val="ru-RU"/>
        </w:rPr>
        <w:t xml:space="preserve">, </w:t>
      </w:r>
      <w:r>
        <w:rPr>
          <w:bCs/>
          <w:color w:val="000000"/>
          <w:lang w:val="ru-RU"/>
        </w:rPr>
        <w:t>чтобы у Исполнителя было достаточно времени для проведения экспертной оценки и подготовки комментариев</w:t>
      </w:r>
      <w:r w:rsidRPr="00EF2571">
        <w:rPr>
          <w:bCs/>
          <w:color w:val="000000"/>
          <w:lang w:val="ru-RU"/>
        </w:rPr>
        <w:t>/</w:t>
      </w:r>
      <w:r>
        <w:rPr>
          <w:bCs/>
          <w:color w:val="000000"/>
          <w:lang w:val="ru-RU"/>
        </w:rPr>
        <w:t>дополнений (при необходимости). В случае несвоевременного предоставления актуальной версии концепции, срок завершения этапа может быть сдвинут.</w:t>
      </w:r>
    </w:p>
    <w:p w14:paraId="3E91234B" w14:textId="7DA0A185" w:rsidR="00EF2571" w:rsidRPr="009A2CF0" w:rsidRDefault="00EF2571" w:rsidP="00E962C5">
      <w:pPr>
        <w:pStyle w:val="affffff0"/>
        <w:numPr>
          <w:ilvl w:val="0"/>
          <w:numId w:val="187"/>
        </w:numPr>
        <w:tabs>
          <w:tab w:val="left" w:pos="567"/>
        </w:tabs>
        <w:ind w:right="139"/>
        <w:rPr>
          <w:bCs/>
          <w:color w:val="000000"/>
          <w:lang w:val="ru-RU"/>
        </w:rPr>
      </w:pPr>
      <w:r>
        <w:rPr>
          <w:color w:val="000000"/>
          <w:lang w:val="ru-RU"/>
        </w:rPr>
        <w:t>Дата и время проведения рабочих сессий по формированию целевых порогов качества для различных этапов производственного цикла</w:t>
      </w:r>
      <w:r w:rsidR="009A2CF0">
        <w:rPr>
          <w:color w:val="000000"/>
          <w:lang w:val="ru-RU"/>
        </w:rPr>
        <w:t xml:space="preserve"> обговариваются совместно с руководителем практики со стороны «ГК Иннотех». Обозначенные даты проведения рабочих сессий должны укладываться в срок проведения этапа работ, иначе срок завершения этапа может быть сдвинут.</w:t>
      </w:r>
    </w:p>
    <w:p w14:paraId="2EEE671A" w14:textId="43C2CD49" w:rsidR="009A2CF0" w:rsidRDefault="009A2CF0" w:rsidP="00E962C5">
      <w:pPr>
        <w:pStyle w:val="affffff0"/>
        <w:numPr>
          <w:ilvl w:val="0"/>
          <w:numId w:val="187"/>
        </w:numPr>
        <w:tabs>
          <w:tab w:val="left" w:pos="567"/>
        </w:tabs>
        <w:ind w:right="139"/>
        <w:rPr>
          <w:bCs/>
          <w:color w:val="000000"/>
          <w:lang w:val="ru-RU"/>
        </w:rPr>
      </w:pPr>
      <w:r>
        <w:rPr>
          <w:color w:val="000000"/>
          <w:lang w:val="ru-RU"/>
        </w:rPr>
        <w:t xml:space="preserve">В рамках проводимого воркшопа по демонстрации настройки </w:t>
      </w:r>
      <w:r>
        <w:rPr>
          <w:color w:val="000000"/>
          <w:lang w:val="en-US"/>
        </w:rPr>
        <w:t>Quality</w:t>
      </w:r>
      <w:r w:rsidRPr="009A2CF0">
        <w:rPr>
          <w:color w:val="000000"/>
          <w:lang w:val="ru-RU"/>
        </w:rPr>
        <w:t xml:space="preserve"> </w:t>
      </w:r>
      <w:r>
        <w:rPr>
          <w:color w:val="000000"/>
          <w:lang w:val="en-US"/>
        </w:rPr>
        <w:t>Gates</w:t>
      </w:r>
      <w:r w:rsidRPr="009A2CF0">
        <w:rPr>
          <w:color w:val="000000"/>
          <w:lang w:val="ru-RU"/>
        </w:rPr>
        <w:t xml:space="preserve"> </w:t>
      </w:r>
      <w:r>
        <w:rPr>
          <w:color w:val="000000"/>
          <w:lang w:val="ru-RU"/>
        </w:rPr>
        <w:t>производится запись встречи, для дальнейшего внутреннего использования и изучения Заказчиком.</w:t>
      </w:r>
    </w:p>
    <w:p w14:paraId="412BC431" w14:textId="408D8C8D" w:rsidR="00163916" w:rsidRPr="005B12FF" w:rsidRDefault="00163916" w:rsidP="009C14F8">
      <w:pPr>
        <w:pStyle w:val="affffff0"/>
        <w:keepNext/>
        <w:widowControl w:val="0"/>
        <w:numPr>
          <w:ilvl w:val="1"/>
          <w:numId w:val="175"/>
        </w:numPr>
        <w:autoSpaceDE w:val="0"/>
        <w:autoSpaceDN w:val="0"/>
        <w:adjustRightInd w:val="0"/>
        <w:spacing w:before="240" w:after="240"/>
        <w:ind w:left="788" w:right="142" w:hanging="431"/>
        <w:outlineLvl w:val="0"/>
        <w:rPr>
          <w:b/>
          <w:bCs/>
          <w:color w:val="000000"/>
        </w:rPr>
      </w:pPr>
      <w:r>
        <w:rPr>
          <w:b/>
          <w:bCs/>
          <w:color w:val="000000"/>
          <w:lang w:val="ru-RU"/>
        </w:rPr>
        <w:t>Обучение</w:t>
      </w:r>
      <w:r w:rsidR="00327D70">
        <w:rPr>
          <w:b/>
          <w:bCs/>
          <w:color w:val="000000"/>
          <w:lang w:val="ru-RU"/>
        </w:rPr>
        <w:t xml:space="preserve"> </w:t>
      </w:r>
      <w:r w:rsidR="00327D70">
        <w:rPr>
          <w:b/>
          <w:bCs/>
          <w:color w:val="000000"/>
          <w:lang w:val="en-US"/>
        </w:rPr>
        <w:t>Security Champions</w:t>
      </w:r>
    </w:p>
    <w:p w14:paraId="179FA695" w14:textId="20A33EA7" w:rsidR="00901E8A" w:rsidRDefault="009A2CF0" w:rsidP="00901E8A">
      <w:pPr>
        <w:tabs>
          <w:tab w:val="left" w:pos="567"/>
        </w:tabs>
        <w:ind w:left="360" w:right="139"/>
        <w:rPr>
          <w:bCs/>
          <w:color w:val="000000"/>
        </w:rPr>
      </w:pPr>
      <w:r>
        <w:rPr>
          <w:bCs/>
          <w:color w:val="000000"/>
        </w:rPr>
        <w:t>Общее к</w:t>
      </w:r>
      <w:r w:rsidR="008A6190" w:rsidRPr="00950EB1">
        <w:rPr>
          <w:bCs/>
          <w:color w:val="000000"/>
        </w:rPr>
        <w:t>оличество участников программы</w:t>
      </w:r>
      <w:r w:rsidR="00E955E3">
        <w:rPr>
          <w:bCs/>
          <w:color w:val="000000"/>
        </w:rPr>
        <w:t xml:space="preserve"> обучения</w:t>
      </w:r>
      <w:r w:rsidR="008A6190" w:rsidRPr="00950EB1">
        <w:rPr>
          <w:bCs/>
          <w:color w:val="000000"/>
        </w:rPr>
        <w:t xml:space="preserve"> </w:t>
      </w:r>
      <w:proofErr w:type="spellStart"/>
      <w:r w:rsidR="008A6190" w:rsidRPr="00163916">
        <w:rPr>
          <w:bCs/>
          <w:color w:val="000000"/>
        </w:rPr>
        <w:t>Security</w:t>
      </w:r>
      <w:proofErr w:type="spellEnd"/>
      <w:r w:rsidR="008A6190" w:rsidRPr="00950EB1">
        <w:rPr>
          <w:bCs/>
          <w:color w:val="000000"/>
        </w:rPr>
        <w:t xml:space="preserve"> </w:t>
      </w:r>
      <w:proofErr w:type="spellStart"/>
      <w:r w:rsidR="008A6190" w:rsidRPr="00163916">
        <w:rPr>
          <w:bCs/>
          <w:color w:val="000000"/>
        </w:rPr>
        <w:t>Champions</w:t>
      </w:r>
      <w:proofErr w:type="spellEnd"/>
      <w:r w:rsidR="008A6190" w:rsidRPr="00950EB1">
        <w:rPr>
          <w:bCs/>
          <w:color w:val="000000"/>
        </w:rPr>
        <w:t xml:space="preserve">: не более </w:t>
      </w:r>
      <w:r w:rsidR="00E955E3">
        <w:rPr>
          <w:bCs/>
          <w:color w:val="000000"/>
        </w:rPr>
        <w:t>10</w:t>
      </w:r>
      <w:r w:rsidR="008A6190" w:rsidRPr="00950EB1">
        <w:rPr>
          <w:bCs/>
          <w:color w:val="000000"/>
        </w:rPr>
        <w:t>0 человек</w:t>
      </w:r>
      <w:r w:rsidR="00452723">
        <w:rPr>
          <w:bCs/>
          <w:color w:val="000000"/>
        </w:rPr>
        <w:t>.</w:t>
      </w:r>
    </w:p>
    <w:p w14:paraId="6E504729" w14:textId="22895557" w:rsidR="00901E8A" w:rsidRDefault="003120C7" w:rsidP="00901E8A">
      <w:pPr>
        <w:tabs>
          <w:tab w:val="left" w:pos="567"/>
        </w:tabs>
        <w:ind w:left="360" w:right="139"/>
        <w:rPr>
          <w:bCs/>
          <w:color w:val="000000"/>
        </w:rPr>
      </w:pPr>
      <w:r>
        <w:rPr>
          <w:bCs/>
          <w:color w:val="000000"/>
        </w:rPr>
        <w:lastRenderedPageBreak/>
        <w:br/>
        <w:t>Количество участников</w:t>
      </w:r>
      <w:r w:rsidRPr="003120C7">
        <w:rPr>
          <w:bCs/>
          <w:color w:val="000000"/>
        </w:rPr>
        <w:t xml:space="preserve"> </w:t>
      </w:r>
      <w:r>
        <w:rPr>
          <w:bCs/>
          <w:color w:val="000000"/>
        </w:rPr>
        <w:t>в</w:t>
      </w:r>
      <w:r w:rsidRPr="003120C7">
        <w:rPr>
          <w:bCs/>
          <w:color w:val="000000"/>
        </w:rPr>
        <w:t xml:space="preserve"> </w:t>
      </w:r>
      <w:r>
        <w:rPr>
          <w:bCs/>
          <w:color w:val="000000"/>
        </w:rPr>
        <w:t>рамках выбранного онлайн-обучения</w:t>
      </w:r>
      <w:r w:rsidRPr="003120C7">
        <w:rPr>
          <w:bCs/>
          <w:color w:val="000000"/>
        </w:rPr>
        <w:t xml:space="preserve">: </w:t>
      </w:r>
      <w:r>
        <w:rPr>
          <w:bCs/>
          <w:color w:val="000000"/>
        </w:rPr>
        <w:t xml:space="preserve">не более </w:t>
      </w:r>
      <w:r w:rsidR="00C3639B">
        <w:rPr>
          <w:bCs/>
          <w:color w:val="000000"/>
        </w:rPr>
        <w:t>33</w:t>
      </w:r>
      <w:r>
        <w:rPr>
          <w:bCs/>
          <w:color w:val="000000"/>
        </w:rPr>
        <w:t xml:space="preserve"> человек.</w:t>
      </w:r>
      <w:r>
        <w:rPr>
          <w:bCs/>
          <w:color w:val="000000"/>
        </w:rPr>
        <w:br/>
      </w:r>
    </w:p>
    <w:p w14:paraId="6276F1FC" w14:textId="1B78E83D" w:rsidR="005B38C4" w:rsidRDefault="003120C7" w:rsidP="00901E8A">
      <w:pPr>
        <w:tabs>
          <w:tab w:val="left" w:pos="567"/>
        </w:tabs>
        <w:ind w:left="360" w:right="139"/>
        <w:rPr>
          <w:bCs/>
          <w:color w:val="000000"/>
        </w:rPr>
      </w:pPr>
      <w:r>
        <w:rPr>
          <w:bCs/>
          <w:color w:val="000000"/>
        </w:rPr>
        <w:t xml:space="preserve">Интерактивное обучение предоставляется в формате </w:t>
      </w:r>
      <w:r w:rsidR="00431F02">
        <w:rPr>
          <w:bCs/>
          <w:color w:val="000000"/>
          <w:lang w:val="en-US"/>
        </w:rPr>
        <w:t>SCORM</w:t>
      </w:r>
      <w:r>
        <w:rPr>
          <w:bCs/>
          <w:color w:val="000000"/>
        </w:rPr>
        <w:t xml:space="preserve"> пакета, либо в формате </w:t>
      </w:r>
      <w:r w:rsidR="009A2CF0">
        <w:rPr>
          <w:bCs/>
          <w:color w:val="000000"/>
        </w:rPr>
        <w:t xml:space="preserve">предоставления </w:t>
      </w:r>
      <w:r>
        <w:rPr>
          <w:bCs/>
          <w:color w:val="000000"/>
        </w:rPr>
        <w:t>доступа</w:t>
      </w:r>
      <w:r w:rsidR="009A2CF0">
        <w:rPr>
          <w:bCs/>
          <w:color w:val="000000"/>
        </w:rPr>
        <w:t xml:space="preserve"> менеджеру Заказчика на онлайн платформу Исполнителя, ответственному за прохождение обучения </w:t>
      </w:r>
      <w:r>
        <w:rPr>
          <w:bCs/>
          <w:color w:val="000000"/>
        </w:rPr>
        <w:t>участник</w:t>
      </w:r>
      <w:r w:rsidR="009A2CF0">
        <w:rPr>
          <w:bCs/>
          <w:color w:val="000000"/>
        </w:rPr>
        <w:t>ами</w:t>
      </w:r>
      <w:r>
        <w:rPr>
          <w:bCs/>
          <w:color w:val="000000"/>
        </w:rPr>
        <w:t>.</w:t>
      </w:r>
    </w:p>
    <w:p w14:paraId="4626CF2A" w14:textId="77777777" w:rsidR="008E798F" w:rsidRDefault="008E798F" w:rsidP="00901E8A">
      <w:pPr>
        <w:tabs>
          <w:tab w:val="left" w:pos="567"/>
        </w:tabs>
        <w:ind w:left="360" w:right="139"/>
        <w:rPr>
          <w:bCs/>
          <w:color w:val="000000"/>
        </w:rPr>
      </w:pPr>
    </w:p>
    <w:p w14:paraId="76D9B137" w14:textId="7B4E4E8D" w:rsidR="008E798F" w:rsidRDefault="008E798F" w:rsidP="00901E8A">
      <w:pPr>
        <w:tabs>
          <w:tab w:val="left" w:pos="567"/>
        </w:tabs>
        <w:ind w:left="360" w:right="139"/>
        <w:rPr>
          <w:bCs/>
          <w:color w:val="000000"/>
        </w:rPr>
      </w:pPr>
      <w:r>
        <w:rPr>
          <w:bCs/>
          <w:color w:val="000000"/>
        </w:rPr>
        <w:t xml:space="preserve">Организация </w:t>
      </w:r>
      <w:r w:rsidR="00C3639B">
        <w:rPr>
          <w:bCs/>
          <w:color w:val="000000"/>
        </w:rPr>
        <w:t>соревнований</w:t>
      </w:r>
      <w:r>
        <w:rPr>
          <w:bCs/>
          <w:color w:val="000000"/>
        </w:rPr>
        <w:t xml:space="preserve"> в формате захвата флага (</w:t>
      </w:r>
      <w:r>
        <w:rPr>
          <w:bCs/>
          <w:color w:val="000000"/>
          <w:lang w:val="en-US"/>
        </w:rPr>
        <w:t>CTF</w:t>
      </w:r>
      <w:r w:rsidRPr="008E798F">
        <w:rPr>
          <w:bCs/>
          <w:color w:val="000000"/>
        </w:rPr>
        <w:t xml:space="preserve">) </w:t>
      </w:r>
      <w:r>
        <w:rPr>
          <w:bCs/>
          <w:color w:val="000000"/>
        </w:rPr>
        <w:t>проводится единоразово для всех участников с единой датой старта и датой окончания.</w:t>
      </w:r>
    </w:p>
    <w:p w14:paraId="021318E0" w14:textId="77777777" w:rsidR="008E798F" w:rsidRDefault="008E798F" w:rsidP="00901E8A">
      <w:pPr>
        <w:tabs>
          <w:tab w:val="left" w:pos="567"/>
        </w:tabs>
        <w:ind w:left="360" w:right="139"/>
        <w:rPr>
          <w:bCs/>
          <w:color w:val="000000"/>
        </w:rPr>
      </w:pPr>
    </w:p>
    <w:p w14:paraId="473707CB" w14:textId="2F633531" w:rsidR="005B38C4" w:rsidRDefault="00C3639B" w:rsidP="009A2CF0">
      <w:pPr>
        <w:tabs>
          <w:tab w:val="left" w:pos="567"/>
        </w:tabs>
        <w:ind w:left="360" w:right="139"/>
        <w:rPr>
          <w:bCs/>
          <w:color w:val="000000"/>
        </w:rPr>
      </w:pPr>
      <w:r>
        <w:rPr>
          <w:bCs/>
          <w:color w:val="000000"/>
        </w:rPr>
        <w:t>Соревнования</w:t>
      </w:r>
      <w:r w:rsidR="009A2CF0">
        <w:rPr>
          <w:bCs/>
          <w:color w:val="000000"/>
        </w:rPr>
        <w:t xml:space="preserve"> в</w:t>
      </w:r>
      <w:r w:rsidR="008E798F">
        <w:rPr>
          <w:bCs/>
          <w:color w:val="000000"/>
        </w:rPr>
        <w:t xml:space="preserve"> формате захвата флага (</w:t>
      </w:r>
      <w:r w:rsidR="008E798F">
        <w:rPr>
          <w:bCs/>
          <w:color w:val="000000"/>
          <w:lang w:val="en-US"/>
        </w:rPr>
        <w:t>CTF</w:t>
      </w:r>
      <w:r w:rsidR="008E798F" w:rsidRPr="008E798F">
        <w:rPr>
          <w:bCs/>
          <w:color w:val="000000"/>
        </w:rPr>
        <w:t xml:space="preserve">) </w:t>
      </w:r>
      <w:r w:rsidR="008E798F">
        <w:rPr>
          <w:bCs/>
          <w:color w:val="000000"/>
        </w:rPr>
        <w:t>для</w:t>
      </w:r>
      <w:r>
        <w:rPr>
          <w:bCs/>
          <w:color w:val="000000"/>
        </w:rPr>
        <w:t xml:space="preserve"> уязвимостей</w:t>
      </w:r>
      <w:r w:rsidR="008E798F">
        <w:rPr>
          <w:bCs/>
          <w:color w:val="000000"/>
        </w:rPr>
        <w:t xml:space="preserve"> мобильных приложений </w:t>
      </w:r>
      <w:r w:rsidR="00327D70">
        <w:rPr>
          <w:bCs/>
          <w:color w:val="000000"/>
        </w:rPr>
        <w:t xml:space="preserve">на платформе </w:t>
      </w:r>
      <w:r w:rsidR="00327D70">
        <w:rPr>
          <w:bCs/>
          <w:color w:val="000000"/>
          <w:lang w:val="en-US"/>
        </w:rPr>
        <w:t>Android</w:t>
      </w:r>
      <w:r w:rsidR="00327D70" w:rsidRPr="00327D70">
        <w:rPr>
          <w:bCs/>
          <w:color w:val="000000"/>
        </w:rPr>
        <w:t>/</w:t>
      </w:r>
      <w:r w:rsidR="00327D70">
        <w:rPr>
          <w:bCs/>
          <w:color w:val="000000"/>
          <w:lang w:val="en-US"/>
        </w:rPr>
        <w:t>iOS</w:t>
      </w:r>
      <w:r w:rsidR="00327D70" w:rsidRPr="00327D70">
        <w:rPr>
          <w:bCs/>
          <w:color w:val="000000"/>
        </w:rPr>
        <w:t xml:space="preserve"> </w:t>
      </w:r>
      <w:r w:rsidR="008E798F">
        <w:rPr>
          <w:bCs/>
          <w:color w:val="000000"/>
        </w:rPr>
        <w:t>должн</w:t>
      </w:r>
      <w:r>
        <w:rPr>
          <w:bCs/>
          <w:color w:val="000000"/>
        </w:rPr>
        <w:t>ы</w:t>
      </w:r>
      <w:r w:rsidR="008E798F">
        <w:rPr>
          <w:bCs/>
          <w:color w:val="000000"/>
        </w:rPr>
        <w:t xml:space="preserve"> проходить после того, как</w:t>
      </w:r>
      <w:r>
        <w:rPr>
          <w:bCs/>
          <w:color w:val="000000"/>
        </w:rPr>
        <w:t xml:space="preserve"> основной состав</w:t>
      </w:r>
      <w:r w:rsidR="008E798F">
        <w:rPr>
          <w:bCs/>
          <w:color w:val="000000"/>
        </w:rPr>
        <w:t xml:space="preserve"> участник</w:t>
      </w:r>
      <w:r>
        <w:rPr>
          <w:bCs/>
          <w:color w:val="000000"/>
        </w:rPr>
        <w:t>ов</w:t>
      </w:r>
      <w:r w:rsidR="008E798F">
        <w:rPr>
          <w:bCs/>
          <w:color w:val="000000"/>
        </w:rPr>
        <w:t xml:space="preserve"> уже </w:t>
      </w:r>
      <w:r>
        <w:rPr>
          <w:bCs/>
          <w:color w:val="000000"/>
        </w:rPr>
        <w:t>прошёл</w:t>
      </w:r>
      <w:r w:rsidR="008E798F">
        <w:rPr>
          <w:bCs/>
          <w:color w:val="000000"/>
        </w:rPr>
        <w:t xml:space="preserve"> интерактивные и онлайн-тренинги по </w:t>
      </w:r>
      <w:r>
        <w:rPr>
          <w:bCs/>
          <w:color w:val="000000"/>
        </w:rPr>
        <w:t>уязвимостям</w:t>
      </w:r>
      <w:r w:rsidR="008E798F">
        <w:rPr>
          <w:bCs/>
          <w:color w:val="000000"/>
        </w:rPr>
        <w:t xml:space="preserve"> мобильн</w:t>
      </w:r>
      <w:r>
        <w:rPr>
          <w:bCs/>
          <w:color w:val="000000"/>
        </w:rPr>
        <w:t>ых</w:t>
      </w:r>
      <w:r w:rsidR="008E798F">
        <w:rPr>
          <w:bCs/>
          <w:color w:val="000000"/>
        </w:rPr>
        <w:t xml:space="preserve"> </w:t>
      </w:r>
      <w:r>
        <w:rPr>
          <w:bCs/>
          <w:color w:val="000000"/>
        </w:rPr>
        <w:t>приложений</w:t>
      </w:r>
      <w:r w:rsidR="00327D70">
        <w:rPr>
          <w:bCs/>
          <w:color w:val="000000"/>
        </w:rPr>
        <w:t xml:space="preserve"> на платформе </w:t>
      </w:r>
      <w:r w:rsidR="00327D70">
        <w:rPr>
          <w:bCs/>
          <w:color w:val="000000"/>
          <w:lang w:val="en-US"/>
        </w:rPr>
        <w:t>Android</w:t>
      </w:r>
      <w:r w:rsidR="00327D70" w:rsidRPr="00327D70">
        <w:rPr>
          <w:bCs/>
          <w:color w:val="000000"/>
        </w:rPr>
        <w:t>/</w:t>
      </w:r>
      <w:r w:rsidR="00327D70">
        <w:rPr>
          <w:bCs/>
          <w:color w:val="000000"/>
          <w:lang w:val="en-US"/>
        </w:rPr>
        <w:t>iOS</w:t>
      </w:r>
      <w:r w:rsidR="00327D70" w:rsidRPr="00327D70">
        <w:rPr>
          <w:bCs/>
          <w:color w:val="000000"/>
        </w:rPr>
        <w:t>.</w:t>
      </w:r>
      <w:r w:rsidR="00EF6B34">
        <w:rPr>
          <w:bCs/>
          <w:color w:val="000000"/>
        </w:rPr>
        <w:br/>
      </w:r>
      <w:r w:rsidR="00EF6B34">
        <w:rPr>
          <w:bCs/>
          <w:color w:val="000000"/>
        </w:rPr>
        <w:br/>
      </w:r>
      <w:r>
        <w:rPr>
          <w:bCs/>
          <w:color w:val="000000"/>
        </w:rPr>
        <w:t xml:space="preserve">Соревнования </w:t>
      </w:r>
      <w:r w:rsidR="009A2CF0">
        <w:rPr>
          <w:bCs/>
          <w:color w:val="000000"/>
        </w:rPr>
        <w:t xml:space="preserve">в </w:t>
      </w:r>
      <w:r>
        <w:rPr>
          <w:bCs/>
          <w:color w:val="000000"/>
        </w:rPr>
        <w:t>формате захвата флага (</w:t>
      </w:r>
      <w:r>
        <w:rPr>
          <w:bCs/>
          <w:color w:val="000000"/>
          <w:lang w:val="en-US"/>
        </w:rPr>
        <w:t>CTF</w:t>
      </w:r>
      <w:r w:rsidRPr="008E798F">
        <w:rPr>
          <w:bCs/>
          <w:color w:val="000000"/>
        </w:rPr>
        <w:t xml:space="preserve">) </w:t>
      </w:r>
      <w:r w:rsidR="00EF6B34">
        <w:rPr>
          <w:bCs/>
          <w:color w:val="000000"/>
        </w:rPr>
        <w:t>ограничен</w:t>
      </w:r>
      <w:r>
        <w:rPr>
          <w:bCs/>
          <w:color w:val="000000"/>
        </w:rPr>
        <w:t>ы</w:t>
      </w:r>
      <w:r w:rsidR="00EF6B34">
        <w:rPr>
          <w:bCs/>
          <w:color w:val="000000"/>
        </w:rPr>
        <w:t xml:space="preserve"> по времени, поэтому </w:t>
      </w:r>
      <w:r w:rsidR="004B2F91">
        <w:rPr>
          <w:bCs/>
          <w:color w:val="000000"/>
        </w:rPr>
        <w:t>участник</w:t>
      </w:r>
      <w:r>
        <w:rPr>
          <w:bCs/>
          <w:color w:val="000000"/>
        </w:rPr>
        <w:t>ам</w:t>
      </w:r>
      <w:r w:rsidR="004B2F91">
        <w:rPr>
          <w:bCs/>
          <w:color w:val="000000"/>
        </w:rPr>
        <w:t xml:space="preserve"> необходимо </w:t>
      </w:r>
      <w:r>
        <w:rPr>
          <w:bCs/>
          <w:color w:val="000000"/>
        </w:rPr>
        <w:t>иметь возможность с</w:t>
      </w:r>
      <w:r w:rsidR="004B2F91">
        <w:rPr>
          <w:bCs/>
          <w:color w:val="000000"/>
        </w:rPr>
        <w:t>планировать свое</w:t>
      </w:r>
      <w:r w:rsidR="00327D70" w:rsidRPr="00327D70">
        <w:rPr>
          <w:bCs/>
          <w:color w:val="000000"/>
        </w:rPr>
        <w:t xml:space="preserve"> </w:t>
      </w:r>
      <w:r w:rsidR="004B2F91">
        <w:rPr>
          <w:bCs/>
          <w:color w:val="000000"/>
        </w:rPr>
        <w:t xml:space="preserve">время на </w:t>
      </w:r>
      <w:r w:rsidR="00327D70">
        <w:rPr>
          <w:bCs/>
          <w:color w:val="000000"/>
        </w:rPr>
        <w:t xml:space="preserve">рабочей </w:t>
      </w:r>
      <w:r w:rsidR="004B2F91">
        <w:rPr>
          <w:bCs/>
          <w:color w:val="000000"/>
        </w:rPr>
        <w:t xml:space="preserve">неделе, чтобы </w:t>
      </w:r>
      <w:r>
        <w:rPr>
          <w:bCs/>
          <w:color w:val="000000"/>
        </w:rPr>
        <w:t xml:space="preserve">уделить достаточное </w:t>
      </w:r>
      <w:r w:rsidR="009A2CF0">
        <w:rPr>
          <w:bCs/>
          <w:color w:val="000000"/>
        </w:rPr>
        <w:t xml:space="preserve">для </w:t>
      </w:r>
      <w:r>
        <w:rPr>
          <w:bCs/>
          <w:color w:val="000000"/>
        </w:rPr>
        <w:t>прохождения заданий</w:t>
      </w:r>
      <w:r w:rsidR="009A2CF0">
        <w:rPr>
          <w:bCs/>
          <w:color w:val="000000"/>
        </w:rPr>
        <w:t xml:space="preserve"> время</w:t>
      </w:r>
      <w:r>
        <w:rPr>
          <w:bCs/>
          <w:color w:val="000000"/>
        </w:rPr>
        <w:t>.</w:t>
      </w:r>
    </w:p>
    <w:p w14:paraId="6C4B8BD4" w14:textId="77777777" w:rsidR="009A2CF0" w:rsidRDefault="009A2CF0" w:rsidP="009A2CF0">
      <w:pPr>
        <w:tabs>
          <w:tab w:val="left" w:pos="567"/>
        </w:tabs>
        <w:ind w:left="360" w:right="139"/>
        <w:rPr>
          <w:bCs/>
          <w:color w:val="000000"/>
        </w:rPr>
      </w:pPr>
    </w:p>
    <w:p w14:paraId="1FF65BFF" w14:textId="0CB8F87D" w:rsidR="009A2CF0" w:rsidRPr="009A2CF0" w:rsidRDefault="009A2CF0" w:rsidP="009A2CF0">
      <w:pPr>
        <w:tabs>
          <w:tab w:val="left" w:pos="567"/>
        </w:tabs>
        <w:ind w:left="360" w:right="139"/>
        <w:rPr>
          <w:bCs/>
          <w:color w:val="000000"/>
        </w:rPr>
      </w:pPr>
      <w:r>
        <w:rPr>
          <w:bCs/>
          <w:color w:val="000000"/>
        </w:rPr>
        <w:t xml:space="preserve">Проведение воркшопа по </w:t>
      </w:r>
      <w:r w:rsidR="006F1AA4">
        <w:rPr>
          <w:bCs/>
          <w:color w:val="000000"/>
          <w:lang w:val="en-US"/>
        </w:rPr>
        <w:t>ASOC</w:t>
      </w:r>
      <w:r w:rsidRPr="009A2CF0">
        <w:rPr>
          <w:bCs/>
          <w:color w:val="000000"/>
        </w:rPr>
        <w:t xml:space="preserve"> </w:t>
      </w:r>
      <w:r>
        <w:rPr>
          <w:bCs/>
          <w:color w:val="000000"/>
        </w:rPr>
        <w:t xml:space="preserve">и воркшопа по </w:t>
      </w:r>
      <w:proofErr w:type="spellStart"/>
      <w:r>
        <w:rPr>
          <w:bCs/>
          <w:color w:val="000000"/>
        </w:rPr>
        <w:t>Стингрей</w:t>
      </w:r>
      <w:proofErr w:type="spellEnd"/>
      <w:r>
        <w:rPr>
          <w:bCs/>
          <w:color w:val="000000"/>
        </w:rPr>
        <w:t xml:space="preserve"> проводятся по запросу в рамках отведенного на этап времени.</w:t>
      </w:r>
    </w:p>
    <w:p w14:paraId="35F2DFF0" w14:textId="0B908A71" w:rsidR="00901E8A" w:rsidRPr="00327D70" w:rsidRDefault="00127597" w:rsidP="00901E8A">
      <w:pPr>
        <w:pStyle w:val="affffff0"/>
        <w:widowControl w:val="0"/>
        <w:numPr>
          <w:ilvl w:val="1"/>
          <w:numId w:val="175"/>
        </w:numPr>
        <w:autoSpaceDE w:val="0"/>
        <w:autoSpaceDN w:val="0"/>
        <w:adjustRightInd w:val="0"/>
        <w:spacing w:before="240" w:after="240"/>
        <w:ind w:right="139"/>
        <w:outlineLvl w:val="0"/>
        <w:rPr>
          <w:b/>
          <w:bCs/>
          <w:color w:val="000000"/>
        </w:rPr>
      </w:pPr>
      <w:r>
        <w:rPr>
          <w:b/>
          <w:bCs/>
          <w:color w:val="000000"/>
          <w:lang w:val="ru-RU"/>
        </w:rPr>
        <w:t>Формирование технического долга по информационной безопасности</w:t>
      </w:r>
    </w:p>
    <w:p w14:paraId="0D507102" w14:textId="51FBAB45" w:rsidR="00901E8A" w:rsidRDefault="00901E8A" w:rsidP="00901E8A">
      <w:pPr>
        <w:tabs>
          <w:tab w:val="left" w:pos="567"/>
        </w:tabs>
        <w:ind w:left="360" w:right="139"/>
        <w:rPr>
          <w:bCs/>
          <w:color w:val="000000"/>
        </w:rPr>
      </w:pPr>
      <w:r>
        <w:rPr>
          <w:bCs/>
          <w:color w:val="000000"/>
        </w:rPr>
        <w:t xml:space="preserve">Для предоставления услуги по </w:t>
      </w:r>
      <w:proofErr w:type="spellStart"/>
      <w:r>
        <w:rPr>
          <w:bCs/>
          <w:color w:val="000000"/>
        </w:rPr>
        <w:t>триажу</w:t>
      </w:r>
      <w:proofErr w:type="spellEnd"/>
      <w:r>
        <w:rPr>
          <w:bCs/>
          <w:color w:val="000000"/>
        </w:rPr>
        <w:t xml:space="preserve"> (разбору дефектов)</w:t>
      </w:r>
      <w:r w:rsidR="00327D70" w:rsidRPr="00327D70">
        <w:rPr>
          <w:bCs/>
          <w:color w:val="000000"/>
        </w:rPr>
        <w:t xml:space="preserve"> </w:t>
      </w:r>
      <w:r w:rsidR="00327D70">
        <w:rPr>
          <w:bCs/>
          <w:color w:val="000000"/>
        </w:rPr>
        <w:t>и выполнения работ по формированию технического долга ИБ</w:t>
      </w:r>
      <w:r>
        <w:rPr>
          <w:bCs/>
          <w:color w:val="000000"/>
        </w:rPr>
        <w:t>, необходимо выполнение следующих условий</w:t>
      </w:r>
      <w:r w:rsidRPr="00452723">
        <w:rPr>
          <w:bCs/>
          <w:color w:val="000000"/>
        </w:rPr>
        <w:t>:</w:t>
      </w:r>
      <w:r>
        <w:rPr>
          <w:bCs/>
          <w:color w:val="000000"/>
        </w:rPr>
        <w:br/>
      </w:r>
    </w:p>
    <w:p w14:paraId="7DB378DF" w14:textId="4C9D4580" w:rsidR="00B97335" w:rsidRPr="00B97335" w:rsidRDefault="00901E8A" w:rsidP="00E962C5">
      <w:pPr>
        <w:pStyle w:val="affffff0"/>
        <w:numPr>
          <w:ilvl w:val="0"/>
          <w:numId w:val="186"/>
        </w:numPr>
      </w:pPr>
      <w:r w:rsidRPr="00901E8A">
        <w:rPr>
          <w:bCs/>
          <w:color w:val="000000"/>
        </w:rPr>
        <w:t>Предоставление инженерам Исполнителя удаленного доступа к инструменту оркестрации</w:t>
      </w:r>
      <w:r w:rsidR="00127597">
        <w:rPr>
          <w:bCs/>
          <w:color w:val="000000"/>
          <w:lang w:val="ru-RU"/>
        </w:rPr>
        <w:t xml:space="preserve"> (</w:t>
      </w:r>
      <w:r w:rsidR="006F1AA4">
        <w:rPr>
          <w:bCs/>
          <w:color w:val="000000"/>
          <w:lang w:val="en-US"/>
        </w:rPr>
        <w:t>ASOC</w:t>
      </w:r>
      <w:r w:rsidR="00127597" w:rsidRPr="00127597">
        <w:rPr>
          <w:bCs/>
          <w:color w:val="000000"/>
          <w:lang w:val="ru-RU"/>
        </w:rPr>
        <w:t>)</w:t>
      </w:r>
      <w:r w:rsidR="00B97335">
        <w:rPr>
          <w:bCs/>
          <w:color w:val="000000"/>
          <w:lang w:val="ru-RU"/>
        </w:rPr>
        <w:t>.</w:t>
      </w:r>
    </w:p>
    <w:p w14:paraId="097CA19B" w14:textId="5D4D23CF" w:rsidR="00901E8A" w:rsidRPr="00B97335" w:rsidRDefault="00B97335" w:rsidP="00E962C5">
      <w:pPr>
        <w:pStyle w:val="affffff0"/>
        <w:numPr>
          <w:ilvl w:val="0"/>
          <w:numId w:val="186"/>
        </w:numPr>
      </w:pPr>
      <w:r w:rsidRPr="00901E8A">
        <w:rPr>
          <w:bCs/>
          <w:color w:val="000000"/>
        </w:rPr>
        <w:t>Предоставление инженерам Исполнителя удаленного доступа к</w:t>
      </w:r>
      <w:r w:rsidR="00901E8A" w:rsidRPr="00901E8A">
        <w:rPr>
          <w:bCs/>
          <w:color w:val="000000"/>
        </w:rPr>
        <w:t xml:space="preserve"> инструментам сканирования, установленным в контуре Иннотех.</w:t>
      </w:r>
    </w:p>
    <w:p w14:paraId="4F434683" w14:textId="6DE21254" w:rsidR="00B97335" w:rsidRPr="00127597" w:rsidRDefault="00B97335" w:rsidP="00B97335">
      <w:pPr>
        <w:pStyle w:val="affffff0"/>
        <w:numPr>
          <w:ilvl w:val="0"/>
          <w:numId w:val="186"/>
        </w:numPr>
      </w:pPr>
      <w:r w:rsidRPr="00901E8A">
        <w:rPr>
          <w:bCs/>
          <w:color w:val="000000"/>
        </w:rPr>
        <w:t xml:space="preserve">Предоставление инженерам Исполнителя удаленного доступа к инструментам сканирования, установленным в контуре </w:t>
      </w:r>
      <w:r>
        <w:rPr>
          <w:bCs/>
          <w:color w:val="000000"/>
          <w:lang w:val="ru-RU"/>
        </w:rPr>
        <w:t>ПАО «ВТБ»</w:t>
      </w:r>
      <w:r w:rsidRPr="00901E8A">
        <w:rPr>
          <w:bCs/>
          <w:color w:val="000000"/>
        </w:rPr>
        <w:t>.</w:t>
      </w:r>
    </w:p>
    <w:p w14:paraId="16C90580" w14:textId="6645FEA6" w:rsidR="00127597" w:rsidRPr="00127597" w:rsidRDefault="00127597" w:rsidP="00E962C5">
      <w:pPr>
        <w:pStyle w:val="affffff0"/>
        <w:numPr>
          <w:ilvl w:val="0"/>
          <w:numId w:val="186"/>
        </w:numPr>
      </w:pPr>
      <w:r>
        <w:rPr>
          <w:bCs/>
          <w:color w:val="000000"/>
          <w:lang w:val="ru-RU"/>
        </w:rPr>
        <w:t>Разбор срабатываний инструментов ИБ производиться из графического интерфейса инструмента оркестрации</w:t>
      </w:r>
      <w:r w:rsidRPr="00127597">
        <w:rPr>
          <w:bCs/>
          <w:color w:val="000000"/>
          <w:lang w:val="ru-RU"/>
        </w:rPr>
        <w:t xml:space="preserve"> (</w:t>
      </w:r>
      <w:r w:rsidR="006F1AA4">
        <w:rPr>
          <w:bCs/>
          <w:color w:val="000000"/>
          <w:lang w:val="en-US"/>
        </w:rPr>
        <w:t>ASOC</w:t>
      </w:r>
      <w:r w:rsidRPr="00127597">
        <w:rPr>
          <w:bCs/>
          <w:color w:val="000000"/>
          <w:lang w:val="ru-RU"/>
        </w:rPr>
        <w:t>)</w:t>
      </w:r>
      <w:r w:rsidR="00B97335">
        <w:rPr>
          <w:bCs/>
          <w:color w:val="000000"/>
          <w:lang w:val="ru-RU"/>
        </w:rPr>
        <w:t>, либо из графического интерфейса инструмента безопасной разработки.</w:t>
      </w:r>
    </w:p>
    <w:p w14:paraId="48628232" w14:textId="77777777" w:rsidR="00127597" w:rsidRDefault="00127597" w:rsidP="00127597"/>
    <w:p w14:paraId="6EB430BB" w14:textId="2BC5A753" w:rsidR="00127597" w:rsidRDefault="00127597" w:rsidP="00127597">
      <w:pPr>
        <w:tabs>
          <w:tab w:val="left" w:pos="567"/>
        </w:tabs>
        <w:ind w:left="360" w:right="139"/>
        <w:rPr>
          <w:bCs/>
          <w:color w:val="000000"/>
        </w:rPr>
      </w:pPr>
      <w:r>
        <w:rPr>
          <w:bCs/>
          <w:color w:val="000000"/>
        </w:rPr>
        <w:t>Ограничения по объему выполняемых</w:t>
      </w:r>
      <w:r w:rsidR="00DA4E5B">
        <w:rPr>
          <w:bCs/>
          <w:color w:val="000000"/>
        </w:rPr>
        <w:t xml:space="preserve"> работ</w:t>
      </w:r>
      <w:r w:rsidRPr="00452723">
        <w:rPr>
          <w:bCs/>
          <w:color w:val="000000"/>
        </w:rPr>
        <w:t>:</w:t>
      </w:r>
    </w:p>
    <w:p w14:paraId="60C06060" w14:textId="3130A79D" w:rsidR="00127597" w:rsidRDefault="00127597" w:rsidP="00E962C5">
      <w:pPr>
        <w:pStyle w:val="affffff0"/>
        <w:numPr>
          <w:ilvl w:val="0"/>
          <w:numId w:val="185"/>
        </w:numPr>
        <w:rPr>
          <w:lang w:val="ru-RU"/>
        </w:rPr>
      </w:pPr>
      <w:r>
        <w:rPr>
          <w:lang w:val="ru-RU"/>
        </w:rPr>
        <w:t xml:space="preserve">Не более </w:t>
      </w:r>
      <w:r w:rsidR="00B97335">
        <w:rPr>
          <w:lang w:val="ru-RU"/>
        </w:rPr>
        <w:t>6</w:t>
      </w:r>
      <w:r>
        <w:rPr>
          <w:lang w:val="ru-RU"/>
        </w:rPr>
        <w:t>00 уязвимостей в месяц</w:t>
      </w:r>
      <w:r w:rsidR="00DA4E5B">
        <w:rPr>
          <w:lang w:val="ru-RU"/>
        </w:rPr>
        <w:t xml:space="preserve"> (или </w:t>
      </w:r>
      <w:r w:rsidR="00B97335">
        <w:rPr>
          <w:lang w:val="ru-RU"/>
        </w:rPr>
        <w:t>150</w:t>
      </w:r>
      <w:r w:rsidR="00DA4E5B">
        <w:rPr>
          <w:lang w:val="ru-RU"/>
        </w:rPr>
        <w:t xml:space="preserve"> в рабочую неделю)</w:t>
      </w:r>
      <w:r>
        <w:rPr>
          <w:lang w:val="ru-RU"/>
        </w:rPr>
        <w:t xml:space="preserve"> уровня </w:t>
      </w:r>
      <w:r>
        <w:rPr>
          <w:lang w:val="en-US"/>
        </w:rPr>
        <w:t>High</w:t>
      </w:r>
      <w:r w:rsidRPr="00127597">
        <w:rPr>
          <w:lang w:val="ru-RU"/>
        </w:rPr>
        <w:t>/</w:t>
      </w:r>
      <w:r>
        <w:rPr>
          <w:lang w:val="en-US"/>
        </w:rPr>
        <w:t>Critical</w:t>
      </w:r>
      <w:r w:rsidRPr="00DE74E3">
        <w:rPr>
          <w:lang w:val="ru-RU"/>
        </w:rPr>
        <w:t>.</w:t>
      </w:r>
    </w:p>
    <w:p w14:paraId="78DD10C6" w14:textId="6EEFF83A" w:rsidR="00127597" w:rsidRPr="00DE74E3" w:rsidRDefault="00127597" w:rsidP="00E962C5">
      <w:pPr>
        <w:pStyle w:val="affffff0"/>
        <w:numPr>
          <w:ilvl w:val="0"/>
          <w:numId w:val="185"/>
        </w:numPr>
        <w:rPr>
          <w:lang w:val="ru-RU"/>
        </w:rPr>
      </w:pPr>
      <w:r>
        <w:rPr>
          <w:lang w:val="ru-RU"/>
        </w:rPr>
        <w:t xml:space="preserve">Если в результате сканирования уязвимостей уровня </w:t>
      </w:r>
      <w:r>
        <w:rPr>
          <w:lang w:val="en-US"/>
        </w:rPr>
        <w:t>High</w:t>
      </w:r>
      <w:r w:rsidRPr="00127597">
        <w:rPr>
          <w:lang w:val="ru-RU"/>
        </w:rPr>
        <w:t>/</w:t>
      </w:r>
      <w:r>
        <w:rPr>
          <w:lang w:val="en-US"/>
        </w:rPr>
        <w:t>Critical</w:t>
      </w:r>
      <w:r w:rsidRPr="00127597">
        <w:rPr>
          <w:lang w:val="ru-RU"/>
        </w:rPr>
        <w:t xml:space="preserve"> </w:t>
      </w:r>
      <w:r>
        <w:rPr>
          <w:lang w:val="ru-RU"/>
        </w:rPr>
        <w:t xml:space="preserve">не обнаружено, разбираются уязвимости уровня </w:t>
      </w:r>
      <w:r>
        <w:rPr>
          <w:lang w:val="en-US"/>
        </w:rPr>
        <w:t>Medium</w:t>
      </w:r>
      <w:r w:rsidRPr="00127597">
        <w:rPr>
          <w:lang w:val="ru-RU"/>
        </w:rPr>
        <w:t>/</w:t>
      </w:r>
      <w:r>
        <w:rPr>
          <w:lang w:val="en-US"/>
        </w:rPr>
        <w:t>Low</w:t>
      </w:r>
      <w:r w:rsidRPr="00127597">
        <w:rPr>
          <w:lang w:val="ru-RU"/>
        </w:rPr>
        <w:t xml:space="preserve"> (</w:t>
      </w:r>
      <w:r w:rsidR="00DA4E5B">
        <w:rPr>
          <w:lang w:val="ru-RU"/>
        </w:rPr>
        <w:t xml:space="preserve">не более </w:t>
      </w:r>
      <w:r w:rsidR="00B97335">
        <w:rPr>
          <w:lang w:val="ru-RU"/>
        </w:rPr>
        <w:t>16</w:t>
      </w:r>
      <w:r w:rsidRPr="00127597">
        <w:rPr>
          <w:lang w:val="ru-RU"/>
        </w:rPr>
        <w:t xml:space="preserve">00 </w:t>
      </w:r>
      <w:r>
        <w:rPr>
          <w:lang w:val="ru-RU"/>
        </w:rPr>
        <w:t>уязвимостей в месяц</w:t>
      </w:r>
      <w:r w:rsidR="00DA4E5B">
        <w:rPr>
          <w:lang w:val="ru-RU"/>
        </w:rPr>
        <w:t xml:space="preserve"> или </w:t>
      </w:r>
      <w:r w:rsidR="00B97335">
        <w:rPr>
          <w:lang w:val="ru-RU"/>
        </w:rPr>
        <w:t>4</w:t>
      </w:r>
      <w:r w:rsidR="00DA4E5B">
        <w:rPr>
          <w:lang w:val="ru-RU"/>
        </w:rPr>
        <w:t>00 в рабочую неделю</w:t>
      </w:r>
      <w:r>
        <w:rPr>
          <w:lang w:val="ru-RU"/>
        </w:rPr>
        <w:t>).</w:t>
      </w:r>
    </w:p>
    <w:p w14:paraId="702CAB25" w14:textId="60F4CC0C" w:rsidR="00901E8A" w:rsidRPr="00DA4E5B" w:rsidRDefault="00127597" w:rsidP="00E962C5">
      <w:pPr>
        <w:pStyle w:val="affffff0"/>
        <w:numPr>
          <w:ilvl w:val="0"/>
          <w:numId w:val="185"/>
        </w:numPr>
        <w:rPr>
          <w:lang w:val="ru-RU"/>
        </w:rPr>
      </w:pPr>
      <w:r>
        <w:rPr>
          <w:lang w:val="ru-RU"/>
        </w:rPr>
        <w:t xml:space="preserve">Разобранные уязвимости формируются в дефекты и могут быть выгружены в </w:t>
      </w:r>
      <w:r w:rsidR="00DA4E5B">
        <w:rPr>
          <w:lang w:val="ru-RU"/>
        </w:rPr>
        <w:t xml:space="preserve">рабочее пространство </w:t>
      </w:r>
      <w:r w:rsidR="00DA4E5B">
        <w:rPr>
          <w:lang w:val="en-US"/>
        </w:rPr>
        <w:t>Jira</w:t>
      </w:r>
      <w:r w:rsidR="00DA4E5B" w:rsidRPr="00DA4E5B">
        <w:rPr>
          <w:lang w:val="ru-RU"/>
        </w:rPr>
        <w:t xml:space="preserve"> </w:t>
      </w:r>
      <w:r w:rsidR="00DA4E5B">
        <w:rPr>
          <w:lang w:val="ru-RU"/>
        </w:rPr>
        <w:t>соответствующим командам разработки (при наличии такого пространства).</w:t>
      </w:r>
    </w:p>
    <w:p w14:paraId="5B958E82" w14:textId="0BEA0432" w:rsidR="00127597" w:rsidRPr="00327D70" w:rsidRDefault="00DA4E5B" w:rsidP="00127597">
      <w:pPr>
        <w:pStyle w:val="affffff0"/>
        <w:widowControl w:val="0"/>
        <w:numPr>
          <w:ilvl w:val="1"/>
          <w:numId w:val="175"/>
        </w:numPr>
        <w:autoSpaceDE w:val="0"/>
        <w:autoSpaceDN w:val="0"/>
        <w:adjustRightInd w:val="0"/>
        <w:spacing w:before="240" w:after="240"/>
        <w:ind w:right="139"/>
        <w:outlineLvl w:val="0"/>
        <w:rPr>
          <w:b/>
          <w:bCs/>
          <w:color w:val="000000"/>
        </w:rPr>
      </w:pPr>
      <w:r>
        <w:rPr>
          <w:b/>
          <w:bCs/>
          <w:color w:val="000000"/>
          <w:lang w:val="ru-RU"/>
        </w:rPr>
        <w:t>Разработка комплекса вспомогательных материалов</w:t>
      </w:r>
    </w:p>
    <w:p w14:paraId="00B29F5C" w14:textId="16A7A1CD" w:rsidR="00127597" w:rsidRDefault="00DA4E5B" w:rsidP="00DA4E5B">
      <w:pPr>
        <w:tabs>
          <w:tab w:val="left" w:pos="567"/>
        </w:tabs>
        <w:ind w:left="360" w:right="139"/>
        <w:rPr>
          <w:bCs/>
          <w:color w:val="000000"/>
        </w:rPr>
      </w:pPr>
      <w:r>
        <w:rPr>
          <w:bCs/>
          <w:color w:val="000000"/>
        </w:rPr>
        <w:t>Вспомогательные видеоматериалы предоставляются в виде коротких роликов (записи действий и устного комментария автора материала) длительностью от 5 – 30 минут.</w:t>
      </w:r>
      <w:r>
        <w:rPr>
          <w:bCs/>
          <w:color w:val="000000"/>
        </w:rPr>
        <w:br/>
      </w:r>
      <w:r>
        <w:rPr>
          <w:bCs/>
          <w:color w:val="000000"/>
        </w:rPr>
        <w:br/>
        <w:t xml:space="preserve">Вспомогательные видеоматериалы не обязаны покрывать полный набор функций, доступный в рамках обозначенной темы. </w:t>
      </w:r>
      <w:r>
        <w:rPr>
          <w:bCs/>
          <w:color w:val="000000"/>
        </w:rPr>
        <w:br/>
      </w:r>
      <w:r>
        <w:rPr>
          <w:bCs/>
          <w:color w:val="000000"/>
        </w:rPr>
        <w:br/>
      </w:r>
      <w:r w:rsidR="00880E98">
        <w:rPr>
          <w:bCs/>
          <w:color w:val="000000"/>
        </w:rPr>
        <w:t>Объем информации, представленной в в</w:t>
      </w:r>
      <w:r>
        <w:rPr>
          <w:bCs/>
          <w:color w:val="000000"/>
        </w:rPr>
        <w:t>спомогательны</w:t>
      </w:r>
      <w:r w:rsidR="00880E98">
        <w:rPr>
          <w:bCs/>
          <w:color w:val="000000"/>
        </w:rPr>
        <w:t>х</w:t>
      </w:r>
      <w:r>
        <w:rPr>
          <w:bCs/>
          <w:color w:val="000000"/>
        </w:rPr>
        <w:t xml:space="preserve"> </w:t>
      </w:r>
      <w:r w:rsidR="00880E98">
        <w:rPr>
          <w:bCs/>
          <w:color w:val="000000"/>
        </w:rPr>
        <w:t>видеоматериалах</w:t>
      </w:r>
      <w:r>
        <w:rPr>
          <w:bCs/>
          <w:color w:val="000000"/>
        </w:rPr>
        <w:t xml:space="preserve"> предназначен для быстрого усвоения</w:t>
      </w:r>
      <w:r w:rsidR="00880E98">
        <w:rPr>
          <w:bCs/>
          <w:color w:val="000000"/>
        </w:rPr>
        <w:t xml:space="preserve"> информации</w:t>
      </w:r>
      <w:r>
        <w:rPr>
          <w:bCs/>
          <w:color w:val="000000"/>
        </w:rPr>
        <w:t xml:space="preserve"> и </w:t>
      </w:r>
      <w:r w:rsidR="00880E98">
        <w:rPr>
          <w:bCs/>
          <w:color w:val="000000"/>
        </w:rPr>
        <w:t>наглядного пособия для</w:t>
      </w:r>
      <w:r>
        <w:rPr>
          <w:bCs/>
          <w:color w:val="000000"/>
        </w:rPr>
        <w:t xml:space="preserve"> </w:t>
      </w:r>
      <w:r>
        <w:rPr>
          <w:bCs/>
          <w:color w:val="000000"/>
          <w:lang w:val="en-US"/>
        </w:rPr>
        <w:t>Security</w:t>
      </w:r>
      <w:r w:rsidRPr="00DA4E5B">
        <w:rPr>
          <w:bCs/>
          <w:color w:val="000000"/>
        </w:rPr>
        <w:t xml:space="preserve"> </w:t>
      </w:r>
      <w:r>
        <w:rPr>
          <w:bCs/>
          <w:color w:val="000000"/>
          <w:lang w:val="en-US"/>
        </w:rPr>
        <w:t>Champions</w:t>
      </w:r>
      <w:r w:rsidR="00880E98">
        <w:rPr>
          <w:bCs/>
          <w:color w:val="000000"/>
        </w:rPr>
        <w:t>.</w:t>
      </w:r>
    </w:p>
    <w:p w14:paraId="168A217F" w14:textId="77777777" w:rsidR="00880E98" w:rsidRDefault="00880E98" w:rsidP="00DA4E5B">
      <w:pPr>
        <w:tabs>
          <w:tab w:val="left" w:pos="567"/>
        </w:tabs>
        <w:ind w:left="360" w:right="139"/>
        <w:rPr>
          <w:bCs/>
          <w:color w:val="000000"/>
        </w:rPr>
      </w:pPr>
    </w:p>
    <w:p w14:paraId="76F09432" w14:textId="28FEA71E" w:rsidR="00880E98" w:rsidRPr="00880E98" w:rsidRDefault="00880E98" w:rsidP="00DA4E5B">
      <w:pPr>
        <w:tabs>
          <w:tab w:val="left" w:pos="567"/>
        </w:tabs>
        <w:ind w:left="360" w:right="139"/>
        <w:rPr>
          <w:bCs/>
          <w:color w:val="000000"/>
        </w:rPr>
      </w:pPr>
      <w:r>
        <w:rPr>
          <w:bCs/>
          <w:color w:val="000000"/>
        </w:rPr>
        <w:t xml:space="preserve">Инструкции разрабатываются в формате коротких документов от 1-4 страниц, предназначенных для ускорения процесса </w:t>
      </w:r>
      <w:proofErr w:type="spellStart"/>
      <w:r>
        <w:rPr>
          <w:bCs/>
          <w:color w:val="000000"/>
        </w:rPr>
        <w:t>онбординга</w:t>
      </w:r>
      <w:proofErr w:type="spellEnd"/>
      <w:r>
        <w:rPr>
          <w:bCs/>
          <w:color w:val="000000"/>
        </w:rPr>
        <w:t xml:space="preserve"> команд в инструмент оркестрации </w:t>
      </w:r>
      <w:r w:rsidR="006F1AA4">
        <w:rPr>
          <w:bCs/>
          <w:color w:val="000000"/>
          <w:lang w:val="en-US"/>
        </w:rPr>
        <w:t>ASOC</w:t>
      </w:r>
      <w:r w:rsidRPr="00880E98">
        <w:rPr>
          <w:bCs/>
          <w:color w:val="000000"/>
        </w:rPr>
        <w:t>.</w:t>
      </w:r>
    </w:p>
    <w:p w14:paraId="6C6B4829" w14:textId="77777777" w:rsidR="00127597" w:rsidRDefault="00127597" w:rsidP="00127597">
      <w:pPr>
        <w:rPr>
          <w:bCs/>
          <w:color w:val="000000"/>
        </w:rPr>
      </w:pPr>
    </w:p>
    <w:p w14:paraId="35DDDA96" w14:textId="42A90143" w:rsidR="00127597" w:rsidRDefault="00127597" w:rsidP="00127597">
      <w:pPr>
        <w:pStyle w:val="affffff0"/>
        <w:widowControl w:val="0"/>
        <w:numPr>
          <w:ilvl w:val="1"/>
          <w:numId w:val="175"/>
        </w:numPr>
        <w:autoSpaceDE w:val="0"/>
        <w:autoSpaceDN w:val="0"/>
        <w:adjustRightInd w:val="0"/>
        <w:spacing w:before="240" w:after="240"/>
        <w:ind w:right="139"/>
        <w:outlineLvl w:val="0"/>
        <w:rPr>
          <w:b/>
          <w:bCs/>
          <w:color w:val="000000"/>
          <w:lang w:val="ru-RU"/>
        </w:rPr>
      </w:pPr>
      <w:r>
        <w:rPr>
          <w:b/>
          <w:bCs/>
          <w:color w:val="000000"/>
          <w:lang w:val="ru-RU"/>
        </w:rPr>
        <w:t xml:space="preserve">Продвижение бренда </w:t>
      </w:r>
      <w:r>
        <w:rPr>
          <w:b/>
          <w:bCs/>
          <w:color w:val="000000"/>
          <w:lang w:val="en-US"/>
        </w:rPr>
        <w:t>AppSec</w:t>
      </w:r>
      <w:r w:rsidRPr="00127597">
        <w:rPr>
          <w:b/>
          <w:bCs/>
          <w:color w:val="000000"/>
          <w:lang w:val="ru-RU"/>
        </w:rPr>
        <w:t xml:space="preserve"> </w:t>
      </w:r>
      <w:r>
        <w:rPr>
          <w:b/>
          <w:bCs/>
          <w:color w:val="000000"/>
          <w:lang w:val="ru-RU"/>
        </w:rPr>
        <w:t xml:space="preserve">и </w:t>
      </w:r>
      <w:r>
        <w:rPr>
          <w:b/>
          <w:bCs/>
          <w:color w:val="000000"/>
          <w:lang w:val="en-US"/>
        </w:rPr>
        <w:t>Security</w:t>
      </w:r>
      <w:r w:rsidRPr="00127597">
        <w:rPr>
          <w:b/>
          <w:bCs/>
          <w:color w:val="000000"/>
          <w:lang w:val="ru-RU"/>
        </w:rPr>
        <w:t xml:space="preserve"> </w:t>
      </w:r>
      <w:r>
        <w:rPr>
          <w:b/>
          <w:bCs/>
          <w:color w:val="000000"/>
          <w:lang w:val="en-US"/>
        </w:rPr>
        <w:t>Champion</w:t>
      </w:r>
      <w:r w:rsidRPr="00127597">
        <w:rPr>
          <w:b/>
          <w:bCs/>
          <w:color w:val="000000"/>
          <w:lang w:val="ru-RU"/>
        </w:rPr>
        <w:t xml:space="preserve"> </w:t>
      </w:r>
      <w:r>
        <w:rPr>
          <w:b/>
          <w:bCs/>
          <w:color w:val="000000"/>
          <w:lang w:val="ru-RU"/>
        </w:rPr>
        <w:t>в «ГК Иннотех»</w:t>
      </w:r>
    </w:p>
    <w:p w14:paraId="1905B19D" w14:textId="1BDB2510" w:rsidR="00880E98" w:rsidRDefault="00880E98" w:rsidP="00880E98">
      <w:pPr>
        <w:widowControl w:val="0"/>
        <w:autoSpaceDE w:val="0"/>
        <w:autoSpaceDN w:val="0"/>
        <w:adjustRightInd w:val="0"/>
        <w:spacing w:before="240" w:after="240"/>
        <w:ind w:left="360" w:right="139"/>
        <w:outlineLvl w:val="0"/>
        <w:rPr>
          <w:color w:val="000000"/>
        </w:rPr>
      </w:pPr>
      <w:r>
        <w:rPr>
          <w:color w:val="000000"/>
        </w:rPr>
        <w:t>Формат предоставления разрабатываемых рекомендаций по наполнению внутреннего информационного портала «ГК Иннотех» по умолчанию определяется Исполнителем, однако, он может быть скорректирован Заказчиком по требованию.</w:t>
      </w:r>
    </w:p>
    <w:p w14:paraId="00BD289C" w14:textId="1FD6EB32" w:rsidR="00880E98" w:rsidRDefault="00880E98" w:rsidP="00880E98">
      <w:pPr>
        <w:widowControl w:val="0"/>
        <w:autoSpaceDE w:val="0"/>
        <w:autoSpaceDN w:val="0"/>
        <w:adjustRightInd w:val="0"/>
        <w:spacing w:before="240" w:after="240"/>
        <w:ind w:left="360" w:right="139"/>
        <w:outlineLvl w:val="0"/>
        <w:rPr>
          <w:color w:val="000000"/>
        </w:rPr>
      </w:pPr>
      <w:r>
        <w:rPr>
          <w:color w:val="000000"/>
        </w:rPr>
        <w:t xml:space="preserve">Выбор темы выступления в рамках проводимых </w:t>
      </w:r>
      <w:r w:rsidR="00613C3C">
        <w:rPr>
          <w:color w:val="000000"/>
        </w:rPr>
        <w:t xml:space="preserve">внутренних митапов «ГК Иннотех» происходит либо по </w:t>
      </w:r>
      <w:r w:rsidR="00613C3C">
        <w:rPr>
          <w:color w:val="000000"/>
        </w:rPr>
        <w:lastRenderedPageBreak/>
        <w:t>обоюдной договоренности сторон, учитывая пожелания Заказчика.</w:t>
      </w:r>
    </w:p>
    <w:p w14:paraId="601D33D6" w14:textId="5344E8EB" w:rsidR="000C057D" w:rsidRPr="003F385B" w:rsidRDefault="00613C3C" w:rsidP="003F385B">
      <w:pPr>
        <w:widowControl w:val="0"/>
        <w:autoSpaceDE w:val="0"/>
        <w:autoSpaceDN w:val="0"/>
        <w:adjustRightInd w:val="0"/>
        <w:spacing w:before="240" w:after="240"/>
        <w:ind w:left="360" w:right="139"/>
        <w:outlineLvl w:val="0"/>
        <w:rPr>
          <w:color w:val="000000"/>
        </w:rPr>
      </w:pPr>
      <w:r>
        <w:rPr>
          <w:color w:val="000000"/>
        </w:rPr>
        <w:t>Выбранная тема выступления и прочие необходимые детали проводимого митапа должны быть переданы и согласованы с Исполнителем за 1 месяц до проведения мероприятия.</w:t>
      </w:r>
      <w:r w:rsidR="000C057D" w:rsidRPr="009A4385">
        <w:br/>
      </w:r>
    </w:p>
    <w:p w14:paraId="49995D0E" w14:textId="0D51B701" w:rsidR="00115AEF" w:rsidRPr="00D11CB0" w:rsidRDefault="00115AEF" w:rsidP="00127597">
      <w:pPr>
        <w:pStyle w:val="affffff0"/>
        <w:widowControl w:val="0"/>
        <w:numPr>
          <w:ilvl w:val="0"/>
          <w:numId w:val="175"/>
        </w:numPr>
        <w:autoSpaceDE w:val="0"/>
        <w:autoSpaceDN w:val="0"/>
        <w:adjustRightInd w:val="0"/>
        <w:spacing w:after="240"/>
        <w:ind w:right="139"/>
        <w:outlineLvl w:val="0"/>
        <w:rPr>
          <w:b/>
          <w:color w:val="000000"/>
          <w:sz w:val="24"/>
          <w:szCs w:val="24"/>
        </w:rPr>
      </w:pPr>
      <w:r w:rsidRPr="006863C7">
        <w:rPr>
          <w:b/>
          <w:color w:val="000000"/>
          <w:sz w:val="24"/>
          <w:szCs w:val="24"/>
        </w:rPr>
        <w:t>Т</w:t>
      </w:r>
      <w:r w:rsidRPr="00D11CB0">
        <w:rPr>
          <w:b/>
          <w:color w:val="000000"/>
          <w:sz w:val="24"/>
          <w:szCs w:val="24"/>
        </w:rPr>
        <w:t>РЕБОВАНИЯ К КОНФИДЕНЦИАЛЬНОСТИ</w:t>
      </w:r>
    </w:p>
    <w:p w14:paraId="5B4F5EC4" w14:textId="5E985C4A" w:rsidR="00D60D1D" w:rsidRPr="00FB22D6" w:rsidRDefault="00972045" w:rsidP="0013161B">
      <w:pPr>
        <w:ind w:firstLine="360"/>
      </w:pPr>
      <w:r w:rsidRPr="006863C7">
        <w:t>Все результаты выполненных работ, черновые материалы, анкеты, схемы, статистические материалы, презентации, перечни выявленных дефектов ИБ и т.п., произведенные в результате выполнения работ</w:t>
      </w:r>
      <w:r w:rsidR="00115AEF" w:rsidRPr="006863C7">
        <w:t xml:space="preserve"> </w:t>
      </w:r>
      <w:r w:rsidRPr="006863C7">
        <w:t xml:space="preserve">в рамках настоящего ТЗ являются </w:t>
      </w:r>
      <w:r w:rsidR="009A4385">
        <w:t xml:space="preserve">строго </w:t>
      </w:r>
      <w:r w:rsidRPr="006863C7">
        <w:t>конфиденциальными и должны быть переданы</w:t>
      </w:r>
      <w:r w:rsidR="009A4385">
        <w:t xml:space="preserve"> Исполнителем</w:t>
      </w:r>
      <w:r w:rsidRPr="006863C7">
        <w:t xml:space="preserve"> по окончанию выполнения работ Заказчику.</w:t>
      </w:r>
    </w:p>
    <w:p w14:paraId="5DB0F6D0" w14:textId="4A89A625" w:rsidR="00A32534" w:rsidRPr="004535F4" w:rsidRDefault="00A32534" w:rsidP="006863C7">
      <w:pPr>
        <w:widowControl w:val="0"/>
      </w:pPr>
      <w:bookmarkStart w:id="34" w:name="_Toc11396779"/>
      <w:bookmarkStart w:id="35" w:name="_Toc108248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4"/>
      <w:bookmarkEnd w:id="35"/>
    </w:p>
    <w:sectPr w:rsidR="00A32534" w:rsidRPr="004535F4" w:rsidSect="00184140">
      <w:pgSz w:w="11900" w:h="16820"/>
      <w:pgMar w:top="1135" w:right="737" w:bottom="851" w:left="1418" w:header="397" w:footer="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E85D7" w14:textId="77777777" w:rsidR="005A4061" w:rsidRDefault="005A4061" w:rsidP="002547FB">
      <w:r>
        <w:separator/>
      </w:r>
    </w:p>
  </w:endnote>
  <w:endnote w:type="continuationSeparator" w:id="0">
    <w:p w14:paraId="206E4D13" w14:textId="77777777" w:rsidR="005A4061" w:rsidRDefault="005A4061" w:rsidP="002547FB">
      <w:r>
        <w:continuationSeparator/>
      </w:r>
    </w:p>
  </w:endnote>
  <w:endnote w:type="continuationNotice" w:id="1">
    <w:p w14:paraId="19C58BD7" w14:textId="77777777" w:rsidR="005A4061" w:rsidRDefault="005A4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roman"/>
    <w:notTrueType/>
    <w:pitch w:val="default"/>
  </w:font>
  <w:font w:name="Gelvetsky 12p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GaramondNarrowC">
    <w:altName w:val="Courier New"/>
    <w:panose1 w:val="00000000000000000000"/>
    <w:charset w:val="00"/>
    <w:family w:val="roman"/>
    <w:notTrueType/>
    <w:pitch w:val="default"/>
  </w:font>
  <w:font w:name="Proxima Nova">
    <w:altName w:val="Proxima Nova"/>
    <w:panose1 w:val="00000000000000000000"/>
    <w:charset w:val="00"/>
    <w:family w:val="roman"/>
    <w:notTrueType/>
    <w:pitch w:val="default"/>
  </w:font>
  <w:font w:name="KievitPro">
    <w:altName w:val="KievitPro"/>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Peterburg">
    <w:altName w:val="Times New Roman"/>
    <w:panose1 w:val="00000000000000000000"/>
    <w:charset w:val="00"/>
    <w:family w:val="roman"/>
    <w:notTrueType/>
    <w:pitch w:val="default"/>
  </w:font>
  <w:font w:name="Microsoft Tai Le">
    <w:panose1 w:val="020B0502040204020203"/>
    <w:charset w:val="00"/>
    <w:family w:val="swiss"/>
    <w:pitch w:val="variable"/>
    <w:sig w:usb0="00000003" w:usb1="00000000" w:usb2="40000000" w:usb3="00000000" w:csb0="00000001" w:csb1="00000000"/>
  </w:font>
  <w:font w:name="Liberation Serif">
    <w:altName w:val="Times New Roman"/>
    <w:charset w:val="CC"/>
    <w:family w:val="roman"/>
    <w:pitch w:val="variable"/>
    <w:sig w:usb0="E0000AFF" w:usb1="500078FF" w:usb2="00000021" w:usb3="00000000" w:csb0="000001BF" w:csb1="00000000"/>
  </w:font>
  <w:font w:name="FreeSans">
    <w:altName w:val="Cambria"/>
    <w:panose1 w:val="00000000000000000000"/>
    <w:charset w:val="00"/>
    <w:family w:val="roman"/>
    <w:notTrueType/>
    <w:pitch w:val="default"/>
  </w:font>
  <w:font w:name="DejaVu Sans">
    <w:altName w:val="Times New Roman"/>
    <w:charset w:val="CC"/>
    <w:family w:val="swiss"/>
    <w:pitch w:val="variable"/>
    <w:sig w:usb0="E7002EFF" w:usb1="D200FDFF" w:usb2="0A246029" w:usb3="00000000" w:csb0="000001FF" w:csb1="00000000"/>
  </w:font>
  <w:font w:name="Liberation Mono">
    <w:altName w:val="Courier New"/>
    <w:charset w:val="CC"/>
    <w:family w:val="modern"/>
    <w:pitch w:val="fixed"/>
    <w:sig w:usb0="E0000AFF" w:usb1="400078FF" w:usb2="00000001" w:usb3="00000000" w:csb0="000001BF" w:csb1="00000000"/>
  </w:font>
  <w:font w:name="OpenSymbol">
    <w:charset w:val="00"/>
    <w:family w:val="auto"/>
    <w:pitch w:val="variable"/>
    <w:sig w:usb0="800000AF" w:usb1="1001ECEA" w:usb2="00000000" w:usb3="00000000" w:csb0="8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_Timer">
    <w:altName w:val="Times New Roman"/>
    <w:panose1 w:val="00000000000000000000"/>
    <w:charset w:val="00"/>
    <w:family w:val="roman"/>
    <w:notTrueType/>
    <w:pitch w:val="default"/>
  </w:font>
  <w:font w:name="NTTimes/Cyrillic">
    <w:altName w:val="Times New Roman"/>
    <w:panose1 w:val="00000000000000000000"/>
    <w:charset w:val="00"/>
    <w:family w:val="roman"/>
    <w:notTrueType/>
    <w:pitch w:val="default"/>
  </w:font>
  <w:font w:name="Baltica">
    <w:altName w:val="Times New Roman"/>
    <w:panose1 w:val="00000000000000000000"/>
    <w:charset w:val="00"/>
    <w:family w:val="roman"/>
    <w:notTrueType/>
    <w:pitch w:val="default"/>
  </w:font>
  <w:font w:name="PCCOPR+StoneSans">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pgost">
    <w:altName w:val="Century Gothic"/>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66B4" w14:textId="77777777" w:rsidR="005A4061" w:rsidRDefault="005A4061" w:rsidP="002547FB">
      <w:r>
        <w:separator/>
      </w:r>
    </w:p>
  </w:footnote>
  <w:footnote w:type="continuationSeparator" w:id="0">
    <w:p w14:paraId="63599D1B" w14:textId="77777777" w:rsidR="005A4061" w:rsidRDefault="005A4061" w:rsidP="002547FB">
      <w:r>
        <w:continuationSeparator/>
      </w:r>
    </w:p>
  </w:footnote>
  <w:footnote w:type="continuationNotice" w:id="1">
    <w:p w14:paraId="44ED0A08" w14:textId="77777777" w:rsidR="005A4061" w:rsidRDefault="005A40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3EA72C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A2A65BE"/>
    <w:styleLink w:val="WWNum11411"/>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A2AACB1E"/>
    <w:lvl w:ilvl="0">
      <w:start w:val="1"/>
      <w:numFmt w:val="bullet"/>
      <w:pStyle w:val="-6"/>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A5844B00"/>
    <w:styleLink w:val="WWNum3111"/>
    <w:lvl w:ilvl="0">
      <w:numFmt w:val="decimal"/>
      <w:lvlText w:val="*"/>
      <w:lvlJc w:val="left"/>
      <w:pPr>
        <w:ind w:left="0" w:firstLine="0"/>
      </w:pPr>
    </w:lvl>
  </w:abstractNum>
  <w:abstractNum w:abstractNumId="4" w15:restartNumberingAfterBreak="0">
    <w:nsid w:val="00000006"/>
    <w:multiLevelType w:val="singleLevel"/>
    <w:tmpl w:val="00000006"/>
    <w:name w:val="WW8Num11"/>
    <w:styleLink w:val="WWNum81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6" w15:restartNumberingAfterBreak="0">
    <w:nsid w:val="00000018"/>
    <w:multiLevelType w:val="multilevel"/>
    <w:tmpl w:val="00000018"/>
    <w:name w:val="WW8Num2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41A"/>
    <w:multiLevelType w:val="multilevel"/>
    <w:tmpl w:val="0000089D"/>
    <w:styleLink w:val="WWNum11113"/>
    <w:lvl w:ilvl="0">
      <w:start w:val="15"/>
      <w:numFmt w:val="decimal"/>
      <w:lvlText w:val="%1."/>
      <w:lvlJc w:val="left"/>
      <w:pPr>
        <w:ind w:left="1392" w:hanging="429"/>
      </w:pPr>
      <w:rPr>
        <w:rFonts w:ascii="Calibri" w:hAnsi="Calibri" w:cs="Calibri"/>
        <w:b/>
        <w:bCs/>
        <w:color w:val="231F20"/>
        <w:w w:val="99"/>
        <w:sz w:val="28"/>
        <w:szCs w:val="28"/>
      </w:rPr>
    </w:lvl>
    <w:lvl w:ilvl="1">
      <w:numFmt w:val="bullet"/>
      <w:lvlText w:val="•"/>
      <w:lvlJc w:val="left"/>
      <w:pPr>
        <w:ind w:left="2239" w:hanging="429"/>
      </w:pPr>
    </w:lvl>
    <w:lvl w:ilvl="2">
      <w:numFmt w:val="bullet"/>
      <w:lvlText w:val="•"/>
      <w:lvlJc w:val="left"/>
      <w:pPr>
        <w:ind w:left="3085" w:hanging="429"/>
      </w:pPr>
    </w:lvl>
    <w:lvl w:ilvl="3">
      <w:numFmt w:val="bullet"/>
      <w:lvlText w:val="•"/>
      <w:lvlJc w:val="left"/>
      <w:pPr>
        <w:ind w:left="3932" w:hanging="429"/>
      </w:pPr>
    </w:lvl>
    <w:lvl w:ilvl="4">
      <w:numFmt w:val="bullet"/>
      <w:lvlText w:val="•"/>
      <w:lvlJc w:val="left"/>
      <w:pPr>
        <w:ind w:left="4779" w:hanging="429"/>
      </w:pPr>
    </w:lvl>
    <w:lvl w:ilvl="5">
      <w:numFmt w:val="bullet"/>
      <w:lvlText w:val="•"/>
      <w:lvlJc w:val="left"/>
      <w:pPr>
        <w:ind w:left="5625" w:hanging="429"/>
      </w:pPr>
    </w:lvl>
    <w:lvl w:ilvl="6">
      <w:numFmt w:val="bullet"/>
      <w:lvlText w:val="•"/>
      <w:lvlJc w:val="left"/>
      <w:pPr>
        <w:ind w:left="6472" w:hanging="429"/>
      </w:pPr>
    </w:lvl>
    <w:lvl w:ilvl="7">
      <w:numFmt w:val="bullet"/>
      <w:lvlText w:val="•"/>
      <w:lvlJc w:val="left"/>
      <w:pPr>
        <w:ind w:left="7319" w:hanging="429"/>
      </w:pPr>
    </w:lvl>
    <w:lvl w:ilvl="8">
      <w:numFmt w:val="bullet"/>
      <w:lvlText w:val="•"/>
      <w:lvlJc w:val="left"/>
      <w:pPr>
        <w:ind w:left="8166" w:hanging="429"/>
      </w:pPr>
    </w:lvl>
  </w:abstractNum>
  <w:abstractNum w:abstractNumId="9" w15:restartNumberingAfterBreak="0">
    <w:nsid w:val="00AB471E"/>
    <w:multiLevelType w:val="hybridMultilevel"/>
    <w:tmpl w:val="89589462"/>
    <w:lvl w:ilvl="0" w:tplc="013CC8A8">
      <w:start w:val="1"/>
      <w:numFmt w:val="bullet"/>
      <w:pStyle w:val="1"/>
      <w:lvlText w:val=""/>
      <w:lvlJc w:val="left"/>
      <w:pPr>
        <w:ind w:left="720" w:hanging="360"/>
      </w:pPr>
      <w:rPr>
        <w:rFonts w:ascii="Wingdings" w:hAnsi="Wingdings" w:hint="default"/>
        <w:color w:val="006699"/>
        <w:sz w:val="16"/>
      </w:rPr>
    </w:lvl>
    <w:lvl w:ilvl="1" w:tplc="04190017">
      <w:start w:val="1"/>
      <w:numFmt w:val="lowerLetter"/>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14E3BD7"/>
    <w:multiLevelType w:val="multilevel"/>
    <w:tmpl w:val="C39CB920"/>
    <w:styleLink w:val="71"/>
    <w:lvl w:ilvl="0">
      <w:start w:val="1"/>
      <w:numFmt w:val="decimal"/>
      <w:lvlText w:val="%1"/>
      <w:lvlJc w:val="left"/>
      <w:pPr>
        <w:tabs>
          <w:tab w:val="num" w:pos="792"/>
        </w:tabs>
        <w:ind w:left="792" w:hanging="432"/>
      </w:pPr>
      <w:rPr>
        <w:rFonts w:hint="default"/>
      </w:rPr>
    </w:lvl>
    <w:lvl w:ilvl="1">
      <w:start w:val="1"/>
      <w:numFmt w:val="bullet"/>
      <w:pStyle w:val="a0"/>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02A94BB0"/>
    <w:multiLevelType w:val="multilevel"/>
    <w:tmpl w:val="0419001F"/>
    <w:styleLink w:val="111111"/>
    <w:lvl w:ilvl="0">
      <w:start w:val="4"/>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504"/>
        </w:tabs>
        <w:ind w:left="504" w:hanging="504"/>
      </w:pPr>
      <w:rPr>
        <w:rFonts w:ascii="Times New Roman" w:hAnsi="Times New Roman"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38C2F93"/>
    <w:multiLevelType w:val="hybridMultilevel"/>
    <w:tmpl w:val="B1B0310A"/>
    <w:styleLink w:val="WWNum1212"/>
    <w:lvl w:ilvl="0" w:tplc="F6360C8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3B6107B"/>
    <w:multiLevelType w:val="multilevel"/>
    <w:tmpl w:val="16A0683A"/>
    <w:styleLink w:val="a1"/>
    <w:lvl w:ilvl="0">
      <w:start w:val="1"/>
      <w:numFmt w:val="decimal"/>
      <w:lvlText w:val="%1"/>
      <w:lvlJc w:val="left"/>
      <w:pPr>
        <w:ind w:left="1134" w:hanging="567"/>
      </w:pPr>
      <w:rPr>
        <w:rFonts w:ascii="Times New Roman" w:hAnsi="Times New Roman" w:hint="default"/>
        <w:b/>
        <w:i w:val="0"/>
        <w:caps w:val="0"/>
        <w:strike w:val="0"/>
        <w:dstrike w:val="0"/>
        <w:vanish w:val="0"/>
        <w:color w:val="auto"/>
        <w:sz w:val="28"/>
        <w:u w:val="none"/>
        <w:vertAlign w:val="baseline"/>
      </w:rPr>
    </w:lvl>
    <w:lvl w:ilvl="1">
      <w:start w:val="1"/>
      <w:numFmt w:val="decimal"/>
      <w:lvlText w:val="%1.%2"/>
      <w:lvlJc w:val="left"/>
      <w:pPr>
        <w:ind w:left="3469" w:hanging="709"/>
      </w:pPr>
      <w:rPr>
        <w:rFonts w:ascii="Times New Roman" w:hAnsi="Times New Roman" w:hint="default"/>
        <w:b/>
        <w:i w:val="0"/>
        <w:caps w:val="0"/>
        <w:strike w:val="0"/>
        <w:dstrike w:val="0"/>
        <w:vanish w:val="0"/>
        <w:color w:val="auto"/>
        <w:sz w:val="28"/>
        <w:u w:val="none"/>
        <w:vertAlign w:val="baseline"/>
      </w:rPr>
    </w:lvl>
    <w:lvl w:ilvl="2">
      <w:start w:val="1"/>
      <w:numFmt w:val="decimal"/>
      <w:lvlText w:val="%1.%2.%3"/>
      <w:lvlJc w:val="left"/>
      <w:pPr>
        <w:ind w:left="709" w:hanging="709"/>
      </w:pPr>
      <w:rPr>
        <w:rFonts w:ascii="Times New Roman" w:hAnsi="Times New Roman" w:hint="default"/>
        <w:caps w:val="0"/>
        <w:strike w:val="0"/>
        <w:dstrike w:val="0"/>
        <w:vanish w:val="0"/>
        <w:color w:val="auto"/>
        <w:sz w:val="28"/>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A539BE"/>
    <w:multiLevelType w:val="multilevel"/>
    <w:tmpl w:val="4B4E4E92"/>
    <w:styleLink w:val="WWNum32211"/>
    <w:lvl w:ilvl="0">
      <w:start w:val="1"/>
      <w:numFmt w:val="decimal"/>
      <w:pStyle w:val="123"/>
      <w:lvlText w:val="%1)"/>
      <w:lvlJc w:val="left"/>
      <w:pPr>
        <w:tabs>
          <w:tab w:val="num" w:pos="1211"/>
        </w:tabs>
        <w:ind w:left="0" w:firstLine="851"/>
      </w:pPr>
      <w:rPr>
        <w:rFonts w:hint="default"/>
      </w:rPr>
    </w:lvl>
    <w:lvl w:ilvl="1">
      <w:start w:val="1"/>
      <w:numFmt w:val="lowerLetter"/>
      <w:lvlText w:val="%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hint="default"/>
      </w:rPr>
    </w:lvl>
    <w:lvl w:ilvl="5">
      <w:start w:val="1"/>
      <w:numFmt w:val="none"/>
      <w:lvlText w:val=""/>
      <w:lvlJc w:val="left"/>
      <w:pPr>
        <w:tabs>
          <w:tab w:val="num" w:pos="2002"/>
        </w:tabs>
        <w:ind w:left="2002" w:hanging="1151"/>
      </w:pPr>
      <w:rPr>
        <w:rFonts w:hint="default"/>
      </w:rPr>
    </w:lvl>
    <w:lvl w:ilvl="6">
      <w:start w:val="1"/>
      <w:numFmt w:val="none"/>
      <w:lvlText w:val=""/>
      <w:lvlJc w:val="left"/>
      <w:pPr>
        <w:tabs>
          <w:tab w:val="num" w:pos="2147"/>
        </w:tabs>
        <w:ind w:left="2147" w:hanging="1296"/>
      </w:pPr>
      <w:rPr>
        <w:rFonts w:hint="default"/>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435"/>
        </w:tabs>
        <w:ind w:left="2435" w:hanging="1584"/>
      </w:pPr>
      <w:rPr>
        <w:rFonts w:hint="default"/>
      </w:rPr>
    </w:lvl>
  </w:abstractNum>
  <w:abstractNum w:abstractNumId="15" w15:restartNumberingAfterBreak="0">
    <w:nsid w:val="06547647"/>
    <w:multiLevelType w:val="hybridMultilevel"/>
    <w:tmpl w:val="8AC88624"/>
    <w:styleLink w:val="WWNum118"/>
    <w:lvl w:ilvl="0" w:tplc="4CA0F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6BA4FDD"/>
    <w:multiLevelType w:val="multilevel"/>
    <w:tmpl w:val="2572EB12"/>
    <w:styleLink w:val="WWNum36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932FE4"/>
    <w:multiLevelType w:val="hybridMultilevel"/>
    <w:tmpl w:val="D946E4CC"/>
    <w:styleLink w:val="WWNum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7E7182"/>
    <w:multiLevelType w:val="hybridMultilevel"/>
    <w:tmpl w:val="C3B478DA"/>
    <w:lvl w:ilvl="0" w:tplc="C742B742">
      <w:start w:val="1"/>
      <w:numFmt w:val="bullet"/>
      <w:pStyle w:val="14"/>
      <w:lvlText w:val="­"/>
      <w:lvlJc w:val="left"/>
      <w:pPr>
        <w:tabs>
          <w:tab w:val="num" w:pos="1211"/>
        </w:tabs>
        <w:ind w:left="1211"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A103402"/>
    <w:multiLevelType w:val="multilevel"/>
    <w:tmpl w:val="CFF466E6"/>
    <w:styleLink w:val="112"/>
    <w:lvl w:ilvl="0">
      <w:start w:val="13"/>
      <w:numFmt w:val="decimal"/>
      <w:lvlText w:val="%1."/>
      <w:lvlJc w:val="left"/>
      <w:pPr>
        <w:ind w:left="360" w:hanging="360"/>
      </w:pPr>
    </w:lvl>
    <w:lvl w:ilvl="1">
      <w:start w:val="1"/>
      <w:numFmt w:val="decimal"/>
      <w:lvlText w:val="%1.%2."/>
      <w:lvlJc w:val="left"/>
      <w:pPr>
        <w:ind w:left="1283" w:hanging="432"/>
      </w:pPr>
    </w:lvl>
    <w:lvl w:ilvl="2">
      <w:start w:val="13"/>
      <w:numFmt w:val="decimal"/>
      <w:lvlText w:val="%1.%2.%3."/>
      <w:lvlJc w:val="left"/>
      <w:pPr>
        <w:ind w:left="1224" w:hanging="504"/>
      </w:pPr>
    </w:lvl>
    <w:lvl w:ilvl="3">
      <w:start w:val="1"/>
      <w:numFmt w:val="decimal"/>
      <w:lvlText w:val="%1.%2.%3.%4."/>
      <w:lvlJc w:val="left"/>
      <w:pPr>
        <w:ind w:left="1728" w:hanging="648"/>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ind w:left="3240" w:hanging="1080"/>
      </w:pPr>
      <w:rPr>
        <w:rFonts w:cs="Times New Roman"/>
        <w:b/>
        <w:bCs w:val="0"/>
        <w:i/>
        <w:iCs w:val="0"/>
        <w:caps w:val="0"/>
        <w:smallCaps w:val="0"/>
        <w:strike w:val="0"/>
        <w:dstrike w:val="0"/>
        <w:vanish w:val="0"/>
        <w:webHidden w:val="0"/>
        <w:color w:val="000000"/>
        <w:spacing w:val="0"/>
        <w:kern w:val="0"/>
        <w:position w:val="0"/>
        <w:u w:val="none"/>
        <w:effect w:val="none"/>
        <w:vertAlign w:val="baseline"/>
        <w:em w:val="none"/>
        <w:specVanish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AD07F31"/>
    <w:multiLevelType w:val="multilevel"/>
    <w:tmpl w:val="13F63D16"/>
    <w:styleLink w:val="WWNum8113"/>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077" w:hanging="283"/>
      </w:pPr>
      <w:rPr>
        <w:sz w:val="24"/>
      </w:rPr>
    </w:lvl>
    <w:lvl w:ilvl="2">
      <w:start w:val="1"/>
      <w:numFmt w:val="russianLower"/>
      <w:lvlText w:val="%3)"/>
      <w:lvlJc w:val="left"/>
      <w:pPr>
        <w:tabs>
          <w:tab w:val="num" w:pos="1361"/>
        </w:tabs>
        <w:ind w:left="1361" w:hanging="284"/>
      </w:p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21" w15:restartNumberingAfterBreak="0">
    <w:nsid w:val="0BC24A4D"/>
    <w:multiLevelType w:val="multilevel"/>
    <w:tmpl w:val="452AE962"/>
    <w:styleLink w:val="WWNum8261"/>
    <w:lvl w:ilvl="0">
      <w:start w:val="4"/>
      <w:numFmt w:val="decimal"/>
      <w:pStyle w:val="-11"/>
      <w:lvlText w:val="%1."/>
      <w:lvlJc w:val="left"/>
      <w:pPr>
        <w:tabs>
          <w:tab w:val="num" w:pos="360"/>
        </w:tabs>
        <w:ind w:left="0" w:firstLine="0"/>
      </w:pPr>
      <w:rPr>
        <w:rFonts w:hint="default"/>
      </w:rPr>
    </w:lvl>
    <w:lvl w:ilvl="1">
      <w:start w:val="1"/>
      <w:numFmt w:val="decimal"/>
      <w:pStyle w:val="10"/>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0C6235C8"/>
    <w:multiLevelType w:val="hybridMultilevel"/>
    <w:tmpl w:val="F3E2BD9A"/>
    <w:styleLink w:val="5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DD72E81"/>
    <w:multiLevelType w:val="multilevel"/>
    <w:tmpl w:val="27EAC61E"/>
    <w:styleLink w:val="122"/>
    <w:lvl w:ilvl="0">
      <w:start w:val="9"/>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24" w15:restartNumberingAfterBreak="0">
    <w:nsid w:val="0E8D6FE5"/>
    <w:multiLevelType w:val="hybridMultilevel"/>
    <w:tmpl w:val="E116B5C8"/>
    <w:styleLink w:val="WWNum324"/>
    <w:lvl w:ilvl="0" w:tplc="D46015D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11F04A1"/>
    <w:multiLevelType w:val="hybridMultilevel"/>
    <w:tmpl w:val="405EB786"/>
    <w:styleLink w:val="WWNum115"/>
    <w:lvl w:ilvl="0" w:tplc="29B2F40A">
      <w:start w:val="1"/>
      <w:numFmt w:val="bullet"/>
      <w:pStyle w:val="L1"/>
      <w:lvlText w:val=""/>
      <w:lvlJc w:val="left"/>
      <w:pPr>
        <w:tabs>
          <w:tab w:val="num" w:pos="1050"/>
        </w:tabs>
        <w:ind w:left="1050" w:hanging="34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D720D5"/>
    <w:multiLevelType w:val="multilevel"/>
    <w:tmpl w:val="909ACAFE"/>
    <w:styleLink w:val="WWNum11132"/>
    <w:lvl w:ilvl="0">
      <w:start w:val="1"/>
      <w:numFmt w:val="decimal"/>
      <w:lvlText w:val="%1."/>
      <w:lvlJc w:val="left"/>
      <w:rPr>
        <w:b/>
        <w:i w:val="0"/>
      </w:rPr>
    </w:lvl>
    <w:lvl w:ilvl="1">
      <w:start w:val="1"/>
      <w:numFmt w:val="decimal"/>
      <w:lvlText w:val="%1.%2."/>
      <w:lvlJc w:val="left"/>
      <w:rPr>
        <w:b/>
        <w:i w:val="0"/>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3B94E15"/>
    <w:multiLevelType w:val="multilevel"/>
    <w:tmpl w:val="06C05F12"/>
    <w:styleLink w:val="WWNum315"/>
    <w:lvl w:ilvl="0">
      <w:start w:val="1"/>
      <w:numFmt w:val="bullet"/>
      <w:pStyle w:val="a2"/>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44673A7"/>
    <w:multiLevelType w:val="multilevel"/>
    <w:tmpl w:val="920EB360"/>
    <w:styleLink w:val="92"/>
    <w:lvl w:ilvl="0">
      <w:start w:val="6"/>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ind w:left="3240" w:hanging="1080"/>
      </w:pPr>
      <w:rPr>
        <w:rFonts w:cs="Times New Roman"/>
        <w:b/>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50F0A23"/>
    <w:multiLevelType w:val="hybridMultilevel"/>
    <w:tmpl w:val="E3888AD4"/>
    <w:lvl w:ilvl="0" w:tplc="D47C2D6E">
      <w:start w:val="1"/>
      <w:numFmt w:val="bullet"/>
      <w:pStyle w:val="11"/>
      <w:lvlText w:val="­"/>
      <w:lvlJc w:val="left"/>
      <w:pPr>
        <w:tabs>
          <w:tab w:val="num" w:pos="1428"/>
        </w:tabs>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7293741"/>
    <w:multiLevelType w:val="multilevel"/>
    <w:tmpl w:val="8AECE186"/>
    <w:styleLink w:val="7"/>
    <w:lvl w:ilvl="0">
      <w:start w:val="5"/>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31" w15:restartNumberingAfterBreak="0">
    <w:nsid w:val="17467CF2"/>
    <w:multiLevelType w:val="multilevel"/>
    <w:tmpl w:val="8AECE186"/>
    <w:styleLink w:val="41132"/>
    <w:lvl w:ilvl="0">
      <w:start w:val="2"/>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32" w15:restartNumberingAfterBreak="0">
    <w:nsid w:val="17F0765E"/>
    <w:multiLevelType w:val="hybridMultilevel"/>
    <w:tmpl w:val="B4FA9218"/>
    <w:lvl w:ilvl="0" w:tplc="1D98B080">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188C6F36"/>
    <w:multiLevelType w:val="hybridMultilevel"/>
    <w:tmpl w:val="0FAED602"/>
    <w:styleLink w:val="1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9AB6CA8"/>
    <w:multiLevelType w:val="multilevel"/>
    <w:tmpl w:val="E7183CD4"/>
    <w:styleLink w:val="WWNum1161"/>
    <w:lvl w:ilvl="0">
      <w:start w:val="1"/>
      <w:numFmt w:val="lowerLetter"/>
      <w:pStyle w:val="abc"/>
      <w:lvlText w:val="%1)"/>
      <w:lvlJc w:val="left"/>
      <w:pPr>
        <w:tabs>
          <w:tab w:val="num" w:pos="1211"/>
        </w:tabs>
        <w:ind w:left="0" w:firstLine="851"/>
      </w:pPr>
      <w:rPr>
        <w:rFonts w:hint="default"/>
      </w:rPr>
    </w:lvl>
    <w:lvl w:ilvl="1">
      <w:start w:val="1"/>
      <w:numFmt w:val="decimal"/>
      <w:lvlText w:val="%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5" w15:restartNumberingAfterBreak="0">
    <w:nsid w:val="1A642768"/>
    <w:multiLevelType w:val="multilevel"/>
    <w:tmpl w:val="13F63D16"/>
    <w:styleLink w:val="422"/>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077" w:hanging="283"/>
      </w:pPr>
      <w:rPr>
        <w:sz w:val="24"/>
      </w:rPr>
    </w:lvl>
    <w:lvl w:ilvl="2">
      <w:start w:val="1"/>
      <w:numFmt w:val="russianLower"/>
      <w:lvlText w:val="%3)"/>
      <w:lvlJc w:val="left"/>
      <w:pPr>
        <w:tabs>
          <w:tab w:val="num" w:pos="1361"/>
        </w:tabs>
        <w:ind w:left="1361" w:hanging="284"/>
      </w:p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36" w15:restartNumberingAfterBreak="0">
    <w:nsid w:val="1AFF59BC"/>
    <w:multiLevelType w:val="multilevel"/>
    <w:tmpl w:val="98D461DC"/>
    <w:styleLink w:val="426"/>
    <w:lvl w:ilvl="0">
      <w:start w:val="1"/>
      <w:numFmt w:val="decimal"/>
      <w:pStyle w:val="12"/>
      <w:lvlText w:val="%1"/>
      <w:lvlJc w:val="left"/>
      <w:pPr>
        <w:ind w:left="574" w:hanging="432"/>
      </w:pPr>
      <w:rPr>
        <w:rFonts w:hint="default"/>
        <w:i w:val="0"/>
        <w:sz w:val="24"/>
      </w:rPr>
    </w:lvl>
    <w:lvl w:ilvl="1">
      <w:start w:val="1"/>
      <w:numFmt w:val="decimal"/>
      <w:pStyle w:val="20"/>
      <w:lvlText w:val="%1.%2"/>
      <w:lvlJc w:val="left"/>
      <w:pPr>
        <w:ind w:left="1569" w:hanging="576"/>
      </w:pPr>
      <w:rPr>
        <w:rFonts w:hint="default"/>
      </w:rPr>
    </w:lvl>
    <w:lvl w:ilvl="2">
      <w:start w:val="1"/>
      <w:numFmt w:val="decimal"/>
      <w:pStyle w:val="30"/>
      <w:lvlText w:val="%1.%2.%3"/>
      <w:lvlJc w:val="left"/>
      <w:pPr>
        <w:ind w:left="4123"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1B7C27CE"/>
    <w:multiLevelType w:val="hybridMultilevel"/>
    <w:tmpl w:val="A2065C1C"/>
    <w:styleLink w:val="WWNum3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C1B6E83"/>
    <w:multiLevelType w:val="hybridMultilevel"/>
    <w:tmpl w:val="BDA879C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1CAD3FDB"/>
    <w:multiLevelType w:val="hybridMultilevel"/>
    <w:tmpl w:val="30DCAEAC"/>
    <w:styleLink w:val="4223"/>
    <w:lvl w:ilvl="0" w:tplc="802CAF9E">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1DF61E71"/>
    <w:multiLevelType w:val="hybridMultilevel"/>
    <w:tmpl w:val="0C70A564"/>
    <w:styleLink w:val="72"/>
    <w:lvl w:ilvl="0" w:tplc="4F90C0D2">
      <w:start w:val="1"/>
      <w:numFmt w:val="decimal"/>
      <w:lvlText w:val="%1)"/>
      <w:lvlJc w:val="left"/>
      <w:pPr>
        <w:tabs>
          <w:tab w:val="num" w:pos="1741"/>
        </w:tabs>
        <w:ind w:left="1741" w:hanging="360"/>
      </w:pPr>
    </w:lvl>
    <w:lvl w:ilvl="1" w:tplc="086217B4">
      <w:start w:val="1"/>
      <w:numFmt w:val="bullet"/>
      <w:pStyle w:val="a3"/>
      <w:lvlText w:val=""/>
      <w:lvlJc w:val="left"/>
      <w:pPr>
        <w:tabs>
          <w:tab w:val="num" w:pos="1440"/>
        </w:tabs>
        <w:ind w:left="1381" w:hanging="301"/>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1F45475E"/>
    <w:multiLevelType w:val="hybridMultilevel"/>
    <w:tmpl w:val="A4E6755A"/>
    <w:styleLink w:val="WWNum333"/>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1F62312C"/>
    <w:multiLevelType w:val="hybridMultilevel"/>
    <w:tmpl w:val="418C08FC"/>
    <w:styleLink w:val="WWNum133"/>
    <w:lvl w:ilvl="0" w:tplc="0A8291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1F861E38"/>
    <w:multiLevelType w:val="hybridMultilevel"/>
    <w:tmpl w:val="F05453E0"/>
    <w:styleLink w:val="4252"/>
    <w:lvl w:ilvl="0" w:tplc="C6146A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205878E5"/>
    <w:multiLevelType w:val="hybridMultilevel"/>
    <w:tmpl w:val="4ED232EE"/>
    <w:lvl w:ilvl="0" w:tplc="57FA6DAE">
      <w:start w:val="1"/>
      <w:numFmt w:val="bullet"/>
      <w:pStyle w:val="21"/>
      <w:lvlText w:val="–"/>
      <w:lvlJc w:val="left"/>
      <w:pPr>
        <w:ind w:left="1069" w:hanging="360"/>
      </w:pPr>
      <w:rPr>
        <w:rFonts w:ascii="Times New Roman" w:hAnsi="Times New Roman" w:cs="Times New Roman" w:hint="default"/>
        <w:color w:val="auto"/>
      </w:rPr>
    </w:lvl>
    <w:lvl w:ilvl="1" w:tplc="653065FC">
      <w:start w:val="1"/>
      <w:numFmt w:val="bullet"/>
      <w:lvlText w:val="–"/>
      <w:lvlJc w:val="left"/>
      <w:pPr>
        <w:ind w:left="1789" w:hanging="360"/>
      </w:pPr>
      <w:rPr>
        <w:rFonts w:ascii="Times New Roman" w:hAnsi="Times New Roman" w:cs="Times New Roman" w:hint="default"/>
        <w:color w:val="auto"/>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220A1A33"/>
    <w:multiLevelType w:val="hybridMultilevel"/>
    <w:tmpl w:val="BDF29302"/>
    <w:styleLink w:val="4122"/>
    <w:lvl w:ilvl="0" w:tplc="B9162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25090322"/>
    <w:multiLevelType w:val="hybridMultilevel"/>
    <w:tmpl w:val="117653FA"/>
    <w:styleLink w:val="4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C94AC3"/>
    <w:multiLevelType w:val="hybridMultilevel"/>
    <w:tmpl w:val="9D2E70A6"/>
    <w:styleLink w:val="11111121"/>
    <w:lvl w:ilvl="0" w:tplc="BE34528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26473967"/>
    <w:multiLevelType w:val="hybridMultilevel"/>
    <w:tmpl w:val="D9148970"/>
    <w:styleLink w:val="WWNum1114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76B7101"/>
    <w:multiLevelType w:val="hybridMultilevel"/>
    <w:tmpl w:val="DE226C16"/>
    <w:styleLink w:val="42111"/>
    <w:lvl w:ilvl="0" w:tplc="4F724580">
      <w:start w:val="1"/>
      <w:numFmt w:val="bullet"/>
      <w:pStyle w:val="a4"/>
      <w:lvlText w:val="-"/>
      <w:lvlJc w:val="left"/>
      <w:pPr>
        <w:ind w:left="902" w:hanging="360"/>
      </w:pPr>
      <w:rPr>
        <w:rFonts w:ascii="Times New Roman" w:hAnsi="Times New Roman" w:cs="Times New Roman" w:hint="default"/>
        <w:b w:val="0"/>
        <w:color w:val="auto"/>
        <w:sz w:val="28"/>
        <w:szCs w:val="28"/>
      </w:rPr>
    </w:lvl>
    <w:lvl w:ilvl="1" w:tplc="B212CAF4">
      <w:start w:val="1"/>
      <w:numFmt w:val="bullet"/>
      <w:lvlText w:val="o"/>
      <w:lvlJc w:val="left"/>
      <w:pPr>
        <w:tabs>
          <w:tab w:val="num" w:pos="1440"/>
        </w:tabs>
        <w:ind w:left="1440" w:hanging="360"/>
      </w:pPr>
      <w:rPr>
        <w:rFonts w:ascii="Courier New" w:hAnsi="Courier New" w:cs="Courier New" w:hint="default"/>
      </w:rPr>
    </w:lvl>
    <w:lvl w:ilvl="2" w:tplc="805E2F66" w:tentative="1">
      <w:start w:val="1"/>
      <w:numFmt w:val="bullet"/>
      <w:lvlText w:val=""/>
      <w:lvlJc w:val="left"/>
      <w:pPr>
        <w:tabs>
          <w:tab w:val="num" w:pos="2160"/>
        </w:tabs>
        <w:ind w:left="2160" w:hanging="360"/>
      </w:pPr>
      <w:rPr>
        <w:rFonts w:ascii="Wingdings" w:hAnsi="Wingdings" w:hint="default"/>
      </w:rPr>
    </w:lvl>
    <w:lvl w:ilvl="3" w:tplc="AE765416" w:tentative="1">
      <w:start w:val="1"/>
      <w:numFmt w:val="bullet"/>
      <w:lvlText w:val=""/>
      <w:lvlJc w:val="left"/>
      <w:pPr>
        <w:tabs>
          <w:tab w:val="num" w:pos="2880"/>
        </w:tabs>
        <w:ind w:left="2880" w:hanging="360"/>
      </w:pPr>
      <w:rPr>
        <w:rFonts w:ascii="Symbol" w:hAnsi="Symbol" w:hint="default"/>
      </w:rPr>
    </w:lvl>
    <w:lvl w:ilvl="4" w:tplc="300CC26A" w:tentative="1">
      <w:start w:val="1"/>
      <w:numFmt w:val="bullet"/>
      <w:lvlText w:val="o"/>
      <w:lvlJc w:val="left"/>
      <w:pPr>
        <w:tabs>
          <w:tab w:val="num" w:pos="3600"/>
        </w:tabs>
        <w:ind w:left="3600" w:hanging="360"/>
      </w:pPr>
      <w:rPr>
        <w:rFonts w:ascii="Courier New" w:hAnsi="Courier New" w:cs="Courier New" w:hint="default"/>
      </w:rPr>
    </w:lvl>
    <w:lvl w:ilvl="5" w:tplc="0356393C" w:tentative="1">
      <w:start w:val="1"/>
      <w:numFmt w:val="bullet"/>
      <w:lvlText w:val=""/>
      <w:lvlJc w:val="left"/>
      <w:pPr>
        <w:tabs>
          <w:tab w:val="num" w:pos="4320"/>
        </w:tabs>
        <w:ind w:left="4320" w:hanging="360"/>
      </w:pPr>
      <w:rPr>
        <w:rFonts w:ascii="Wingdings" w:hAnsi="Wingdings" w:hint="default"/>
      </w:rPr>
    </w:lvl>
    <w:lvl w:ilvl="6" w:tplc="37A4DA72" w:tentative="1">
      <w:start w:val="1"/>
      <w:numFmt w:val="bullet"/>
      <w:lvlText w:val=""/>
      <w:lvlJc w:val="left"/>
      <w:pPr>
        <w:tabs>
          <w:tab w:val="num" w:pos="5040"/>
        </w:tabs>
        <w:ind w:left="5040" w:hanging="360"/>
      </w:pPr>
      <w:rPr>
        <w:rFonts w:ascii="Symbol" w:hAnsi="Symbol" w:hint="default"/>
      </w:rPr>
    </w:lvl>
    <w:lvl w:ilvl="7" w:tplc="FC92F9F4" w:tentative="1">
      <w:start w:val="1"/>
      <w:numFmt w:val="bullet"/>
      <w:lvlText w:val="o"/>
      <w:lvlJc w:val="left"/>
      <w:pPr>
        <w:tabs>
          <w:tab w:val="num" w:pos="5760"/>
        </w:tabs>
        <w:ind w:left="5760" w:hanging="360"/>
      </w:pPr>
      <w:rPr>
        <w:rFonts w:ascii="Courier New" w:hAnsi="Courier New" w:cs="Courier New" w:hint="default"/>
      </w:rPr>
    </w:lvl>
    <w:lvl w:ilvl="8" w:tplc="A8F439D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703EB3"/>
    <w:multiLevelType w:val="hybridMultilevel"/>
    <w:tmpl w:val="A00C8D58"/>
    <w:lvl w:ilvl="0" w:tplc="04190001">
      <w:start w:val="1"/>
      <w:numFmt w:val="bullet"/>
      <w:lvlText w:val=""/>
      <w:lvlJc w:val="left"/>
      <w:pPr>
        <w:ind w:left="1584" w:hanging="360"/>
      </w:pPr>
      <w:rPr>
        <w:rFonts w:ascii="Symbol" w:hAnsi="Symbol" w:hint="default"/>
      </w:rPr>
    </w:lvl>
    <w:lvl w:ilvl="1" w:tplc="04190003">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51" w15:restartNumberingAfterBreak="0">
    <w:nsid w:val="290846C0"/>
    <w:multiLevelType w:val="hybridMultilevel"/>
    <w:tmpl w:val="A12A30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290D16C0"/>
    <w:multiLevelType w:val="hybridMultilevel"/>
    <w:tmpl w:val="D3A4C322"/>
    <w:styleLink w:val="WWNum8112"/>
    <w:lvl w:ilvl="0" w:tplc="0A8291A0">
      <w:start w:val="6"/>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53" w15:restartNumberingAfterBreak="0">
    <w:nsid w:val="2A2F7FF9"/>
    <w:multiLevelType w:val="multilevel"/>
    <w:tmpl w:val="95CC47CE"/>
    <w:styleLink w:val="444"/>
    <w:lvl w:ilvl="0">
      <w:numFmt w:val="none"/>
      <w:pStyle w:val="13"/>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2A7200F8"/>
    <w:multiLevelType w:val="hybridMultilevel"/>
    <w:tmpl w:val="9AC26A46"/>
    <w:styleLink w:val="41"/>
    <w:lvl w:ilvl="0" w:tplc="2978631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55" w15:restartNumberingAfterBreak="0">
    <w:nsid w:val="2CAB624E"/>
    <w:multiLevelType w:val="multilevel"/>
    <w:tmpl w:val="0F745826"/>
    <w:styleLink w:val="4115"/>
    <w:lvl w:ilvl="0">
      <w:start w:val="1"/>
      <w:numFmt w:val="decimal"/>
      <w:lvlText w:val="%1."/>
      <w:lvlJc w:val="left"/>
    </w:lvl>
    <w:lvl w:ilvl="1">
      <w:numFmt w:val="bullet"/>
      <w:lvlText w:val=""/>
      <w:lvlJc w:val="left"/>
      <w:rPr>
        <w:rFonts w:ascii="Symbol" w:hAnsi="Symbo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2E72132F"/>
    <w:multiLevelType w:val="multilevel"/>
    <w:tmpl w:val="B7CCB752"/>
    <w:styleLink w:val="1111112"/>
    <w:lvl w:ilvl="0">
      <w:start w:val="11"/>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57" w15:restartNumberingAfterBreak="0">
    <w:nsid w:val="2EAE133B"/>
    <w:multiLevelType w:val="multilevel"/>
    <w:tmpl w:val="FC54B632"/>
    <w:styleLink w:val="WWNum833"/>
    <w:lvl w:ilvl="0">
      <w:numFmt w:val="bullet"/>
      <w:lvlText w:val=""/>
      <w:lvlJc w:val="left"/>
      <w:rPr>
        <w:rFonts w:ascii="Symbol" w:hAnsi="Symbol"/>
        <w:lang w:val="ru-RU"/>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30EA506E"/>
    <w:multiLevelType w:val="multilevel"/>
    <w:tmpl w:val="94BEC190"/>
    <w:styleLink w:val="4251"/>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71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122173E"/>
    <w:multiLevelType w:val="hybridMultilevel"/>
    <w:tmpl w:val="3E96795A"/>
    <w:styleLink w:val="62"/>
    <w:lvl w:ilvl="0" w:tplc="33BE79B6">
      <w:start w:val="1"/>
      <w:numFmt w:val="bullet"/>
      <w:pStyle w:val="a5"/>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31A25F43"/>
    <w:multiLevelType w:val="multilevel"/>
    <w:tmpl w:val="963E6FBC"/>
    <w:styleLink w:val="1211"/>
    <w:lvl w:ilvl="0">
      <w:start w:val="12"/>
      <w:numFmt w:val="decimal"/>
      <w:lvlText w:val="%1."/>
      <w:lvlJc w:val="left"/>
      <w:pPr>
        <w:ind w:left="360" w:hanging="360"/>
      </w:pPr>
    </w:lvl>
    <w:lvl w:ilvl="1">
      <w:start w:val="3"/>
      <w:numFmt w:val="decimal"/>
      <w:lvlText w:val="%1.%2."/>
      <w:lvlJc w:val="left"/>
      <w:pPr>
        <w:ind w:left="1283" w:hanging="432"/>
      </w:pPr>
    </w:lvl>
    <w:lvl w:ilvl="2">
      <w:start w:val="12"/>
      <w:numFmt w:val="decimal"/>
      <w:lvlText w:val="%1.%2.%3."/>
      <w:lvlJc w:val="left"/>
      <w:pPr>
        <w:ind w:left="1224" w:hanging="504"/>
      </w:pPr>
    </w:lvl>
    <w:lvl w:ilvl="3">
      <w:start w:val="1"/>
      <w:numFmt w:val="decimal"/>
      <w:lvlText w:val="%1.%2.%3.%4."/>
      <w:lvlJc w:val="left"/>
      <w:pPr>
        <w:ind w:left="1728" w:hanging="648"/>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ind w:left="3240" w:hanging="1080"/>
      </w:pPr>
      <w:rPr>
        <w:rFonts w:cs="Times New Roman"/>
        <w:b/>
        <w:bCs w:val="0"/>
        <w:i/>
        <w:iCs w:val="0"/>
        <w:caps w:val="0"/>
        <w:smallCaps w:val="0"/>
        <w:strike w:val="0"/>
        <w:dstrike w:val="0"/>
        <w:vanish w:val="0"/>
        <w:webHidden w:val="0"/>
        <w:color w:val="000000"/>
        <w:spacing w:val="0"/>
        <w:kern w:val="0"/>
        <w:position w:val="0"/>
        <w:u w:val="none"/>
        <w:effect w:val="none"/>
        <w:vertAlign w:val="baseline"/>
        <w:em w:val="none"/>
        <w:specVanish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1CD3BC9"/>
    <w:multiLevelType w:val="multilevel"/>
    <w:tmpl w:val="F62A541A"/>
    <w:styleLink w:val="WWNum3115"/>
    <w:lvl w:ilvl="0">
      <w:start w:val="1"/>
      <w:numFmt w:val="decimal"/>
      <w:pStyle w:val="a6"/>
      <w:lvlText w:val="%1."/>
      <w:lvlJc w:val="left"/>
      <w:pPr>
        <w:ind w:left="720" w:hanging="36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2" w15:restartNumberingAfterBreak="0">
    <w:nsid w:val="333F2580"/>
    <w:multiLevelType w:val="hybridMultilevel"/>
    <w:tmpl w:val="8B049114"/>
    <w:styleLink w:val="WWNum316"/>
    <w:lvl w:ilvl="0" w:tplc="11680894">
      <w:start w:val="1"/>
      <w:numFmt w:val="decimal"/>
      <w:lvlText w:val="%1."/>
      <w:lvlJc w:val="left"/>
      <w:pPr>
        <w:ind w:left="360" w:hanging="360"/>
      </w:pPr>
      <w:rPr>
        <w:color w:val="00000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3" w15:restartNumberingAfterBreak="0">
    <w:nsid w:val="337F3DA7"/>
    <w:multiLevelType w:val="multilevel"/>
    <w:tmpl w:val="13F63D16"/>
    <w:styleLink w:val="44"/>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077" w:hanging="283"/>
      </w:pPr>
      <w:rPr>
        <w:sz w:val="24"/>
      </w:rPr>
    </w:lvl>
    <w:lvl w:ilvl="2">
      <w:start w:val="1"/>
      <w:numFmt w:val="russianLower"/>
      <w:lvlText w:val="%3)"/>
      <w:lvlJc w:val="left"/>
      <w:pPr>
        <w:tabs>
          <w:tab w:val="num" w:pos="1361"/>
        </w:tabs>
        <w:ind w:left="1361" w:hanging="284"/>
      </w:p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64" w15:restartNumberingAfterBreak="0">
    <w:nsid w:val="33951DD1"/>
    <w:multiLevelType w:val="hybridMultilevel"/>
    <w:tmpl w:val="9DD814F6"/>
    <w:styleLink w:val="426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33C0008C"/>
    <w:multiLevelType w:val="multilevel"/>
    <w:tmpl w:val="13F63D16"/>
    <w:styleLink w:val="11111112"/>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077" w:hanging="283"/>
      </w:pPr>
      <w:rPr>
        <w:sz w:val="24"/>
      </w:rPr>
    </w:lvl>
    <w:lvl w:ilvl="2">
      <w:start w:val="1"/>
      <w:numFmt w:val="russianLower"/>
      <w:lvlText w:val="%3)"/>
      <w:lvlJc w:val="left"/>
      <w:pPr>
        <w:tabs>
          <w:tab w:val="num" w:pos="1361"/>
        </w:tabs>
        <w:ind w:left="1361" w:hanging="284"/>
      </w:p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66" w15:restartNumberingAfterBreak="0">
    <w:nsid w:val="348E5BEB"/>
    <w:multiLevelType w:val="multilevel"/>
    <w:tmpl w:val="46022F54"/>
    <w:lvl w:ilvl="0">
      <w:start w:val="1"/>
      <w:numFmt w:val="decimal"/>
      <w:suff w:val="space"/>
      <w:lvlText w:val="%1"/>
      <w:lvlJc w:val="left"/>
      <w:pPr>
        <w:ind w:left="851" w:firstLine="851"/>
      </w:pPr>
      <w:rPr>
        <w:rFonts w:hint="default"/>
      </w:rPr>
    </w:lvl>
    <w:lvl w:ilvl="1">
      <w:start w:val="1"/>
      <w:numFmt w:val="decimal"/>
      <w:pStyle w:val="111"/>
      <w:suff w:val="space"/>
      <w:lvlText w:val="%1.%2"/>
      <w:lvlJc w:val="left"/>
      <w:pPr>
        <w:ind w:left="0" w:firstLine="851"/>
      </w:pPr>
      <w:rPr>
        <w:rFonts w:hint="default"/>
      </w:rPr>
    </w:lvl>
    <w:lvl w:ilvl="2">
      <w:start w:val="1"/>
      <w:numFmt w:val="decimal"/>
      <w:suff w:val="space"/>
      <w:lvlText w:val="%1.%2.%3"/>
      <w:lvlJc w:val="left"/>
      <w:pPr>
        <w:ind w:left="851"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67" w15:restartNumberingAfterBreak="0">
    <w:nsid w:val="356A5FCE"/>
    <w:multiLevelType w:val="multilevel"/>
    <w:tmpl w:val="39D29F62"/>
    <w:styleLink w:val="412"/>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68" w15:restartNumberingAfterBreak="0">
    <w:nsid w:val="35C87859"/>
    <w:multiLevelType w:val="multilevel"/>
    <w:tmpl w:val="980EDE56"/>
    <w:styleLink w:val="411311"/>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361E595E"/>
    <w:multiLevelType w:val="hybridMultilevel"/>
    <w:tmpl w:val="14D0EFEC"/>
    <w:styleLink w:val="132"/>
    <w:lvl w:ilvl="0" w:tplc="DEC60AC6">
      <w:start w:val="1"/>
      <w:numFmt w:val="bullet"/>
      <w:pStyle w:val="22"/>
      <w:lvlText w:val=""/>
      <w:lvlJc w:val="left"/>
      <w:pPr>
        <w:tabs>
          <w:tab w:val="num" w:pos="1077"/>
        </w:tabs>
        <w:ind w:left="1134" w:hanging="397"/>
      </w:pPr>
      <w:rPr>
        <w:rFonts w:ascii="Wingdings" w:hAnsi="Wingdings" w:hint="default"/>
        <w:color w:val="006699"/>
        <w:sz w:val="12"/>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0" w15:restartNumberingAfterBreak="0">
    <w:nsid w:val="36AC2E24"/>
    <w:multiLevelType w:val="multilevel"/>
    <w:tmpl w:val="02E69E00"/>
    <w:styleLink w:val="WWNum3312"/>
    <w:lvl w:ilvl="0">
      <w:start w:val="2"/>
      <w:numFmt w:val="decimal"/>
      <w:lvlText w:val="%1."/>
      <w:lvlJc w:val="left"/>
      <w:pPr>
        <w:ind w:left="450" w:hanging="450"/>
      </w:pPr>
      <w:rPr>
        <w:rFonts w:hint="default"/>
      </w:rPr>
    </w:lvl>
    <w:lvl w:ilvl="1">
      <w:start w:val="5"/>
      <w:numFmt w:val="decimal"/>
      <w:lvlText w:val="%1.%2."/>
      <w:lvlJc w:val="left"/>
      <w:pPr>
        <w:ind w:left="806" w:hanging="450"/>
      </w:pPr>
      <w:rPr>
        <w:rFonts w:hint="default"/>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216" w:hanging="108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288" w:hanging="1440"/>
      </w:pPr>
      <w:rPr>
        <w:rFonts w:hint="default"/>
      </w:rPr>
    </w:lvl>
  </w:abstractNum>
  <w:abstractNum w:abstractNumId="71" w15:restartNumberingAfterBreak="0">
    <w:nsid w:val="37D638A7"/>
    <w:multiLevelType w:val="hybridMultilevel"/>
    <w:tmpl w:val="414A2516"/>
    <w:styleLink w:val="WWNum311131"/>
    <w:lvl w:ilvl="0" w:tplc="9E5811E8">
      <w:start w:val="1"/>
      <w:numFmt w:val="bullet"/>
      <w:pStyle w:val="a7"/>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9C0391F"/>
    <w:multiLevelType w:val="multilevel"/>
    <w:tmpl w:val="2834C4AA"/>
    <w:styleLink w:val="WWNum3212"/>
    <w:lvl w:ilvl="0">
      <w:start w:val="4"/>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3" w15:restartNumberingAfterBreak="0">
    <w:nsid w:val="39ED080A"/>
    <w:multiLevelType w:val="hybridMultilevel"/>
    <w:tmpl w:val="1F8A5946"/>
    <w:lvl w:ilvl="0" w:tplc="1D98B08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3A8E11FB"/>
    <w:multiLevelType w:val="hybridMultilevel"/>
    <w:tmpl w:val="AA68F978"/>
    <w:styleLink w:val="WWNum121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3D14660E"/>
    <w:multiLevelType w:val="multilevel"/>
    <w:tmpl w:val="E5F21598"/>
    <w:styleLink w:val="WWNum325"/>
    <w:lvl w:ilvl="0">
      <w:start w:val="1"/>
      <w:numFmt w:val="bullet"/>
      <w:lvlText w:val="−"/>
      <w:lvlJc w:val="left"/>
      <w:pPr>
        <w:ind w:left="360" w:hanging="360"/>
      </w:pPr>
      <w:rPr>
        <w:rFonts w:ascii="Times New Roman" w:hAnsi="Times New Roman" w:cs="Times New Roman" w:hint="default"/>
        <w:b/>
        <w:sz w:val="24"/>
        <w:szCs w:val="24"/>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76" w15:restartNumberingAfterBreak="0">
    <w:nsid w:val="3D146A50"/>
    <w:multiLevelType w:val="multilevel"/>
    <w:tmpl w:val="49FA6188"/>
    <w:styleLink w:val="WWNum3611"/>
    <w:lvl w:ilvl="0">
      <w:start w:val="1"/>
      <w:numFmt w:val="decimal"/>
      <w:suff w:val="space"/>
      <w:lvlText w:val="%1."/>
      <w:lvlJc w:val="left"/>
      <w:pPr>
        <w:ind w:left="0" w:firstLine="0"/>
      </w:pPr>
      <w:rPr>
        <w:b/>
        <w:bCs w:val="0"/>
        <w:i w:val="0"/>
        <w:iCs w:val="0"/>
        <w:caps w:val="0"/>
        <w:smallCaps w:val="0"/>
        <w:strike w:val="0"/>
        <w:dstrike w:val="0"/>
        <w:vanish w:val="0"/>
        <w:webHidden w:val="0"/>
        <w:color w:val="000000"/>
        <w:u w:val="none"/>
        <w:effect w:val="none"/>
        <w:specVanish w:val="0"/>
      </w:rPr>
    </w:lvl>
    <w:lvl w:ilvl="1">
      <w:start w:val="1"/>
      <w:numFmt w:val="decimal"/>
      <w:suff w:val="space"/>
      <w:lvlText w:val="%1.%2."/>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u w:val="none"/>
        <w:effect w:val="none"/>
        <w:specVanish w:val="0"/>
      </w:rPr>
    </w:lvl>
    <w:lvl w:ilvl="2">
      <w:start w:val="1"/>
      <w:numFmt w:val="decimal"/>
      <w:suff w:val="space"/>
      <w:lvlText w:val="%1.%2.%3."/>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u w:val="none"/>
        <w:effect w:val="none"/>
        <w:specVanish w:val="0"/>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u w:val="none"/>
        <w:effect w:val="none"/>
        <w:specVanish w:val="0"/>
      </w:rPr>
    </w:lvl>
    <w:lvl w:ilvl="4">
      <w:start w:val="1"/>
      <w:numFmt w:val="decimal"/>
      <w:suff w:val="space"/>
      <w:lvlText w:val="%1.%2.%3.%4.%5."/>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u w:val="none"/>
        <w:effect w:val="none"/>
        <w:specVanish w:val="0"/>
      </w:rPr>
    </w:lvl>
    <w:lvl w:ilvl="5">
      <w:start w:val="1"/>
      <w:numFmt w:val="decimal"/>
      <w:suff w:val="space"/>
      <w:lvlText w:val="%1.%2.%3.%4.%5.%6."/>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u w:val="none"/>
        <w:effect w:val="none"/>
        <w:specVanish w:val="0"/>
      </w:rPr>
    </w:lvl>
    <w:lvl w:ilvl="6">
      <w:start w:val="1"/>
      <w:numFmt w:val="decimal"/>
      <w:suff w:val="space"/>
      <w:lvlText w:val="%1.%2.%3.%4.%5.%6.%7."/>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u w:val="none"/>
        <w:effect w:val="none"/>
        <w:specVanish w:val="0"/>
      </w:rPr>
    </w:lvl>
    <w:lvl w:ilvl="7">
      <w:start w:val="1"/>
      <w:numFmt w:val="decimal"/>
      <w:suff w:val="space"/>
      <w:lvlText w:val="%1.%2.%3.%4.%5.%6.%7.%8."/>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u w:val="none"/>
        <w:effect w:val="none"/>
        <w:specVanish w:val="0"/>
      </w:rPr>
    </w:lvl>
    <w:lvl w:ilvl="8">
      <w:start w:val="1"/>
      <w:numFmt w:val="decimal"/>
      <w:suff w:val="space"/>
      <w:lvlText w:val="%1.%2.%3.%4.%5.%6.%7.%8.%9."/>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u w:val="none"/>
        <w:effect w:val="none"/>
        <w:specVanish w:val="0"/>
      </w:rPr>
    </w:lvl>
  </w:abstractNum>
  <w:abstractNum w:abstractNumId="77" w15:restartNumberingAfterBreak="0">
    <w:nsid w:val="3E6868AE"/>
    <w:multiLevelType w:val="hybridMultilevel"/>
    <w:tmpl w:val="547C7C4E"/>
    <w:styleLink w:val="WWNum8213"/>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78" w15:restartNumberingAfterBreak="0">
    <w:nsid w:val="3E9B6F2F"/>
    <w:multiLevelType w:val="hybridMultilevel"/>
    <w:tmpl w:val="426A5340"/>
    <w:styleLink w:val="WWNum3222"/>
    <w:lvl w:ilvl="0" w:tplc="244CD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3FE156DB"/>
    <w:multiLevelType w:val="hybridMultilevel"/>
    <w:tmpl w:val="F5240BAE"/>
    <w:styleLink w:val="WWNum3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02D50F6"/>
    <w:multiLevelType w:val="hybridMultilevel"/>
    <w:tmpl w:val="50D2DA78"/>
    <w:lvl w:ilvl="0" w:tplc="FFFFFFFF">
      <w:start w:val="1"/>
      <w:numFmt w:val="bullet"/>
      <w:pStyle w:val="a8"/>
      <w:lvlText w:val=""/>
      <w:lvlJc w:val="left"/>
      <w:pPr>
        <w:tabs>
          <w:tab w:val="num" w:pos="1299"/>
        </w:tabs>
        <w:ind w:left="1659" w:hanging="219"/>
      </w:pPr>
      <w:rPr>
        <w:rFonts w:ascii="Symbol" w:hAnsi="Symbol" w:hint="default"/>
        <w:sz w:val="20"/>
      </w:rPr>
    </w:lvl>
    <w:lvl w:ilvl="1" w:tplc="FFFFFFFF">
      <w:start w:val="1"/>
      <w:numFmt w:val="bullet"/>
      <w:lvlText w:val="o"/>
      <w:lvlJc w:val="left"/>
      <w:pPr>
        <w:tabs>
          <w:tab w:val="num" w:pos="2139"/>
        </w:tabs>
        <w:ind w:left="2139" w:hanging="360"/>
      </w:pPr>
      <w:rPr>
        <w:rFonts w:ascii="Courier New" w:hAnsi="Courier New" w:cs="Courier New" w:hint="default"/>
      </w:rPr>
    </w:lvl>
    <w:lvl w:ilvl="2" w:tplc="FFFFFFFF">
      <w:start w:val="1"/>
      <w:numFmt w:val="bullet"/>
      <w:lvlText w:val=""/>
      <w:lvlJc w:val="left"/>
      <w:pPr>
        <w:tabs>
          <w:tab w:val="num" w:pos="2859"/>
        </w:tabs>
        <w:ind w:left="2859" w:hanging="360"/>
      </w:pPr>
      <w:rPr>
        <w:rFonts w:ascii="Wingdings" w:hAnsi="Wingdings" w:hint="default"/>
      </w:rPr>
    </w:lvl>
    <w:lvl w:ilvl="3" w:tplc="FFFFFFFF">
      <w:start w:val="1"/>
      <w:numFmt w:val="bullet"/>
      <w:lvlText w:val=""/>
      <w:lvlJc w:val="left"/>
      <w:pPr>
        <w:tabs>
          <w:tab w:val="num" w:pos="3579"/>
        </w:tabs>
        <w:ind w:left="3579" w:hanging="360"/>
      </w:pPr>
      <w:rPr>
        <w:rFonts w:ascii="Symbol" w:hAnsi="Symbol" w:hint="default"/>
      </w:rPr>
    </w:lvl>
    <w:lvl w:ilvl="4" w:tplc="FFFFFFFF">
      <w:start w:val="1"/>
      <w:numFmt w:val="bullet"/>
      <w:lvlText w:val="o"/>
      <w:lvlJc w:val="left"/>
      <w:pPr>
        <w:tabs>
          <w:tab w:val="num" w:pos="4299"/>
        </w:tabs>
        <w:ind w:left="4299" w:hanging="360"/>
      </w:pPr>
      <w:rPr>
        <w:rFonts w:ascii="Courier New" w:hAnsi="Courier New" w:cs="Courier New" w:hint="default"/>
      </w:rPr>
    </w:lvl>
    <w:lvl w:ilvl="5" w:tplc="FFFFFFFF">
      <w:start w:val="1"/>
      <w:numFmt w:val="bullet"/>
      <w:lvlText w:val=""/>
      <w:lvlJc w:val="left"/>
      <w:pPr>
        <w:tabs>
          <w:tab w:val="num" w:pos="5019"/>
        </w:tabs>
        <w:ind w:left="5019" w:hanging="360"/>
      </w:pPr>
      <w:rPr>
        <w:rFonts w:ascii="Wingdings" w:hAnsi="Wingdings" w:hint="default"/>
      </w:rPr>
    </w:lvl>
    <w:lvl w:ilvl="6" w:tplc="FFFFFFFF">
      <w:start w:val="1"/>
      <w:numFmt w:val="bullet"/>
      <w:lvlText w:val=""/>
      <w:lvlJc w:val="left"/>
      <w:pPr>
        <w:tabs>
          <w:tab w:val="num" w:pos="5739"/>
        </w:tabs>
        <w:ind w:left="5739" w:hanging="360"/>
      </w:pPr>
      <w:rPr>
        <w:rFonts w:ascii="Symbol" w:hAnsi="Symbol" w:hint="default"/>
      </w:rPr>
    </w:lvl>
    <w:lvl w:ilvl="7" w:tplc="FFFFFFFF">
      <w:start w:val="1"/>
      <w:numFmt w:val="bullet"/>
      <w:lvlText w:val="o"/>
      <w:lvlJc w:val="left"/>
      <w:pPr>
        <w:tabs>
          <w:tab w:val="num" w:pos="6459"/>
        </w:tabs>
        <w:ind w:left="6459" w:hanging="360"/>
      </w:pPr>
      <w:rPr>
        <w:rFonts w:ascii="Courier New" w:hAnsi="Courier New" w:cs="Courier New" w:hint="default"/>
      </w:rPr>
    </w:lvl>
    <w:lvl w:ilvl="8" w:tplc="FFFFFFFF">
      <w:start w:val="1"/>
      <w:numFmt w:val="bullet"/>
      <w:lvlText w:val=""/>
      <w:lvlJc w:val="left"/>
      <w:pPr>
        <w:tabs>
          <w:tab w:val="num" w:pos="7179"/>
        </w:tabs>
        <w:ind w:left="7179" w:hanging="360"/>
      </w:pPr>
      <w:rPr>
        <w:rFonts w:ascii="Wingdings" w:hAnsi="Wingdings" w:hint="default"/>
      </w:rPr>
    </w:lvl>
  </w:abstractNum>
  <w:abstractNum w:abstractNumId="81" w15:restartNumberingAfterBreak="0">
    <w:nsid w:val="40751910"/>
    <w:multiLevelType w:val="multilevel"/>
    <w:tmpl w:val="E71E1086"/>
    <w:styleLink w:val="51"/>
    <w:lvl w:ilvl="0">
      <w:start w:val="1"/>
      <w:numFmt w:val="decimal"/>
      <w:pStyle w:val="15"/>
      <w:lvlText w:val="%1."/>
      <w:lvlJc w:val="left"/>
      <w:pPr>
        <w:tabs>
          <w:tab w:val="num" w:pos="567"/>
        </w:tabs>
        <w:ind w:left="567" w:hanging="567"/>
      </w:pPr>
      <w:rPr>
        <w:rFonts w:hint="default"/>
      </w:rPr>
    </w:lvl>
    <w:lvl w:ilvl="1">
      <w:start w:val="1"/>
      <w:numFmt w:val="decimal"/>
      <w:pStyle w:val="23"/>
      <w:lvlText w:val="%1.%2."/>
      <w:lvlJc w:val="left"/>
      <w:pPr>
        <w:tabs>
          <w:tab w:val="num" w:pos="-425"/>
        </w:tabs>
        <w:ind w:left="850" w:hanging="708"/>
      </w:pPr>
      <w:rPr>
        <w:rFonts w:hint="default"/>
        <w:sz w:val="20"/>
        <w:szCs w:val="20"/>
      </w:rPr>
    </w:lvl>
    <w:lvl w:ilvl="2">
      <w:start w:val="1"/>
      <w:numFmt w:val="decimal"/>
      <w:pStyle w:val="31"/>
      <w:lvlText w:val="%1.%2.%3."/>
      <w:lvlJc w:val="left"/>
      <w:pPr>
        <w:tabs>
          <w:tab w:val="num" w:pos="-1275"/>
        </w:tabs>
        <w:ind w:left="708" w:hanging="708"/>
      </w:pPr>
      <w:rPr>
        <w:rFonts w:hint="default"/>
      </w:rPr>
    </w:lvl>
    <w:lvl w:ilvl="3">
      <w:start w:val="1"/>
      <w:numFmt w:val="decimal"/>
      <w:lvlText w:val="%1.%2.%3.%4."/>
      <w:lvlJc w:val="left"/>
      <w:pPr>
        <w:tabs>
          <w:tab w:val="num" w:pos="0"/>
        </w:tabs>
        <w:ind w:left="2691" w:hanging="708"/>
      </w:pPr>
      <w:rPr>
        <w:rFonts w:hint="default"/>
      </w:rPr>
    </w:lvl>
    <w:lvl w:ilvl="4">
      <w:start w:val="1"/>
      <w:numFmt w:val="decimal"/>
      <w:lvlText w:val="%1.%2.%3.%4.%5."/>
      <w:lvlJc w:val="left"/>
      <w:pPr>
        <w:tabs>
          <w:tab w:val="num" w:pos="0"/>
        </w:tabs>
        <w:ind w:left="3399" w:hanging="708"/>
      </w:pPr>
      <w:rPr>
        <w:rFonts w:hint="default"/>
      </w:rPr>
    </w:lvl>
    <w:lvl w:ilvl="5">
      <w:start w:val="1"/>
      <w:numFmt w:val="decimal"/>
      <w:lvlText w:val="%1.%2.%3.%4.%5.%6."/>
      <w:lvlJc w:val="left"/>
      <w:pPr>
        <w:tabs>
          <w:tab w:val="num" w:pos="0"/>
        </w:tabs>
        <w:ind w:left="4107" w:hanging="708"/>
      </w:pPr>
      <w:rPr>
        <w:rFonts w:hint="default"/>
      </w:rPr>
    </w:lvl>
    <w:lvl w:ilvl="6">
      <w:start w:val="1"/>
      <w:numFmt w:val="decimal"/>
      <w:lvlText w:val="%1.%2.%3.%4.%5.%6.%7."/>
      <w:lvlJc w:val="left"/>
      <w:pPr>
        <w:tabs>
          <w:tab w:val="num" w:pos="0"/>
        </w:tabs>
        <w:ind w:left="4815" w:hanging="708"/>
      </w:pPr>
      <w:rPr>
        <w:rFonts w:hint="default"/>
      </w:rPr>
    </w:lvl>
    <w:lvl w:ilvl="7">
      <w:start w:val="1"/>
      <w:numFmt w:val="decimal"/>
      <w:lvlText w:val="%1.%2.%3.%4.%5.%6.%7.%8."/>
      <w:lvlJc w:val="left"/>
      <w:pPr>
        <w:tabs>
          <w:tab w:val="num" w:pos="0"/>
        </w:tabs>
        <w:ind w:left="5523" w:hanging="708"/>
      </w:pPr>
      <w:rPr>
        <w:rFonts w:hint="default"/>
      </w:rPr>
    </w:lvl>
    <w:lvl w:ilvl="8">
      <w:start w:val="1"/>
      <w:numFmt w:val="decimal"/>
      <w:lvlText w:val="%1.%2.%3.%4.%5.%6.%7.%8.%9."/>
      <w:lvlJc w:val="left"/>
      <w:pPr>
        <w:tabs>
          <w:tab w:val="num" w:pos="0"/>
        </w:tabs>
        <w:ind w:left="6231" w:hanging="708"/>
      </w:pPr>
      <w:rPr>
        <w:rFonts w:hint="default"/>
      </w:rPr>
    </w:lvl>
  </w:abstractNum>
  <w:abstractNum w:abstractNumId="82" w15:restartNumberingAfterBreak="0">
    <w:nsid w:val="408A3A0B"/>
    <w:multiLevelType w:val="singleLevel"/>
    <w:tmpl w:val="4476F654"/>
    <w:lvl w:ilvl="0">
      <w:start w:val="1"/>
      <w:numFmt w:val="decimal"/>
      <w:pStyle w:val="a9"/>
      <w:lvlText w:val="%1."/>
      <w:lvlJc w:val="left"/>
      <w:pPr>
        <w:tabs>
          <w:tab w:val="num" w:pos="360"/>
        </w:tabs>
        <w:ind w:left="360" w:hanging="360"/>
      </w:pPr>
    </w:lvl>
  </w:abstractNum>
  <w:abstractNum w:abstractNumId="83" w15:restartNumberingAfterBreak="0">
    <w:nsid w:val="409D0E9D"/>
    <w:multiLevelType w:val="multilevel"/>
    <w:tmpl w:val="A680ED3C"/>
    <w:styleLink w:val="WWNum1113"/>
    <w:lvl w:ilvl="0">
      <w:start w:val="3"/>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84" w15:restartNumberingAfterBreak="0">
    <w:nsid w:val="415771ED"/>
    <w:multiLevelType w:val="hybridMultilevel"/>
    <w:tmpl w:val="931E610C"/>
    <w:styleLink w:val="WWNum31113"/>
    <w:lvl w:ilvl="0" w:tplc="00F4F75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15:restartNumberingAfterBreak="0">
    <w:nsid w:val="417B53F4"/>
    <w:multiLevelType w:val="hybridMultilevel"/>
    <w:tmpl w:val="DA8819B6"/>
    <w:lvl w:ilvl="0" w:tplc="FFFFFFFF">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2B849AA"/>
    <w:multiLevelType w:val="hybridMultilevel"/>
    <w:tmpl w:val="02F86450"/>
    <w:lvl w:ilvl="0" w:tplc="3A2CF6F0">
      <w:start w:val="1"/>
      <w:numFmt w:val="bullet"/>
      <w:pStyle w:val="16"/>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458E1D09"/>
    <w:multiLevelType w:val="multilevel"/>
    <w:tmpl w:val="36166DB6"/>
    <w:styleLink w:val="WWNum132"/>
    <w:lvl w:ilvl="0">
      <w:start w:val="1"/>
      <w:numFmt w:val="decimal"/>
      <w:pStyle w:val="aa"/>
      <w:lvlText w:val="%1)"/>
      <w:lvlJc w:val="left"/>
      <w:pPr>
        <w:tabs>
          <w:tab w:val="num" w:pos="717"/>
        </w:tabs>
        <w:ind w:left="717" w:hanging="360"/>
      </w:pPr>
      <w:rPr>
        <w:b w:val="0"/>
        <w:i w:val="0"/>
        <w:color w:val="000000"/>
      </w:rPr>
    </w:lvl>
    <w:lvl w:ilvl="1">
      <w:start w:val="1"/>
      <w:numFmt w:val="russianLower"/>
      <w:lvlText w:val="%2)"/>
      <w:lvlJc w:val="left"/>
      <w:pPr>
        <w:tabs>
          <w:tab w:val="num" w:pos="1077"/>
        </w:tabs>
        <w:ind w:left="1077" w:hanging="360"/>
      </w:pPr>
    </w:lvl>
    <w:lvl w:ilvl="2">
      <w:start w:val="1"/>
      <w:numFmt w:val="bullet"/>
      <w:lvlText w:val=""/>
      <w:lvlJc w:val="left"/>
      <w:pPr>
        <w:tabs>
          <w:tab w:val="num" w:pos="1437"/>
        </w:tabs>
        <w:ind w:left="1437" w:hanging="360"/>
      </w:pPr>
      <w:rPr>
        <w:rFonts w:ascii="Symbol" w:hAnsi="Symbol" w:hint="default"/>
        <w:color w:val="auto"/>
      </w:r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88" w15:restartNumberingAfterBreak="0">
    <w:nsid w:val="45DF4649"/>
    <w:multiLevelType w:val="multilevel"/>
    <w:tmpl w:val="15CEC498"/>
    <w:styleLink w:val="WWNum16"/>
    <w:lvl w:ilvl="0">
      <w:start w:val="1"/>
      <w:numFmt w:val="decimal"/>
      <w:lvlText w:val="%1)"/>
      <w:lvlJc w:val="left"/>
      <w:pPr>
        <w:tabs>
          <w:tab w:val="num" w:pos="1284"/>
        </w:tabs>
        <w:ind w:left="1284" w:hanging="360"/>
      </w:pPr>
      <w:rPr>
        <w:rFonts w:ascii="Times New Roman" w:eastAsia="Times New Roman" w:hAnsi="Times New Roman" w:cs="Times New Roman"/>
        <w:b/>
        <w:i w:val="0"/>
      </w:rPr>
    </w:lvl>
    <w:lvl w:ilvl="1">
      <w:start w:val="1"/>
      <w:numFmt w:val="bullet"/>
      <w:lvlText w:val="-"/>
      <w:lvlJc w:val="left"/>
      <w:pPr>
        <w:tabs>
          <w:tab w:val="num" w:pos="1287"/>
        </w:tabs>
        <w:ind w:left="1287" w:hanging="360"/>
      </w:pPr>
      <w:rPr>
        <w:rFonts w:ascii="Arial" w:hAnsi="Arial" w:hint="default"/>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89" w15:restartNumberingAfterBreak="0">
    <w:nsid w:val="461441BF"/>
    <w:multiLevelType w:val="hybridMultilevel"/>
    <w:tmpl w:val="EA4CE4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710665B"/>
    <w:multiLevelType w:val="multilevel"/>
    <w:tmpl w:val="2870DE10"/>
    <w:styleLink w:val="4151"/>
    <w:lvl w:ilvl="0">
      <w:start w:val="7"/>
      <w:numFmt w:val="decimal"/>
      <w:lvlText w:val="%1."/>
      <w:lvlJc w:val="left"/>
      <w:pPr>
        <w:ind w:left="360" w:hanging="360"/>
      </w:pPr>
      <w:rPr>
        <w:rFonts w:hint="default"/>
      </w:rPr>
    </w:lvl>
    <w:lvl w:ilvl="1">
      <w:start w:val="7"/>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732184C"/>
    <w:multiLevelType w:val="multilevel"/>
    <w:tmpl w:val="06B23F04"/>
    <w:styleLink w:val="WWNum82121"/>
    <w:lvl w:ilvl="0">
      <w:start w:val="1"/>
      <w:numFmt w:val="bullet"/>
      <w:pStyle w:val="32"/>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17"/>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474A35B9"/>
    <w:multiLevelType w:val="hybridMultilevel"/>
    <w:tmpl w:val="8AC88624"/>
    <w:styleLink w:val="WWNum3321"/>
    <w:lvl w:ilvl="0" w:tplc="4CA0F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3" w15:restartNumberingAfterBreak="0">
    <w:nsid w:val="47D032ED"/>
    <w:multiLevelType w:val="hybridMultilevel"/>
    <w:tmpl w:val="25A0AEF8"/>
    <w:styleLink w:val="WWNum813"/>
    <w:lvl w:ilvl="0" w:tplc="E1343C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84D1495"/>
    <w:multiLevelType w:val="multilevel"/>
    <w:tmpl w:val="00000002"/>
    <w:styleLink w:val="WWNum361"/>
    <w:lvl w:ilvl="0">
      <w:start w:val="1"/>
      <w:numFmt w:val="bullet"/>
      <w:lvlText w:val="·"/>
      <w:lvlJc w:val="left"/>
      <w:rPr>
        <w:rFonts w:ascii="Symbol" w:hAnsi="Symbol" w:cs="Symbol"/>
      </w:rPr>
    </w:lvl>
    <w:lvl w:ilvl="1">
      <w:start w:val="1"/>
      <w:numFmt w:val="bullet"/>
      <w:pStyle w:val="24"/>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90167E5"/>
    <w:multiLevelType w:val="hybridMultilevel"/>
    <w:tmpl w:val="0E9E41F2"/>
    <w:styleLink w:val="WWNum3114"/>
    <w:lvl w:ilvl="0" w:tplc="04190003">
      <w:start w:val="1"/>
      <w:numFmt w:val="bullet"/>
      <w:lvlText w:val="o"/>
      <w:lvlJc w:val="left"/>
      <w:pPr>
        <w:ind w:left="2061" w:hanging="360"/>
      </w:pPr>
      <w:rPr>
        <w:rFonts w:ascii="Courier New" w:hAnsi="Courier New" w:cs="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6" w15:restartNumberingAfterBreak="0">
    <w:nsid w:val="49DB0FE4"/>
    <w:multiLevelType w:val="multilevel"/>
    <w:tmpl w:val="3BCA28FC"/>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b/>
        <w:bCs/>
        <w:strike w:val="0"/>
        <w:sz w:val="20"/>
        <w:szCs w:val="20"/>
      </w:rPr>
    </w:lvl>
    <w:lvl w:ilvl="2">
      <w:start w:val="1"/>
      <w:numFmt w:val="decimal"/>
      <w:lvlText w:val="%1.%2.%3."/>
      <w:lvlJc w:val="left"/>
      <w:pPr>
        <w:ind w:left="1224" w:hanging="504"/>
      </w:pPr>
      <w:rPr>
        <w:b w:val="0"/>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A446068"/>
    <w:multiLevelType w:val="hybridMultilevel"/>
    <w:tmpl w:val="FD507282"/>
    <w:styleLink w:val="WWNum31131"/>
    <w:lvl w:ilvl="0" w:tplc="B5389258">
      <w:start w:val="1"/>
      <w:numFmt w:val="bullet"/>
      <w:pStyle w:val="l"/>
      <w:suff w:val="space"/>
      <w:lvlText w:val="−"/>
      <w:lvlJc w:val="left"/>
      <w:pPr>
        <w:ind w:left="0" w:firstLine="0"/>
      </w:pPr>
      <w:rPr>
        <w:rFonts w:ascii="Arial" w:hAnsi="Arial" w:hint="default"/>
        <w:b w:val="0"/>
        <w:i w:val="0"/>
        <w:sz w:val="20"/>
        <w:szCs w:val="20"/>
      </w:rPr>
    </w:lvl>
    <w:lvl w:ilvl="1" w:tplc="8FAAEB4C">
      <w:start w:val="1"/>
      <w:numFmt w:val="bullet"/>
      <w:pStyle w:val="l2"/>
      <w:suff w:val="space"/>
      <w:lvlText w:val="•"/>
      <w:lvlJc w:val="left"/>
      <w:pPr>
        <w:ind w:left="0" w:firstLine="170"/>
      </w:pPr>
      <w:rPr>
        <w:rFonts w:ascii="Arial" w:hAnsi="Arial" w:hint="default"/>
      </w:rPr>
    </w:lvl>
    <w:lvl w:ilvl="2" w:tplc="7632E828">
      <w:start w:val="1"/>
      <w:numFmt w:val="bullet"/>
      <w:pStyle w:val="l3"/>
      <w:suff w:val="space"/>
      <w:lvlText w:val=""/>
      <w:lvlJc w:val="left"/>
      <w:pPr>
        <w:ind w:left="340"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B8F7107"/>
    <w:multiLevelType w:val="hybridMultilevel"/>
    <w:tmpl w:val="0FAA6DB8"/>
    <w:styleLink w:val="WWNum1142"/>
    <w:lvl w:ilvl="0" w:tplc="4BCC247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9" w15:restartNumberingAfterBreak="0">
    <w:nsid w:val="4BAE21EA"/>
    <w:multiLevelType w:val="multilevel"/>
    <w:tmpl w:val="AD6A5082"/>
    <w:styleLink w:val="82"/>
    <w:lvl w:ilvl="0">
      <w:start w:val="1"/>
      <w:numFmt w:val="decimal"/>
      <w:pStyle w:val="FPheader"/>
      <w:lvlText w:val="%1."/>
      <w:lvlJc w:val="left"/>
      <w:pPr>
        <w:tabs>
          <w:tab w:val="num" w:pos="566"/>
        </w:tabs>
        <w:ind w:left="566" w:hanging="396"/>
      </w:pPr>
    </w:lvl>
    <w:lvl w:ilvl="1">
      <w:start w:val="1"/>
      <w:numFmt w:val="decimal"/>
      <w:lvlText w:val="%1.%2"/>
      <w:lvlJc w:val="left"/>
      <w:pPr>
        <w:tabs>
          <w:tab w:val="num" w:pos="612"/>
        </w:tabs>
        <w:ind w:left="612" w:hanging="432"/>
      </w:pPr>
    </w:lvl>
    <w:lvl w:ilvl="2">
      <w:start w:val="1"/>
      <w:numFmt w:val="decimal"/>
      <w:lvlText w:val="%1.%2.%3."/>
      <w:lvlJc w:val="left"/>
      <w:pPr>
        <w:tabs>
          <w:tab w:val="num" w:pos="1610"/>
        </w:tabs>
        <w:ind w:left="1394" w:hanging="504"/>
      </w:pPr>
    </w:lvl>
    <w:lvl w:ilvl="3">
      <w:start w:val="1"/>
      <w:numFmt w:val="decimal"/>
      <w:lvlText w:val="%1.%2.%3.%4."/>
      <w:lvlJc w:val="left"/>
      <w:pPr>
        <w:tabs>
          <w:tab w:val="num" w:pos="1970"/>
        </w:tabs>
        <w:ind w:left="1898" w:hanging="648"/>
      </w:pPr>
    </w:lvl>
    <w:lvl w:ilvl="4">
      <w:start w:val="1"/>
      <w:numFmt w:val="decimal"/>
      <w:lvlText w:val="%1.%2.%3.%4.%5."/>
      <w:lvlJc w:val="left"/>
      <w:pPr>
        <w:tabs>
          <w:tab w:val="num" w:pos="2690"/>
        </w:tabs>
        <w:ind w:left="2402" w:hanging="792"/>
      </w:pPr>
    </w:lvl>
    <w:lvl w:ilvl="5">
      <w:start w:val="1"/>
      <w:numFmt w:val="decimal"/>
      <w:lvlText w:val="%1.%2.%3.%4.%5.%6."/>
      <w:lvlJc w:val="left"/>
      <w:pPr>
        <w:tabs>
          <w:tab w:val="num" w:pos="3050"/>
        </w:tabs>
        <w:ind w:left="2906" w:hanging="936"/>
      </w:pPr>
    </w:lvl>
    <w:lvl w:ilvl="6">
      <w:start w:val="1"/>
      <w:numFmt w:val="decimal"/>
      <w:lvlText w:val="%1.%2.%3.%4.%5.%6.%7."/>
      <w:lvlJc w:val="left"/>
      <w:pPr>
        <w:tabs>
          <w:tab w:val="num" w:pos="3770"/>
        </w:tabs>
        <w:ind w:left="3410" w:hanging="1080"/>
      </w:pPr>
    </w:lvl>
    <w:lvl w:ilvl="7">
      <w:start w:val="1"/>
      <w:numFmt w:val="decimal"/>
      <w:lvlText w:val="%1.%2.%3.%4.%5.%6.%7.%8."/>
      <w:lvlJc w:val="left"/>
      <w:pPr>
        <w:tabs>
          <w:tab w:val="num" w:pos="4130"/>
        </w:tabs>
        <w:ind w:left="3914" w:hanging="1224"/>
      </w:pPr>
    </w:lvl>
    <w:lvl w:ilvl="8">
      <w:start w:val="1"/>
      <w:numFmt w:val="decimal"/>
      <w:lvlText w:val="%1.%2.%3.%4.%5.%6.%7.%8.%9."/>
      <w:lvlJc w:val="left"/>
      <w:pPr>
        <w:tabs>
          <w:tab w:val="num" w:pos="4850"/>
        </w:tabs>
        <w:ind w:left="4490" w:hanging="1440"/>
      </w:pPr>
    </w:lvl>
  </w:abstractNum>
  <w:abstractNum w:abstractNumId="100" w15:restartNumberingAfterBreak="0">
    <w:nsid w:val="4C5E7160"/>
    <w:multiLevelType w:val="multilevel"/>
    <w:tmpl w:val="8FB2017C"/>
    <w:styleLink w:val="WWNum33111"/>
    <w:lvl w:ilvl="0">
      <w:start w:val="1"/>
      <w:numFmt w:val="decimal"/>
      <w:pStyle w:val="18"/>
      <w:lvlText w:val="%1."/>
      <w:lvlJc w:val="center"/>
      <w:pPr>
        <w:tabs>
          <w:tab w:val="num" w:pos="567"/>
        </w:tabs>
        <w:ind w:left="567" w:hanging="279"/>
      </w:pPr>
    </w:lvl>
    <w:lvl w:ilvl="1">
      <w:start w:val="1"/>
      <w:numFmt w:val="decimal"/>
      <w:pStyle w:val="ab"/>
      <w:lvlText w:val="%1.%2."/>
      <w:lvlJc w:val="left"/>
      <w:pPr>
        <w:tabs>
          <w:tab w:val="num" w:pos="1702"/>
        </w:tabs>
        <w:ind w:left="1702" w:hanging="567"/>
      </w:pPr>
    </w:lvl>
    <w:lvl w:ilvl="2">
      <w:start w:val="1"/>
      <w:numFmt w:val="decimal"/>
      <w:pStyle w:val="ac"/>
      <w:lvlText w:val="%1.%2.%3."/>
      <w:lvlJc w:val="left"/>
      <w:pPr>
        <w:tabs>
          <w:tab w:val="num" w:pos="851"/>
        </w:tabs>
        <w:ind w:left="851" w:hanging="851"/>
      </w:pPr>
      <w:rPr>
        <w:spacing w:val="0"/>
        <w:sz w:val="28"/>
        <w:szCs w:val="28"/>
      </w:rPr>
    </w:lvl>
    <w:lvl w:ilvl="3">
      <w:start w:val="1"/>
      <w:numFmt w:val="decimal"/>
      <w:pStyle w:val="ad"/>
      <w:lvlText w:val="%1.%2.%3.%4."/>
      <w:lvlJc w:val="left"/>
      <w:pPr>
        <w:tabs>
          <w:tab w:val="num" w:pos="2127"/>
        </w:tabs>
        <w:ind w:left="2127" w:hanging="567"/>
      </w:pPr>
    </w:lvl>
    <w:lvl w:ilvl="4">
      <w:start w:val="1"/>
      <w:numFmt w:val="russianLower"/>
      <w:pStyle w:val="ae"/>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01" w15:restartNumberingAfterBreak="0">
    <w:nsid w:val="4E084953"/>
    <w:multiLevelType w:val="multilevel"/>
    <w:tmpl w:val="FB9C5C32"/>
    <w:styleLink w:val="1111"/>
    <w:lvl w:ilvl="0">
      <w:start w:val="1"/>
      <w:numFmt w:val="decimal"/>
      <w:lvlText w:val="%1."/>
      <w:lvlJc w:val="left"/>
      <w:pPr>
        <w:ind w:left="357" w:hanging="357"/>
      </w:pPr>
    </w:lvl>
    <w:lvl w:ilvl="1">
      <w:start w:val="1"/>
      <w:numFmt w:val="decimal"/>
      <w:lvlText w:val="%1.%2."/>
      <w:lvlJc w:val="left"/>
      <w:pPr>
        <w:ind w:left="357" w:hanging="357"/>
      </w:pPr>
    </w:lvl>
    <w:lvl w:ilvl="2">
      <w:start w:val="1"/>
      <w:numFmt w:val="decimal"/>
      <w:pStyle w:val="af"/>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02" w15:restartNumberingAfterBreak="0">
    <w:nsid w:val="4F1A694E"/>
    <w:multiLevelType w:val="multilevel"/>
    <w:tmpl w:val="5BE00E3E"/>
    <w:styleLink w:val="19"/>
    <w:lvl w:ilvl="0">
      <w:start w:val="1"/>
      <w:numFmt w:val="bullet"/>
      <w:pStyle w:val="113"/>
      <w:lvlText w:val=""/>
      <w:lvlJc w:val="left"/>
      <w:pPr>
        <w:tabs>
          <w:tab w:val="num" w:pos="851"/>
        </w:tabs>
        <w:ind w:left="1304" w:hanging="283"/>
      </w:pPr>
      <w:rPr>
        <w:rFonts w:ascii="Symbol" w:hAnsi="Symbol" w:hint="default"/>
      </w:rPr>
    </w:lvl>
    <w:lvl w:ilvl="1">
      <w:start w:val="1"/>
      <w:numFmt w:val="bullet"/>
      <w:lvlText w:val=""/>
      <w:lvlJc w:val="left"/>
      <w:pPr>
        <w:tabs>
          <w:tab w:val="num" w:pos="851"/>
        </w:tabs>
        <w:ind w:left="1588" w:hanging="284"/>
      </w:pPr>
      <w:rPr>
        <w:rFonts w:ascii="Symbol" w:hAnsi="Symbol" w:hint="default"/>
      </w:rPr>
    </w:lvl>
    <w:lvl w:ilvl="2">
      <w:start w:val="1"/>
      <w:numFmt w:val="bullet"/>
      <w:lvlText w:val=""/>
      <w:lvlJc w:val="left"/>
      <w:pPr>
        <w:tabs>
          <w:tab w:val="num" w:pos="1588"/>
        </w:tabs>
        <w:ind w:left="1985" w:hanging="284"/>
      </w:pPr>
      <w:rPr>
        <w:rFonts w:ascii="Symbol" w:hAnsi="Symbol" w:hint="default"/>
      </w:rPr>
    </w:lvl>
    <w:lvl w:ilvl="3">
      <w:start w:val="1"/>
      <w:numFmt w:val="bullet"/>
      <w:lvlText w:val=""/>
      <w:lvlJc w:val="left"/>
      <w:pPr>
        <w:tabs>
          <w:tab w:val="num" w:pos="2438"/>
        </w:tabs>
        <w:ind w:left="2438" w:hanging="283"/>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3" w15:restartNumberingAfterBreak="0">
    <w:nsid w:val="4F326EA2"/>
    <w:multiLevelType w:val="hybridMultilevel"/>
    <w:tmpl w:val="D832AC10"/>
    <w:styleLink w:val="WWNum86"/>
    <w:lvl w:ilvl="0" w:tplc="690C7A74">
      <w:start w:val="1"/>
      <w:numFmt w:val="bullet"/>
      <w:pStyle w:val="af0"/>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04" w15:restartNumberingAfterBreak="0">
    <w:nsid w:val="4FDA35FB"/>
    <w:multiLevelType w:val="multilevel"/>
    <w:tmpl w:val="967A3458"/>
    <w:styleLink w:val="WWNum3213"/>
    <w:lvl w:ilvl="0">
      <w:start w:val="1"/>
      <w:numFmt w:val="bullet"/>
      <w:pStyle w:val="af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05" w15:restartNumberingAfterBreak="0">
    <w:nsid w:val="504A615D"/>
    <w:multiLevelType w:val="multilevel"/>
    <w:tmpl w:val="56EE6A9C"/>
    <w:styleLink w:val="WWNum111131"/>
    <w:lvl w:ilvl="0">
      <w:start w:val="1"/>
      <w:numFmt w:val="decimal"/>
      <w:pStyle w:val="af2"/>
      <w:lvlText w:val="%1."/>
      <w:lvlJc w:val="left"/>
      <w:pPr>
        <w:tabs>
          <w:tab w:val="num" w:pos="1418"/>
        </w:tabs>
        <w:ind w:left="0" w:firstLine="709"/>
      </w:pPr>
      <w:rPr>
        <w:rFonts w:ascii="Times New Roman" w:hAnsi="Times New Roman" w:cs="Times New Roman" w:hint="default"/>
        <w:b/>
      </w:rPr>
    </w:lvl>
    <w:lvl w:ilvl="1">
      <w:start w:val="1"/>
      <w:numFmt w:val="decimal"/>
      <w:pStyle w:val="af3"/>
      <w:lvlText w:val="%1.%2."/>
      <w:lvlJc w:val="left"/>
      <w:pPr>
        <w:tabs>
          <w:tab w:val="num" w:pos="1418"/>
        </w:tabs>
        <w:ind w:left="0" w:firstLine="709"/>
      </w:pPr>
      <w:rPr>
        <w:rFonts w:ascii="Times New Roman" w:hAnsi="Times New Roman" w:cs="Times New Roman" w:hint="default"/>
        <w:b w:val="0"/>
        <w:sz w:val="24"/>
        <w:szCs w:val="24"/>
      </w:rPr>
    </w:lvl>
    <w:lvl w:ilvl="2">
      <w:start w:val="1"/>
      <w:numFmt w:val="decimal"/>
      <w:pStyle w:val="af4"/>
      <w:lvlText w:val="%1.%2.%3."/>
      <w:lvlJc w:val="left"/>
      <w:pPr>
        <w:tabs>
          <w:tab w:val="num" w:pos="1418"/>
        </w:tabs>
        <w:ind w:left="0" w:firstLine="709"/>
      </w:pPr>
      <w:rPr>
        <w:rFonts w:hint="default"/>
        <w:b w:val="0"/>
        <w:i w:val="0"/>
      </w:rPr>
    </w:lvl>
    <w:lvl w:ilvl="3">
      <w:start w:val="1"/>
      <w:numFmt w:val="decimal"/>
      <w:pStyle w:val="af5"/>
      <w:lvlText w:val="%1.%2.%3.%4."/>
      <w:lvlJc w:val="left"/>
      <w:pPr>
        <w:tabs>
          <w:tab w:val="num" w:pos="1418"/>
        </w:tabs>
        <w:ind w:left="0" w:firstLine="709"/>
      </w:pPr>
      <w:rPr>
        <w:rFonts w:hint="default"/>
        <w:b w:val="0"/>
      </w:rPr>
    </w:lvl>
    <w:lvl w:ilvl="4">
      <w:start w:val="1"/>
      <w:numFmt w:val="decimal"/>
      <w:lvlText w:val="%1.%2.%3.%4.%5."/>
      <w:lvlJc w:val="left"/>
      <w:pPr>
        <w:tabs>
          <w:tab w:val="num" w:pos="1418"/>
        </w:tabs>
        <w:ind w:left="0" w:firstLine="709"/>
      </w:pPr>
      <w:rPr>
        <w:rFonts w:hint="default"/>
        <w:b/>
      </w:rPr>
    </w:lvl>
    <w:lvl w:ilvl="5">
      <w:start w:val="1"/>
      <w:numFmt w:val="decimal"/>
      <w:lvlText w:val="%1.%2.%3.%4.%5.%6."/>
      <w:lvlJc w:val="left"/>
      <w:pPr>
        <w:tabs>
          <w:tab w:val="num" w:pos="1418"/>
        </w:tabs>
        <w:ind w:left="0" w:firstLine="709"/>
      </w:pPr>
      <w:rPr>
        <w:rFonts w:hint="default"/>
        <w:b/>
      </w:rPr>
    </w:lvl>
    <w:lvl w:ilvl="6">
      <w:start w:val="1"/>
      <w:numFmt w:val="decimal"/>
      <w:lvlText w:val="%1.%2.%3.%4.%5.%6.%7."/>
      <w:lvlJc w:val="left"/>
      <w:pPr>
        <w:tabs>
          <w:tab w:val="num" w:pos="1418"/>
        </w:tabs>
        <w:ind w:left="0" w:firstLine="709"/>
      </w:pPr>
      <w:rPr>
        <w:rFonts w:hint="default"/>
        <w:b/>
      </w:rPr>
    </w:lvl>
    <w:lvl w:ilvl="7">
      <w:start w:val="1"/>
      <w:numFmt w:val="decimal"/>
      <w:lvlText w:val="%1.%2.%3.%4.%5.%6.%7.%8."/>
      <w:lvlJc w:val="left"/>
      <w:pPr>
        <w:tabs>
          <w:tab w:val="num" w:pos="1418"/>
        </w:tabs>
        <w:ind w:left="0" w:firstLine="709"/>
      </w:pPr>
      <w:rPr>
        <w:rFonts w:hint="default"/>
        <w:b/>
      </w:rPr>
    </w:lvl>
    <w:lvl w:ilvl="8">
      <w:start w:val="1"/>
      <w:numFmt w:val="decimal"/>
      <w:lvlText w:val="%1.%2.%3.%4.%5.%6.%7.%8.%9."/>
      <w:lvlJc w:val="left"/>
      <w:pPr>
        <w:tabs>
          <w:tab w:val="num" w:pos="1418"/>
        </w:tabs>
        <w:ind w:left="0" w:firstLine="709"/>
      </w:pPr>
      <w:rPr>
        <w:rFonts w:hint="default"/>
        <w:b/>
      </w:rPr>
    </w:lvl>
  </w:abstractNum>
  <w:abstractNum w:abstractNumId="106" w15:restartNumberingAfterBreak="0">
    <w:nsid w:val="508663BA"/>
    <w:multiLevelType w:val="hybridMultilevel"/>
    <w:tmpl w:val="5218DAA4"/>
    <w:styleLink w:val="WWNum87"/>
    <w:lvl w:ilvl="0" w:tplc="181413BA">
      <w:start w:val="1"/>
      <w:numFmt w:val="bullet"/>
      <w:pStyle w:val="af6"/>
      <w:lvlText w:val=""/>
      <w:lvlJc w:val="left"/>
      <w:pPr>
        <w:tabs>
          <w:tab w:val="num" w:pos="284"/>
        </w:tabs>
        <w:ind w:left="567" w:hanging="283"/>
      </w:pPr>
      <w:rPr>
        <w:rFonts w:ascii="Wingdings" w:hAnsi="Wingdings" w:cs="Wingdings" w:hint="default"/>
        <w:color w:val="008080"/>
        <w:position w:val="-2"/>
        <w:sz w:val="22"/>
        <w:szCs w:val="22"/>
      </w:rPr>
    </w:lvl>
    <w:lvl w:ilvl="1" w:tplc="04190003">
      <w:start w:val="1"/>
      <w:numFmt w:val="decimal"/>
      <w:lvlText w:val="%2."/>
      <w:lvlJc w:val="left"/>
      <w:pPr>
        <w:tabs>
          <w:tab w:val="num" w:pos="1440"/>
        </w:tabs>
        <w:ind w:left="1440" w:hanging="360"/>
      </w:pPr>
      <w:rPr>
        <w:color w:val="auto"/>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51242186"/>
    <w:multiLevelType w:val="multilevel"/>
    <w:tmpl w:val="DDA20BE4"/>
    <w:styleLink w:val="120"/>
    <w:lvl w:ilvl="0">
      <w:start w:val="13"/>
      <w:numFmt w:val="decimal"/>
      <w:lvlText w:val="%1."/>
      <w:lvlJc w:val="left"/>
      <w:pPr>
        <w:ind w:left="357" w:hanging="357"/>
      </w:pPr>
    </w:lvl>
    <w:lvl w:ilvl="1">
      <w:start w:val="13"/>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08" w15:restartNumberingAfterBreak="0">
    <w:nsid w:val="52E30433"/>
    <w:multiLevelType w:val="hybridMultilevel"/>
    <w:tmpl w:val="E58E37AC"/>
    <w:styleLink w:val="WWNum322"/>
    <w:lvl w:ilvl="0" w:tplc="43EAB5EA">
      <w:start w:val="1"/>
      <w:numFmt w:val="russianLower"/>
      <w:lvlText w:val="%1)"/>
      <w:lvlJc w:val="left"/>
      <w:pPr>
        <w:tabs>
          <w:tab w:val="num" w:pos="1166"/>
        </w:tabs>
        <w:ind w:left="32" w:firstLine="709"/>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15:restartNumberingAfterBreak="0">
    <w:nsid w:val="53164BD1"/>
    <w:multiLevelType w:val="hybridMultilevel"/>
    <w:tmpl w:val="F9E68BE4"/>
    <w:styleLink w:val="WWNum11131"/>
    <w:lvl w:ilvl="0" w:tplc="25569D3C">
      <w:start w:val="1"/>
      <w:numFmt w:val="decimal"/>
      <w:pStyle w:val="L0"/>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32E4456"/>
    <w:multiLevelType w:val="multilevel"/>
    <w:tmpl w:val="B96E543E"/>
    <w:styleLink w:val="42511"/>
    <w:lvl w:ilvl="0">
      <w:start w:val="1"/>
      <w:numFmt w:val="decimal"/>
      <w:lvlText w:val="%1."/>
      <w:lvlJc w:val="left"/>
      <w:pPr>
        <w:ind w:left="360" w:hanging="360"/>
      </w:pPr>
      <w:rPr>
        <w:rFonts w:ascii="Arial" w:hAnsi="Arial" w:cs="Times New Roman" w:hint="default"/>
        <w:b/>
        <w:i w:val="0"/>
        <w:position w:val="0"/>
        <w:sz w:val="24"/>
        <w:szCs w:val="24"/>
      </w:rPr>
    </w:lvl>
    <w:lvl w:ilvl="1">
      <w:start w:val="1"/>
      <w:numFmt w:val="decimal"/>
      <w:pStyle w:val="af7"/>
      <w:lvlText w:val="%1.%2"/>
      <w:lvlJc w:val="left"/>
      <w:pPr>
        <w:tabs>
          <w:tab w:val="num" w:pos="530"/>
        </w:tabs>
        <w:ind w:left="227" w:hanging="57"/>
      </w:pPr>
      <w:rPr>
        <w:rFonts w:ascii="Times New Roman" w:hAnsi="Times New Roman" w:cs="Times New Roman" w:hint="default"/>
        <w:b w:val="0"/>
        <w:i w:val="0"/>
        <w:caps w:val="0"/>
        <w:strike w:val="0"/>
        <w:dstrike w:val="0"/>
        <w:vanish w:val="0"/>
        <w:webHidden w:val="0"/>
        <w:color w:val="000000"/>
        <w:position w:val="0"/>
        <w:sz w:val="24"/>
        <w:u w:val="none"/>
        <w:effect w:val="none"/>
        <w:vertAlign w:val="baseline"/>
        <w:specVanish w:val="0"/>
      </w:rPr>
    </w:lvl>
    <w:lvl w:ilvl="2">
      <w:start w:val="1"/>
      <w:numFmt w:val="decimal"/>
      <w:lvlText w:val="%1.%2.%3"/>
      <w:lvlJc w:val="left"/>
      <w:pPr>
        <w:tabs>
          <w:tab w:val="num" w:pos="947"/>
        </w:tabs>
        <w:ind w:left="284" w:hanging="57"/>
      </w:pPr>
      <w:rPr>
        <w:rFonts w:ascii="Times New Roman" w:hAnsi="Times New Roman" w:cs="Times New Roman" w:hint="default"/>
        <w:position w:val="0"/>
      </w:rPr>
    </w:lvl>
    <w:lvl w:ilvl="3">
      <w:start w:val="1"/>
      <w:numFmt w:val="decimal"/>
      <w:lvlText w:val="%1.%2.%3.%4"/>
      <w:lvlJc w:val="left"/>
      <w:pPr>
        <w:tabs>
          <w:tab w:val="num" w:pos="947"/>
        </w:tabs>
        <w:ind w:left="284" w:hanging="57"/>
      </w:pPr>
      <w:rPr>
        <w:rFonts w:ascii="Times New Roman" w:hAnsi="Times New Roman" w:cs="Times New Roman" w:hint="default"/>
        <w:position w:val="0"/>
      </w:rPr>
    </w:lvl>
    <w:lvl w:ilvl="4">
      <w:start w:val="1"/>
      <w:numFmt w:val="none"/>
      <w:lvlText w:val="-"/>
      <w:lvlJc w:val="left"/>
      <w:pPr>
        <w:tabs>
          <w:tab w:val="num" w:pos="700"/>
        </w:tabs>
        <w:ind w:left="454" w:hanging="114"/>
      </w:pPr>
    </w:lvl>
    <w:lvl w:ilvl="5">
      <w:start w:val="1"/>
      <w:numFmt w:val="lowerLetter"/>
      <w:lvlText w:val="%6)"/>
      <w:lvlJc w:val="left"/>
      <w:pPr>
        <w:tabs>
          <w:tab w:val="num" w:pos="700"/>
        </w:tabs>
        <w:ind w:left="454" w:hanging="114"/>
      </w:pPr>
      <w:rPr>
        <w:b/>
        <w:i w:val="0"/>
        <w:position w:val="0"/>
        <w:sz w:val="24"/>
      </w:rPr>
    </w:lvl>
    <w:lvl w:ilvl="6">
      <w:start w:val="1"/>
      <w:numFmt w:val="bullet"/>
      <w:lvlText w:val=""/>
      <w:lvlJc w:val="left"/>
      <w:pPr>
        <w:tabs>
          <w:tab w:val="num" w:pos="700"/>
        </w:tabs>
        <w:ind w:left="454" w:hanging="114"/>
      </w:pPr>
      <w:rPr>
        <w:rFonts w:ascii="Symbol" w:hAnsi="Symbol" w:hint="default"/>
        <w:sz w:val="20"/>
      </w:rPr>
    </w:lvl>
    <w:lvl w:ilvl="7">
      <w:start w:val="1"/>
      <w:numFmt w:val="bullet"/>
      <w:lvlText w:val=""/>
      <w:lvlJc w:val="left"/>
      <w:pPr>
        <w:tabs>
          <w:tab w:val="num" w:pos="700"/>
        </w:tabs>
        <w:ind w:left="454" w:hanging="114"/>
      </w:pPr>
      <w:rPr>
        <w:rFonts w:ascii="Symbol" w:hAnsi="Symbol" w:hint="default"/>
        <w:sz w:val="24"/>
      </w:rPr>
    </w:lvl>
    <w:lvl w:ilvl="8">
      <w:start w:val="1"/>
      <w:numFmt w:val="bullet"/>
      <w:lvlText w:val=""/>
      <w:lvlJc w:val="left"/>
      <w:pPr>
        <w:tabs>
          <w:tab w:val="num" w:pos="700"/>
        </w:tabs>
        <w:ind w:left="454" w:hanging="114"/>
      </w:pPr>
      <w:rPr>
        <w:rFonts w:ascii="Symbol" w:hAnsi="Symbol" w:hint="default"/>
      </w:rPr>
    </w:lvl>
  </w:abstractNum>
  <w:abstractNum w:abstractNumId="111" w15:restartNumberingAfterBreak="0">
    <w:nsid w:val="53FC1EFF"/>
    <w:multiLevelType w:val="hybridMultilevel"/>
    <w:tmpl w:val="59D24036"/>
    <w:lvl w:ilvl="0" w:tplc="E5CEB99A">
      <w:start w:val="1"/>
      <w:numFmt w:val="bullet"/>
      <w:pStyle w:val="GOST-Lvl3"/>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2" w15:restartNumberingAfterBreak="0">
    <w:nsid w:val="540511ED"/>
    <w:multiLevelType w:val="multilevel"/>
    <w:tmpl w:val="60A88CC8"/>
    <w:lvl w:ilvl="0">
      <w:start w:val="1"/>
      <w:numFmt w:val="bullet"/>
      <w:lvlText w:val=""/>
      <w:lvlJc w:val="left"/>
      <w:pPr>
        <w:tabs>
          <w:tab w:val="num" w:pos="720"/>
        </w:tabs>
        <w:ind w:left="1134" w:hanging="414"/>
      </w:pPr>
      <w:rPr>
        <w:rFonts w:ascii="Symbol" w:hAnsi="Symbol" w:cs="Symbol" w:hint="default"/>
        <w:color w:val="auto"/>
      </w:rPr>
    </w:lvl>
    <w:lvl w:ilvl="1">
      <w:start w:val="1"/>
      <w:numFmt w:val="bullet"/>
      <w:pStyle w:val="OCBullet2"/>
      <w:lvlText w:val=""/>
      <w:lvlJc w:val="left"/>
      <w:pPr>
        <w:tabs>
          <w:tab w:val="num" w:pos="1191"/>
        </w:tabs>
        <w:ind w:left="1247" w:hanging="277"/>
      </w:pPr>
      <w:rPr>
        <w:rFonts w:ascii="Symbol" w:hAnsi="Symbol" w:cs="Symbol" w:hint="default"/>
        <w:color w:val="auto"/>
      </w:rPr>
    </w:lvl>
    <w:lvl w:ilvl="2">
      <w:start w:val="1"/>
      <w:numFmt w:val="none"/>
      <w:lvlText w:val="%1.%2.%3."/>
      <w:lvlJc w:val="left"/>
      <w:pPr>
        <w:tabs>
          <w:tab w:val="num" w:pos="3172"/>
        </w:tabs>
        <w:ind w:left="1156" w:hanging="504"/>
      </w:pPr>
    </w:lvl>
    <w:lvl w:ilvl="3">
      <w:start w:val="1"/>
      <w:numFmt w:val="none"/>
      <w:lvlText w:val="%1.%2.%3.%4."/>
      <w:lvlJc w:val="left"/>
      <w:pPr>
        <w:tabs>
          <w:tab w:val="num" w:pos="4252"/>
        </w:tabs>
        <w:ind w:left="1660" w:hanging="648"/>
      </w:pPr>
    </w:lvl>
    <w:lvl w:ilvl="4">
      <w:start w:val="1"/>
      <w:numFmt w:val="none"/>
      <w:lvlText w:val="%1.%2.%3.%4.%5."/>
      <w:lvlJc w:val="left"/>
      <w:pPr>
        <w:tabs>
          <w:tab w:val="num" w:pos="5332"/>
        </w:tabs>
        <w:ind w:left="2164" w:hanging="792"/>
      </w:pPr>
    </w:lvl>
    <w:lvl w:ilvl="5">
      <w:start w:val="1"/>
      <w:numFmt w:val="none"/>
      <w:lvlText w:val="%1.%2.%3.%4.%5.%6."/>
      <w:lvlJc w:val="left"/>
      <w:pPr>
        <w:tabs>
          <w:tab w:val="num" w:pos="6412"/>
        </w:tabs>
        <w:ind w:left="2668" w:hanging="936"/>
      </w:pPr>
    </w:lvl>
    <w:lvl w:ilvl="6">
      <w:start w:val="1"/>
      <w:numFmt w:val="decimal"/>
      <w:lvlText w:val="%1.%2.%3.%4.%5.%6.%7."/>
      <w:lvlJc w:val="left"/>
      <w:pPr>
        <w:tabs>
          <w:tab w:val="num" w:pos="7492"/>
        </w:tabs>
        <w:ind w:left="3172" w:hanging="1080"/>
      </w:pPr>
    </w:lvl>
    <w:lvl w:ilvl="7">
      <w:start w:val="1"/>
      <w:numFmt w:val="decimal"/>
      <w:lvlText w:val="%1.%2.%3.%4.%5.%6.%7.%8."/>
      <w:lvlJc w:val="left"/>
      <w:pPr>
        <w:tabs>
          <w:tab w:val="num" w:pos="8932"/>
        </w:tabs>
        <w:ind w:left="3676" w:hanging="1224"/>
      </w:pPr>
    </w:lvl>
    <w:lvl w:ilvl="8">
      <w:start w:val="1"/>
      <w:numFmt w:val="decimal"/>
      <w:lvlText w:val="%1.%2.%3.%4.%5.%6.%7.%8.%9."/>
      <w:lvlJc w:val="left"/>
      <w:pPr>
        <w:tabs>
          <w:tab w:val="num" w:pos="10012"/>
        </w:tabs>
        <w:ind w:left="4252" w:hanging="1440"/>
      </w:pPr>
    </w:lvl>
  </w:abstractNum>
  <w:abstractNum w:abstractNumId="113" w15:restartNumberingAfterBreak="0">
    <w:nsid w:val="544A545A"/>
    <w:multiLevelType w:val="hybridMultilevel"/>
    <w:tmpl w:val="9E7C88E6"/>
    <w:lvl w:ilvl="0" w:tplc="820459C8">
      <w:start w:val="1"/>
      <w:numFmt w:val="bullet"/>
      <w:pStyle w:val="GOST-Lvl4"/>
      <w:lvlText w:val="–"/>
      <w:lvlJc w:val="left"/>
      <w:pPr>
        <w:ind w:left="1571" w:hanging="360"/>
      </w:pPr>
      <w:rPr>
        <w:rFonts w:ascii="Calibri" w:hAnsi="Calibri"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114" w15:restartNumberingAfterBreak="0">
    <w:nsid w:val="564C6B34"/>
    <w:multiLevelType w:val="multilevel"/>
    <w:tmpl w:val="407EA746"/>
    <w:styleLink w:val="WWNum832"/>
    <w:lvl w:ilvl="0">
      <w:start w:val="1"/>
      <w:numFmt w:val="decimal"/>
      <w:pStyle w:val="1a"/>
      <w:lvlText w:val="%1"/>
      <w:lvlJc w:val="left"/>
      <w:pPr>
        <w:tabs>
          <w:tab w:val="num" w:pos="0"/>
        </w:tabs>
        <w:ind w:left="0" w:firstLine="0"/>
      </w:pPr>
      <w:rPr>
        <w:rFonts w:ascii="Times New Roman" w:hAnsi="Times New Roman" w:hint="default"/>
        <w:b/>
        <w:i w:val="0"/>
        <w:caps/>
        <w:strike w:val="0"/>
        <w:dstrike w:val="0"/>
        <w:vanish w:val="0"/>
        <w:color w:val="auto"/>
        <w:sz w:val="28"/>
        <w:szCs w:val="28"/>
        <w:vertAlign w:val="baseline"/>
      </w:rPr>
    </w:lvl>
    <w:lvl w:ilvl="1">
      <w:start w:val="1"/>
      <w:numFmt w:val="decimal"/>
      <w:lvlText w:val="%1.%2"/>
      <w:lvlJc w:val="left"/>
      <w:pPr>
        <w:tabs>
          <w:tab w:val="num" w:pos="360"/>
        </w:tabs>
        <w:ind w:left="0" w:firstLine="0"/>
      </w:pPr>
      <w:rPr>
        <w:rFonts w:hint="default"/>
      </w:rPr>
    </w:lvl>
    <w:lvl w:ilvl="2">
      <w:start w:val="1"/>
      <w:numFmt w:val="decimal"/>
      <w:pStyle w:val="33"/>
      <w:lvlText w:val="%1.%2.%3"/>
      <w:lvlJc w:val="left"/>
      <w:pPr>
        <w:tabs>
          <w:tab w:val="num" w:pos="928"/>
        </w:tabs>
        <w:ind w:left="0" w:firstLine="568"/>
      </w:pPr>
      <w:rPr>
        <w:rFonts w:hint="default"/>
        <w:b w:val="0"/>
        <w:sz w:val="28"/>
        <w:szCs w:val="28"/>
      </w:rPr>
    </w:lvl>
    <w:lvl w:ilvl="3">
      <w:start w:val="1"/>
      <w:numFmt w:val="decimal"/>
      <w:lvlText w:val="%1.%2.%3.%4"/>
      <w:lvlJc w:val="left"/>
      <w:pPr>
        <w:tabs>
          <w:tab w:val="num" w:pos="360"/>
        </w:tabs>
        <w:ind w:left="0" w:firstLine="0"/>
      </w:pPr>
      <w:rPr>
        <w:rFonts w:ascii="Times New Roman" w:hAnsi="Times New Roman" w:cs="Times New Roman" w:hint="default"/>
        <w:sz w:val="28"/>
        <w:szCs w:val="28"/>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5" w15:restartNumberingAfterBreak="0">
    <w:nsid w:val="5655450B"/>
    <w:multiLevelType w:val="hybridMultilevel"/>
    <w:tmpl w:val="70DC1652"/>
    <w:styleLink w:val="WWNum127"/>
    <w:lvl w:ilvl="0" w:tplc="FFFFFFFF">
      <w:start w:val="1"/>
      <w:numFmt w:val="decimal"/>
      <w:pStyle w:val="af8"/>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57521A6F"/>
    <w:multiLevelType w:val="multilevel"/>
    <w:tmpl w:val="B03A1B86"/>
    <w:styleLink w:val="WWNum321"/>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7DA1713"/>
    <w:multiLevelType w:val="hybridMultilevel"/>
    <w:tmpl w:val="B8E4758E"/>
    <w:styleLink w:val="42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582A0167"/>
    <w:multiLevelType w:val="hybridMultilevel"/>
    <w:tmpl w:val="F9DE71DA"/>
    <w:styleLink w:val="WWNum116"/>
    <w:lvl w:ilvl="0" w:tplc="B71C218E">
      <w:start w:val="1"/>
      <w:numFmt w:val="bullet"/>
      <w:lvlText w:val="–"/>
      <w:lvlJc w:val="left"/>
      <w:pPr>
        <w:ind w:left="1286" w:hanging="360"/>
      </w:pPr>
      <w:rPr>
        <w:rFonts w:ascii="Times New Roman" w:hAnsi="Times New Roman" w:cs="Times New Roman" w:hint="default"/>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119" w15:restartNumberingAfterBreak="0">
    <w:nsid w:val="592F35F0"/>
    <w:multiLevelType w:val="hybridMultilevel"/>
    <w:tmpl w:val="2DA8EC0A"/>
    <w:styleLink w:val="WWNum33"/>
    <w:lvl w:ilvl="0" w:tplc="04190001">
      <w:start w:val="1"/>
      <w:numFmt w:val="bullet"/>
      <w:lvlText w:val=""/>
      <w:lvlJc w:val="left"/>
      <w:pPr>
        <w:tabs>
          <w:tab w:val="num" w:pos="1080"/>
        </w:tabs>
        <w:ind w:left="1080" w:hanging="360"/>
      </w:pPr>
      <w:rPr>
        <w:rFonts w:ascii="Symbol" w:hAnsi="Symbol" w:hint="default"/>
        <w:b w:val="0"/>
        <w:lang w:val="ru-RU"/>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0" w15:restartNumberingAfterBreak="0">
    <w:nsid w:val="59D92049"/>
    <w:multiLevelType w:val="singleLevel"/>
    <w:tmpl w:val="0419000F"/>
    <w:styleLink w:val="WWNum8312"/>
    <w:lvl w:ilvl="0">
      <w:start w:val="1"/>
      <w:numFmt w:val="decimal"/>
      <w:lvlText w:val="%1."/>
      <w:lvlJc w:val="left"/>
      <w:pPr>
        <w:tabs>
          <w:tab w:val="num" w:pos="360"/>
        </w:tabs>
        <w:ind w:left="360" w:hanging="360"/>
      </w:pPr>
    </w:lvl>
  </w:abstractNum>
  <w:abstractNum w:abstractNumId="121" w15:restartNumberingAfterBreak="0">
    <w:nsid w:val="59FE3139"/>
    <w:multiLevelType w:val="hybridMultilevel"/>
    <w:tmpl w:val="30DE0A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15:restartNumberingAfterBreak="0">
    <w:nsid w:val="5A2B6D70"/>
    <w:multiLevelType w:val="hybridMultilevel"/>
    <w:tmpl w:val="6E86805A"/>
    <w:styleLink w:val="1111113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A926812"/>
    <w:multiLevelType w:val="hybridMultilevel"/>
    <w:tmpl w:val="00A88998"/>
    <w:styleLink w:val="111111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C2D69FB"/>
    <w:multiLevelType w:val="multilevel"/>
    <w:tmpl w:val="EA58FAC8"/>
    <w:styleLink w:val="WWNum37"/>
    <w:lvl w:ilvl="0">
      <w:start w:val="1"/>
      <w:numFmt w:val="decimal"/>
      <w:lvlText w:val="%1."/>
      <w:lvlJc w:val="left"/>
      <w:pPr>
        <w:ind w:left="1287" w:hanging="360"/>
      </w:pPr>
      <w:rPr>
        <w:rFonts w:hint="default"/>
        <w:b/>
      </w:rPr>
    </w:lvl>
    <w:lvl w:ilvl="1">
      <w:start w:val="6"/>
      <w:numFmt w:val="decimal"/>
      <w:isLgl/>
      <w:lvlText w:val="%1.%2."/>
      <w:lvlJc w:val="left"/>
      <w:pPr>
        <w:ind w:left="1467" w:hanging="540"/>
      </w:pPr>
      <w:rPr>
        <w:rFonts w:hint="default"/>
      </w:rPr>
    </w:lvl>
    <w:lvl w:ilvl="2">
      <w:start w:val="9"/>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5" w15:restartNumberingAfterBreak="0">
    <w:nsid w:val="5C2D7C56"/>
    <w:multiLevelType w:val="hybridMultilevel"/>
    <w:tmpl w:val="D9F066F6"/>
    <w:lvl w:ilvl="0" w:tplc="1D98B080">
      <w:numFmt w:val="bullet"/>
      <w:lvlText w:val="•"/>
      <w:lvlJc w:val="left"/>
      <w:pPr>
        <w:ind w:left="1069" w:hanging="360"/>
      </w:pPr>
      <w:rPr>
        <w:rFonts w:ascii="Times New Roman" w:eastAsia="Times New Roman" w:hAnsi="Times New Roman" w:cs="Times New Roman"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26" w15:restartNumberingAfterBreak="0">
    <w:nsid w:val="5C8369E3"/>
    <w:multiLevelType w:val="hybridMultilevel"/>
    <w:tmpl w:val="D6AABC00"/>
    <w:styleLink w:val="1011"/>
    <w:lvl w:ilvl="0" w:tplc="4E406CA0">
      <w:start w:val="1"/>
      <w:numFmt w:val="bullet"/>
      <w:lvlText w:val=""/>
      <w:lvlJc w:val="left"/>
      <w:pPr>
        <w:tabs>
          <w:tab w:val="num" w:pos="1389"/>
        </w:tabs>
        <w:ind w:left="1389" w:hanging="340"/>
      </w:pPr>
      <w:rPr>
        <w:rFonts w:ascii="Symbol" w:hAnsi="Symbol" w:hint="default"/>
      </w:rPr>
    </w:lvl>
    <w:lvl w:ilvl="1" w:tplc="8D4C29B0">
      <w:start w:val="1"/>
      <w:numFmt w:val="bullet"/>
      <w:pStyle w:val="L30"/>
      <w:lvlText w:val="o"/>
      <w:lvlJc w:val="left"/>
      <w:pPr>
        <w:ind w:left="2574"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C922C49E" w:tentative="1">
      <w:start w:val="1"/>
      <w:numFmt w:val="bullet"/>
      <w:lvlText w:val=""/>
      <w:lvlJc w:val="left"/>
      <w:pPr>
        <w:ind w:left="3294" w:hanging="360"/>
      </w:pPr>
      <w:rPr>
        <w:rFonts w:ascii="Wingdings" w:hAnsi="Wingdings" w:hint="default"/>
      </w:rPr>
    </w:lvl>
    <w:lvl w:ilvl="3" w:tplc="78C48DC8" w:tentative="1">
      <w:start w:val="1"/>
      <w:numFmt w:val="bullet"/>
      <w:lvlText w:val=""/>
      <w:lvlJc w:val="left"/>
      <w:pPr>
        <w:ind w:left="4014" w:hanging="360"/>
      </w:pPr>
      <w:rPr>
        <w:rFonts w:ascii="Symbol" w:hAnsi="Symbol" w:hint="default"/>
      </w:rPr>
    </w:lvl>
    <w:lvl w:ilvl="4" w:tplc="A530CEA8" w:tentative="1">
      <w:start w:val="1"/>
      <w:numFmt w:val="bullet"/>
      <w:lvlText w:val="o"/>
      <w:lvlJc w:val="left"/>
      <w:pPr>
        <w:ind w:left="4734" w:hanging="360"/>
      </w:pPr>
      <w:rPr>
        <w:rFonts w:ascii="Courier New" w:hAnsi="Courier New" w:cs="Courier New" w:hint="default"/>
      </w:rPr>
    </w:lvl>
    <w:lvl w:ilvl="5" w:tplc="958A322E" w:tentative="1">
      <w:start w:val="1"/>
      <w:numFmt w:val="bullet"/>
      <w:lvlText w:val=""/>
      <w:lvlJc w:val="left"/>
      <w:pPr>
        <w:ind w:left="5454" w:hanging="360"/>
      </w:pPr>
      <w:rPr>
        <w:rFonts w:ascii="Wingdings" w:hAnsi="Wingdings" w:hint="default"/>
      </w:rPr>
    </w:lvl>
    <w:lvl w:ilvl="6" w:tplc="93C21424" w:tentative="1">
      <w:start w:val="1"/>
      <w:numFmt w:val="bullet"/>
      <w:lvlText w:val=""/>
      <w:lvlJc w:val="left"/>
      <w:pPr>
        <w:ind w:left="6174" w:hanging="360"/>
      </w:pPr>
      <w:rPr>
        <w:rFonts w:ascii="Symbol" w:hAnsi="Symbol" w:hint="default"/>
      </w:rPr>
    </w:lvl>
    <w:lvl w:ilvl="7" w:tplc="FF3C5D88" w:tentative="1">
      <w:start w:val="1"/>
      <w:numFmt w:val="bullet"/>
      <w:lvlText w:val="o"/>
      <w:lvlJc w:val="left"/>
      <w:pPr>
        <w:ind w:left="6894" w:hanging="360"/>
      </w:pPr>
      <w:rPr>
        <w:rFonts w:ascii="Courier New" w:hAnsi="Courier New" w:cs="Courier New" w:hint="default"/>
      </w:rPr>
    </w:lvl>
    <w:lvl w:ilvl="8" w:tplc="9FD4F6A0" w:tentative="1">
      <w:start w:val="1"/>
      <w:numFmt w:val="bullet"/>
      <w:lvlText w:val=""/>
      <w:lvlJc w:val="left"/>
      <w:pPr>
        <w:ind w:left="7614" w:hanging="360"/>
      </w:pPr>
      <w:rPr>
        <w:rFonts w:ascii="Wingdings" w:hAnsi="Wingdings" w:hint="default"/>
      </w:rPr>
    </w:lvl>
  </w:abstractNum>
  <w:abstractNum w:abstractNumId="127" w15:restartNumberingAfterBreak="0">
    <w:nsid w:val="5D164CE5"/>
    <w:multiLevelType w:val="hybridMultilevel"/>
    <w:tmpl w:val="E01A03A4"/>
    <w:styleLink w:val="25"/>
    <w:lvl w:ilvl="0" w:tplc="554C9904">
      <w:start w:val="1"/>
      <w:numFmt w:val="bullet"/>
      <w:pStyle w:val="L20"/>
      <w:lvlText w:val=""/>
      <w:lvlJc w:val="left"/>
      <w:pPr>
        <w:ind w:left="1429"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C6962682">
      <w:start w:val="1"/>
      <w:numFmt w:val="bullet"/>
      <w:lvlText w:val="o"/>
      <w:lvlJc w:val="left"/>
      <w:pPr>
        <w:ind w:left="214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C3B0C7E8" w:tentative="1">
      <w:start w:val="1"/>
      <w:numFmt w:val="bullet"/>
      <w:lvlText w:val=""/>
      <w:lvlJc w:val="left"/>
      <w:pPr>
        <w:ind w:left="2869" w:hanging="360"/>
      </w:pPr>
      <w:rPr>
        <w:rFonts w:ascii="Wingdings" w:hAnsi="Wingdings" w:hint="default"/>
      </w:rPr>
    </w:lvl>
    <w:lvl w:ilvl="3" w:tplc="90EC25F6" w:tentative="1">
      <w:start w:val="1"/>
      <w:numFmt w:val="bullet"/>
      <w:lvlText w:val=""/>
      <w:lvlJc w:val="left"/>
      <w:pPr>
        <w:ind w:left="3589" w:hanging="360"/>
      </w:pPr>
      <w:rPr>
        <w:rFonts w:ascii="Symbol" w:hAnsi="Symbol" w:hint="default"/>
      </w:rPr>
    </w:lvl>
    <w:lvl w:ilvl="4" w:tplc="D8F855D2" w:tentative="1">
      <w:start w:val="1"/>
      <w:numFmt w:val="bullet"/>
      <w:lvlText w:val="o"/>
      <w:lvlJc w:val="left"/>
      <w:pPr>
        <w:ind w:left="4309" w:hanging="360"/>
      </w:pPr>
      <w:rPr>
        <w:rFonts w:ascii="Courier New" w:hAnsi="Courier New" w:cs="Courier New" w:hint="default"/>
      </w:rPr>
    </w:lvl>
    <w:lvl w:ilvl="5" w:tplc="CC7C6C2C" w:tentative="1">
      <w:start w:val="1"/>
      <w:numFmt w:val="bullet"/>
      <w:lvlText w:val=""/>
      <w:lvlJc w:val="left"/>
      <w:pPr>
        <w:ind w:left="5029" w:hanging="360"/>
      </w:pPr>
      <w:rPr>
        <w:rFonts w:ascii="Wingdings" w:hAnsi="Wingdings" w:hint="default"/>
      </w:rPr>
    </w:lvl>
    <w:lvl w:ilvl="6" w:tplc="70A63272" w:tentative="1">
      <w:start w:val="1"/>
      <w:numFmt w:val="bullet"/>
      <w:lvlText w:val=""/>
      <w:lvlJc w:val="left"/>
      <w:pPr>
        <w:ind w:left="5749" w:hanging="360"/>
      </w:pPr>
      <w:rPr>
        <w:rFonts w:ascii="Symbol" w:hAnsi="Symbol" w:hint="default"/>
      </w:rPr>
    </w:lvl>
    <w:lvl w:ilvl="7" w:tplc="C748B386" w:tentative="1">
      <w:start w:val="1"/>
      <w:numFmt w:val="bullet"/>
      <w:lvlText w:val="o"/>
      <w:lvlJc w:val="left"/>
      <w:pPr>
        <w:ind w:left="6469" w:hanging="360"/>
      </w:pPr>
      <w:rPr>
        <w:rFonts w:ascii="Courier New" w:hAnsi="Courier New" w:cs="Courier New" w:hint="default"/>
      </w:rPr>
    </w:lvl>
    <w:lvl w:ilvl="8" w:tplc="C4E0495C" w:tentative="1">
      <w:start w:val="1"/>
      <w:numFmt w:val="bullet"/>
      <w:lvlText w:val=""/>
      <w:lvlJc w:val="left"/>
      <w:pPr>
        <w:ind w:left="7189" w:hanging="360"/>
      </w:pPr>
      <w:rPr>
        <w:rFonts w:ascii="Wingdings" w:hAnsi="Wingdings" w:hint="default"/>
      </w:rPr>
    </w:lvl>
  </w:abstractNum>
  <w:abstractNum w:abstractNumId="128" w15:restartNumberingAfterBreak="0">
    <w:nsid w:val="5EC90CE0"/>
    <w:multiLevelType w:val="hybridMultilevel"/>
    <w:tmpl w:val="924CF7F0"/>
    <w:styleLink w:val="WWNum117"/>
    <w:lvl w:ilvl="0" w:tplc="75968FDA">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9" w15:restartNumberingAfterBreak="0">
    <w:nsid w:val="5EE416A6"/>
    <w:multiLevelType w:val="hybridMultilevel"/>
    <w:tmpl w:val="28CA57C2"/>
    <w:styleLink w:val="45"/>
    <w:lvl w:ilvl="0" w:tplc="D7CEB4A6">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0" w15:restartNumberingAfterBreak="0">
    <w:nsid w:val="5F633649"/>
    <w:multiLevelType w:val="hybridMultilevel"/>
    <w:tmpl w:val="CDA6FB34"/>
    <w:styleLink w:val="WWNum1115"/>
    <w:lvl w:ilvl="0" w:tplc="7FFA2F6E">
      <w:start w:val="1"/>
      <w:numFmt w:val="decimal"/>
      <w:pStyle w:val="af9"/>
      <w:lvlText w:val="Рис.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F9351A3"/>
    <w:multiLevelType w:val="hybridMultilevel"/>
    <w:tmpl w:val="3B046A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15:restartNumberingAfterBreak="0">
    <w:nsid w:val="613217A1"/>
    <w:multiLevelType w:val="hybridMultilevel"/>
    <w:tmpl w:val="76E22E12"/>
    <w:styleLink w:val="WWNum8131"/>
    <w:lvl w:ilvl="0" w:tplc="A262F5BE">
      <w:start w:val="1"/>
      <w:numFmt w:val="bullet"/>
      <w:pStyle w:val="L10"/>
      <w:lvlText w:val=""/>
      <w:lvlJc w:val="left"/>
      <w:pPr>
        <w:tabs>
          <w:tab w:val="num" w:pos="720"/>
        </w:tabs>
        <w:ind w:left="720" w:hanging="360"/>
      </w:pPr>
      <w:rPr>
        <w:rFonts w:ascii="Wingdings" w:hAnsi="Wingdings" w:hint="default"/>
      </w:rPr>
    </w:lvl>
    <w:lvl w:ilvl="1" w:tplc="0290A4EC">
      <w:start w:val="1"/>
      <w:numFmt w:val="bullet"/>
      <w:lvlText w:val="o"/>
      <w:lvlJc w:val="left"/>
      <w:pPr>
        <w:tabs>
          <w:tab w:val="num" w:pos="1440"/>
        </w:tabs>
        <w:ind w:left="1440" w:hanging="360"/>
      </w:pPr>
      <w:rPr>
        <w:rFonts w:ascii="Courier New" w:hAnsi="Courier New" w:cs="Courier New" w:hint="default"/>
      </w:rPr>
    </w:lvl>
    <w:lvl w:ilvl="2" w:tplc="5BF2B50E" w:tentative="1">
      <w:start w:val="1"/>
      <w:numFmt w:val="bullet"/>
      <w:lvlText w:val=""/>
      <w:lvlJc w:val="left"/>
      <w:pPr>
        <w:tabs>
          <w:tab w:val="num" w:pos="2160"/>
        </w:tabs>
        <w:ind w:left="2160" w:hanging="360"/>
      </w:pPr>
      <w:rPr>
        <w:rFonts w:ascii="Wingdings" w:hAnsi="Wingdings" w:hint="default"/>
      </w:rPr>
    </w:lvl>
    <w:lvl w:ilvl="3" w:tplc="5578721A" w:tentative="1">
      <w:start w:val="1"/>
      <w:numFmt w:val="bullet"/>
      <w:lvlText w:val=""/>
      <w:lvlJc w:val="left"/>
      <w:pPr>
        <w:tabs>
          <w:tab w:val="num" w:pos="2880"/>
        </w:tabs>
        <w:ind w:left="2880" w:hanging="360"/>
      </w:pPr>
      <w:rPr>
        <w:rFonts w:ascii="Symbol" w:hAnsi="Symbol" w:hint="default"/>
      </w:rPr>
    </w:lvl>
    <w:lvl w:ilvl="4" w:tplc="D92C031E" w:tentative="1">
      <w:start w:val="1"/>
      <w:numFmt w:val="bullet"/>
      <w:lvlText w:val="o"/>
      <w:lvlJc w:val="left"/>
      <w:pPr>
        <w:tabs>
          <w:tab w:val="num" w:pos="3600"/>
        </w:tabs>
        <w:ind w:left="3600" w:hanging="360"/>
      </w:pPr>
      <w:rPr>
        <w:rFonts w:ascii="Courier New" w:hAnsi="Courier New" w:cs="Courier New" w:hint="default"/>
      </w:rPr>
    </w:lvl>
    <w:lvl w:ilvl="5" w:tplc="10F25D6C" w:tentative="1">
      <w:start w:val="1"/>
      <w:numFmt w:val="bullet"/>
      <w:lvlText w:val=""/>
      <w:lvlJc w:val="left"/>
      <w:pPr>
        <w:tabs>
          <w:tab w:val="num" w:pos="4320"/>
        </w:tabs>
        <w:ind w:left="4320" w:hanging="360"/>
      </w:pPr>
      <w:rPr>
        <w:rFonts w:ascii="Wingdings" w:hAnsi="Wingdings" w:hint="default"/>
      </w:rPr>
    </w:lvl>
    <w:lvl w:ilvl="6" w:tplc="8F948E52" w:tentative="1">
      <w:start w:val="1"/>
      <w:numFmt w:val="bullet"/>
      <w:lvlText w:val=""/>
      <w:lvlJc w:val="left"/>
      <w:pPr>
        <w:tabs>
          <w:tab w:val="num" w:pos="5040"/>
        </w:tabs>
        <w:ind w:left="5040" w:hanging="360"/>
      </w:pPr>
      <w:rPr>
        <w:rFonts w:ascii="Symbol" w:hAnsi="Symbol" w:hint="default"/>
      </w:rPr>
    </w:lvl>
    <w:lvl w:ilvl="7" w:tplc="5FDAC5D8" w:tentative="1">
      <w:start w:val="1"/>
      <w:numFmt w:val="bullet"/>
      <w:lvlText w:val="o"/>
      <w:lvlJc w:val="left"/>
      <w:pPr>
        <w:tabs>
          <w:tab w:val="num" w:pos="5760"/>
        </w:tabs>
        <w:ind w:left="5760" w:hanging="360"/>
      </w:pPr>
      <w:rPr>
        <w:rFonts w:ascii="Courier New" w:hAnsi="Courier New" w:cs="Courier New" w:hint="default"/>
      </w:rPr>
    </w:lvl>
    <w:lvl w:ilvl="8" w:tplc="88FA42E2"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25C2346"/>
    <w:multiLevelType w:val="multilevel"/>
    <w:tmpl w:val="A8EA8ABA"/>
    <w:styleLink w:val="WWNum39"/>
    <w:lvl w:ilvl="0">
      <w:start w:val="1"/>
      <w:numFmt w:val="decimal"/>
      <w:pStyle w:val="afa"/>
      <w:isLgl/>
      <w:suff w:val="space"/>
      <w:lvlText w:val="%1."/>
      <w:lvlJc w:val="left"/>
      <w:pPr>
        <w:ind w:left="705" w:hanging="705"/>
      </w:pPr>
      <w:rPr>
        <w:rFonts w:cs="Times New Roman"/>
        <w:b/>
        <w:bCs/>
      </w:rPr>
    </w:lvl>
    <w:lvl w:ilvl="1">
      <w:start w:val="1"/>
      <w:numFmt w:val="decimal"/>
      <w:isLgl/>
      <w:lvlText w:val="%1.%2."/>
      <w:lvlJc w:val="left"/>
      <w:pPr>
        <w:tabs>
          <w:tab w:val="num" w:pos="705"/>
        </w:tabs>
        <w:ind w:left="705" w:hanging="705"/>
      </w:pPr>
      <w:rPr>
        <w:rFonts w:cs="Times New Roman"/>
        <w:b/>
        <w:bCs/>
      </w:rPr>
    </w:lvl>
    <w:lvl w:ilvl="2">
      <w:start w:val="1"/>
      <w:numFmt w:val="decimal"/>
      <w:lvlText w:val="%1.%2.%3."/>
      <w:lvlJc w:val="left"/>
      <w:pPr>
        <w:tabs>
          <w:tab w:val="num" w:pos="862"/>
        </w:tabs>
        <w:ind w:left="862" w:hanging="720"/>
      </w:pPr>
      <w:rPr>
        <w:rFonts w:cs="Times New Roman"/>
        <w:b/>
        <w:bCs/>
      </w:rPr>
    </w:lvl>
    <w:lvl w:ilvl="3">
      <w:start w:val="1"/>
      <w:numFmt w:val="decimal"/>
      <w:lvlText w:val="%1.%2.%3.%4."/>
      <w:lvlJc w:val="left"/>
      <w:pPr>
        <w:tabs>
          <w:tab w:val="num" w:pos="900"/>
        </w:tabs>
        <w:ind w:left="90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440"/>
        </w:tabs>
        <w:ind w:left="1440" w:hanging="1440"/>
      </w:pPr>
      <w:rPr>
        <w:rFonts w:cs="Times New Roman"/>
        <w:b/>
        <w:bCs/>
      </w:rPr>
    </w:lvl>
  </w:abstractNum>
  <w:abstractNum w:abstractNumId="134" w15:restartNumberingAfterBreak="0">
    <w:nsid w:val="62906CB8"/>
    <w:multiLevelType w:val="multilevel"/>
    <w:tmpl w:val="3A961E04"/>
    <w:styleLink w:val="WWNum821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35" w15:restartNumberingAfterBreak="0">
    <w:nsid w:val="62FD6182"/>
    <w:multiLevelType w:val="multilevel"/>
    <w:tmpl w:val="984C222A"/>
    <w:styleLink w:val="131"/>
    <w:lvl w:ilvl="0">
      <w:start w:val="1"/>
      <w:numFmt w:val="decimal"/>
      <w:lvlText w:val="%1."/>
      <w:lvlJc w:val="left"/>
      <w:pPr>
        <w:tabs>
          <w:tab w:val="num" w:pos="720"/>
        </w:tabs>
        <w:ind w:left="720" w:hanging="720"/>
      </w:pPr>
    </w:lvl>
    <w:lvl w:ilvl="1">
      <w:start w:val="1"/>
      <w:numFmt w:val="decimal"/>
      <w:lvlText w:val="%1.%2."/>
      <w:lvlJc w:val="left"/>
      <w:pPr>
        <w:tabs>
          <w:tab w:val="num" w:pos="900"/>
        </w:tabs>
        <w:ind w:left="900" w:hanging="720"/>
      </w:pPr>
      <w:rPr>
        <w:b w:val="0"/>
        <w:bCs w:val="0"/>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6" w15:restartNumberingAfterBreak="0">
    <w:nsid w:val="636D237D"/>
    <w:multiLevelType w:val="multilevel"/>
    <w:tmpl w:val="357C637A"/>
    <w:lvl w:ilvl="0">
      <w:start w:val="1"/>
      <w:numFmt w:val="bullet"/>
      <w:pStyle w:val="l4"/>
      <w:lvlText w:val=""/>
      <w:lvlJc w:val="left"/>
      <w:pPr>
        <w:tabs>
          <w:tab w:val="num" w:pos="851"/>
        </w:tabs>
        <w:ind w:left="-141" w:firstLine="709"/>
      </w:pPr>
      <w:rPr>
        <w:rFonts w:ascii="Symbol" w:hAnsi="Symbo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1">
      <w:start w:val="1"/>
      <w:numFmt w:val="bullet"/>
      <w:pStyle w:val="l21"/>
      <w:lvlText w:val=""/>
      <w:lvlJc w:val="left"/>
      <w:pPr>
        <w:tabs>
          <w:tab w:val="num" w:pos="1701"/>
        </w:tabs>
        <w:ind w:left="709" w:firstLine="709"/>
      </w:pPr>
      <w:rPr>
        <w:rFonts w:ascii="Symbol" w:hAnsi="Symbol" w:hint="default"/>
        <w:b w:val="0"/>
        <w:bCs w:val="0"/>
        <w:i w:val="0"/>
        <w:iCs w:val="0"/>
        <w:caps w:val="0"/>
        <w:smallCaps w:val="0"/>
        <w:strike w:val="0"/>
        <w:dstrike w:val="0"/>
        <w:noProof w:val="0"/>
        <w:snapToGrid w:val="0"/>
        <w:vanish w:val="0"/>
        <w:color w:val="000000"/>
        <w:spacing w:val="0"/>
        <w:kern w:val="0"/>
        <w:position w:val="0"/>
        <w:sz w:val="24"/>
        <w:szCs w:val="24"/>
        <w:u w:val="none"/>
        <w:effect w:val="none"/>
        <w:vertAlign w:val="baseline"/>
        <w:em w:val="none"/>
        <w:specVanish w:val="0"/>
      </w:rPr>
    </w:lvl>
    <w:lvl w:ilvl="2">
      <w:start w:val="1"/>
      <w:numFmt w:val="bullet"/>
      <w:lvlText w:val=""/>
      <w:lvlJc w:val="left"/>
      <w:pPr>
        <w:tabs>
          <w:tab w:val="num" w:pos="2410"/>
        </w:tabs>
        <w:ind w:left="1418" w:firstLine="709"/>
      </w:pPr>
      <w:rPr>
        <w:rFonts w:ascii="Symbol" w:hAnsi="Symbol" w:hint="default"/>
        <w:position w:val="2"/>
        <w:sz w:val="24"/>
        <w:szCs w:val="24"/>
      </w:rPr>
    </w:lvl>
    <w:lvl w:ilvl="3">
      <w:start w:val="1"/>
      <w:numFmt w:val="bullet"/>
      <w:suff w:val="space"/>
      <w:lvlText w:val="–"/>
      <w:lvlJc w:val="left"/>
      <w:pPr>
        <w:ind w:left="2127" w:firstLine="709"/>
      </w:pPr>
      <w:rPr>
        <w:rFonts w:ascii="Times New Roman" w:hAnsi="Times New Roman" w:cs="Times New Roman" w:hint="default"/>
      </w:rPr>
    </w:lvl>
    <w:lvl w:ilvl="4">
      <w:start w:val="1"/>
      <w:numFmt w:val="bullet"/>
      <w:suff w:val="space"/>
      <w:lvlText w:val="–"/>
      <w:lvlJc w:val="left"/>
      <w:pPr>
        <w:ind w:left="2836" w:firstLine="709"/>
      </w:pPr>
      <w:rPr>
        <w:rFonts w:ascii="Times New Roman" w:hAnsi="Times New Roman" w:cs="Times New Roman" w:hint="default"/>
      </w:rPr>
    </w:lvl>
    <w:lvl w:ilvl="5">
      <w:start w:val="1"/>
      <w:numFmt w:val="bullet"/>
      <w:suff w:val="space"/>
      <w:lvlText w:val="–"/>
      <w:lvlJc w:val="left"/>
      <w:pPr>
        <w:ind w:left="3545" w:firstLine="709"/>
      </w:pPr>
      <w:rPr>
        <w:rFonts w:ascii="Times New Roman" w:hAnsi="Times New Roman" w:cs="Times New Roman" w:hint="default"/>
      </w:rPr>
    </w:lvl>
    <w:lvl w:ilvl="6">
      <w:start w:val="1"/>
      <w:numFmt w:val="bullet"/>
      <w:suff w:val="space"/>
      <w:lvlText w:val=""/>
      <w:lvlJc w:val="left"/>
      <w:pPr>
        <w:ind w:left="4254" w:firstLine="709"/>
      </w:pPr>
      <w:rPr>
        <w:rFonts w:ascii="Symbol" w:hAnsi="Symbol" w:hint="default"/>
      </w:rPr>
    </w:lvl>
    <w:lvl w:ilvl="7">
      <w:start w:val="1"/>
      <w:numFmt w:val="bullet"/>
      <w:suff w:val="space"/>
      <w:lvlText w:val="–"/>
      <w:lvlJc w:val="left"/>
      <w:pPr>
        <w:ind w:left="4963" w:firstLine="709"/>
      </w:pPr>
      <w:rPr>
        <w:rFonts w:ascii="Times New Roman" w:hAnsi="Times New Roman" w:cs="Times New Roman" w:hint="default"/>
      </w:rPr>
    </w:lvl>
    <w:lvl w:ilvl="8">
      <w:start w:val="1"/>
      <w:numFmt w:val="bullet"/>
      <w:suff w:val="space"/>
      <w:lvlText w:val=""/>
      <w:lvlJc w:val="left"/>
      <w:pPr>
        <w:ind w:left="5672" w:firstLine="709"/>
      </w:pPr>
      <w:rPr>
        <w:rFonts w:ascii="Symbol" w:hAnsi="Symbol" w:hint="default"/>
      </w:rPr>
    </w:lvl>
  </w:abstractNum>
  <w:abstractNum w:abstractNumId="137" w15:restartNumberingAfterBreak="0">
    <w:nsid w:val="647413E6"/>
    <w:multiLevelType w:val="hybridMultilevel"/>
    <w:tmpl w:val="9970FE96"/>
    <w:styleLink w:val="41131"/>
    <w:lvl w:ilvl="0" w:tplc="079650F6">
      <w:start w:val="1"/>
      <w:numFmt w:val="bullet"/>
      <w:pStyle w:val="1b"/>
      <w:lvlText w:val=""/>
      <w:lvlJc w:val="left"/>
      <w:pPr>
        <w:tabs>
          <w:tab w:val="num" w:pos="1134"/>
        </w:tabs>
        <w:ind w:left="1134" w:hanging="283"/>
      </w:pPr>
      <w:rPr>
        <w:rFonts w:ascii="Symbol" w:hAnsi="Symbol" w:hint="default"/>
        <w:sz w:val="24"/>
      </w:rPr>
    </w:lvl>
    <w:lvl w:ilvl="1" w:tplc="04190003">
      <w:start w:val="1"/>
      <w:numFmt w:val="bullet"/>
      <w:lvlText w:val="o"/>
      <w:lvlJc w:val="left"/>
      <w:pPr>
        <w:tabs>
          <w:tab w:val="num" w:pos="2149"/>
        </w:tabs>
        <w:ind w:left="2149" w:hanging="360"/>
      </w:pPr>
      <w:rPr>
        <w:rFonts w:ascii="Courier New" w:hAnsi="Courier New" w:cs="Courier New" w:hint="default"/>
        <w:sz w:val="24"/>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sz w:val="24"/>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15:restartNumberingAfterBreak="0">
    <w:nsid w:val="64DE675A"/>
    <w:multiLevelType w:val="hybridMultilevel"/>
    <w:tmpl w:val="C70A4758"/>
    <w:styleLink w:val="WWNum83111"/>
    <w:lvl w:ilvl="0" w:tplc="8ADCB38A">
      <w:start w:val="1"/>
      <w:numFmt w:val="bullet"/>
      <w:pStyle w:val="afb"/>
      <w:lvlText w:val=""/>
      <w:lvlJc w:val="left"/>
      <w:pPr>
        <w:ind w:left="720" w:hanging="360"/>
      </w:pPr>
      <w:rPr>
        <w:rFonts w:ascii="Symbol" w:hAnsi="Symbol" w:hint="default"/>
      </w:rPr>
    </w:lvl>
    <w:lvl w:ilvl="1" w:tplc="80B40BE2">
      <w:start w:val="1"/>
      <w:numFmt w:val="bullet"/>
      <w:lvlText w:val="o"/>
      <w:lvlJc w:val="left"/>
      <w:pPr>
        <w:ind w:left="1440" w:hanging="360"/>
      </w:pPr>
      <w:rPr>
        <w:rFonts w:ascii="Courier New" w:hAnsi="Courier New" w:cs="Courier New" w:hint="default"/>
      </w:rPr>
    </w:lvl>
    <w:lvl w:ilvl="2" w:tplc="5B76400C">
      <w:start w:val="1"/>
      <w:numFmt w:val="bullet"/>
      <w:lvlText w:val=""/>
      <w:lvlJc w:val="left"/>
      <w:pPr>
        <w:ind w:left="2160" w:hanging="360"/>
      </w:pPr>
      <w:rPr>
        <w:rFonts w:ascii="Wingdings" w:hAnsi="Wingdings" w:hint="default"/>
      </w:rPr>
    </w:lvl>
    <w:lvl w:ilvl="3" w:tplc="8918C62E">
      <w:start w:val="1"/>
      <w:numFmt w:val="bullet"/>
      <w:lvlText w:val=""/>
      <w:lvlJc w:val="left"/>
      <w:pPr>
        <w:ind w:left="2880" w:hanging="360"/>
      </w:pPr>
      <w:rPr>
        <w:rFonts w:ascii="Symbol" w:hAnsi="Symbol" w:hint="default"/>
      </w:rPr>
    </w:lvl>
    <w:lvl w:ilvl="4" w:tplc="6930CA36">
      <w:start w:val="1"/>
      <w:numFmt w:val="bullet"/>
      <w:lvlText w:val="o"/>
      <w:lvlJc w:val="left"/>
      <w:pPr>
        <w:ind w:left="3600" w:hanging="360"/>
      </w:pPr>
      <w:rPr>
        <w:rFonts w:ascii="Courier New" w:hAnsi="Courier New" w:cs="Courier New" w:hint="default"/>
      </w:rPr>
    </w:lvl>
    <w:lvl w:ilvl="5" w:tplc="2A4046EC">
      <w:start w:val="1"/>
      <w:numFmt w:val="bullet"/>
      <w:lvlText w:val=""/>
      <w:lvlJc w:val="left"/>
      <w:pPr>
        <w:ind w:left="4320" w:hanging="360"/>
      </w:pPr>
      <w:rPr>
        <w:rFonts w:ascii="Wingdings" w:hAnsi="Wingdings" w:hint="default"/>
      </w:rPr>
    </w:lvl>
    <w:lvl w:ilvl="6" w:tplc="4336DF36">
      <w:start w:val="1"/>
      <w:numFmt w:val="bullet"/>
      <w:lvlText w:val=""/>
      <w:lvlJc w:val="left"/>
      <w:pPr>
        <w:ind w:left="5040" w:hanging="360"/>
      </w:pPr>
      <w:rPr>
        <w:rFonts w:ascii="Symbol" w:hAnsi="Symbol" w:hint="default"/>
      </w:rPr>
    </w:lvl>
    <w:lvl w:ilvl="7" w:tplc="972852DC">
      <w:start w:val="1"/>
      <w:numFmt w:val="bullet"/>
      <w:lvlText w:val="o"/>
      <w:lvlJc w:val="left"/>
      <w:pPr>
        <w:ind w:left="5760" w:hanging="360"/>
      </w:pPr>
      <w:rPr>
        <w:rFonts w:ascii="Courier New" w:hAnsi="Courier New" w:cs="Courier New" w:hint="default"/>
      </w:rPr>
    </w:lvl>
    <w:lvl w:ilvl="8" w:tplc="46D00196">
      <w:start w:val="1"/>
      <w:numFmt w:val="bullet"/>
      <w:lvlText w:val=""/>
      <w:lvlJc w:val="left"/>
      <w:pPr>
        <w:ind w:left="6480" w:hanging="360"/>
      </w:pPr>
      <w:rPr>
        <w:rFonts w:ascii="Wingdings" w:hAnsi="Wingdings" w:hint="default"/>
      </w:rPr>
    </w:lvl>
  </w:abstractNum>
  <w:abstractNum w:abstractNumId="139" w15:restartNumberingAfterBreak="0">
    <w:nsid w:val="65041AD4"/>
    <w:multiLevelType w:val="multilevel"/>
    <w:tmpl w:val="E974B622"/>
    <w:lvl w:ilvl="0">
      <w:start w:val="1"/>
      <w:numFmt w:val="decimal"/>
      <w:lvlText w:val="%1."/>
      <w:lvlJc w:val="left"/>
      <w:pPr>
        <w:ind w:left="945" w:hanging="945"/>
      </w:pPr>
    </w:lvl>
    <w:lvl w:ilvl="1">
      <w:start w:val="1"/>
      <w:numFmt w:val="decimal"/>
      <w:pStyle w:val="26"/>
      <w:lvlText w:val="%1.%2."/>
      <w:lvlJc w:val="left"/>
      <w:pPr>
        <w:ind w:left="1485" w:hanging="945"/>
      </w:pPr>
    </w:lvl>
    <w:lvl w:ilvl="2">
      <w:start w:val="1"/>
      <w:numFmt w:val="decimal"/>
      <w:lvlText w:val="%1.%2.%3."/>
      <w:lvlJc w:val="left"/>
      <w:pPr>
        <w:ind w:left="2025" w:hanging="945"/>
      </w:pPr>
    </w:lvl>
    <w:lvl w:ilvl="3">
      <w:start w:val="1"/>
      <w:numFmt w:val="decimal"/>
      <w:lvlText w:val="%1.%2.%3.%4."/>
      <w:lvlJc w:val="left"/>
      <w:pPr>
        <w:ind w:left="2565" w:hanging="945"/>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40" w15:restartNumberingAfterBreak="0">
    <w:nsid w:val="656E0A76"/>
    <w:multiLevelType w:val="hybridMultilevel"/>
    <w:tmpl w:val="B96ABA18"/>
    <w:styleLink w:val="6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vanish w:val="0"/>
        <w:color w:val="999999"/>
        <w:spacing w:val="0"/>
        <w:kern w:val="0"/>
        <w:position w:val="0"/>
        <w:sz w:val="14"/>
        <w:szCs w:val="14"/>
        <w:u w:val="none"/>
        <w:effect w:val="none"/>
        <w:vertAlign w:val="baseline"/>
        <w:em w:val="none"/>
        <w:specVanish w:val="0"/>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vanish w:val="0"/>
        <w:color w:val="999999"/>
        <w:spacing w:val="0"/>
        <w:kern w:val="0"/>
        <w:position w:val="0"/>
        <w:sz w:val="14"/>
        <w:szCs w:val="14"/>
        <w:u w:val="none"/>
        <w:effect w:val="none"/>
        <w:vertAlign w:val="baseline"/>
        <w:em w:val="none"/>
        <w:specVanish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5DF7818"/>
    <w:multiLevelType w:val="hybridMultilevel"/>
    <w:tmpl w:val="92100F4C"/>
    <w:styleLink w:val="WWNum811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42" w15:restartNumberingAfterBreak="0">
    <w:nsid w:val="66341315"/>
    <w:multiLevelType w:val="multilevel"/>
    <w:tmpl w:val="EEF857F6"/>
    <w:styleLink w:val="102"/>
    <w:lvl w:ilvl="0">
      <w:start w:val="1"/>
      <w:numFmt w:val="bullet"/>
      <w:pStyle w:val="HyphenatedList1"/>
      <w:lvlText w:val=""/>
      <w:lvlJc w:val="left"/>
      <w:pPr>
        <w:tabs>
          <w:tab w:val="num" w:pos="1434"/>
        </w:tabs>
        <w:ind w:left="1434" w:hanging="357"/>
      </w:pPr>
      <w:rPr>
        <w:rFonts w:ascii="Symbol" w:hAnsi="Symbol" w:hint="default"/>
        <w:sz w:val="16"/>
      </w:rPr>
    </w:lvl>
    <w:lvl w:ilvl="1">
      <w:start w:val="1"/>
      <w:numFmt w:val="bullet"/>
      <w:lvlRestart w:val="0"/>
      <w:pStyle w:val="HyphenatedList2"/>
      <w:lvlText w:val=""/>
      <w:lvlJc w:val="left"/>
      <w:pPr>
        <w:tabs>
          <w:tab w:val="num" w:pos="1797"/>
        </w:tabs>
        <w:ind w:left="1797" w:hanging="363"/>
      </w:pPr>
      <w:rPr>
        <w:rFonts w:ascii="Symbol" w:hAnsi="Symbol" w:hint="default"/>
        <w:sz w:val="16"/>
      </w:rPr>
    </w:lvl>
    <w:lvl w:ilvl="2">
      <w:start w:val="1"/>
      <w:numFmt w:val="bullet"/>
      <w:lvlRestart w:val="0"/>
      <w:pStyle w:val="HyphenatedList3"/>
      <w:lvlText w:val=""/>
      <w:lvlJc w:val="left"/>
      <w:pPr>
        <w:tabs>
          <w:tab w:val="num" w:pos="2154"/>
        </w:tabs>
        <w:ind w:left="2154" w:hanging="357"/>
      </w:pPr>
      <w:rPr>
        <w:rFonts w:ascii="Symbol" w:hAnsi="Symbol" w:hint="default"/>
        <w:sz w:val="16"/>
      </w:rPr>
    </w:lvl>
    <w:lvl w:ilvl="3">
      <w:start w:val="1"/>
      <w:numFmt w:val="bullet"/>
      <w:lvlRestart w:val="0"/>
      <w:pStyle w:val="HyphenatedList4"/>
      <w:lvlText w:val=""/>
      <w:lvlJc w:val="left"/>
      <w:pPr>
        <w:tabs>
          <w:tab w:val="num" w:pos="2517"/>
        </w:tabs>
        <w:ind w:left="2517" w:hanging="363"/>
      </w:pPr>
      <w:rPr>
        <w:rFonts w:ascii="Symbol" w:hAnsi="Symbol" w:hint="default"/>
        <w:sz w:val="16"/>
      </w:rPr>
    </w:lvl>
    <w:lvl w:ilvl="4">
      <w:start w:val="1"/>
      <w:numFmt w:val="bullet"/>
      <w:lvlRestart w:val="0"/>
      <w:pStyle w:val="HyphenatedList5"/>
      <w:lvlText w:val=""/>
      <w:lvlJc w:val="left"/>
      <w:pPr>
        <w:tabs>
          <w:tab w:val="num" w:pos="2874"/>
        </w:tabs>
        <w:ind w:left="2874" w:hanging="357"/>
      </w:pPr>
      <w:rPr>
        <w:rFonts w:ascii="Symbol" w:hAnsi="Symbol" w:hint="default"/>
        <w:sz w:val="16"/>
      </w:rPr>
    </w:lvl>
    <w:lvl w:ilvl="5">
      <w:start w:val="1"/>
      <w:numFmt w:val="bullet"/>
      <w:lvlRestart w:val="0"/>
      <w:pStyle w:val="HyphenatedList6"/>
      <w:lvlText w:val=""/>
      <w:lvlJc w:val="left"/>
      <w:pPr>
        <w:tabs>
          <w:tab w:val="num" w:pos="3237"/>
        </w:tabs>
        <w:ind w:left="3237" w:hanging="363"/>
      </w:pPr>
      <w:rPr>
        <w:rFonts w:ascii="Symbol" w:hAnsi="Symbol" w:hint="default"/>
        <w:sz w:val="16"/>
      </w:rPr>
    </w:lvl>
    <w:lvl w:ilvl="6">
      <w:start w:val="1"/>
      <w:numFmt w:val="bullet"/>
      <w:lvlRestart w:val="0"/>
      <w:lvlText w:val=""/>
      <w:lvlJc w:val="left"/>
      <w:pPr>
        <w:tabs>
          <w:tab w:val="num" w:pos="3594"/>
        </w:tabs>
        <w:ind w:left="3594" w:hanging="357"/>
      </w:pPr>
      <w:rPr>
        <w:rFonts w:ascii="Symbol" w:hAnsi="Symbol" w:hint="default"/>
        <w:sz w:val="16"/>
      </w:rPr>
    </w:lvl>
    <w:lvl w:ilvl="7">
      <w:start w:val="1"/>
      <w:numFmt w:val="bullet"/>
      <w:lvlRestart w:val="0"/>
      <w:lvlText w:val=""/>
      <w:lvlJc w:val="left"/>
      <w:pPr>
        <w:tabs>
          <w:tab w:val="num" w:pos="3957"/>
        </w:tabs>
        <w:ind w:left="3957" w:hanging="363"/>
      </w:pPr>
      <w:rPr>
        <w:rFonts w:ascii="Symbol" w:hAnsi="Symbol" w:hint="default"/>
        <w:sz w:val="16"/>
      </w:rPr>
    </w:lvl>
    <w:lvl w:ilvl="8">
      <w:start w:val="1"/>
      <w:numFmt w:val="bullet"/>
      <w:lvlRestart w:val="0"/>
      <w:lvlText w:val=""/>
      <w:lvlJc w:val="left"/>
      <w:pPr>
        <w:tabs>
          <w:tab w:val="num" w:pos="4314"/>
        </w:tabs>
        <w:ind w:left="4314" w:hanging="357"/>
      </w:pPr>
      <w:rPr>
        <w:rFonts w:ascii="Symbol" w:hAnsi="Symbol" w:hint="default"/>
        <w:sz w:val="16"/>
      </w:rPr>
    </w:lvl>
  </w:abstractNum>
  <w:abstractNum w:abstractNumId="143" w15:restartNumberingAfterBreak="0">
    <w:nsid w:val="66E06858"/>
    <w:multiLevelType w:val="hybridMultilevel"/>
    <w:tmpl w:val="976A4302"/>
    <w:styleLink w:val="WWNum811111"/>
    <w:lvl w:ilvl="0" w:tplc="FFFFFFFF">
      <w:start w:val="1"/>
      <w:numFmt w:val="decimal"/>
      <w:pStyle w:val="List2"/>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67C53823"/>
    <w:multiLevelType w:val="multilevel"/>
    <w:tmpl w:val="F836D610"/>
    <w:styleLink w:val="WWNum311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8611F9A"/>
    <w:multiLevelType w:val="hybridMultilevel"/>
    <w:tmpl w:val="1D1C2494"/>
    <w:name w:val="HTML-List2"/>
    <w:styleLink w:val="WWNum1141"/>
    <w:lvl w:ilvl="0" w:tplc="8BB4FD4A">
      <w:start w:val="1"/>
      <w:numFmt w:val="bullet"/>
      <w:lvlText w:val=""/>
      <w:lvlJc w:val="left"/>
      <w:pPr>
        <w:tabs>
          <w:tab w:val="num" w:pos="720"/>
        </w:tabs>
        <w:ind w:left="720" w:hanging="360"/>
      </w:pPr>
      <w:rPr>
        <w:rFonts w:ascii="Wingdings" w:hAnsi="Wingdings" w:hint="default"/>
      </w:rPr>
    </w:lvl>
    <w:lvl w:ilvl="1" w:tplc="92544B5A">
      <w:start w:val="1"/>
      <w:numFmt w:val="bullet"/>
      <w:pStyle w:val="L22"/>
      <w:lvlText w:val=""/>
      <w:lvlJc w:val="left"/>
      <w:pPr>
        <w:tabs>
          <w:tab w:val="num" w:pos="1440"/>
        </w:tabs>
        <w:ind w:left="1440" w:hanging="360"/>
      </w:pPr>
      <w:rPr>
        <w:rFonts w:ascii="Symbol" w:hAnsi="Symbol" w:hint="default"/>
      </w:rPr>
    </w:lvl>
    <w:lvl w:ilvl="2" w:tplc="4F944B1E" w:tentative="1">
      <w:start w:val="1"/>
      <w:numFmt w:val="bullet"/>
      <w:lvlText w:val=""/>
      <w:lvlJc w:val="left"/>
      <w:pPr>
        <w:tabs>
          <w:tab w:val="num" w:pos="2160"/>
        </w:tabs>
        <w:ind w:left="2160" w:hanging="360"/>
      </w:pPr>
      <w:rPr>
        <w:rFonts w:ascii="Wingdings" w:hAnsi="Wingdings" w:hint="default"/>
      </w:rPr>
    </w:lvl>
    <w:lvl w:ilvl="3" w:tplc="512EC5F2" w:tentative="1">
      <w:start w:val="1"/>
      <w:numFmt w:val="bullet"/>
      <w:lvlText w:val=""/>
      <w:lvlJc w:val="left"/>
      <w:pPr>
        <w:tabs>
          <w:tab w:val="num" w:pos="2880"/>
        </w:tabs>
        <w:ind w:left="2880" w:hanging="360"/>
      </w:pPr>
      <w:rPr>
        <w:rFonts w:ascii="Symbol" w:hAnsi="Symbol" w:hint="default"/>
      </w:rPr>
    </w:lvl>
    <w:lvl w:ilvl="4" w:tplc="892034D4" w:tentative="1">
      <w:start w:val="1"/>
      <w:numFmt w:val="bullet"/>
      <w:lvlText w:val="o"/>
      <w:lvlJc w:val="left"/>
      <w:pPr>
        <w:tabs>
          <w:tab w:val="num" w:pos="3600"/>
        </w:tabs>
        <w:ind w:left="3600" w:hanging="360"/>
      </w:pPr>
      <w:rPr>
        <w:rFonts w:ascii="Courier New" w:hAnsi="Courier New" w:cs="Courier New" w:hint="default"/>
      </w:rPr>
    </w:lvl>
    <w:lvl w:ilvl="5" w:tplc="F1E2ED0C" w:tentative="1">
      <w:start w:val="1"/>
      <w:numFmt w:val="bullet"/>
      <w:lvlText w:val=""/>
      <w:lvlJc w:val="left"/>
      <w:pPr>
        <w:tabs>
          <w:tab w:val="num" w:pos="4320"/>
        </w:tabs>
        <w:ind w:left="4320" w:hanging="360"/>
      </w:pPr>
      <w:rPr>
        <w:rFonts w:ascii="Wingdings" w:hAnsi="Wingdings" w:hint="default"/>
      </w:rPr>
    </w:lvl>
    <w:lvl w:ilvl="6" w:tplc="63A40F74" w:tentative="1">
      <w:start w:val="1"/>
      <w:numFmt w:val="bullet"/>
      <w:lvlText w:val=""/>
      <w:lvlJc w:val="left"/>
      <w:pPr>
        <w:tabs>
          <w:tab w:val="num" w:pos="5040"/>
        </w:tabs>
        <w:ind w:left="5040" w:hanging="360"/>
      </w:pPr>
      <w:rPr>
        <w:rFonts w:ascii="Symbol" w:hAnsi="Symbol" w:hint="default"/>
      </w:rPr>
    </w:lvl>
    <w:lvl w:ilvl="7" w:tplc="4E021DE2" w:tentative="1">
      <w:start w:val="1"/>
      <w:numFmt w:val="bullet"/>
      <w:lvlText w:val="o"/>
      <w:lvlJc w:val="left"/>
      <w:pPr>
        <w:tabs>
          <w:tab w:val="num" w:pos="5760"/>
        </w:tabs>
        <w:ind w:left="5760" w:hanging="360"/>
      </w:pPr>
      <w:rPr>
        <w:rFonts w:ascii="Courier New" w:hAnsi="Courier New" w:cs="Courier New" w:hint="default"/>
      </w:rPr>
    </w:lvl>
    <w:lvl w:ilvl="8" w:tplc="B666D4A6"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897301E"/>
    <w:multiLevelType w:val="hybridMultilevel"/>
    <w:tmpl w:val="1CF4339A"/>
    <w:styleLink w:val="WWNum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8CD5579"/>
    <w:multiLevelType w:val="hybridMultilevel"/>
    <w:tmpl w:val="7124DA6E"/>
    <w:styleLink w:val="415"/>
    <w:lvl w:ilvl="0" w:tplc="26A02F3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15:restartNumberingAfterBreak="0">
    <w:nsid w:val="696F02C8"/>
    <w:multiLevelType w:val="hybridMultilevel"/>
    <w:tmpl w:val="AB882160"/>
    <w:lvl w:ilvl="0" w:tplc="04190001">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pStyle w:val="OCBullet"/>
      <w:lvlText w:val=""/>
      <w:lvlJc w:val="left"/>
      <w:pPr>
        <w:tabs>
          <w:tab w:val="num" w:pos="2160"/>
        </w:tabs>
        <w:ind w:left="2160" w:hanging="360"/>
      </w:pPr>
      <w:rPr>
        <w:rFonts w:ascii="Symbol" w:hAnsi="Symbol" w:hint="default"/>
        <w:color w:val="000000"/>
      </w:rPr>
    </w:lvl>
    <w:lvl w:ilvl="3" w:tplc="0419000F">
      <w:start w:val="1"/>
      <w:numFmt w:val="bullet"/>
      <w:lvlText w:val=""/>
      <w:lvlJc w:val="left"/>
      <w:pPr>
        <w:tabs>
          <w:tab w:val="num" w:pos="2520"/>
        </w:tabs>
        <w:ind w:left="2520" w:hanging="360"/>
      </w:pPr>
      <w:rPr>
        <w:rFonts w:ascii="Symbol" w:hAnsi="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hint="default"/>
      </w:rPr>
    </w:lvl>
    <w:lvl w:ilvl="6" w:tplc="0419000F">
      <w:start w:val="1"/>
      <w:numFmt w:val="bullet"/>
      <w:lvlText w:val=""/>
      <w:lvlJc w:val="left"/>
      <w:pPr>
        <w:tabs>
          <w:tab w:val="num" w:pos="4680"/>
        </w:tabs>
        <w:ind w:left="4680" w:hanging="360"/>
      </w:pPr>
      <w:rPr>
        <w:rFonts w:ascii="Symbol" w:hAnsi="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6B4E4DE1"/>
    <w:multiLevelType w:val="hybridMultilevel"/>
    <w:tmpl w:val="E1DEA03E"/>
    <w:styleLink w:val="611"/>
    <w:lvl w:ilvl="0" w:tplc="D6109E64">
      <w:start w:val="1"/>
      <w:numFmt w:val="bullet"/>
      <w:pStyle w:val="afc"/>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CF70BC1"/>
    <w:multiLevelType w:val="multilevel"/>
    <w:tmpl w:val="5BEABA66"/>
    <w:styleLink w:val="811"/>
    <w:lvl w:ilvl="0">
      <w:start w:val="1"/>
      <w:numFmt w:val="decimal"/>
      <w:lvlText w:val="%1."/>
      <w:lvlJc w:val="left"/>
      <w:pPr>
        <w:tabs>
          <w:tab w:val="num" w:pos="432"/>
        </w:tabs>
        <w:ind w:left="432" w:hanging="432"/>
      </w:pPr>
      <w:rPr>
        <w:rFonts w:hint="default"/>
      </w:rPr>
    </w:lvl>
    <w:lvl w:ilvl="1">
      <w:start w:val="1"/>
      <w:numFmt w:val="decimal"/>
      <w:pStyle w:val="1c"/>
      <w:lvlText w:val="%1.%2"/>
      <w:lvlJc w:val="left"/>
      <w:pPr>
        <w:tabs>
          <w:tab w:val="num" w:pos="1836"/>
        </w:tabs>
        <w:ind w:left="1836" w:hanging="576"/>
      </w:pPr>
      <w:rPr>
        <w:rFonts w:hint="default"/>
      </w:rPr>
    </w:lvl>
    <w:lvl w:ilvl="2">
      <w:start w:val="1"/>
      <w:numFmt w:val="decimal"/>
      <w:pStyle w:val="27"/>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6EF216BD"/>
    <w:multiLevelType w:val="hybridMultilevel"/>
    <w:tmpl w:val="D27C8270"/>
    <w:styleLink w:val="1311"/>
    <w:lvl w:ilvl="0" w:tplc="D128A176">
      <w:numFmt w:val="decimal"/>
      <w:pStyle w:val="afd"/>
      <w:lvlText w:val=""/>
      <w:lvlJc w:val="left"/>
    </w:lvl>
    <w:lvl w:ilvl="1" w:tplc="8ED888D0">
      <w:numFmt w:val="decimal"/>
      <w:pStyle w:val="28"/>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52" w15:restartNumberingAfterBreak="0">
    <w:nsid w:val="6F0F529E"/>
    <w:multiLevelType w:val="hybridMultilevel"/>
    <w:tmpl w:val="76DC747E"/>
    <w:styleLink w:val="41141"/>
    <w:lvl w:ilvl="0" w:tplc="C6146A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6F30649E"/>
    <w:multiLevelType w:val="hybridMultilevel"/>
    <w:tmpl w:val="DE46AE16"/>
    <w:styleLink w:val="WWNum331"/>
    <w:lvl w:ilvl="0" w:tplc="CC2E8B06">
      <w:start w:val="1"/>
      <w:numFmt w:val="decimal"/>
      <w:suff w:val="space"/>
      <w:lvlText w:val="%1."/>
      <w:lvlJc w:val="left"/>
      <w:pPr>
        <w:ind w:left="0" w:firstLine="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15:restartNumberingAfterBreak="0">
    <w:nsid w:val="700A0630"/>
    <w:multiLevelType w:val="multilevel"/>
    <w:tmpl w:val="0F1A94CE"/>
    <w:styleLink w:val="WWNum1321"/>
    <w:lvl w:ilvl="0">
      <w:start w:val="1"/>
      <w:numFmt w:val="decimal"/>
      <w:pStyle w:val="114"/>
      <w:lvlText w:val="%1."/>
      <w:lvlJc w:val="left"/>
      <w:pPr>
        <w:ind w:left="720" w:hanging="360"/>
      </w:pPr>
      <w:rPr>
        <w:rFonts w:hint="default"/>
      </w:rPr>
    </w:lvl>
    <w:lvl w:ilvl="1">
      <w:start w:val="1"/>
      <w:numFmt w:val="decimal"/>
      <w:pStyle w:val="220"/>
      <w:isLgl/>
      <w:lvlText w:val="%1.%2."/>
      <w:lvlJc w:val="left"/>
      <w:pPr>
        <w:ind w:left="1572" w:hanging="1125"/>
      </w:pPr>
      <w:rPr>
        <w:rFonts w:hint="default"/>
        <w:sz w:val="24"/>
        <w:szCs w:val="24"/>
      </w:rPr>
    </w:lvl>
    <w:lvl w:ilvl="2">
      <w:start w:val="1"/>
      <w:numFmt w:val="decimal"/>
      <w:pStyle w:val="330"/>
      <w:isLgl/>
      <w:lvlText w:val="%1.%2.%3."/>
      <w:lvlJc w:val="left"/>
      <w:pPr>
        <w:ind w:left="1659" w:hanging="1125"/>
      </w:pPr>
      <w:rPr>
        <w:rFonts w:hint="default"/>
        <w:lang w:val="ru-RU"/>
      </w:rPr>
    </w:lvl>
    <w:lvl w:ilvl="3">
      <w:start w:val="1"/>
      <w:numFmt w:val="decimal"/>
      <w:pStyle w:val="440"/>
      <w:isLgl/>
      <w:lvlText w:val="%1.%2.%3.%4."/>
      <w:lvlJc w:val="left"/>
      <w:pPr>
        <w:ind w:left="1746" w:hanging="1125"/>
      </w:pPr>
      <w:rPr>
        <w:rFonts w:hint="default"/>
      </w:rPr>
    </w:lvl>
    <w:lvl w:ilvl="4">
      <w:start w:val="1"/>
      <w:numFmt w:val="decimal"/>
      <w:isLgl/>
      <w:lvlText w:val="%1.%2.%3.%4.%5."/>
      <w:lvlJc w:val="left"/>
      <w:pPr>
        <w:ind w:left="1833" w:hanging="1125"/>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682" w:hanging="1800"/>
      </w:pPr>
      <w:rPr>
        <w:rFonts w:hint="default"/>
      </w:rPr>
    </w:lvl>
    <w:lvl w:ilvl="7">
      <w:start w:val="1"/>
      <w:numFmt w:val="decimal"/>
      <w:isLgl/>
      <w:lvlText w:val="%1.%2.%3.%4.%5.%6.%7.%8."/>
      <w:lvlJc w:val="left"/>
      <w:pPr>
        <w:ind w:left="2769" w:hanging="1800"/>
      </w:pPr>
      <w:rPr>
        <w:rFonts w:hint="default"/>
      </w:rPr>
    </w:lvl>
    <w:lvl w:ilvl="8">
      <w:start w:val="1"/>
      <w:numFmt w:val="decimal"/>
      <w:isLgl/>
      <w:lvlText w:val="%1.%2.%3.%4.%5.%6.%7.%8.%9."/>
      <w:lvlJc w:val="left"/>
      <w:pPr>
        <w:ind w:left="3216" w:hanging="2160"/>
      </w:pPr>
      <w:rPr>
        <w:rFonts w:hint="default"/>
      </w:rPr>
    </w:lvl>
  </w:abstractNum>
  <w:abstractNum w:abstractNumId="155" w15:restartNumberingAfterBreak="0">
    <w:nsid w:val="71D41303"/>
    <w:multiLevelType w:val="hybridMultilevel"/>
    <w:tmpl w:val="8D06CA3E"/>
    <w:styleLink w:val="WWNum8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21310D9"/>
    <w:multiLevelType w:val="multilevel"/>
    <w:tmpl w:val="DAEAD9EE"/>
    <w:lvl w:ilvl="0">
      <w:start w:val="1"/>
      <w:numFmt w:val="decimal"/>
      <w:pStyle w:val="GOST-Lvl1"/>
      <w:lvlText w:val="%1"/>
      <w:lvlJc w:val="left"/>
      <w:pPr>
        <w:tabs>
          <w:tab w:val="num" w:pos="1701"/>
        </w:tabs>
        <w:ind w:left="1701" w:hanging="850"/>
      </w:pPr>
      <w:rPr>
        <w:rFonts w:hint="default"/>
      </w:rPr>
    </w:lvl>
    <w:lvl w:ilvl="1">
      <w:start w:val="1"/>
      <w:numFmt w:val="decimal"/>
      <w:pStyle w:val="GOST-Lvl2"/>
      <w:lvlText w:val="%1.%2"/>
      <w:lvlJc w:val="left"/>
      <w:pPr>
        <w:tabs>
          <w:tab w:val="num" w:pos="1701"/>
        </w:tabs>
        <w:ind w:left="1701" w:hanging="850"/>
      </w:pPr>
      <w:rPr>
        <w:rFonts w:hint="default"/>
      </w:rPr>
    </w:lvl>
    <w:lvl w:ilvl="2">
      <w:start w:val="1"/>
      <w:numFmt w:val="decimal"/>
      <w:pStyle w:val="GOST-Lvl30"/>
      <w:lvlText w:val="%1.%2.%3"/>
      <w:lvlJc w:val="left"/>
      <w:pPr>
        <w:tabs>
          <w:tab w:val="num" w:pos="1701"/>
        </w:tabs>
        <w:ind w:left="1701" w:hanging="850"/>
      </w:pPr>
      <w:rPr>
        <w:rFonts w:hint="default"/>
      </w:rPr>
    </w:lvl>
    <w:lvl w:ilvl="3">
      <w:start w:val="1"/>
      <w:numFmt w:val="decimal"/>
      <w:pStyle w:val="GOST-Lvl40"/>
      <w:lvlText w:val="%1.%2.%3.%4"/>
      <w:lvlJc w:val="left"/>
      <w:pPr>
        <w:ind w:left="2552" w:hanging="851"/>
      </w:pPr>
      <w:rPr>
        <w:rFonts w:hint="default"/>
      </w:rPr>
    </w:lvl>
    <w:lvl w:ilvl="4">
      <w:start w:val="1"/>
      <w:numFmt w:val="decimal"/>
      <w:pStyle w:val="GOST-Lvl5"/>
      <w:lvlText w:val="%1.%2.%3.%4.%5"/>
      <w:lvlJc w:val="left"/>
      <w:pPr>
        <w:tabs>
          <w:tab w:val="num" w:pos="1985"/>
        </w:tabs>
        <w:ind w:left="1985" w:hanging="1134"/>
      </w:pPr>
      <w:rPr>
        <w:rFonts w:hint="default"/>
      </w:rPr>
    </w:lvl>
    <w:lvl w:ilvl="5">
      <w:start w:val="1"/>
      <w:numFmt w:val="decimal"/>
      <w:pStyle w:val="GOST-Lvl6"/>
      <w:lvlText w:val="%1.%2.%3.%4.%5.%6"/>
      <w:lvlJc w:val="left"/>
      <w:pPr>
        <w:tabs>
          <w:tab w:val="num" w:pos="2268"/>
        </w:tabs>
        <w:ind w:left="2268" w:hanging="1417"/>
      </w:pPr>
      <w:rPr>
        <w:rFonts w:hint="default"/>
      </w:rPr>
    </w:lvl>
    <w:lvl w:ilvl="6">
      <w:start w:val="1"/>
      <w:numFmt w:val="decimal"/>
      <w:lvlRestart w:val="0"/>
      <w:pStyle w:val="GOST"/>
      <w:suff w:val="nothing"/>
      <w:lvlText w:val="Рисунок %7"/>
      <w:lvlJc w:val="left"/>
      <w:pPr>
        <w:ind w:left="2269" w:firstLine="0"/>
      </w:pPr>
      <w:rPr>
        <w:rFonts w:hint="default"/>
        <w:i w:val="0"/>
      </w:rPr>
    </w:lvl>
    <w:lvl w:ilvl="7">
      <w:start w:val="1"/>
      <w:numFmt w:val="decimal"/>
      <w:lvlRestart w:val="0"/>
      <w:pStyle w:val="GOST0"/>
      <w:suff w:val="nothing"/>
      <w:lvlText w:val="Таблица %8"/>
      <w:lvlJc w:val="left"/>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8">
      <w:start w:val="1"/>
      <w:numFmt w:val="lowerRoman"/>
      <w:lvlText w:val="%9."/>
      <w:lvlJc w:val="left"/>
      <w:pPr>
        <w:ind w:left="3240" w:hanging="360"/>
      </w:pPr>
      <w:rPr>
        <w:rFonts w:hint="default"/>
      </w:rPr>
    </w:lvl>
  </w:abstractNum>
  <w:abstractNum w:abstractNumId="157" w15:restartNumberingAfterBreak="0">
    <w:nsid w:val="735F623F"/>
    <w:multiLevelType w:val="hybridMultilevel"/>
    <w:tmpl w:val="F1D4E202"/>
    <w:styleLink w:val="WWNum827"/>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29"/>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3623BF4"/>
    <w:multiLevelType w:val="multilevel"/>
    <w:tmpl w:val="8946AB92"/>
    <w:lvl w:ilvl="0">
      <w:start w:val="1"/>
      <w:numFmt w:val="decimal"/>
      <w:pStyle w:val="SectionHeading"/>
      <w:isLgl/>
      <w:suff w:val="space"/>
      <w:lvlText w:val="%1."/>
      <w:lvlJc w:val="left"/>
      <w:pPr>
        <w:ind w:left="0" w:firstLine="0"/>
      </w:pPr>
      <w:rPr>
        <w:rFonts w:hint="default"/>
      </w:rPr>
    </w:lvl>
    <w:lvl w:ilvl="1">
      <w:start w:val="1"/>
      <w:numFmt w:val="decimal"/>
      <w:pStyle w:val="ItemText"/>
      <w:suff w:val="space"/>
      <w:lvlText w:val="4.%2."/>
      <w:lvlJc w:val="left"/>
      <w:pPr>
        <w:ind w:left="0" w:firstLine="0"/>
      </w:pPr>
      <w:rPr>
        <w:rFonts w:hint="default"/>
        <w:sz w:val="24"/>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9" w15:restartNumberingAfterBreak="0">
    <w:nsid w:val="75896D5F"/>
    <w:multiLevelType w:val="hybridMultilevel"/>
    <w:tmpl w:val="6C54334A"/>
    <w:styleLink w:val="52"/>
    <w:lvl w:ilvl="0" w:tplc="07604624">
      <w:start w:val="1"/>
      <w:numFmt w:val="decimal"/>
      <w:pStyle w:val="afe"/>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60" w15:restartNumberingAfterBreak="0">
    <w:nsid w:val="759352B2"/>
    <w:multiLevelType w:val="hybridMultilevel"/>
    <w:tmpl w:val="D7E630A2"/>
    <w:styleLink w:val="4114"/>
    <w:lvl w:ilvl="0" w:tplc="95847522">
      <w:start w:val="1"/>
      <w:numFmt w:val="bullet"/>
      <w:pStyle w:val="L31"/>
      <w:lvlText w:val="o"/>
      <w:lvlJc w:val="left"/>
      <w:pPr>
        <w:ind w:left="1461" w:hanging="360"/>
      </w:pPr>
      <w:rPr>
        <w:rFonts w:ascii="Courier New" w:hAnsi="Courier New" w:cs="Courier New" w:hint="default"/>
      </w:rPr>
    </w:lvl>
    <w:lvl w:ilvl="1" w:tplc="2A44D344" w:tentative="1">
      <w:start w:val="1"/>
      <w:numFmt w:val="bullet"/>
      <w:lvlText w:val="o"/>
      <w:lvlJc w:val="left"/>
      <w:pPr>
        <w:ind w:left="2181" w:hanging="360"/>
      </w:pPr>
      <w:rPr>
        <w:rFonts w:ascii="Courier New" w:hAnsi="Courier New" w:cs="Courier New" w:hint="default"/>
      </w:rPr>
    </w:lvl>
    <w:lvl w:ilvl="2" w:tplc="72886630" w:tentative="1">
      <w:start w:val="1"/>
      <w:numFmt w:val="bullet"/>
      <w:lvlText w:val=""/>
      <w:lvlJc w:val="left"/>
      <w:pPr>
        <w:ind w:left="2901" w:hanging="360"/>
      </w:pPr>
      <w:rPr>
        <w:rFonts w:ascii="Wingdings" w:hAnsi="Wingdings" w:hint="default"/>
      </w:rPr>
    </w:lvl>
    <w:lvl w:ilvl="3" w:tplc="993C34EE" w:tentative="1">
      <w:start w:val="1"/>
      <w:numFmt w:val="bullet"/>
      <w:lvlText w:val=""/>
      <w:lvlJc w:val="left"/>
      <w:pPr>
        <w:ind w:left="3621" w:hanging="360"/>
      </w:pPr>
      <w:rPr>
        <w:rFonts w:ascii="Symbol" w:hAnsi="Symbol" w:hint="default"/>
      </w:rPr>
    </w:lvl>
    <w:lvl w:ilvl="4" w:tplc="D696D98A" w:tentative="1">
      <w:start w:val="1"/>
      <w:numFmt w:val="bullet"/>
      <w:lvlText w:val="o"/>
      <w:lvlJc w:val="left"/>
      <w:pPr>
        <w:ind w:left="4341" w:hanging="360"/>
      </w:pPr>
      <w:rPr>
        <w:rFonts w:ascii="Courier New" w:hAnsi="Courier New" w:cs="Courier New" w:hint="default"/>
      </w:rPr>
    </w:lvl>
    <w:lvl w:ilvl="5" w:tplc="16201C64" w:tentative="1">
      <w:start w:val="1"/>
      <w:numFmt w:val="bullet"/>
      <w:lvlText w:val=""/>
      <w:lvlJc w:val="left"/>
      <w:pPr>
        <w:ind w:left="5061" w:hanging="360"/>
      </w:pPr>
      <w:rPr>
        <w:rFonts w:ascii="Wingdings" w:hAnsi="Wingdings" w:hint="default"/>
      </w:rPr>
    </w:lvl>
    <w:lvl w:ilvl="6" w:tplc="7BE224E4" w:tentative="1">
      <w:start w:val="1"/>
      <w:numFmt w:val="bullet"/>
      <w:lvlText w:val=""/>
      <w:lvlJc w:val="left"/>
      <w:pPr>
        <w:ind w:left="5781" w:hanging="360"/>
      </w:pPr>
      <w:rPr>
        <w:rFonts w:ascii="Symbol" w:hAnsi="Symbol" w:hint="default"/>
      </w:rPr>
    </w:lvl>
    <w:lvl w:ilvl="7" w:tplc="C48CE964" w:tentative="1">
      <w:start w:val="1"/>
      <w:numFmt w:val="bullet"/>
      <w:lvlText w:val="o"/>
      <w:lvlJc w:val="left"/>
      <w:pPr>
        <w:ind w:left="6501" w:hanging="360"/>
      </w:pPr>
      <w:rPr>
        <w:rFonts w:ascii="Courier New" w:hAnsi="Courier New" w:cs="Courier New" w:hint="default"/>
      </w:rPr>
    </w:lvl>
    <w:lvl w:ilvl="8" w:tplc="421A31AC" w:tentative="1">
      <w:start w:val="1"/>
      <w:numFmt w:val="bullet"/>
      <w:lvlText w:val=""/>
      <w:lvlJc w:val="left"/>
      <w:pPr>
        <w:ind w:left="7221" w:hanging="360"/>
      </w:pPr>
      <w:rPr>
        <w:rFonts w:ascii="Wingdings" w:hAnsi="Wingdings" w:hint="default"/>
      </w:rPr>
    </w:lvl>
  </w:abstractNum>
  <w:abstractNum w:abstractNumId="161" w15:restartNumberingAfterBreak="0">
    <w:nsid w:val="75C266F2"/>
    <w:multiLevelType w:val="hybridMultilevel"/>
    <w:tmpl w:val="B5A87FF8"/>
    <w:lvl w:ilvl="0" w:tplc="FFFFFFFF">
      <w:start w:val="1"/>
      <w:numFmt w:val="decimal"/>
      <w:pStyle w:val="aff"/>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76F326DD"/>
    <w:multiLevelType w:val="hybridMultilevel"/>
    <w:tmpl w:val="8AC88624"/>
    <w:styleLink w:val="441"/>
    <w:lvl w:ilvl="0" w:tplc="4CA0F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3" w15:restartNumberingAfterBreak="0">
    <w:nsid w:val="76FB5E61"/>
    <w:multiLevelType w:val="multilevel"/>
    <w:tmpl w:val="0419001D"/>
    <w:styleLink w:val="9"/>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7E446C5"/>
    <w:multiLevelType w:val="multilevel"/>
    <w:tmpl w:val="B0566E6E"/>
    <w:styleLink w:val="WWNum11114"/>
    <w:lvl w:ilvl="0">
      <w:start w:val="1"/>
      <w:numFmt w:val="decimal"/>
      <w:lvlText w:val="%1."/>
      <w:lvlJc w:val="left"/>
      <w:pPr>
        <w:tabs>
          <w:tab w:val="num" w:pos="720"/>
        </w:tabs>
        <w:ind w:left="720" w:hanging="720"/>
      </w:pPr>
    </w:lvl>
    <w:lvl w:ilvl="1">
      <w:start w:val="1"/>
      <w:numFmt w:val="decimal"/>
      <w:lvlText w:val="%1.%2."/>
      <w:lvlJc w:val="left"/>
      <w:pPr>
        <w:tabs>
          <w:tab w:val="num" w:pos="862"/>
        </w:tabs>
        <w:ind w:left="862" w:hanging="720"/>
      </w:pPr>
      <w:rPr>
        <w:b w:val="0"/>
        <w:bCs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5" w15:restartNumberingAfterBreak="0">
    <w:nsid w:val="78A51B0F"/>
    <w:multiLevelType w:val="hybridMultilevel"/>
    <w:tmpl w:val="418C1DD6"/>
    <w:styleLink w:val="WWNum3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B181AC1"/>
    <w:multiLevelType w:val="hybridMultilevel"/>
    <w:tmpl w:val="2E34F476"/>
    <w:styleLink w:val="WWNum31"/>
    <w:lvl w:ilvl="0" w:tplc="9E862AD0">
      <w:start w:val="1"/>
      <w:numFmt w:val="bullet"/>
      <w:lvlText w:val="–"/>
      <w:lvlJc w:val="left"/>
      <w:pPr>
        <w:tabs>
          <w:tab w:val="num" w:pos="1134"/>
        </w:tabs>
        <w:ind w:left="0"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BA008DE"/>
    <w:multiLevelType w:val="multilevel"/>
    <w:tmpl w:val="C09E134C"/>
    <w:styleLink w:val="911"/>
    <w:lvl w:ilvl="0">
      <w:start w:val="1"/>
      <w:numFmt w:val="decimal"/>
      <w:pStyle w:val="1d"/>
      <w:lvlText w:val="%1."/>
      <w:lvlJc w:val="left"/>
      <w:pPr>
        <w:ind w:left="360" w:hanging="360"/>
      </w:pPr>
      <w:rPr>
        <w:rFonts w:hint="default"/>
      </w:rPr>
    </w:lvl>
    <w:lvl w:ilvl="1">
      <w:start w:val="1"/>
      <w:numFmt w:val="decimal"/>
      <w:suff w:val="nothing"/>
      <w:lvlText w:val="%1.%2."/>
      <w:lvlJc w:val="left"/>
      <w:pPr>
        <w:ind w:left="432"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8" w15:restartNumberingAfterBreak="0">
    <w:nsid w:val="7BF42151"/>
    <w:multiLevelType w:val="multilevel"/>
    <w:tmpl w:val="88001022"/>
    <w:styleLink w:v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150E79"/>
    <w:multiLevelType w:val="multilevel"/>
    <w:tmpl w:val="28C42FAE"/>
    <w:lvl w:ilvl="0">
      <w:start w:val="1"/>
      <w:numFmt w:val="decimal"/>
      <w:pStyle w:val="34"/>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34"/>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70" w15:restartNumberingAfterBreak="0">
    <w:nsid w:val="7C5801CD"/>
    <w:multiLevelType w:val="multilevel"/>
    <w:tmpl w:val="D3343218"/>
    <w:styleLink w:val="425"/>
    <w:lvl w:ilvl="0">
      <w:start w:val="1"/>
      <w:numFmt w:val="decimal"/>
      <w:pStyle w:val="OCTNumeral"/>
      <w:lvlText w:val="%1."/>
      <w:lvlJc w:val="left"/>
      <w:pPr>
        <w:tabs>
          <w:tab w:val="num" w:pos="432"/>
        </w:tabs>
        <w:ind w:left="432" w:hanging="432"/>
      </w:pPr>
    </w:lvl>
    <w:lvl w:ilvl="1">
      <w:start w:val="1"/>
      <w:numFmt w:val="decimal"/>
      <w:lvlText w:val="%1.%2."/>
      <w:lvlJc w:val="left"/>
      <w:pPr>
        <w:tabs>
          <w:tab w:val="num" w:pos="576"/>
        </w:tabs>
        <w:ind w:left="576" w:hanging="576"/>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1" w15:restartNumberingAfterBreak="0">
    <w:nsid w:val="7C6A32D7"/>
    <w:multiLevelType w:val="multilevel"/>
    <w:tmpl w:val="B0566E6E"/>
    <w:styleLink w:val="11111112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0"/>
        </w:tabs>
        <w:ind w:left="900" w:hanging="720"/>
      </w:pPr>
      <w:rPr>
        <w:rFonts w:cs="Times New Roman" w:hint="default"/>
        <w:b w:val="0"/>
        <w:b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2" w15:restartNumberingAfterBreak="0">
    <w:nsid w:val="7C7B600C"/>
    <w:multiLevelType w:val="multilevel"/>
    <w:tmpl w:val="FAE828EC"/>
    <w:styleLink w:val="WWNum1225"/>
    <w:lvl w:ilvl="0">
      <w:start w:val="1"/>
      <w:numFmt w:val="bullet"/>
      <w:pStyle w:val="40"/>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7C825516"/>
    <w:multiLevelType w:val="multilevel"/>
    <w:tmpl w:val="07B4D616"/>
    <w:styleLink w:val="427"/>
    <w:lvl w:ilvl="0">
      <w:start w:val="1"/>
      <w:numFmt w:val="decimal"/>
      <w:lvlText w:val="%1"/>
      <w:lvlJc w:val="left"/>
      <w:pPr>
        <w:tabs>
          <w:tab w:val="num" w:pos="432"/>
        </w:tabs>
        <w:ind w:left="432" w:hanging="432"/>
      </w:pPr>
      <w:rPr>
        <w:rFonts w:hint="default"/>
      </w:rPr>
    </w:lvl>
    <w:lvl w:ilvl="1">
      <w:start w:val="1"/>
      <w:numFmt w:val="decimal"/>
      <w:pStyle w:val="240"/>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7CA10333"/>
    <w:multiLevelType w:val="hybridMultilevel"/>
    <w:tmpl w:val="CB0C3976"/>
    <w:styleLink w:val="451"/>
    <w:lvl w:ilvl="0" w:tplc="D46015DE">
      <w:numFmt w:val="bullet"/>
      <w:lvlText w:val="-"/>
      <w:lvlJc w:val="left"/>
      <w:pPr>
        <w:ind w:left="1463" w:hanging="360"/>
      </w:pPr>
      <w:rPr>
        <w:rFonts w:ascii="Times New Roman" w:eastAsia="Times New Roman" w:hAnsi="Times New Roman" w:hint="default"/>
      </w:rPr>
    </w:lvl>
    <w:lvl w:ilvl="1" w:tplc="04190003" w:tentative="1">
      <w:start w:val="1"/>
      <w:numFmt w:val="bullet"/>
      <w:lvlText w:val="o"/>
      <w:lvlJc w:val="left"/>
      <w:pPr>
        <w:ind w:left="2183" w:hanging="360"/>
      </w:pPr>
      <w:rPr>
        <w:rFonts w:ascii="Courier New" w:hAnsi="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75" w15:restartNumberingAfterBreak="0">
    <w:nsid w:val="7CEF3EE0"/>
    <w:multiLevelType w:val="hybridMultilevel"/>
    <w:tmpl w:val="457045FC"/>
    <w:lvl w:ilvl="0" w:tplc="5BDEE45C">
      <w:start w:val="1"/>
      <w:numFmt w:val="bullet"/>
      <w:pStyle w:val="1e"/>
      <w:lvlText w:val=""/>
      <w:lvlJc w:val="left"/>
      <w:pPr>
        <w:ind w:left="1429" w:hanging="360"/>
      </w:pPr>
      <w:rPr>
        <w:rFonts w:ascii="Symbol" w:hAnsi="Symbol" w:hint="default"/>
      </w:rPr>
    </w:lvl>
    <w:lvl w:ilvl="1" w:tplc="653065FC">
      <w:start w:val="1"/>
      <w:numFmt w:val="bullet"/>
      <w:lvlText w:val="–"/>
      <w:lvlJc w:val="left"/>
      <w:pPr>
        <w:ind w:left="2149" w:hanging="360"/>
      </w:pPr>
      <w:rPr>
        <w:rFonts w:ascii="Times New Roman" w:hAnsi="Times New Roman" w:cs="Times New Roman" w:hint="default"/>
        <w:color w:val="auto"/>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D7B330F"/>
    <w:multiLevelType w:val="multilevel"/>
    <w:tmpl w:val="D5C0D0F2"/>
    <w:lvl w:ilvl="0">
      <w:start w:val="1"/>
      <w:numFmt w:val="decimal"/>
      <w:pStyle w:val="aff0"/>
      <w:lvlText w:val="%1."/>
      <w:lvlJc w:val="left"/>
      <w:pPr>
        <w:tabs>
          <w:tab w:val="num" w:pos="357"/>
        </w:tabs>
        <w:ind w:left="357" w:hanging="357"/>
      </w:pPr>
      <w:rPr>
        <w:rFonts w:hint="default"/>
      </w:rPr>
    </w:lvl>
    <w:lvl w:ilvl="1">
      <w:start w:val="1"/>
      <w:numFmt w:val="decimal"/>
      <w:pStyle w:val="1f"/>
      <w:isLgl/>
      <w:lvlText w:val="%1.%2."/>
      <w:lvlJc w:val="left"/>
      <w:pPr>
        <w:tabs>
          <w:tab w:val="num" w:pos="567"/>
        </w:tabs>
        <w:ind w:left="927" w:hanging="570"/>
      </w:pPr>
      <w:rPr>
        <w:rFonts w:hint="default"/>
      </w:rPr>
    </w:lvl>
    <w:lvl w:ilvl="2">
      <w:start w:val="1"/>
      <w:numFmt w:val="decimal"/>
      <w:pStyle w:val="2a"/>
      <w:isLgl/>
      <w:lvlText w:val="%1.%2.%3."/>
      <w:lvlJc w:val="left"/>
      <w:pPr>
        <w:tabs>
          <w:tab w:val="num" w:pos="1191"/>
        </w:tabs>
        <w:ind w:left="1191" w:hanging="267"/>
      </w:pPr>
      <w:rPr>
        <w:rFonts w:hint="default"/>
      </w:rPr>
    </w:lvl>
    <w:lvl w:ilvl="3">
      <w:start w:val="1"/>
      <w:numFmt w:val="decimal"/>
      <w:pStyle w:val="2b"/>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77" w15:restartNumberingAfterBreak="0">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8" w15:restartNumberingAfterBreak="0">
    <w:nsid w:val="7E5E2643"/>
    <w:multiLevelType w:val="hybridMultilevel"/>
    <w:tmpl w:val="5F48B34E"/>
    <w:styleLink w:val="42"/>
    <w:lvl w:ilvl="0" w:tplc="6FFA5C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ED17EE2"/>
    <w:multiLevelType w:val="multilevel"/>
    <w:tmpl w:val="D696F1D6"/>
    <w:styleLink w:val="WWNum82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0" w15:restartNumberingAfterBreak="0">
    <w:nsid w:val="7F204479"/>
    <w:multiLevelType w:val="hybridMultilevel"/>
    <w:tmpl w:val="1194D2F6"/>
    <w:styleLink w:val="WWNum3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3"/>
  </w:num>
  <w:num w:numId="2">
    <w:abstractNumId w:val="150"/>
  </w:num>
  <w:num w:numId="3">
    <w:abstractNumId w:val="115"/>
  </w:num>
  <w:num w:numId="4">
    <w:abstractNumId w:val="104"/>
  </w:num>
  <w:num w:numId="5">
    <w:abstractNumId w:val="157"/>
  </w:num>
  <w:num w:numId="6">
    <w:abstractNumId w:val="172"/>
  </w:num>
  <w:num w:numId="7">
    <w:abstractNumId w:val="21"/>
  </w:num>
  <w:num w:numId="8">
    <w:abstractNumId w:val="77"/>
  </w:num>
  <w:num w:numId="9">
    <w:abstractNumId w:val="68"/>
  </w:num>
  <w:num w:numId="10">
    <w:abstractNumId w:val="85"/>
  </w:num>
  <w:num w:numId="11">
    <w:abstractNumId w:val="143"/>
  </w:num>
  <w:num w:numId="12">
    <w:abstractNumId w:val="91"/>
  </w:num>
  <w:num w:numId="13">
    <w:abstractNumId w:val="161"/>
  </w:num>
  <w:num w:numId="14">
    <w:abstractNumId w:val="169"/>
  </w:num>
  <w:num w:numId="15">
    <w:abstractNumId w:val="176"/>
  </w:num>
  <w:num w:numId="16">
    <w:abstractNumId w:val="82"/>
  </w:num>
  <w:num w:numId="17">
    <w:abstractNumId w:val="2"/>
  </w:num>
  <w:num w:numId="18">
    <w:abstractNumId w:val="174"/>
  </w:num>
  <w:num w:numId="1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3"/>
  </w:num>
  <w:num w:numId="21">
    <w:abstractNumId w:val="48"/>
  </w:num>
  <w:num w:numId="22">
    <w:abstractNumId w:val="22"/>
  </w:num>
  <w:num w:numId="23">
    <w:abstractNumId w:val="152"/>
  </w:num>
  <w:num w:numId="24">
    <w:abstractNumId w:val="92"/>
  </w:num>
  <w:num w:numId="25">
    <w:abstractNumId w:val="154"/>
  </w:num>
  <w:num w:numId="26">
    <w:abstractNumId w:val="137"/>
  </w:num>
  <w:num w:numId="27">
    <w:abstractNumId w:val="29"/>
  </w:num>
  <w:num w:numId="28">
    <w:abstractNumId w:val="18"/>
  </w:num>
  <w:num w:numId="29">
    <w:abstractNumId w:val="71"/>
  </w:num>
  <w:num w:numId="30">
    <w:abstractNumId w:val="44"/>
  </w:num>
  <w:num w:numId="31">
    <w:abstractNumId w:val="175"/>
  </w:num>
  <w:num w:numId="32">
    <w:abstractNumId w:val="1"/>
  </w:num>
  <w:num w:numId="33">
    <w:abstractNumId w:val="164"/>
  </w:num>
  <w:num w:numId="34">
    <w:abstractNumId w:val="158"/>
  </w:num>
  <w:num w:numId="35">
    <w:abstractNumId w:val="62"/>
  </w:num>
  <w:num w:numId="36">
    <w:abstractNumId w:val="78"/>
  </w:num>
  <w:num w:numId="37">
    <w:abstractNumId w:val="155"/>
  </w:num>
  <w:num w:numId="38">
    <w:abstractNumId w:val="42"/>
  </w:num>
  <w:num w:numId="39">
    <w:abstractNumId w:val="130"/>
  </w:num>
  <w:num w:numId="40">
    <w:abstractNumId w:val="61"/>
  </w:num>
  <w:num w:numId="41">
    <w:abstractNumId w:val="173"/>
  </w:num>
  <w:num w:numId="42">
    <w:abstractNumId w:val="15"/>
  </w:num>
  <w:num w:numId="43">
    <w:abstractNumId w:val="33"/>
  </w:num>
  <w:num w:numId="44">
    <w:abstractNumId w:val="17"/>
  </w:num>
  <w:num w:numId="45">
    <w:abstractNumId w:val="4"/>
  </w:num>
  <w:num w:numId="46">
    <w:abstractNumId w:val="165"/>
  </w:num>
  <w:num w:numId="47">
    <w:abstractNumId w:val="128"/>
  </w:num>
  <w:num w:numId="48">
    <w:abstractNumId w:val="106"/>
    <w:lvlOverride w:ilvl="0"/>
    <w:lvlOverride w:ilvl="1">
      <w:startOverride w:val="1"/>
    </w:lvlOverride>
    <w:lvlOverride w:ilvl="2"/>
    <w:lvlOverride w:ilvl="3"/>
    <w:lvlOverride w:ilvl="4"/>
    <w:lvlOverride w:ilvl="5"/>
    <w:lvlOverride w:ilvl="6"/>
    <w:lvlOverride w:ilvl="7"/>
    <w:lvlOverride w:ilvl="8"/>
  </w:num>
  <w:num w:numId="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141"/>
  </w:num>
  <w:num w:numId="52">
    <w:abstractNumId w:val="57"/>
  </w:num>
  <w:num w:numId="53">
    <w:abstractNumId w:val="55"/>
  </w:num>
  <w:num w:numId="54">
    <w:abstractNumId w:val="26"/>
  </w:num>
  <w:num w:numId="55">
    <w:abstractNumId w:val="144"/>
  </w:num>
  <w:num w:numId="56">
    <w:abstractNumId w:val="64"/>
  </w:num>
  <w:num w:numId="57">
    <w:abstractNumId w:val="95"/>
  </w:num>
  <w:num w:numId="58">
    <w:abstractNumId w:val="70"/>
  </w:num>
  <w:num w:numId="59">
    <w:abstractNumId w:val="120"/>
  </w:num>
  <w:num w:numId="60">
    <w:abstractNumId w:val="135"/>
  </w:num>
  <w:num w:numId="61">
    <w:abstractNumId w:val="16"/>
  </w:num>
  <w:num w:numId="62">
    <w:abstractNumId w:val="81"/>
  </w:num>
  <w:num w:numId="63">
    <w:abstractNumId w:val="10"/>
  </w:num>
  <w:num w:numId="64">
    <w:abstractNumId w:val="140"/>
  </w:num>
  <w:num w:numId="65">
    <w:abstractNumId w:val="8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3"/>
  </w:num>
  <w:num w:numId="67">
    <w:abstractNumId w:val="79"/>
  </w:num>
  <w:num w:numId="68">
    <w:abstractNumId w:val="103"/>
  </w:num>
  <w:num w:numId="69">
    <w:abstractNumId w:val="149"/>
  </w:num>
  <w:num w:numId="70">
    <w:abstractNumId w:val="25"/>
  </w:num>
  <w:num w:numId="71">
    <w:abstractNumId w:val="126"/>
  </w:num>
  <w:num w:numId="72">
    <w:abstractNumId w:val="127"/>
  </w:num>
  <w:num w:numId="73">
    <w:abstractNumId w:val="160"/>
  </w:num>
  <w:num w:numId="74">
    <w:abstractNumId w:val="58"/>
  </w:num>
  <w:num w:numId="75">
    <w:abstractNumId w:val="94"/>
  </w:num>
  <w:num w:numId="76">
    <w:abstractNumId w:val="49"/>
  </w:num>
  <w:num w:numId="77">
    <w:abstractNumId w:val="114"/>
  </w:num>
  <w:num w:numId="78">
    <w:abstractNumId w:val="13"/>
  </w:num>
  <w:num w:numId="79">
    <w:abstractNumId w:val="132"/>
  </w:num>
  <w:num w:numId="80">
    <w:abstractNumId w:val="145"/>
  </w:num>
  <w:num w:numId="81">
    <w:abstractNumId w:val="109"/>
  </w:num>
  <w:num w:numId="82">
    <w:abstractNumId w:val="136"/>
  </w:num>
  <w:num w:numId="83">
    <w:abstractNumId w:val="97"/>
  </w:num>
  <w:num w:numId="84">
    <w:abstractNumId w:val="34"/>
  </w:num>
  <w:num w:numId="85">
    <w:abstractNumId w:val="14"/>
    <w:lvlOverride w:ilvl="0">
      <w:startOverride w:val="1"/>
    </w:lvlOverride>
  </w:num>
  <w:num w:numId="86">
    <w:abstractNumId w:val="27"/>
  </w:num>
  <w:num w:numId="87">
    <w:abstractNumId w:val="105"/>
  </w:num>
  <w:num w:numId="88">
    <w:abstractNumId w:val="151"/>
  </w:num>
  <w:num w:numId="89">
    <w:abstractNumId w:val="36"/>
  </w:num>
  <w:num w:numId="90">
    <w:abstractNumId w:val="167"/>
  </w:num>
  <w:num w:numId="91">
    <w:abstractNumId w:val="0"/>
  </w:num>
  <w:num w:numId="9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94">
    <w:abstractNumId w:val="138"/>
  </w:num>
  <w:num w:numId="9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0"/>
  </w:num>
  <w:num w:numId="97">
    <w:abstractNumId w:val="148"/>
  </w:num>
  <w:num w:numId="98">
    <w:abstractNumId w:val="1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6"/>
  </w:num>
  <w:num w:numId="100">
    <w:abstractNumId w:val="9"/>
    <w:lvlOverride w:ilvl="0"/>
    <w:lvlOverride w:ilvl="1">
      <w:startOverride w:val="1"/>
    </w:lvlOverride>
    <w:lvlOverride w:ilvl="2"/>
    <w:lvlOverride w:ilvl="3"/>
    <w:lvlOverride w:ilvl="4"/>
    <w:lvlOverride w:ilvl="5"/>
    <w:lvlOverride w:ilvl="6"/>
    <w:lvlOverride w:ilvl="7"/>
    <w:lvlOverride w:ilvl="8"/>
  </w:num>
  <w:num w:numId="101">
    <w:abstractNumId w:val="69"/>
  </w:num>
  <w:num w:numId="1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9"/>
  </w:num>
  <w:num w:numId="106">
    <w:abstractNumId w:val="142"/>
  </w:num>
  <w:num w:numId="107">
    <w:abstractNumId w:val="19"/>
  </w:num>
  <w:num w:numId="108">
    <w:abstractNumId w:val="23"/>
  </w:num>
  <w:num w:numId="109">
    <w:abstractNumId w:val="28"/>
  </w:num>
  <w:num w:numId="110">
    <w:abstractNumId w:val="30"/>
  </w:num>
  <w:num w:numId="111">
    <w:abstractNumId w:val="31"/>
  </w:num>
  <w:num w:numId="112">
    <w:abstractNumId w:val="56"/>
  </w:num>
  <w:num w:numId="113">
    <w:abstractNumId w:val="60"/>
  </w:num>
  <w:num w:numId="114">
    <w:abstractNumId w:val="107"/>
  </w:num>
  <w:num w:numId="115">
    <w:abstractNumId w:val="163"/>
  </w:num>
  <w:num w:numId="116">
    <w:abstractNumId w:val="66"/>
  </w:num>
  <w:num w:numId="117">
    <w:abstractNumId w:val="87"/>
  </w:num>
  <w:num w:numId="118">
    <w:abstractNumId w:val="117"/>
  </w:num>
  <w:num w:numId="119">
    <w:abstractNumId w:val="170"/>
  </w:num>
  <w:num w:numId="120">
    <w:abstractNumId w:val="162"/>
  </w:num>
  <w:num w:numId="121">
    <w:abstractNumId w:val="98"/>
  </w:num>
  <w:num w:numId="122">
    <w:abstractNumId w:val="43"/>
  </w:num>
  <w:num w:numId="12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7"/>
  </w:num>
  <w:num w:numId="125">
    <w:abstractNumId w:val="45"/>
  </w:num>
  <w:num w:numId="126">
    <w:abstractNumId w:val="171"/>
  </w:num>
  <w:num w:numId="127">
    <w:abstractNumId w:val="122"/>
  </w:num>
  <w:num w:numId="128">
    <w:abstractNumId w:val="39"/>
  </w:num>
  <w:num w:numId="129">
    <w:abstractNumId w:val="90"/>
  </w:num>
  <w:num w:numId="130">
    <w:abstractNumId w:val="146"/>
  </w:num>
  <w:num w:numId="131">
    <w:abstractNumId w:val="118"/>
  </w:num>
  <w:num w:numId="132">
    <w:abstractNumId w:val="47"/>
  </w:num>
  <w:num w:numId="133">
    <w:abstractNumId w:val="8"/>
  </w:num>
  <w:num w:numId="134">
    <w:abstractNumId w:val="14"/>
  </w:num>
  <w:num w:numId="135">
    <w:abstractNumId w:val="40"/>
  </w:num>
  <w:num w:numId="136">
    <w:abstractNumId w:val="76"/>
  </w:num>
  <w:num w:numId="137">
    <w:abstractNumId w:val="99"/>
  </w:num>
  <w:num w:numId="138">
    <w:abstractNumId w:val="100"/>
  </w:num>
  <w:num w:numId="139">
    <w:abstractNumId w:val="101"/>
  </w:num>
  <w:num w:numId="140">
    <w:abstractNumId w:val="106"/>
  </w:num>
  <w:num w:numId="141">
    <w:abstractNumId w:val="110"/>
  </w:num>
  <w:num w:numId="142">
    <w:abstractNumId w:val="133"/>
  </w:num>
  <w:num w:numId="143">
    <w:abstractNumId w:val="159"/>
  </w:num>
  <w:num w:numId="144">
    <w:abstractNumId w:val="180"/>
  </w:num>
  <w:num w:numId="145">
    <w:abstractNumId w:val="124"/>
  </w:num>
  <w:num w:numId="146">
    <w:abstractNumId w:val="37"/>
  </w:num>
  <w:num w:numId="147">
    <w:abstractNumId w:val="179"/>
  </w:num>
  <w:num w:numId="148">
    <w:abstractNumId w:val="168"/>
  </w:num>
  <w:num w:numId="149">
    <w:abstractNumId w:val="54"/>
  </w:num>
  <w:num w:numId="150">
    <w:abstractNumId w:val="67"/>
  </w:num>
  <w:num w:numId="151">
    <w:abstractNumId w:val="166"/>
  </w:num>
  <w:num w:numId="152">
    <w:abstractNumId w:val="108"/>
  </w:num>
  <w:num w:numId="153">
    <w:abstractNumId w:val="35"/>
  </w:num>
  <w:num w:numId="154">
    <w:abstractNumId w:val="63"/>
  </w:num>
  <w:num w:numId="155">
    <w:abstractNumId w:val="65"/>
  </w:num>
  <w:num w:numId="156">
    <w:abstractNumId w:val="46"/>
  </w:num>
  <w:num w:numId="157">
    <w:abstractNumId w:val="12"/>
  </w:num>
  <w:num w:numId="158">
    <w:abstractNumId w:val="11"/>
  </w:num>
  <w:num w:numId="159">
    <w:abstractNumId w:val="75"/>
  </w:num>
  <w:num w:numId="160">
    <w:abstractNumId w:val="178"/>
  </w:num>
  <w:num w:numId="161">
    <w:abstractNumId w:val="119"/>
  </w:num>
  <w:num w:numId="162">
    <w:abstractNumId w:val="129"/>
  </w:num>
  <w:num w:numId="163">
    <w:abstractNumId w:val="20"/>
  </w:num>
  <w:num w:numId="164">
    <w:abstractNumId w:val="74"/>
  </w:num>
  <w:num w:numId="165">
    <w:abstractNumId w:val="24"/>
  </w:num>
  <w:num w:numId="166">
    <w:abstractNumId w:val="72"/>
  </w:num>
  <w:num w:numId="167">
    <w:abstractNumId w:val="52"/>
  </w:num>
  <w:num w:numId="168">
    <w:abstractNumId w:val="88"/>
  </w:num>
  <w:num w:numId="169">
    <w:abstractNumId w:val="153"/>
  </w:num>
  <w:num w:numId="170">
    <w:abstractNumId w:val="3"/>
  </w:num>
  <w:num w:numId="171">
    <w:abstractNumId w:val="116"/>
  </w:num>
  <w:num w:numId="172">
    <w:abstractNumId w:val="83"/>
  </w:num>
  <w:num w:numId="173">
    <w:abstractNumId w:val="84"/>
  </w:num>
  <w:num w:numId="174">
    <w:abstractNumId w:val="134"/>
  </w:num>
  <w:num w:numId="175">
    <w:abstractNumId w:val="96"/>
  </w:num>
  <w:num w:numId="176">
    <w:abstractNumId w:val="102"/>
  </w:num>
  <w:num w:numId="177">
    <w:abstractNumId w:val="156"/>
  </w:num>
  <w:num w:numId="178">
    <w:abstractNumId w:val="111"/>
  </w:num>
  <w:num w:numId="179">
    <w:abstractNumId w:val="113"/>
  </w:num>
  <w:num w:numId="180">
    <w:abstractNumId w:val="125"/>
  </w:num>
  <w:num w:numId="181">
    <w:abstractNumId w:val="89"/>
  </w:num>
  <w:num w:numId="182">
    <w:abstractNumId w:val="73"/>
  </w:num>
  <w:num w:numId="183">
    <w:abstractNumId w:val="32"/>
  </w:num>
  <w:num w:numId="184">
    <w:abstractNumId w:val="50"/>
  </w:num>
  <w:num w:numId="185">
    <w:abstractNumId w:val="38"/>
  </w:num>
  <w:num w:numId="186">
    <w:abstractNumId w:val="51"/>
  </w:num>
  <w:num w:numId="187">
    <w:abstractNumId w:val="131"/>
  </w:num>
  <w:num w:numId="188">
    <w:abstractNumId w:val="121"/>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FB"/>
    <w:rsid w:val="0000026C"/>
    <w:rsid w:val="000007F7"/>
    <w:rsid w:val="000008AF"/>
    <w:rsid w:val="00000980"/>
    <w:rsid w:val="00000A78"/>
    <w:rsid w:val="00000E4B"/>
    <w:rsid w:val="000012DC"/>
    <w:rsid w:val="0000156A"/>
    <w:rsid w:val="00001675"/>
    <w:rsid w:val="00001754"/>
    <w:rsid w:val="00001B52"/>
    <w:rsid w:val="00002395"/>
    <w:rsid w:val="0000248B"/>
    <w:rsid w:val="000024F0"/>
    <w:rsid w:val="00002C0A"/>
    <w:rsid w:val="00002DE2"/>
    <w:rsid w:val="0000304E"/>
    <w:rsid w:val="000030B9"/>
    <w:rsid w:val="0000344D"/>
    <w:rsid w:val="000034BF"/>
    <w:rsid w:val="00003704"/>
    <w:rsid w:val="00003956"/>
    <w:rsid w:val="00004333"/>
    <w:rsid w:val="00004507"/>
    <w:rsid w:val="0000459F"/>
    <w:rsid w:val="00004784"/>
    <w:rsid w:val="000047E1"/>
    <w:rsid w:val="0000494F"/>
    <w:rsid w:val="00004B59"/>
    <w:rsid w:val="00004BB2"/>
    <w:rsid w:val="00004EE9"/>
    <w:rsid w:val="00004FFB"/>
    <w:rsid w:val="0000530E"/>
    <w:rsid w:val="00005323"/>
    <w:rsid w:val="000053BC"/>
    <w:rsid w:val="00005A56"/>
    <w:rsid w:val="00006822"/>
    <w:rsid w:val="00006A24"/>
    <w:rsid w:val="00006CD9"/>
    <w:rsid w:val="00006D68"/>
    <w:rsid w:val="00006DBC"/>
    <w:rsid w:val="000072EF"/>
    <w:rsid w:val="000075D5"/>
    <w:rsid w:val="00007D7A"/>
    <w:rsid w:val="00010023"/>
    <w:rsid w:val="00010414"/>
    <w:rsid w:val="00010435"/>
    <w:rsid w:val="00010C51"/>
    <w:rsid w:val="00010C84"/>
    <w:rsid w:val="0001129D"/>
    <w:rsid w:val="0001146A"/>
    <w:rsid w:val="000114AA"/>
    <w:rsid w:val="000117E6"/>
    <w:rsid w:val="00011A34"/>
    <w:rsid w:val="00011FB8"/>
    <w:rsid w:val="00011FC9"/>
    <w:rsid w:val="000125FD"/>
    <w:rsid w:val="00012A78"/>
    <w:rsid w:val="00012F68"/>
    <w:rsid w:val="000136AD"/>
    <w:rsid w:val="00013FDA"/>
    <w:rsid w:val="000141D7"/>
    <w:rsid w:val="0001469B"/>
    <w:rsid w:val="00014950"/>
    <w:rsid w:val="00014A14"/>
    <w:rsid w:val="00015300"/>
    <w:rsid w:val="000156D3"/>
    <w:rsid w:val="00015756"/>
    <w:rsid w:val="00015A56"/>
    <w:rsid w:val="00016108"/>
    <w:rsid w:val="0001668D"/>
    <w:rsid w:val="00016775"/>
    <w:rsid w:val="0001699E"/>
    <w:rsid w:val="00016A40"/>
    <w:rsid w:val="00016C1B"/>
    <w:rsid w:val="000170B7"/>
    <w:rsid w:val="000176EE"/>
    <w:rsid w:val="00017828"/>
    <w:rsid w:val="00017B91"/>
    <w:rsid w:val="0002025A"/>
    <w:rsid w:val="000203CB"/>
    <w:rsid w:val="000207FB"/>
    <w:rsid w:val="000207FE"/>
    <w:rsid w:val="00020A76"/>
    <w:rsid w:val="00020DA4"/>
    <w:rsid w:val="000210F9"/>
    <w:rsid w:val="00021753"/>
    <w:rsid w:val="00021824"/>
    <w:rsid w:val="000219C0"/>
    <w:rsid w:val="00021AE1"/>
    <w:rsid w:val="00021E4F"/>
    <w:rsid w:val="0002234A"/>
    <w:rsid w:val="00022407"/>
    <w:rsid w:val="000224F4"/>
    <w:rsid w:val="0002289C"/>
    <w:rsid w:val="00022A1B"/>
    <w:rsid w:val="00022E52"/>
    <w:rsid w:val="00023D5C"/>
    <w:rsid w:val="00023EC4"/>
    <w:rsid w:val="00024018"/>
    <w:rsid w:val="00024420"/>
    <w:rsid w:val="0002490C"/>
    <w:rsid w:val="00024BA7"/>
    <w:rsid w:val="000250E2"/>
    <w:rsid w:val="000252F3"/>
    <w:rsid w:val="00025579"/>
    <w:rsid w:val="000256F1"/>
    <w:rsid w:val="00025884"/>
    <w:rsid w:val="000258AC"/>
    <w:rsid w:val="00025B5D"/>
    <w:rsid w:val="00025C46"/>
    <w:rsid w:val="00025F86"/>
    <w:rsid w:val="00026079"/>
    <w:rsid w:val="00026555"/>
    <w:rsid w:val="000267E4"/>
    <w:rsid w:val="0002699C"/>
    <w:rsid w:val="00026BA7"/>
    <w:rsid w:val="00026E5D"/>
    <w:rsid w:val="000273BF"/>
    <w:rsid w:val="000275A7"/>
    <w:rsid w:val="00027690"/>
    <w:rsid w:val="00027E93"/>
    <w:rsid w:val="0003083E"/>
    <w:rsid w:val="00030F19"/>
    <w:rsid w:val="00031550"/>
    <w:rsid w:val="00031FB9"/>
    <w:rsid w:val="00031FE3"/>
    <w:rsid w:val="00031FFC"/>
    <w:rsid w:val="0003230C"/>
    <w:rsid w:val="00032824"/>
    <w:rsid w:val="00032A7A"/>
    <w:rsid w:val="00032F62"/>
    <w:rsid w:val="000330D1"/>
    <w:rsid w:val="0003313B"/>
    <w:rsid w:val="0003358F"/>
    <w:rsid w:val="00034142"/>
    <w:rsid w:val="000346D8"/>
    <w:rsid w:val="000347F2"/>
    <w:rsid w:val="00034861"/>
    <w:rsid w:val="00034862"/>
    <w:rsid w:val="00034880"/>
    <w:rsid w:val="00034A4E"/>
    <w:rsid w:val="00034AE0"/>
    <w:rsid w:val="00034B6D"/>
    <w:rsid w:val="00034D62"/>
    <w:rsid w:val="00034EFE"/>
    <w:rsid w:val="0003546F"/>
    <w:rsid w:val="00035500"/>
    <w:rsid w:val="0003566D"/>
    <w:rsid w:val="00035BB7"/>
    <w:rsid w:val="00035E0F"/>
    <w:rsid w:val="0003615A"/>
    <w:rsid w:val="000363E8"/>
    <w:rsid w:val="00037997"/>
    <w:rsid w:val="00037A00"/>
    <w:rsid w:val="0004062D"/>
    <w:rsid w:val="000407AC"/>
    <w:rsid w:val="000407BF"/>
    <w:rsid w:val="00040829"/>
    <w:rsid w:val="00041446"/>
    <w:rsid w:val="00041707"/>
    <w:rsid w:val="00041CE6"/>
    <w:rsid w:val="00041FB7"/>
    <w:rsid w:val="00042168"/>
    <w:rsid w:val="000421D6"/>
    <w:rsid w:val="0004252E"/>
    <w:rsid w:val="0004263B"/>
    <w:rsid w:val="00042734"/>
    <w:rsid w:val="00042DF4"/>
    <w:rsid w:val="000431B5"/>
    <w:rsid w:val="00043BC6"/>
    <w:rsid w:val="0004411B"/>
    <w:rsid w:val="0004428A"/>
    <w:rsid w:val="00044961"/>
    <w:rsid w:val="00044F32"/>
    <w:rsid w:val="00045A67"/>
    <w:rsid w:val="00045C7E"/>
    <w:rsid w:val="00045DF0"/>
    <w:rsid w:val="00045F92"/>
    <w:rsid w:val="00046158"/>
    <w:rsid w:val="0004657F"/>
    <w:rsid w:val="00046B02"/>
    <w:rsid w:val="00046CEA"/>
    <w:rsid w:val="00046E37"/>
    <w:rsid w:val="00047660"/>
    <w:rsid w:val="00047746"/>
    <w:rsid w:val="00047B74"/>
    <w:rsid w:val="00047C87"/>
    <w:rsid w:val="00050C35"/>
    <w:rsid w:val="00050CBC"/>
    <w:rsid w:val="00051516"/>
    <w:rsid w:val="0005176D"/>
    <w:rsid w:val="000528FF"/>
    <w:rsid w:val="0005297B"/>
    <w:rsid w:val="00052B2A"/>
    <w:rsid w:val="00052B4E"/>
    <w:rsid w:val="00053105"/>
    <w:rsid w:val="00053671"/>
    <w:rsid w:val="000537FC"/>
    <w:rsid w:val="00053B41"/>
    <w:rsid w:val="00053BA3"/>
    <w:rsid w:val="00054367"/>
    <w:rsid w:val="000544BF"/>
    <w:rsid w:val="0005457B"/>
    <w:rsid w:val="00054681"/>
    <w:rsid w:val="00054CF1"/>
    <w:rsid w:val="00054F69"/>
    <w:rsid w:val="00055195"/>
    <w:rsid w:val="00055236"/>
    <w:rsid w:val="000552EC"/>
    <w:rsid w:val="000558AD"/>
    <w:rsid w:val="00055FE6"/>
    <w:rsid w:val="000561A9"/>
    <w:rsid w:val="00056255"/>
    <w:rsid w:val="00056375"/>
    <w:rsid w:val="000564AD"/>
    <w:rsid w:val="000564BB"/>
    <w:rsid w:val="000568D5"/>
    <w:rsid w:val="00056999"/>
    <w:rsid w:val="00057145"/>
    <w:rsid w:val="00057197"/>
    <w:rsid w:val="000571B3"/>
    <w:rsid w:val="00057265"/>
    <w:rsid w:val="00057502"/>
    <w:rsid w:val="00057680"/>
    <w:rsid w:val="0005783B"/>
    <w:rsid w:val="0006022A"/>
    <w:rsid w:val="00060A57"/>
    <w:rsid w:val="00060A86"/>
    <w:rsid w:val="00061149"/>
    <w:rsid w:val="000619E5"/>
    <w:rsid w:val="00061DBE"/>
    <w:rsid w:val="0006220B"/>
    <w:rsid w:val="00062455"/>
    <w:rsid w:val="000624EE"/>
    <w:rsid w:val="000625C5"/>
    <w:rsid w:val="000627A0"/>
    <w:rsid w:val="00062B2F"/>
    <w:rsid w:val="00062D97"/>
    <w:rsid w:val="0006330F"/>
    <w:rsid w:val="0006346D"/>
    <w:rsid w:val="0006371D"/>
    <w:rsid w:val="000656F0"/>
    <w:rsid w:val="00065A65"/>
    <w:rsid w:val="00065B7E"/>
    <w:rsid w:val="00065FE3"/>
    <w:rsid w:val="00066097"/>
    <w:rsid w:val="00066C95"/>
    <w:rsid w:val="00067104"/>
    <w:rsid w:val="00067455"/>
    <w:rsid w:val="000674DF"/>
    <w:rsid w:val="0006784C"/>
    <w:rsid w:val="00067D6D"/>
    <w:rsid w:val="000702FD"/>
    <w:rsid w:val="00070352"/>
    <w:rsid w:val="00070789"/>
    <w:rsid w:val="00071700"/>
    <w:rsid w:val="00071797"/>
    <w:rsid w:val="000717C2"/>
    <w:rsid w:val="000719EC"/>
    <w:rsid w:val="00071A54"/>
    <w:rsid w:val="00072806"/>
    <w:rsid w:val="00072AAE"/>
    <w:rsid w:val="00072E62"/>
    <w:rsid w:val="00073C10"/>
    <w:rsid w:val="00073EEB"/>
    <w:rsid w:val="00074281"/>
    <w:rsid w:val="0007435B"/>
    <w:rsid w:val="00074A06"/>
    <w:rsid w:val="00074B64"/>
    <w:rsid w:val="00074D4C"/>
    <w:rsid w:val="0007504F"/>
    <w:rsid w:val="00075118"/>
    <w:rsid w:val="00075306"/>
    <w:rsid w:val="00075684"/>
    <w:rsid w:val="00075A21"/>
    <w:rsid w:val="00075A84"/>
    <w:rsid w:val="00075B4D"/>
    <w:rsid w:val="00075C4D"/>
    <w:rsid w:val="00075CE4"/>
    <w:rsid w:val="00076236"/>
    <w:rsid w:val="000766CE"/>
    <w:rsid w:val="00076BFC"/>
    <w:rsid w:val="00077469"/>
    <w:rsid w:val="00077D44"/>
    <w:rsid w:val="00077DCD"/>
    <w:rsid w:val="00080311"/>
    <w:rsid w:val="0008032A"/>
    <w:rsid w:val="000805A4"/>
    <w:rsid w:val="00080613"/>
    <w:rsid w:val="00081D17"/>
    <w:rsid w:val="00081FB1"/>
    <w:rsid w:val="00082AE8"/>
    <w:rsid w:val="00082C20"/>
    <w:rsid w:val="000830F2"/>
    <w:rsid w:val="00083303"/>
    <w:rsid w:val="0008344E"/>
    <w:rsid w:val="000835BE"/>
    <w:rsid w:val="00083648"/>
    <w:rsid w:val="00083C20"/>
    <w:rsid w:val="0008412B"/>
    <w:rsid w:val="00084435"/>
    <w:rsid w:val="0008460D"/>
    <w:rsid w:val="00084770"/>
    <w:rsid w:val="00084B4B"/>
    <w:rsid w:val="00084CAB"/>
    <w:rsid w:val="00084F51"/>
    <w:rsid w:val="00084F54"/>
    <w:rsid w:val="000856B8"/>
    <w:rsid w:val="00085A2E"/>
    <w:rsid w:val="00085C35"/>
    <w:rsid w:val="00086328"/>
    <w:rsid w:val="000863D3"/>
    <w:rsid w:val="00086726"/>
    <w:rsid w:val="00086923"/>
    <w:rsid w:val="00086A13"/>
    <w:rsid w:val="00086FEC"/>
    <w:rsid w:val="0008744B"/>
    <w:rsid w:val="00087613"/>
    <w:rsid w:val="0008781F"/>
    <w:rsid w:val="00087AAB"/>
    <w:rsid w:val="00087B64"/>
    <w:rsid w:val="00087C37"/>
    <w:rsid w:val="00087E35"/>
    <w:rsid w:val="00087F02"/>
    <w:rsid w:val="00090527"/>
    <w:rsid w:val="00090684"/>
    <w:rsid w:val="000906C9"/>
    <w:rsid w:val="00090B32"/>
    <w:rsid w:val="00090BC2"/>
    <w:rsid w:val="00091DE4"/>
    <w:rsid w:val="00091E43"/>
    <w:rsid w:val="000925E0"/>
    <w:rsid w:val="00092948"/>
    <w:rsid w:val="00092EF9"/>
    <w:rsid w:val="00093396"/>
    <w:rsid w:val="00093D80"/>
    <w:rsid w:val="00093DD5"/>
    <w:rsid w:val="00094B3B"/>
    <w:rsid w:val="0009508C"/>
    <w:rsid w:val="0009546D"/>
    <w:rsid w:val="0009555E"/>
    <w:rsid w:val="000957AC"/>
    <w:rsid w:val="000963A0"/>
    <w:rsid w:val="00096826"/>
    <w:rsid w:val="00096902"/>
    <w:rsid w:val="000969A4"/>
    <w:rsid w:val="00096AFB"/>
    <w:rsid w:val="00096BE5"/>
    <w:rsid w:val="000976DF"/>
    <w:rsid w:val="00097739"/>
    <w:rsid w:val="00097BF6"/>
    <w:rsid w:val="000A04F4"/>
    <w:rsid w:val="000A05F7"/>
    <w:rsid w:val="000A0657"/>
    <w:rsid w:val="000A09F1"/>
    <w:rsid w:val="000A0C98"/>
    <w:rsid w:val="000A0C9E"/>
    <w:rsid w:val="000A0FA9"/>
    <w:rsid w:val="000A121F"/>
    <w:rsid w:val="000A1BDD"/>
    <w:rsid w:val="000A20BE"/>
    <w:rsid w:val="000A21CC"/>
    <w:rsid w:val="000A23F0"/>
    <w:rsid w:val="000A24B1"/>
    <w:rsid w:val="000A25B7"/>
    <w:rsid w:val="000A2AB7"/>
    <w:rsid w:val="000A40C3"/>
    <w:rsid w:val="000A4112"/>
    <w:rsid w:val="000A438C"/>
    <w:rsid w:val="000A446E"/>
    <w:rsid w:val="000A45F3"/>
    <w:rsid w:val="000A463A"/>
    <w:rsid w:val="000A50CC"/>
    <w:rsid w:val="000A564F"/>
    <w:rsid w:val="000A5DCA"/>
    <w:rsid w:val="000A67DE"/>
    <w:rsid w:val="000A6ED8"/>
    <w:rsid w:val="000A767D"/>
    <w:rsid w:val="000A778A"/>
    <w:rsid w:val="000A782A"/>
    <w:rsid w:val="000A7B35"/>
    <w:rsid w:val="000A7E51"/>
    <w:rsid w:val="000A7E81"/>
    <w:rsid w:val="000B0047"/>
    <w:rsid w:val="000B0315"/>
    <w:rsid w:val="000B0CC7"/>
    <w:rsid w:val="000B0E89"/>
    <w:rsid w:val="000B1260"/>
    <w:rsid w:val="000B1482"/>
    <w:rsid w:val="000B1DC5"/>
    <w:rsid w:val="000B1DE3"/>
    <w:rsid w:val="000B1FE3"/>
    <w:rsid w:val="000B2010"/>
    <w:rsid w:val="000B22B3"/>
    <w:rsid w:val="000B28B7"/>
    <w:rsid w:val="000B31BF"/>
    <w:rsid w:val="000B31F4"/>
    <w:rsid w:val="000B37D9"/>
    <w:rsid w:val="000B39F3"/>
    <w:rsid w:val="000B3A0E"/>
    <w:rsid w:val="000B3A25"/>
    <w:rsid w:val="000B42B9"/>
    <w:rsid w:val="000B4731"/>
    <w:rsid w:val="000B49E1"/>
    <w:rsid w:val="000B4ECF"/>
    <w:rsid w:val="000B5029"/>
    <w:rsid w:val="000B523A"/>
    <w:rsid w:val="000B5927"/>
    <w:rsid w:val="000B5E68"/>
    <w:rsid w:val="000B61F6"/>
    <w:rsid w:val="000B644B"/>
    <w:rsid w:val="000B6A91"/>
    <w:rsid w:val="000B6BCF"/>
    <w:rsid w:val="000B6C21"/>
    <w:rsid w:val="000B6D77"/>
    <w:rsid w:val="000B6DEF"/>
    <w:rsid w:val="000B7156"/>
    <w:rsid w:val="000B724D"/>
    <w:rsid w:val="000B7335"/>
    <w:rsid w:val="000B75FA"/>
    <w:rsid w:val="000B772B"/>
    <w:rsid w:val="000B79FC"/>
    <w:rsid w:val="000B7A1D"/>
    <w:rsid w:val="000B7DF1"/>
    <w:rsid w:val="000C0263"/>
    <w:rsid w:val="000C0381"/>
    <w:rsid w:val="000C057D"/>
    <w:rsid w:val="000C0630"/>
    <w:rsid w:val="000C09DA"/>
    <w:rsid w:val="000C0DC3"/>
    <w:rsid w:val="000C0F47"/>
    <w:rsid w:val="000C19C4"/>
    <w:rsid w:val="000C1B8F"/>
    <w:rsid w:val="000C1CAD"/>
    <w:rsid w:val="000C1D2D"/>
    <w:rsid w:val="000C1E53"/>
    <w:rsid w:val="000C21E7"/>
    <w:rsid w:val="000C22A1"/>
    <w:rsid w:val="000C24E9"/>
    <w:rsid w:val="000C25E0"/>
    <w:rsid w:val="000C25FC"/>
    <w:rsid w:val="000C2A54"/>
    <w:rsid w:val="000C2C61"/>
    <w:rsid w:val="000C31CC"/>
    <w:rsid w:val="000C3529"/>
    <w:rsid w:val="000C3B06"/>
    <w:rsid w:val="000C3EB3"/>
    <w:rsid w:val="000C40AD"/>
    <w:rsid w:val="000C43E2"/>
    <w:rsid w:val="000C4420"/>
    <w:rsid w:val="000C48E6"/>
    <w:rsid w:val="000C4A1C"/>
    <w:rsid w:val="000C4B14"/>
    <w:rsid w:val="000C4BA0"/>
    <w:rsid w:val="000C551E"/>
    <w:rsid w:val="000C58BE"/>
    <w:rsid w:val="000C5B00"/>
    <w:rsid w:val="000C5B95"/>
    <w:rsid w:val="000C5D7F"/>
    <w:rsid w:val="000C6172"/>
    <w:rsid w:val="000C651D"/>
    <w:rsid w:val="000C6629"/>
    <w:rsid w:val="000C66BE"/>
    <w:rsid w:val="000C6DBB"/>
    <w:rsid w:val="000C767F"/>
    <w:rsid w:val="000C7D0F"/>
    <w:rsid w:val="000D0530"/>
    <w:rsid w:val="000D10B3"/>
    <w:rsid w:val="000D13DE"/>
    <w:rsid w:val="000D1AC6"/>
    <w:rsid w:val="000D1B6C"/>
    <w:rsid w:val="000D1C19"/>
    <w:rsid w:val="000D1F8D"/>
    <w:rsid w:val="000D2137"/>
    <w:rsid w:val="000D2607"/>
    <w:rsid w:val="000D27C5"/>
    <w:rsid w:val="000D2EEF"/>
    <w:rsid w:val="000D347E"/>
    <w:rsid w:val="000D366D"/>
    <w:rsid w:val="000D39C1"/>
    <w:rsid w:val="000D3B0F"/>
    <w:rsid w:val="000D3B1F"/>
    <w:rsid w:val="000D3D86"/>
    <w:rsid w:val="000D3F45"/>
    <w:rsid w:val="000D55D7"/>
    <w:rsid w:val="000D5836"/>
    <w:rsid w:val="000D58B1"/>
    <w:rsid w:val="000D59D5"/>
    <w:rsid w:val="000D6182"/>
    <w:rsid w:val="000D6192"/>
    <w:rsid w:val="000D6201"/>
    <w:rsid w:val="000D6730"/>
    <w:rsid w:val="000D6B63"/>
    <w:rsid w:val="000D6CC0"/>
    <w:rsid w:val="000D7755"/>
    <w:rsid w:val="000E029C"/>
    <w:rsid w:val="000E07EB"/>
    <w:rsid w:val="000E0D43"/>
    <w:rsid w:val="000E139E"/>
    <w:rsid w:val="000E1667"/>
    <w:rsid w:val="000E185D"/>
    <w:rsid w:val="000E24FD"/>
    <w:rsid w:val="000E2608"/>
    <w:rsid w:val="000E273C"/>
    <w:rsid w:val="000E2762"/>
    <w:rsid w:val="000E290C"/>
    <w:rsid w:val="000E29E5"/>
    <w:rsid w:val="000E2A5B"/>
    <w:rsid w:val="000E2F2A"/>
    <w:rsid w:val="000E30D8"/>
    <w:rsid w:val="000E3288"/>
    <w:rsid w:val="000E370E"/>
    <w:rsid w:val="000E428E"/>
    <w:rsid w:val="000E42E6"/>
    <w:rsid w:val="000E439A"/>
    <w:rsid w:val="000E4727"/>
    <w:rsid w:val="000E4758"/>
    <w:rsid w:val="000E52C4"/>
    <w:rsid w:val="000E52D3"/>
    <w:rsid w:val="000E53EE"/>
    <w:rsid w:val="000E57C3"/>
    <w:rsid w:val="000E58CB"/>
    <w:rsid w:val="000E6118"/>
    <w:rsid w:val="000E650C"/>
    <w:rsid w:val="000E65DD"/>
    <w:rsid w:val="000E6976"/>
    <w:rsid w:val="000E6C7F"/>
    <w:rsid w:val="000E702A"/>
    <w:rsid w:val="000E7BC7"/>
    <w:rsid w:val="000F024D"/>
    <w:rsid w:val="000F02DA"/>
    <w:rsid w:val="000F06F7"/>
    <w:rsid w:val="000F0CB6"/>
    <w:rsid w:val="000F0D07"/>
    <w:rsid w:val="000F14ED"/>
    <w:rsid w:val="000F1733"/>
    <w:rsid w:val="000F1A35"/>
    <w:rsid w:val="000F1F52"/>
    <w:rsid w:val="000F20AC"/>
    <w:rsid w:val="000F243A"/>
    <w:rsid w:val="000F25BF"/>
    <w:rsid w:val="000F2680"/>
    <w:rsid w:val="000F2823"/>
    <w:rsid w:val="000F34EC"/>
    <w:rsid w:val="000F3921"/>
    <w:rsid w:val="000F45AF"/>
    <w:rsid w:val="000F478A"/>
    <w:rsid w:val="000F4E00"/>
    <w:rsid w:val="000F4F38"/>
    <w:rsid w:val="000F5239"/>
    <w:rsid w:val="000F6127"/>
    <w:rsid w:val="000F625D"/>
    <w:rsid w:val="000F68B9"/>
    <w:rsid w:val="000F6B76"/>
    <w:rsid w:val="000F71E2"/>
    <w:rsid w:val="000F76A7"/>
    <w:rsid w:val="000F7C40"/>
    <w:rsid w:val="001006F1"/>
    <w:rsid w:val="00100802"/>
    <w:rsid w:val="0010094D"/>
    <w:rsid w:val="001009B1"/>
    <w:rsid w:val="00100EC3"/>
    <w:rsid w:val="00100F9A"/>
    <w:rsid w:val="00101522"/>
    <w:rsid w:val="00101682"/>
    <w:rsid w:val="0010187F"/>
    <w:rsid w:val="00101EDE"/>
    <w:rsid w:val="00101F68"/>
    <w:rsid w:val="00102269"/>
    <w:rsid w:val="0010305D"/>
    <w:rsid w:val="001030DE"/>
    <w:rsid w:val="0010321F"/>
    <w:rsid w:val="00103253"/>
    <w:rsid w:val="0010336F"/>
    <w:rsid w:val="00103545"/>
    <w:rsid w:val="0010357D"/>
    <w:rsid w:val="001038E3"/>
    <w:rsid w:val="00103A1C"/>
    <w:rsid w:val="00103C22"/>
    <w:rsid w:val="00103C6F"/>
    <w:rsid w:val="0010401B"/>
    <w:rsid w:val="00104169"/>
    <w:rsid w:val="001043B5"/>
    <w:rsid w:val="001044C8"/>
    <w:rsid w:val="00104513"/>
    <w:rsid w:val="00104691"/>
    <w:rsid w:val="001048AA"/>
    <w:rsid w:val="00104EC5"/>
    <w:rsid w:val="0010561F"/>
    <w:rsid w:val="001058E4"/>
    <w:rsid w:val="00105FDF"/>
    <w:rsid w:val="00106247"/>
    <w:rsid w:val="00106674"/>
    <w:rsid w:val="00106E14"/>
    <w:rsid w:val="001075C0"/>
    <w:rsid w:val="0010780F"/>
    <w:rsid w:val="00107B55"/>
    <w:rsid w:val="0011017E"/>
    <w:rsid w:val="0011056D"/>
    <w:rsid w:val="001106AC"/>
    <w:rsid w:val="001109FA"/>
    <w:rsid w:val="00110B98"/>
    <w:rsid w:val="00110C03"/>
    <w:rsid w:val="00111051"/>
    <w:rsid w:val="00111F85"/>
    <w:rsid w:val="00111F96"/>
    <w:rsid w:val="00111F9F"/>
    <w:rsid w:val="00111FC8"/>
    <w:rsid w:val="00112377"/>
    <w:rsid w:val="00112564"/>
    <w:rsid w:val="00112879"/>
    <w:rsid w:val="0011290E"/>
    <w:rsid w:val="00112978"/>
    <w:rsid w:val="00113379"/>
    <w:rsid w:val="00113742"/>
    <w:rsid w:val="001137B1"/>
    <w:rsid w:val="00113C7F"/>
    <w:rsid w:val="00113DE6"/>
    <w:rsid w:val="00114037"/>
    <w:rsid w:val="001140E9"/>
    <w:rsid w:val="0011449E"/>
    <w:rsid w:val="001146D8"/>
    <w:rsid w:val="00114A66"/>
    <w:rsid w:val="001151BC"/>
    <w:rsid w:val="0011547C"/>
    <w:rsid w:val="001154CA"/>
    <w:rsid w:val="001156BA"/>
    <w:rsid w:val="0011585C"/>
    <w:rsid w:val="00115AEF"/>
    <w:rsid w:val="00115E61"/>
    <w:rsid w:val="0011618B"/>
    <w:rsid w:val="001161E2"/>
    <w:rsid w:val="00117412"/>
    <w:rsid w:val="0011743A"/>
    <w:rsid w:val="0011755D"/>
    <w:rsid w:val="00117A44"/>
    <w:rsid w:val="00117C23"/>
    <w:rsid w:val="00121576"/>
    <w:rsid w:val="001215BF"/>
    <w:rsid w:val="00121812"/>
    <w:rsid w:val="00121A34"/>
    <w:rsid w:val="00121C47"/>
    <w:rsid w:val="001220E2"/>
    <w:rsid w:val="00122109"/>
    <w:rsid w:val="001221D6"/>
    <w:rsid w:val="00122549"/>
    <w:rsid w:val="00122790"/>
    <w:rsid w:val="00122A31"/>
    <w:rsid w:val="00122DE4"/>
    <w:rsid w:val="00122E01"/>
    <w:rsid w:val="001235DE"/>
    <w:rsid w:val="00123EE2"/>
    <w:rsid w:val="0012470E"/>
    <w:rsid w:val="001247EF"/>
    <w:rsid w:val="00124AAB"/>
    <w:rsid w:val="00124D8B"/>
    <w:rsid w:val="001250F2"/>
    <w:rsid w:val="001256FF"/>
    <w:rsid w:val="00125925"/>
    <w:rsid w:val="00125B12"/>
    <w:rsid w:val="00125C4B"/>
    <w:rsid w:val="00125CCE"/>
    <w:rsid w:val="001263A9"/>
    <w:rsid w:val="00126ED2"/>
    <w:rsid w:val="00127597"/>
    <w:rsid w:val="00127A99"/>
    <w:rsid w:val="00127F68"/>
    <w:rsid w:val="0013002F"/>
    <w:rsid w:val="001305D3"/>
    <w:rsid w:val="00130834"/>
    <w:rsid w:val="001309B3"/>
    <w:rsid w:val="00130C04"/>
    <w:rsid w:val="00130EE9"/>
    <w:rsid w:val="0013121E"/>
    <w:rsid w:val="001313DB"/>
    <w:rsid w:val="0013146B"/>
    <w:rsid w:val="0013161B"/>
    <w:rsid w:val="001323EE"/>
    <w:rsid w:val="001325E7"/>
    <w:rsid w:val="0013262F"/>
    <w:rsid w:val="001327D0"/>
    <w:rsid w:val="00132935"/>
    <w:rsid w:val="00132FBE"/>
    <w:rsid w:val="001331A0"/>
    <w:rsid w:val="00133397"/>
    <w:rsid w:val="0013351C"/>
    <w:rsid w:val="0013352E"/>
    <w:rsid w:val="001335F5"/>
    <w:rsid w:val="0013411D"/>
    <w:rsid w:val="0013485A"/>
    <w:rsid w:val="00134F9D"/>
    <w:rsid w:val="00135367"/>
    <w:rsid w:val="00135467"/>
    <w:rsid w:val="00135ABE"/>
    <w:rsid w:val="00136105"/>
    <w:rsid w:val="00136180"/>
    <w:rsid w:val="00136458"/>
    <w:rsid w:val="00136527"/>
    <w:rsid w:val="0013652E"/>
    <w:rsid w:val="00136851"/>
    <w:rsid w:val="00136913"/>
    <w:rsid w:val="00136A0D"/>
    <w:rsid w:val="00136AEB"/>
    <w:rsid w:val="00136AFB"/>
    <w:rsid w:val="00136CE5"/>
    <w:rsid w:val="00137AB7"/>
    <w:rsid w:val="001402FB"/>
    <w:rsid w:val="00140648"/>
    <w:rsid w:val="0014147A"/>
    <w:rsid w:val="001416ED"/>
    <w:rsid w:val="00141C83"/>
    <w:rsid w:val="00141CFB"/>
    <w:rsid w:val="00141DF8"/>
    <w:rsid w:val="001422EE"/>
    <w:rsid w:val="0014231E"/>
    <w:rsid w:val="00142488"/>
    <w:rsid w:val="0014261B"/>
    <w:rsid w:val="001434C8"/>
    <w:rsid w:val="0014360B"/>
    <w:rsid w:val="00144CD6"/>
    <w:rsid w:val="00144FDB"/>
    <w:rsid w:val="001459D6"/>
    <w:rsid w:val="00145C6B"/>
    <w:rsid w:val="00145DF0"/>
    <w:rsid w:val="00145E21"/>
    <w:rsid w:val="00146036"/>
    <w:rsid w:val="0014633A"/>
    <w:rsid w:val="001470C6"/>
    <w:rsid w:val="00147446"/>
    <w:rsid w:val="001479E5"/>
    <w:rsid w:val="00147E6D"/>
    <w:rsid w:val="00147EE5"/>
    <w:rsid w:val="001505DA"/>
    <w:rsid w:val="00151794"/>
    <w:rsid w:val="00152030"/>
    <w:rsid w:val="0015248A"/>
    <w:rsid w:val="001524E8"/>
    <w:rsid w:val="00152B8C"/>
    <w:rsid w:val="00153109"/>
    <w:rsid w:val="00153272"/>
    <w:rsid w:val="0015415A"/>
    <w:rsid w:val="001544AF"/>
    <w:rsid w:val="00154862"/>
    <w:rsid w:val="00154BD3"/>
    <w:rsid w:val="00154CF6"/>
    <w:rsid w:val="00155314"/>
    <w:rsid w:val="00155C54"/>
    <w:rsid w:val="00155D23"/>
    <w:rsid w:val="00156779"/>
    <w:rsid w:val="0015722A"/>
    <w:rsid w:val="00157305"/>
    <w:rsid w:val="0015736E"/>
    <w:rsid w:val="001574D5"/>
    <w:rsid w:val="0015750A"/>
    <w:rsid w:val="00157F10"/>
    <w:rsid w:val="00160221"/>
    <w:rsid w:val="00160544"/>
    <w:rsid w:val="001605E1"/>
    <w:rsid w:val="00160EF1"/>
    <w:rsid w:val="001615CC"/>
    <w:rsid w:val="001617A1"/>
    <w:rsid w:val="00161899"/>
    <w:rsid w:val="001623D9"/>
    <w:rsid w:val="001624E4"/>
    <w:rsid w:val="00162520"/>
    <w:rsid w:val="00163058"/>
    <w:rsid w:val="0016319B"/>
    <w:rsid w:val="00163454"/>
    <w:rsid w:val="00163472"/>
    <w:rsid w:val="00163916"/>
    <w:rsid w:val="00163EBE"/>
    <w:rsid w:val="001641EE"/>
    <w:rsid w:val="00164738"/>
    <w:rsid w:val="00164EF8"/>
    <w:rsid w:val="00164F0C"/>
    <w:rsid w:val="00165545"/>
    <w:rsid w:val="0016554B"/>
    <w:rsid w:val="00165C78"/>
    <w:rsid w:val="00165E3A"/>
    <w:rsid w:val="00166371"/>
    <w:rsid w:val="00166472"/>
    <w:rsid w:val="00166924"/>
    <w:rsid w:val="00166BC0"/>
    <w:rsid w:val="00166D6B"/>
    <w:rsid w:val="00166DAD"/>
    <w:rsid w:val="00166FA9"/>
    <w:rsid w:val="001676B2"/>
    <w:rsid w:val="0016796C"/>
    <w:rsid w:val="00167A22"/>
    <w:rsid w:val="00170252"/>
    <w:rsid w:val="00170659"/>
    <w:rsid w:val="001706F1"/>
    <w:rsid w:val="00170AB0"/>
    <w:rsid w:val="00170FD3"/>
    <w:rsid w:val="0017146C"/>
    <w:rsid w:val="001718B0"/>
    <w:rsid w:val="0017198C"/>
    <w:rsid w:val="00171BED"/>
    <w:rsid w:val="00171D31"/>
    <w:rsid w:val="001721A7"/>
    <w:rsid w:val="001722C3"/>
    <w:rsid w:val="0017230B"/>
    <w:rsid w:val="0017262F"/>
    <w:rsid w:val="00172710"/>
    <w:rsid w:val="00173135"/>
    <w:rsid w:val="00173182"/>
    <w:rsid w:val="001731EF"/>
    <w:rsid w:val="00173685"/>
    <w:rsid w:val="00173837"/>
    <w:rsid w:val="00173A74"/>
    <w:rsid w:val="00173D09"/>
    <w:rsid w:val="001742A5"/>
    <w:rsid w:val="00174C35"/>
    <w:rsid w:val="001750BC"/>
    <w:rsid w:val="00175420"/>
    <w:rsid w:val="00175999"/>
    <w:rsid w:val="00175F74"/>
    <w:rsid w:val="00176100"/>
    <w:rsid w:val="0017615E"/>
    <w:rsid w:val="001762C5"/>
    <w:rsid w:val="001766CB"/>
    <w:rsid w:val="001766F0"/>
    <w:rsid w:val="00176D33"/>
    <w:rsid w:val="00176DB4"/>
    <w:rsid w:val="00176E6D"/>
    <w:rsid w:val="001775AE"/>
    <w:rsid w:val="00180038"/>
    <w:rsid w:val="00180902"/>
    <w:rsid w:val="0018142C"/>
    <w:rsid w:val="00181457"/>
    <w:rsid w:val="001816EA"/>
    <w:rsid w:val="00181762"/>
    <w:rsid w:val="00181ECA"/>
    <w:rsid w:val="001820D9"/>
    <w:rsid w:val="0018222C"/>
    <w:rsid w:val="00182273"/>
    <w:rsid w:val="00182504"/>
    <w:rsid w:val="001825CA"/>
    <w:rsid w:val="00182694"/>
    <w:rsid w:val="00182B40"/>
    <w:rsid w:val="00182DFD"/>
    <w:rsid w:val="00183138"/>
    <w:rsid w:val="001836A3"/>
    <w:rsid w:val="0018395F"/>
    <w:rsid w:val="00183A08"/>
    <w:rsid w:val="00183B07"/>
    <w:rsid w:val="00184140"/>
    <w:rsid w:val="001845BD"/>
    <w:rsid w:val="001847C4"/>
    <w:rsid w:val="00185243"/>
    <w:rsid w:val="00185502"/>
    <w:rsid w:val="00185596"/>
    <w:rsid w:val="001856A3"/>
    <w:rsid w:val="00185AB7"/>
    <w:rsid w:val="00187020"/>
    <w:rsid w:val="001877DB"/>
    <w:rsid w:val="00187C04"/>
    <w:rsid w:val="001908FE"/>
    <w:rsid w:val="00190F70"/>
    <w:rsid w:val="00191357"/>
    <w:rsid w:val="0019162D"/>
    <w:rsid w:val="001917E3"/>
    <w:rsid w:val="0019191C"/>
    <w:rsid w:val="00191C4B"/>
    <w:rsid w:val="00192432"/>
    <w:rsid w:val="0019268E"/>
    <w:rsid w:val="001926EC"/>
    <w:rsid w:val="001928A6"/>
    <w:rsid w:val="00192A77"/>
    <w:rsid w:val="00193200"/>
    <w:rsid w:val="00193ADF"/>
    <w:rsid w:val="00193E81"/>
    <w:rsid w:val="00194103"/>
    <w:rsid w:val="0019411E"/>
    <w:rsid w:val="00194258"/>
    <w:rsid w:val="001946B2"/>
    <w:rsid w:val="001946CB"/>
    <w:rsid w:val="0019490F"/>
    <w:rsid w:val="00194AFF"/>
    <w:rsid w:val="00194D81"/>
    <w:rsid w:val="0019504C"/>
    <w:rsid w:val="00195269"/>
    <w:rsid w:val="0019593A"/>
    <w:rsid w:val="00195A15"/>
    <w:rsid w:val="00195C70"/>
    <w:rsid w:val="0019629F"/>
    <w:rsid w:val="001962A4"/>
    <w:rsid w:val="0019631F"/>
    <w:rsid w:val="00196876"/>
    <w:rsid w:val="001969E7"/>
    <w:rsid w:val="00196B60"/>
    <w:rsid w:val="00196B88"/>
    <w:rsid w:val="00196C0B"/>
    <w:rsid w:val="00196CFA"/>
    <w:rsid w:val="00196ECC"/>
    <w:rsid w:val="0019707B"/>
    <w:rsid w:val="00197D92"/>
    <w:rsid w:val="00197F41"/>
    <w:rsid w:val="001A068B"/>
    <w:rsid w:val="001A0BA3"/>
    <w:rsid w:val="001A0DA0"/>
    <w:rsid w:val="001A0E9C"/>
    <w:rsid w:val="001A1360"/>
    <w:rsid w:val="001A17E3"/>
    <w:rsid w:val="001A1818"/>
    <w:rsid w:val="001A2C56"/>
    <w:rsid w:val="001A329E"/>
    <w:rsid w:val="001A3C46"/>
    <w:rsid w:val="001A3FDE"/>
    <w:rsid w:val="001A42D1"/>
    <w:rsid w:val="001A4745"/>
    <w:rsid w:val="001A4DB9"/>
    <w:rsid w:val="001A5290"/>
    <w:rsid w:val="001A5849"/>
    <w:rsid w:val="001A5A39"/>
    <w:rsid w:val="001A5C4B"/>
    <w:rsid w:val="001A5CC8"/>
    <w:rsid w:val="001A5DBD"/>
    <w:rsid w:val="001A5FFC"/>
    <w:rsid w:val="001A6169"/>
    <w:rsid w:val="001A6813"/>
    <w:rsid w:val="001A6C8D"/>
    <w:rsid w:val="001A6C91"/>
    <w:rsid w:val="001A70C8"/>
    <w:rsid w:val="001A7DF5"/>
    <w:rsid w:val="001B0CEC"/>
    <w:rsid w:val="001B1043"/>
    <w:rsid w:val="001B1DE8"/>
    <w:rsid w:val="001B1E94"/>
    <w:rsid w:val="001B1FBD"/>
    <w:rsid w:val="001B263E"/>
    <w:rsid w:val="001B270E"/>
    <w:rsid w:val="001B2A0D"/>
    <w:rsid w:val="001B2A7E"/>
    <w:rsid w:val="001B2C21"/>
    <w:rsid w:val="001B2FF1"/>
    <w:rsid w:val="001B3395"/>
    <w:rsid w:val="001B35CF"/>
    <w:rsid w:val="001B39A0"/>
    <w:rsid w:val="001B3AD4"/>
    <w:rsid w:val="001B3BF8"/>
    <w:rsid w:val="001B3C5E"/>
    <w:rsid w:val="001B3CB6"/>
    <w:rsid w:val="001B402B"/>
    <w:rsid w:val="001B48EF"/>
    <w:rsid w:val="001B4D9B"/>
    <w:rsid w:val="001B5641"/>
    <w:rsid w:val="001B5A50"/>
    <w:rsid w:val="001B5B29"/>
    <w:rsid w:val="001B5BA4"/>
    <w:rsid w:val="001B5D1C"/>
    <w:rsid w:val="001B6751"/>
    <w:rsid w:val="001B6764"/>
    <w:rsid w:val="001B72EB"/>
    <w:rsid w:val="001C040C"/>
    <w:rsid w:val="001C083B"/>
    <w:rsid w:val="001C0D99"/>
    <w:rsid w:val="001C1098"/>
    <w:rsid w:val="001C109A"/>
    <w:rsid w:val="001C129D"/>
    <w:rsid w:val="001C1448"/>
    <w:rsid w:val="001C14D4"/>
    <w:rsid w:val="001C14F7"/>
    <w:rsid w:val="001C1515"/>
    <w:rsid w:val="001C19C9"/>
    <w:rsid w:val="001C1A9E"/>
    <w:rsid w:val="001C1AAF"/>
    <w:rsid w:val="001C1C14"/>
    <w:rsid w:val="001C24E7"/>
    <w:rsid w:val="001C262A"/>
    <w:rsid w:val="001C29FA"/>
    <w:rsid w:val="001C2A92"/>
    <w:rsid w:val="001C2F73"/>
    <w:rsid w:val="001C3400"/>
    <w:rsid w:val="001C3774"/>
    <w:rsid w:val="001C3A22"/>
    <w:rsid w:val="001C3CF1"/>
    <w:rsid w:val="001C3FD8"/>
    <w:rsid w:val="001C4312"/>
    <w:rsid w:val="001C4A7F"/>
    <w:rsid w:val="001C5130"/>
    <w:rsid w:val="001C5D15"/>
    <w:rsid w:val="001C5E19"/>
    <w:rsid w:val="001C5EB7"/>
    <w:rsid w:val="001C5FAC"/>
    <w:rsid w:val="001C685E"/>
    <w:rsid w:val="001C6A81"/>
    <w:rsid w:val="001C6ADE"/>
    <w:rsid w:val="001C718E"/>
    <w:rsid w:val="001C7394"/>
    <w:rsid w:val="001C75DF"/>
    <w:rsid w:val="001C79AB"/>
    <w:rsid w:val="001D0393"/>
    <w:rsid w:val="001D07C9"/>
    <w:rsid w:val="001D07E0"/>
    <w:rsid w:val="001D09F8"/>
    <w:rsid w:val="001D0A57"/>
    <w:rsid w:val="001D12C6"/>
    <w:rsid w:val="001D169F"/>
    <w:rsid w:val="001D16D1"/>
    <w:rsid w:val="001D1939"/>
    <w:rsid w:val="001D1B0D"/>
    <w:rsid w:val="001D1C80"/>
    <w:rsid w:val="001D1EC7"/>
    <w:rsid w:val="001D2205"/>
    <w:rsid w:val="001D22FF"/>
    <w:rsid w:val="001D2738"/>
    <w:rsid w:val="001D4087"/>
    <w:rsid w:val="001D41CF"/>
    <w:rsid w:val="001D43F9"/>
    <w:rsid w:val="001D49D4"/>
    <w:rsid w:val="001D4AFB"/>
    <w:rsid w:val="001D4C41"/>
    <w:rsid w:val="001D4EB4"/>
    <w:rsid w:val="001D53CE"/>
    <w:rsid w:val="001D5599"/>
    <w:rsid w:val="001D629C"/>
    <w:rsid w:val="001D6588"/>
    <w:rsid w:val="001D69D5"/>
    <w:rsid w:val="001D6A58"/>
    <w:rsid w:val="001D7042"/>
    <w:rsid w:val="001D71A4"/>
    <w:rsid w:val="001D7322"/>
    <w:rsid w:val="001D7541"/>
    <w:rsid w:val="001D75DF"/>
    <w:rsid w:val="001D7624"/>
    <w:rsid w:val="001D7D44"/>
    <w:rsid w:val="001E0085"/>
    <w:rsid w:val="001E00C8"/>
    <w:rsid w:val="001E0232"/>
    <w:rsid w:val="001E0717"/>
    <w:rsid w:val="001E0726"/>
    <w:rsid w:val="001E07B9"/>
    <w:rsid w:val="001E08AE"/>
    <w:rsid w:val="001E0AEE"/>
    <w:rsid w:val="001E0DE5"/>
    <w:rsid w:val="001E10BC"/>
    <w:rsid w:val="001E1389"/>
    <w:rsid w:val="001E2690"/>
    <w:rsid w:val="001E27E7"/>
    <w:rsid w:val="001E31CC"/>
    <w:rsid w:val="001E31DD"/>
    <w:rsid w:val="001E3494"/>
    <w:rsid w:val="001E44B0"/>
    <w:rsid w:val="001E44FB"/>
    <w:rsid w:val="001E49FA"/>
    <w:rsid w:val="001E4A82"/>
    <w:rsid w:val="001E4C82"/>
    <w:rsid w:val="001E5319"/>
    <w:rsid w:val="001E5AFC"/>
    <w:rsid w:val="001E5BFC"/>
    <w:rsid w:val="001E5F1C"/>
    <w:rsid w:val="001E6064"/>
    <w:rsid w:val="001E608A"/>
    <w:rsid w:val="001E6206"/>
    <w:rsid w:val="001E669D"/>
    <w:rsid w:val="001E69BF"/>
    <w:rsid w:val="001E6B38"/>
    <w:rsid w:val="001E711F"/>
    <w:rsid w:val="001E76A4"/>
    <w:rsid w:val="001E78D2"/>
    <w:rsid w:val="001E79A7"/>
    <w:rsid w:val="001F01F0"/>
    <w:rsid w:val="001F09F9"/>
    <w:rsid w:val="001F0A79"/>
    <w:rsid w:val="001F0AA3"/>
    <w:rsid w:val="001F0BD4"/>
    <w:rsid w:val="001F0EE2"/>
    <w:rsid w:val="001F0F47"/>
    <w:rsid w:val="001F1337"/>
    <w:rsid w:val="001F1655"/>
    <w:rsid w:val="001F1860"/>
    <w:rsid w:val="001F1BAD"/>
    <w:rsid w:val="001F1C17"/>
    <w:rsid w:val="001F1E3C"/>
    <w:rsid w:val="001F207D"/>
    <w:rsid w:val="001F218E"/>
    <w:rsid w:val="001F2611"/>
    <w:rsid w:val="001F298D"/>
    <w:rsid w:val="001F2FFD"/>
    <w:rsid w:val="001F3676"/>
    <w:rsid w:val="001F3F13"/>
    <w:rsid w:val="001F4108"/>
    <w:rsid w:val="001F4183"/>
    <w:rsid w:val="001F446E"/>
    <w:rsid w:val="001F46FE"/>
    <w:rsid w:val="001F52A0"/>
    <w:rsid w:val="001F5400"/>
    <w:rsid w:val="001F5525"/>
    <w:rsid w:val="001F56FD"/>
    <w:rsid w:val="001F5986"/>
    <w:rsid w:val="001F5CA3"/>
    <w:rsid w:val="001F5E78"/>
    <w:rsid w:val="001F6151"/>
    <w:rsid w:val="001F627A"/>
    <w:rsid w:val="001F63A3"/>
    <w:rsid w:val="001F6B30"/>
    <w:rsid w:val="001F6D7D"/>
    <w:rsid w:val="001F71F0"/>
    <w:rsid w:val="001F765E"/>
    <w:rsid w:val="001F7A2A"/>
    <w:rsid w:val="00200F37"/>
    <w:rsid w:val="0020119F"/>
    <w:rsid w:val="002019E3"/>
    <w:rsid w:val="00201F32"/>
    <w:rsid w:val="00201F97"/>
    <w:rsid w:val="002021FB"/>
    <w:rsid w:val="00202B43"/>
    <w:rsid w:val="00202E1F"/>
    <w:rsid w:val="00203191"/>
    <w:rsid w:val="002032C8"/>
    <w:rsid w:val="0020372D"/>
    <w:rsid w:val="0020382F"/>
    <w:rsid w:val="002044AF"/>
    <w:rsid w:val="0020459D"/>
    <w:rsid w:val="0020464C"/>
    <w:rsid w:val="00204975"/>
    <w:rsid w:val="00204D24"/>
    <w:rsid w:val="00204F38"/>
    <w:rsid w:val="0020527F"/>
    <w:rsid w:val="00205E82"/>
    <w:rsid w:val="002060A7"/>
    <w:rsid w:val="0020611F"/>
    <w:rsid w:val="002064BC"/>
    <w:rsid w:val="0020650C"/>
    <w:rsid w:val="00206860"/>
    <w:rsid w:val="0020733D"/>
    <w:rsid w:val="00207780"/>
    <w:rsid w:val="002078BD"/>
    <w:rsid w:val="002078CC"/>
    <w:rsid w:val="00207973"/>
    <w:rsid w:val="00210130"/>
    <w:rsid w:val="002102B0"/>
    <w:rsid w:val="0021088F"/>
    <w:rsid w:val="002109EF"/>
    <w:rsid w:val="00210A81"/>
    <w:rsid w:val="00210AD8"/>
    <w:rsid w:val="00210D4C"/>
    <w:rsid w:val="00211197"/>
    <w:rsid w:val="0021196C"/>
    <w:rsid w:val="00212352"/>
    <w:rsid w:val="00212428"/>
    <w:rsid w:val="002124F3"/>
    <w:rsid w:val="00212877"/>
    <w:rsid w:val="00213276"/>
    <w:rsid w:val="00213315"/>
    <w:rsid w:val="00213936"/>
    <w:rsid w:val="00213EC9"/>
    <w:rsid w:val="00214106"/>
    <w:rsid w:val="0021423A"/>
    <w:rsid w:val="002144BB"/>
    <w:rsid w:val="00214D19"/>
    <w:rsid w:val="00214F64"/>
    <w:rsid w:val="002150BA"/>
    <w:rsid w:val="00215438"/>
    <w:rsid w:val="00215631"/>
    <w:rsid w:val="0021569B"/>
    <w:rsid w:val="00215761"/>
    <w:rsid w:val="00215DE1"/>
    <w:rsid w:val="00216039"/>
    <w:rsid w:val="002164D0"/>
    <w:rsid w:val="0021671E"/>
    <w:rsid w:val="00216B2D"/>
    <w:rsid w:val="00216CEE"/>
    <w:rsid w:val="00217209"/>
    <w:rsid w:val="00217A86"/>
    <w:rsid w:val="00217FB3"/>
    <w:rsid w:val="0022015E"/>
    <w:rsid w:val="0022064F"/>
    <w:rsid w:val="0022074B"/>
    <w:rsid w:val="00220A91"/>
    <w:rsid w:val="00220B16"/>
    <w:rsid w:val="00220C2B"/>
    <w:rsid w:val="00220E7C"/>
    <w:rsid w:val="00220FF7"/>
    <w:rsid w:val="00221105"/>
    <w:rsid w:val="00221484"/>
    <w:rsid w:val="002217F4"/>
    <w:rsid w:val="00221A06"/>
    <w:rsid w:val="00221E75"/>
    <w:rsid w:val="002220C6"/>
    <w:rsid w:val="00222441"/>
    <w:rsid w:val="002225E8"/>
    <w:rsid w:val="00222817"/>
    <w:rsid w:val="002228DA"/>
    <w:rsid w:val="00222A52"/>
    <w:rsid w:val="00222FD7"/>
    <w:rsid w:val="002230CD"/>
    <w:rsid w:val="00223824"/>
    <w:rsid w:val="00223AEF"/>
    <w:rsid w:val="00223C6E"/>
    <w:rsid w:val="00223D6A"/>
    <w:rsid w:val="0022435A"/>
    <w:rsid w:val="002244BA"/>
    <w:rsid w:val="00224B59"/>
    <w:rsid w:val="00224D33"/>
    <w:rsid w:val="00224FC1"/>
    <w:rsid w:val="0022523A"/>
    <w:rsid w:val="00225D2F"/>
    <w:rsid w:val="00226195"/>
    <w:rsid w:val="0022632F"/>
    <w:rsid w:val="002266B2"/>
    <w:rsid w:val="0022696C"/>
    <w:rsid w:val="00227A4D"/>
    <w:rsid w:val="00227DBE"/>
    <w:rsid w:val="00227E45"/>
    <w:rsid w:val="00230190"/>
    <w:rsid w:val="002306E3"/>
    <w:rsid w:val="002309EB"/>
    <w:rsid w:val="00230B24"/>
    <w:rsid w:val="00230DE7"/>
    <w:rsid w:val="002316BE"/>
    <w:rsid w:val="00231B7A"/>
    <w:rsid w:val="00231E67"/>
    <w:rsid w:val="002325A8"/>
    <w:rsid w:val="002328E2"/>
    <w:rsid w:val="002328EB"/>
    <w:rsid w:val="002330B9"/>
    <w:rsid w:val="00233489"/>
    <w:rsid w:val="00233AC7"/>
    <w:rsid w:val="00233B00"/>
    <w:rsid w:val="0023431F"/>
    <w:rsid w:val="002343FE"/>
    <w:rsid w:val="00234482"/>
    <w:rsid w:val="002347EA"/>
    <w:rsid w:val="00234AC7"/>
    <w:rsid w:val="00234F02"/>
    <w:rsid w:val="00234F8E"/>
    <w:rsid w:val="002350BF"/>
    <w:rsid w:val="0023576F"/>
    <w:rsid w:val="00235D22"/>
    <w:rsid w:val="00236042"/>
    <w:rsid w:val="0023697E"/>
    <w:rsid w:val="00237190"/>
    <w:rsid w:val="00237287"/>
    <w:rsid w:val="002373F5"/>
    <w:rsid w:val="00240011"/>
    <w:rsid w:val="002401D9"/>
    <w:rsid w:val="002406BB"/>
    <w:rsid w:val="0024086C"/>
    <w:rsid w:val="00240D69"/>
    <w:rsid w:val="00240DAF"/>
    <w:rsid w:val="002415CC"/>
    <w:rsid w:val="00241673"/>
    <w:rsid w:val="00241825"/>
    <w:rsid w:val="002419CF"/>
    <w:rsid w:val="00241A14"/>
    <w:rsid w:val="00241ABA"/>
    <w:rsid w:val="00241C5A"/>
    <w:rsid w:val="002432FB"/>
    <w:rsid w:val="0024359C"/>
    <w:rsid w:val="0024364D"/>
    <w:rsid w:val="00243988"/>
    <w:rsid w:val="002446EE"/>
    <w:rsid w:val="0024474D"/>
    <w:rsid w:val="00244B58"/>
    <w:rsid w:val="00244C69"/>
    <w:rsid w:val="00244CE8"/>
    <w:rsid w:val="00244EBD"/>
    <w:rsid w:val="0024515F"/>
    <w:rsid w:val="002451EE"/>
    <w:rsid w:val="002454ED"/>
    <w:rsid w:val="002458DA"/>
    <w:rsid w:val="00245B51"/>
    <w:rsid w:val="00245E79"/>
    <w:rsid w:val="00245F91"/>
    <w:rsid w:val="00245FAA"/>
    <w:rsid w:val="00245FC6"/>
    <w:rsid w:val="0024628B"/>
    <w:rsid w:val="00246362"/>
    <w:rsid w:val="002464D5"/>
    <w:rsid w:val="00246520"/>
    <w:rsid w:val="00247199"/>
    <w:rsid w:val="002472EC"/>
    <w:rsid w:val="00247A18"/>
    <w:rsid w:val="00247AF5"/>
    <w:rsid w:val="00247E7D"/>
    <w:rsid w:val="0025057D"/>
    <w:rsid w:val="002505B1"/>
    <w:rsid w:val="00250A03"/>
    <w:rsid w:val="00250B73"/>
    <w:rsid w:val="0025106B"/>
    <w:rsid w:val="00251110"/>
    <w:rsid w:val="0025132B"/>
    <w:rsid w:val="002516E1"/>
    <w:rsid w:val="0025178D"/>
    <w:rsid w:val="00251832"/>
    <w:rsid w:val="00251B35"/>
    <w:rsid w:val="00251EC9"/>
    <w:rsid w:val="00251EEA"/>
    <w:rsid w:val="002522C7"/>
    <w:rsid w:val="0025286C"/>
    <w:rsid w:val="0025289E"/>
    <w:rsid w:val="00252B4E"/>
    <w:rsid w:val="00252E3C"/>
    <w:rsid w:val="0025408D"/>
    <w:rsid w:val="002540C2"/>
    <w:rsid w:val="002542BD"/>
    <w:rsid w:val="00254493"/>
    <w:rsid w:val="0025467C"/>
    <w:rsid w:val="0025469F"/>
    <w:rsid w:val="002547FB"/>
    <w:rsid w:val="00254F47"/>
    <w:rsid w:val="00255018"/>
    <w:rsid w:val="0025571D"/>
    <w:rsid w:val="002558A6"/>
    <w:rsid w:val="00255A7B"/>
    <w:rsid w:val="00255CD1"/>
    <w:rsid w:val="00255E10"/>
    <w:rsid w:val="00255EFD"/>
    <w:rsid w:val="00255F9C"/>
    <w:rsid w:val="00255FA6"/>
    <w:rsid w:val="00256401"/>
    <w:rsid w:val="00256501"/>
    <w:rsid w:val="00256682"/>
    <w:rsid w:val="002566EE"/>
    <w:rsid w:val="00256852"/>
    <w:rsid w:val="00256A9E"/>
    <w:rsid w:val="00256B6C"/>
    <w:rsid w:val="00256F57"/>
    <w:rsid w:val="00257211"/>
    <w:rsid w:val="00257A4A"/>
    <w:rsid w:val="00257C6C"/>
    <w:rsid w:val="00257C73"/>
    <w:rsid w:val="00260010"/>
    <w:rsid w:val="002605EF"/>
    <w:rsid w:val="00260670"/>
    <w:rsid w:val="002606F5"/>
    <w:rsid w:val="00260EBD"/>
    <w:rsid w:val="00260EEA"/>
    <w:rsid w:val="002616D4"/>
    <w:rsid w:val="00261722"/>
    <w:rsid w:val="002619B1"/>
    <w:rsid w:val="00261A16"/>
    <w:rsid w:val="002620CB"/>
    <w:rsid w:val="002622F8"/>
    <w:rsid w:val="002626EA"/>
    <w:rsid w:val="00263C61"/>
    <w:rsid w:val="00263F03"/>
    <w:rsid w:val="00263F28"/>
    <w:rsid w:val="0026404A"/>
    <w:rsid w:val="002643A2"/>
    <w:rsid w:val="00264429"/>
    <w:rsid w:val="0026463A"/>
    <w:rsid w:val="0026493C"/>
    <w:rsid w:val="00264952"/>
    <w:rsid w:val="00264D33"/>
    <w:rsid w:val="00264F35"/>
    <w:rsid w:val="002650AC"/>
    <w:rsid w:val="00265347"/>
    <w:rsid w:val="00265643"/>
    <w:rsid w:val="00265A81"/>
    <w:rsid w:val="00265B6A"/>
    <w:rsid w:val="00265CE6"/>
    <w:rsid w:val="0026682B"/>
    <w:rsid w:val="002670C3"/>
    <w:rsid w:val="0026728A"/>
    <w:rsid w:val="00267594"/>
    <w:rsid w:val="002676BC"/>
    <w:rsid w:val="0026788A"/>
    <w:rsid w:val="00267A37"/>
    <w:rsid w:val="00267D97"/>
    <w:rsid w:val="00267F2C"/>
    <w:rsid w:val="00267FEF"/>
    <w:rsid w:val="00270050"/>
    <w:rsid w:val="0027076E"/>
    <w:rsid w:val="002707DA"/>
    <w:rsid w:val="002708F5"/>
    <w:rsid w:val="00271431"/>
    <w:rsid w:val="00271AA1"/>
    <w:rsid w:val="00271ADC"/>
    <w:rsid w:val="00271D1B"/>
    <w:rsid w:val="00271F68"/>
    <w:rsid w:val="002721A9"/>
    <w:rsid w:val="002723D3"/>
    <w:rsid w:val="00272E55"/>
    <w:rsid w:val="002735D1"/>
    <w:rsid w:val="00273939"/>
    <w:rsid w:val="00274AB2"/>
    <w:rsid w:val="00275093"/>
    <w:rsid w:val="002760BF"/>
    <w:rsid w:val="0027678E"/>
    <w:rsid w:val="00276F06"/>
    <w:rsid w:val="00277513"/>
    <w:rsid w:val="0027759F"/>
    <w:rsid w:val="002775E3"/>
    <w:rsid w:val="00277B27"/>
    <w:rsid w:val="00277CE1"/>
    <w:rsid w:val="00277ECF"/>
    <w:rsid w:val="00280374"/>
    <w:rsid w:val="00280585"/>
    <w:rsid w:val="00280925"/>
    <w:rsid w:val="00280AA4"/>
    <w:rsid w:val="00280FE7"/>
    <w:rsid w:val="002810EA"/>
    <w:rsid w:val="00282CDD"/>
    <w:rsid w:val="00283108"/>
    <w:rsid w:val="002836C1"/>
    <w:rsid w:val="00283ED2"/>
    <w:rsid w:val="0028449C"/>
    <w:rsid w:val="00285118"/>
    <w:rsid w:val="0028511F"/>
    <w:rsid w:val="00285713"/>
    <w:rsid w:val="00285906"/>
    <w:rsid w:val="00285BCB"/>
    <w:rsid w:val="00285E36"/>
    <w:rsid w:val="00285E63"/>
    <w:rsid w:val="00285E82"/>
    <w:rsid w:val="00285F84"/>
    <w:rsid w:val="0028604D"/>
    <w:rsid w:val="002860BA"/>
    <w:rsid w:val="00286250"/>
    <w:rsid w:val="00286588"/>
    <w:rsid w:val="00286FB9"/>
    <w:rsid w:val="00286FE9"/>
    <w:rsid w:val="00287128"/>
    <w:rsid w:val="002877BD"/>
    <w:rsid w:val="00287913"/>
    <w:rsid w:val="00287A45"/>
    <w:rsid w:val="00287A50"/>
    <w:rsid w:val="00287F9D"/>
    <w:rsid w:val="0029054E"/>
    <w:rsid w:val="00290A8A"/>
    <w:rsid w:val="00290B4D"/>
    <w:rsid w:val="00290BE4"/>
    <w:rsid w:val="00290D8B"/>
    <w:rsid w:val="00291194"/>
    <w:rsid w:val="002917D8"/>
    <w:rsid w:val="002918E1"/>
    <w:rsid w:val="00291EC5"/>
    <w:rsid w:val="00291F78"/>
    <w:rsid w:val="0029200F"/>
    <w:rsid w:val="0029226D"/>
    <w:rsid w:val="002925F0"/>
    <w:rsid w:val="00292777"/>
    <w:rsid w:val="00292825"/>
    <w:rsid w:val="002928C9"/>
    <w:rsid w:val="00292C0A"/>
    <w:rsid w:val="00292DC7"/>
    <w:rsid w:val="00292E11"/>
    <w:rsid w:val="00292F03"/>
    <w:rsid w:val="00293819"/>
    <w:rsid w:val="0029384B"/>
    <w:rsid w:val="00293A48"/>
    <w:rsid w:val="00293BE1"/>
    <w:rsid w:val="00294244"/>
    <w:rsid w:val="002942E7"/>
    <w:rsid w:val="00294377"/>
    <w:rsid w:val="002944E1"/>
    <w:rsid w:val="0029485F"/>
    <w:rsid w:val="002948F8"/>
    <w:rsid w:val="00294EC2"/>
    <w:rsid w:val="00295177"/>
    <w:rsid w:val="002951FC"/>
    <w:rsid w:val="002958FB"/>
    <w:rsid w:val="00295A27"/>
    <w:rsid w:val="00295E38"/>
    <w:rsid w:val="00296266"/>
    <w:rsid w:val="00296468"/>
    <w:rsid w:val="00296AA7"/>
    <w:rsid w:val="0029760A"/>
    <w:rsid w:val="0029770D"/>
    <w:rsid w:val="002A0699"/>
    <w:rsid w:val="002A0816"/>
    <w:rsid w:val="002A0964"/>
    <w:rsid w:val="002A0A3E"/>
    <w:rsid w:val="002A1606"/>
    <w:rsid w:val="002A1EDE"/>
    <w:rsid w:val="002A232B"/>
    <w:rsid w:val="002A2486"/>
    <w:rsid w:val="002A269F"/>
    <w:rsid w:val="002A2D08"/>
    <w:rsid w:val="002A2E2A"/>
    <w:rsid w:val="002A322F"/>
    <w:rsid w:val="002A33BB"/>
    <w:rsid w:val="002A356E"/>
    <w:rsid w:val="002A3617"/>
    <w:rsid w:val="002A389A"/>
    <w:rsid w:val="002A3B2D"/>
    <w:rsid w:val="002A41E9"/>
    <w:rsid w:val="002A4CB6"/>
    <w:rsid w:val="002A53FC"/>
    <w:rsid w:val="002A546E"/>
    <w:rsid w:val="002A580D"/>
    <w:rsid w:val="002A58A7"/>
    <w:rsid w:val="002A5ABE"/>
    <w:rsid w:val="002A6198"/>
    <w:rsid w:val="002A6293"/>
    <w:rsid w:val="002A670C"/>
    <w:rsid w:val="002A687B"/>
    <w:rsid w:val="002A6BA2"/>
    <w:rsid w:val="002A6EC3"/>
    <w:rsid w:val="002A6F68"/>
    <w:rsid w:val="002A6FB1"/>
    <w:rsid w:val="002A75D2"/>
    <w:rsid w:val="002A7CDE"/>
    <w:rsid w:val="002A7DCF"/>
    <w:rsid w:val="002B012C"/>
    <w:rsid w:val="002B018C"/>
    <w:rsid w:val="002B02B9"/>
    <w:rsid w:val="002B0383"/>
    <w:rsid w:val="002B0EDD"/>
    <w:rsid w:val="002B1199"/>
    <w:rsid w:val="002B11B9"/>
    <w:rsid w:val="002B1C14"/>
    <w:rsid w:val="002B1CDC"/>
    <w:rsid w:val="002B1CF2"/>
    <w:rsid w:val="002B1DEA"/>
    <w:rsid w:val="002B1E9E"/>
    <w:rsid w:val="002B2110"/>
    <w:rsid w:val="002B2511"/>
    <w:rsid w:val="002B3151"/>
    <w:rsid w:val="002B32C7"/>
    <w:rsid w:val="002B36C5"/>
    <w:rsid w:val="002B38DC"/>
    <w:rsid w:val="002B3F0F"/>
    <w:rsid w:val="002B422F"/>
    <w:rsid w:val="002B447C"/>
    <w:rsid w:val="002B467D"/>
    <w:rsid w:val="002B482A"/>
    <w:rsid w:val="002B4FA3"/>
    <w:rsid w:val="002B5135"/>
    <w:rsid w:val="002B5264"/>
    <w:rsid w:val="002B5BFF"/>
    <w:rsid w:val="002B5E00"/>
    <w:rsid w:val="002B6112"/>
    <w:rsid w:val="002B63A7"/>
    <w:rsid w:val="002B6769"/>
    <w:rsid w:val="002B67FB"/>
    <w:rsid w:val="002B68D2"/>
    <w:rsid w:val="002B7105"/>
    <w:rsid w:val="002B7440"/>
    <w:rsid w:val="002B7A4A"/>
    <w:rsid w:val="002C00CE"/>
    <w:rsid w:val="002C0479"/>
    <w:rsid w:val="002C06BF"/>
    <w:rsid w:val="002C0BBD"/>
    <w:rsid w:val="002C0BE4"/>
    <w:rsid w:val="002C12C5"/>
    <w:rsid w:val="002C1516"/>
    <w:rsid w:val="002C157C"/>
    <w:rsid w:val="002C1CF5"/>
    <w:rsid w:val="002C208F"/>
    <w:rsid w:val="002C213F"/>
    <w:rsid w:val="002C25F6"/>
    <w:rsid w:val="002C2732"/>
    <w:rsid w:val="002C2C62"/>
    <w:rsid w:val="002C2EBE"/>
    <w:rsid w:val="002C3277"/>
    <w:rsid w:val="002C3300"/>
    <w:rsid w:val="002C37C0"/>
    <w:rsid w:val="002C3991"/>
    <w:rsid w:val="002C39AB"/>
    <w:rsid w:val="002C39AD"/>
    <w:rsid w:val="002C3DD6"/>
    <w:rsid w:val="002C4146"/>
    <w:rsid w:val="002C4AE1"/>
    <w:rsid w:val="002C4C9F"/>
    <w:rsid w:val="002C4DA8"/>
    <w:rsid w:val="002C507F"/>
    <w:rsid w:val="002C56FD"/>
    <w:rsid w:val="002C5AFE"/>
    <w:rsid w:val="002C5C82"/>
    <w:rsid w:val="002C5CBF"/>
    <w:rsid w:val="002C5F83"/>
    <w:rsid w:val="002C665B"/>
    <w:rsid w:val="002C66B7"/>
    <w:rsid w:val="002C779F"/>
    <w:rsid w:val="002C7870"/>
    <w:rsid w:val="002C7A33"/>
    <w:rsid w:val="002D0172"/>
    <w:rsid w:val="002D0492"/>
    <w:rsid w:val="002D0644"/>
    <w:rsid w:val="002D0B2E"/>
    <w:rsid w:val="002D0BC2"/>
    <w:rsid w:val="002D0FD6"/>
    <w:rsid w:val="002D15E3"/>
    <w:rsid w:val="002D1863"/>
    <w:rsid w:val="002D1AA0"/>
    <w:rsid w:val="002D1AAF"/>
    <w:rsid w:val="002D1BE1"/>
    <w:rsid w:val="002D1C12"/>
    <w:rsid w:val="002D24C3"/>
    <w:rsid w:val="002D2670"/>
    <w:rsid w:val="002D2D8A"/>
    <w:rsid w:val="002D2EAD"/>
    <w:rsid w:val="002D2F67"/>
    <w:rsid w:val="002D32E2"/>
    <w:rsid w:val="002D34E7"/>
    <w:rsid w:val="002D3A09"/>
    <w:rsid w:val="002D3A2D"/>
    <w:rsid w:val="002D424E"/>
    <w:rsid w:val="002D45B0"/>
    <w:rsid w:val="002D4A33"/>
    <w:rsid w:val="002D4B68"/>
    <w:rsid w:val="002D4C96"/>
    <w:rsid w:val="002D4D33"/>
    <w:rsid w:val="002D4EB7"/>
    <w:rsid w:val="002D4F1F"/>
    <w:rsid w:val="002D50CE"/>
    <w:rsid w:val="002D538F"/>
    <w:rsid w:val="002D548B"/>
    <w:rsid w:val="002D5593"/>
    <w:rsid w:val="002D58C2"/>
    <w:rsid w:val="002D5A4C"/>
    <w:rsid w:val="002D5CDC"/>
    <w:rsid w:val="002D5E31"/>
    <w:rsid w:val="002D5E3F"/>
    <w:rsid w:val="002D6161"/>
    <w:rsid w:val="002D65F7"/>
    <w:rsid w:val="002D6A4D"/>
    <w:rsid w:val="002D6BCE"/>
    <w:rsid w:val="002D6C69"/>
    <w:rsid w:val="002D7001"/>
    <w:rsid w:val="002D715E"/>
    <w:rsid w:val="002D7F16"/>
    <w:rsid w:val="002E0054"/>
    <w:rsid w:val="002E02A0"/>
    <w:rsid w:val="002E0A74"/>
    <w:rsid w:val="002E0B03"/>
    <w:rsid w:val="002E1534"/>
    <w:rsid w:val="002E17BE"/>
    <w:rsid w:val="002E1C5D"/>
    <w:rsid w:val="002E1E4D"/>
    <w:rsid w:val="002E1F39"/>
    <w:rsid w:val="002E244E"/>
    <w:rsid w:val="002E2C66"/>
    <w:rsid w:val="002E2C8E"/>
    <w:rsid w:val="002E2F32"/>
    <w:rsid w:val="002E3166"/>
    <w:rsid w:val="002E3348"/>
    <w:rsid w:val="002E3409"/>
    <w:rsid w:val="002E37EC"/>
    <w:rsid w:val="002E39BC"/>
    <w:rsid w:val="002E3E1E"/>
    <w:rsid w:val="002E4510"/>
    <w:rsid w:val="002E463F"/>
    <w:rsid w:val="002E5100"/>
    <w:rsid w:val="002E542A"/>
    <w:rsid w:val="002E54C6"/>
    <w:rsid w:val="002E5885"/>
    <w:rsid w:val="002E5AE4"/>
    <w:rsid w:val="002E5E6C"/>
    <w:rsid w:val="002E6683"/>
    <w:rsid w:val="002E6DEF"/>
    <w:rsid w:val="002E6F66"/>
    <w:rsid w:val="002E7903"/>
    <w:rsid w:val="002E7E6F"/>
    <w:rsid w:val="002E7EBE"/>
    <w:rsid w:val="002E7ECD"/>
    <w:rsid w:val="002F00CB"/>
    <w:rsid w:val="002F0265"/>
    <w:rsid w:val="002F066E"/>
    <w:rsid w:val="002F0828"/>
    <w:rsid w:val="002F0C3C"/>
    <w:rsid w:val="002F14B0"/>
    <w:rsid w:val="002F16D7"/>
    <w:rsid w:val="002F18DD"/>
    <w:rsid w:val="002F1D44"/>
    <w:rsid w:val="002F1D99"/>
    <w:rsid w:val="002F21B6"/>
    <w:rsid w:val="002F229F"/>
    <w:rsid w:val="002F252E"/>
    <w:rsid w:val="002F258E"/>
    <w:rsid w:val="002F25AE"/>
    <w:rsid w:val="002F2988"/>
    <w:rsid w:val="002F2BCA"/>
    <w:rsid w:val="002F30D9"/>
    <w:rsid w:val="002F30EB"/>
    <w:rsid w:val="002F324E"/>
    <w:rsid w:val="002F3F7E"/>
    <w:rsid w:val="002F453B"/>
    <w:rsid w:val="002F494D"/>
    <w:rsid w:val="002F50A8"/>
    <w:rsid w:val="002F54E2"/>
    <w:rsid w:val="002F5B3F"/>
    <w:rsid w:val="002F5D70"/>
    <w:rsid w:val="002F675F"/>
    <w:rsid w:val="002F6DD1"/>
    <w:rsid w:val="002F75E8"/>
    <w:rsid w:val="002F7AA8"/>
    <w:rsid w:val="00300349"/>
    <w:rsid w:val="003005D4"/>
    <w:rsid w:val="0030181F"/>
    <w:rsid w:val="00301C67"/>
    <w:rsid w:val="00301F42"/>
    <w:rsid w:val="00302CFD"/>
    <w:rsid w:val="003031F8"/>
    <w:rsid w:val="00303400"/>
    <w:rsid w:val="003035EA"/>
    <w:rsid w:val="00303829"/>
    <w:rsid w:val="00303C91"/>
    <w:rsid w:val="00303CA5"/>
    <w:rsid w:val="00304120"/>
    <w:rsid w:val="003045A5"/>
    <w:rsid w:val="003046B3"/>
    <w:rsid w:val="003049B1"/>
    <w:rsid w:val="003050DB"/>
    <w:rsid w:val="003051B8"/>
    <w:rsid w:val="00305226"/>
    <w:rsid w:val="0030522E"/>
    <w:rsid w:val="003052D2"/>
    <w:rsid w:val="0030537B"/>
    <w:rsid w:val="00305F9C"/>
    <w:rsid w:val="00306047"/>
    <w:rsid w:val="003061A1"/>
    <w:rsid w:val="00306FAE"/>
    <w:rsid w:val="003070F7"/>
    <w:rsid w:val="003073DC"/>
    <w:rsid w:val="003075BB"/>
    <w:rsid w:val="00307A53"/>
    <w:rsid w:val="00307C12"/>
    <w:rsid w:val="00307D5C"/>
    <w:rsid w:val="00307DAC"/>
    <w:rsid w:val="003101CF"/>
    <w:rsid w:val="003102A0"/>
    <w:rsid w:val="00310539"/>
    <w:rsid w:val="00310590"/>
    <w:rsid w:val="003109EC"/>
    <w:rsid w:val="00311198"/>
    <w:rsid w:val="00311B9E"/>
    <w:rsid w:val="00311F04"/>
    <w:rsid w:val="003120C7"/>
    <w:rsid w:val="003121AB"/>
    <w:rsid w:val="003136DA"/>
    <w:rsid w:val="00313736"/>
    <w:rsid w:val="00313992"/>
    <w:rsid w:val="00314347"/>
    <w:rsid w:val="003143C0"/>
    <w:rsid w:val="00314AE0"/>
    <w:rsid w:val="00314BF8"/>
    <w:rsid w:val="00314DF1"/>
    <w:rsid w:val="00315023"/>
    <w:rsid w:val="003150F5"/>
    <w:rsid w:val="003150FF"/>
    <w:rsid w:val="003152CC"/>
    <w:rsid w:val="003155C5"/>
    <w:rsid w:val="0031589D"/>
    <w:rsid w:val="00315AE6"/>
    <w:rsid w:val="00315DA9"/>
    <w:rsid w:val="00315FA5"/>
    <w:rsid w:val="0031654B"/>
    <w:rsid w:val="00316928"/>
    <w:rsid w:val="00316CA5"/>
    <w:rsid w:val="003175E0"/>
    <w:rsid w:val="00317920"/>
    <w:rsid w:val="00317937"/>
    <w:rsid w:val="00317C2A"/>
    <w:rsid w:val="00317CF1"/>
    <w:rsid w:val="00317F5D"/>
    <w:rsid w:val="003200BD"/>
    <w:rsid w:val="00320BE4"/>
    <w:rsid w:val="00321085"/>
    <w:rsid w:val="0032134D"/>
    <w:rsid w:val="003215D0"/>
    <w:rsid w:val="003218F7"/>
    <w:rsid w:val="00322101"/>
    <w:rsid w:val="00322742"/>
    <w:rsid w:val="00322ED9"/>
    <w:rsid w:val="00322EFA"/>
    <w:rsid w:val="00322F7E"/>
    <w:rsid w:val="003232D1"/>
    <w:rsid w:val="003235E4"/>
    <w:rsid w:val="003236E4"/>
    <w:rsid w:val="0032400B"/>
    <w:rsid w:val="00324057"/>
    <w:rsid w:val="003240E1"/>
    <w:rsid w:val="0032457C"/>
    <w:rsid w:val="0032460E"/>
    <w:rsid w:val="00324709"/>
    <w:rsid w:val="003249B1"/>
    <w:rsid w:val="0032519F"/>
    <w:rsid w:val="00325470"/>
    <w:rsid w:val="0032554B"/>
    <w:rsid w:val="0032575A"/>
    <w:rsid w:val="00325B3B"/>
    <w:rsid w:val="00325C2B"/>
    <w:rsid w:val="0032612D"/>
    <w:rsid w:val="003261EE"/>
    <w:rsid w:val="00326A8E"/>
    <w:rsid w:val="00326CC2"/>
    <w:rsid w:val="00327064"/>
    <w:rsid w:val="003270A7"/>
    <w:rsid w:val="00327A6F"/>
    <w:rsid w:val="00327D70"/>
    <w:rsid w:val="0033022F"/>
    <w:rsid w:val="003304AD"/>
    <w:rsid w:val="0033062A"/>
    <w:rsid w:val="00330699"/>
    <w:rsid w:val="0033098F"/>
    <w:rsid w:val="00330D41"/>
    <w:rsid w:val="00330EFF"/>
    <w:rsid w:val="003311A3"/>
    <w:rsid w:val="003311AD"/>
    <w:rsid w:val="003311F4"/>
    <w:rsid w:val="00331505"/>
    <w:rsid w:val="00331ABD"/>
    <w:rsid w:val="00331AF7"/>
    <w:rsid w:val="00332112"/>
    <w:rsid w:val="00332259"/>
    <w:rsid w:val="003325A2"/>
    <w:rsid w:val="00332656"/>
    <w:rsid w:val="0033272E"/>
    <w:rsid w:val="0033298D"/>
    <w:rsid w:val="00333170"/>
    <w:rsid w:val="00333286"/>
    <w:rsid w:val="003335EC"/>
    <w:rsid w:val="00333744"/>
    <w:rsid w:val="00333755"/>
    <w:rsid w:val="003340F5"/>
    <w:rsid w:val="003348AC"/>
    <w:rsid w:val="00334F85"/>
    <w:rsid w:val="003352A1"/>
    <w:rsid w:val="003358B7"/>
    <w:rsid w:val="00335C2B"/>
    <w:rsid w:val="003362E7"/>
    <w:rsid w:val="00336840"/>
    <w:rsid w:val="00336A8D"/>
    <w:rsid w:val="00336D17"/>
    <w:rsid w:val="00336D4B"/>
    <w:rsid w:val="00337324"/>
    <w:rsid w:val="00337533"/>
    <w:rsid w:val="00337603"/>
    <w:rsid w:val="0033760E"/>
    <w:rsid w:val="003378AF"/>
    <w:rsid w:val="0034038C"/>
    <w:rsid w:val="003403A4"/>
    <w:rsid w:val="0034083C"/>
    <w:rsid w:val="00340DDA"/>
    <w:rsid w:val="00340ED0"/>
    <w:rsid w:val="00341929"/>
    <w:rsid w:val="00341C00"/>
    <w:rsid w:val="003420B9"/>
    <w:rsid w:val="0034214D"/>
    <w:rsid w:val="003421C7"/>
    <w:rsid w:val="0034271D"/>
    <w:rsid w:val="003432A5"/>
    <w:rsid w:val="00343F22"/>
    <w:rsid w:val="0034405F"/>
    <w:rsid w:val="00344C51"/>
    <w:rsid w:val="0034544C"/>
    <w:rsid w:val="00345460"/>
    <w:rsid w:val="003456AE"/>
    <w:rsid w:val="00345F92"/>
    <w:rsid w:val="003461FB"/>
    <w:rsid w:val="00346246"/>
    <w:rsid w:val="00346474"/>
    <w:rsid w:val="003464EF"/>
    <w:rsid w:val="00346823"/>
    <w:rsid w:val="00346D88"/>
    <w:rsid w:val="00347015"/>
    <w:rsid w:val="00347402"/>
    <w:rsid w:val="0034752B"/>
    <w:rsid w:val="003476F5"/>
    <w:rsid w:val="00347918"/>
    <w:rsid w:val="00347CD3"/>
    <w:rsid w:val="00347DCC"/>
    <w:rsid w:val="00350082"/>
    <w:rsid w:val="003504E6"/>
    <w:rsid w:val="0035082D"/>
    <w:rsid w:val="00350C40"/>
    <w:rsid w:val="00350E20"/>
    <w:rsid w:val="00350F07"/>
    <w:rsid w:val="003511CB"/>
    <w:rsid w:val="00351505"/>
    <w:rsid w:val="00351C66"/>
    <w:rsid w:val="0035229A"/>
    <w:rsid w:val="0035235F"/>
    <w:rsid w:val="003533D9"/>
    <w:rsid w:val="0035390D"/>
    <w:rsid w:val="00353F15"/>
    <w:rsid w:val="0035465F"/>
    <w:rsid w:val="00354F2D"/>
    <w:rsid w:val="00355A74"/>
    <w:rsid w:val="00356BEE"/>
    <w:rsid w:val="00356C7F"/>
    <w:rsid w:val="00356D0F"/>
    <w:rsid w:val="00357B8D"/>
    <w:rsid w:val="00360761"/>
    <w:rsid w:val="003608BB"/>
    <w:rsid w:val="00360F5E"/>
    <w:rsid w:val="0036101E"/>
    <w:rsid w:val="00361472"/>
    <w:rsid w:val="00361705"/>
    <w:rsid w:val="00361DC1"/>
    <w:rsid w:val="00362442"/>
    <w:rsid w:val="0036286E"/>
    <w:rsid w:val="003638DB"/>
    <w:rsid w:val="00363B7C"/>
    <w:rsid w:val="00363C24"/>
    <w:rsid w:val="00363DA4"/>
    <w:rsid w:val="0036445B"/>
    <w:rsid w:val="003646E5"/>
    <w:rsid w:val="003649E3"/>
    <w:rsid w:val="0036516D"/>
    <w:rsid w:val="0036553A"/>
    <w:rsid w:val="00365BD8"/>
    <w:rsid w:val="00365BFF"/>
    <w:rsid w:val="00365C81"/>
    <w:rsid w:val="00365DF7"/>
    <w:rsid w:val="0036653E"/>
    <w:rsid w:val="003666CD"/>
    <w:rsid w:val="003667D2"/>
    <w:rsid w:val="00366B66"/>
    <w:rsid w:val="00366B8F"/>
    <w:rsid w:val="00367493"/>
    <w:rsid w:val="003674A5"/>
    <w:rsid w:val="003678F2"/>
    <w:rsid w:val="003709B3"/>
    <w:rsid w:val="00370FEC"/>
    <w:rsid w:val="0037118F"/>
    <w:rsid w:val="003714B1"/>
    <w:rsid w:val="003715ED"/>
    <w:rsid w:val="00371848"/>
    <w:rsid w:val="00371D91"/>
    <w:rsid w:val="00372337"/>
    <w:rsid w:val="0037271B"/>
    <w:rsid w:val="00372C1E"/>
    <w:rsid w:val="00373121"/>
    <w:rsid w:val="00373BFD"/>
    <w:rsid w:val="00373E13"/>
    <w:rsid w:val="003747B5"/>
    <w:rsid w:val="003747CE"/>
    <w:rsid w:val="0037485E"/>
    <w:rsid w:val="0037491B"/>
    <w:rsid w:val="00374943"/>
    <w:rsid w:val="00374D77"/>
    <w:rsid w:val="00374EFA"/>
    <w:rsid w:val="00374FB5"/>
    <w:rsid w:val="003756B6"/>
    <w:rsid w:val="0037676A"/>
    <w:rsid w:val="003768D3"/>
    <w:rsid w:val="00376A33"/>
    <w:rsid w:val="00376BC9"/>
    <w:rsid w:val="00377091"/>
    <w:rsid w:val="0037733A"/>
    <w:rsid w:val="00377D6A"/>
    <w:rsid w:val="00380136"/>
    <w:rsid w:val="00380A02"/>
    <w:rsid w:val="00380A40"/>
    <w:rsid w:val="003811A2"/>
    <w:rsid w:val="00381651"/>
    <w:rsid w:val="00381A60"/>
    <w:rsid w:val="00382066"/>
    <w:rsid w:val="003820CD"/>
    <w:rsid w:val="0038241F"/>
    <w:rsid w:val="003825DE"/>
    <w:rsid w:val="003826BD"/>
    <w:rsid w:val="00382A09"/>
    <w:rsid w:val="00382A5B"/>
    <w:rsid w:val="00382E2A"/>
    <w:rsid w:val="00383033"/>
    <w:rsid w:val="00383356"/>
    <w:rsid w:val="00384318"/>
    <w:rsid w:val="00384773"/>
    <w:rsid w:val="0038477C"/>
    <w:rsid w:val="0038484D"/>
    <w:rsid w:val="00384AD1"/>
    <w:rsid w:val="00384B88"/>
    <w:rsid w:val="00384D42"/>
    <w:rsid w:val="0038540C"/>
    <w:rsid w:val="0038546C"/>
    <w:rsid w:val="00385574"/>
    <w:rsid w:val="0038562B"/>
    <w:rsid w:val="00385680"/>
    <w:rsid w:val="00385CC5"/>
    <w:rsid w:val="003865F7"/>
    <w:rsid w:val="00386BBF"/>
    <w:rsid w:val="00386F5B"/>
    <w:rsid w:val="0038722F"/>
    <w:rsid w:val="00390C30"/>
    <w:rsid w:val="00390E45"/>
    <w:rsid w:val="0039124C"/>
    <w:rsid w:val="00391CCC"/>
    <w:rsid w:val="00391FD1"/>
    <w:rsid w:val="003923DC"/>
    <w:rsid w:val="00392788"/>
    <w:rsid w:val="003932EF"/>
    <w:rsid w:val="0039359E"/>
    <w:rsid w:val="0039364E"/>
    <w:rsid w:val="003937CA"/>
    <w:rsid w:val="00393980"/>
    <w:rsid w:val="00393BC4"/>
    <w:rsid w:val="00393C87"/>
    <w:rsid w:val="00393E92"/>
    <w:rsid w:val="0039422D"/>
    <w:rsid w:val="00394305"/>
    <w:rsid w:val="0039463A"/>
    <w:rsid w:val="0039487F"/>
    <w:rsid w:val="00394D83"/>
    <w:rsid w:val="0039522F"/>
    <w:rsid w:val="00395265"/>
    <w:rsid w:val="003955E4"/>
    <w:rsid w:val="003957EA"/>
    <w:rsid w:val="00395891"/>
    <w:rsid w:val="00395A25"/>
    <w:rsid w:val="00395BA4"/>
    <w:rsid w:val="00395BCC"/>
    <w:rsid w:val="0039652F"/>
    <w:rsid w:val="003969D4"/>
    <w:rsid w:val="00396A10"/>
    <w:rsid w:val="00396F2F"/>
    <w:rsid w:val="00397417"/>
    <w:rsid w:val="0039756F"/>
    <w:rsid w:val="00397636"/>
    <w:rsid w:val="003976AF"/>
    <w:rsid w:val="00397778"/>
    <w:rsid w:val="003A03BC"/>
    <w:rsid w:val="003A044F"/>
    <w:rsid w:val="003A0712"/>
    <w:rsid w:val="003A1249"/>
    <w:rsid w:val="003A139B"/>
    <w:rsid w:val="003A18ED"/>
    <w:rsid w:val="003A1C03"/>
    <w:rsid w:val="003A1EEA"/>
    <w:rsid w:val="003A25BD"/>
    <w:rsid w:val="003A26DF"/>
    <w:rsid w:val="003A2DE0"/>
    <w:rsid w:val="003A337A"/>
    <w:rsid w:val="003A346E"/>
    <w:rsid w:val="003A362D"/>
    <w:rsid w:val="003A3815"/>
    <w:rsid w:val="003A3860"/>
    <w:rsid w:val="003A3B5B"/>
    <w:rsid w:val="003A3BC2"/>
    <w:rsid w:val="003A3D19"/>
    <w:rsid w:val="003A4B7C"/>
    <w:rsid w:val="003A4E09"/>
    <w:rsid w:val="003A507B"/>
    <w:rsid w:val="003A5085"/>
    <w:rsid w:val="003A5626"/>
    <w:rsid w:val="003A56C8"/>
    <w:rsid w:val="003A5B68"/>
    <w:rsid w:val="003A5CF2"/>
    <w:rsid w:val="003A5EC7"/>
    <w:rsid w:val="003A5EF4"/>
    <w:rsid w:val="003A6003"/>
    <w:rsid w:val="003A61A1"/>
    <w:rsid w:val="003A6270"/>
    <w:rsid w:val="003A66BD"/>
    <w:rsid w:val="003A6C14"/>
    <w:rsid w:val="003A7BD7"/>
    <w:rsid w:val="003B020F"/>
    <w:rsid w:val="003B099F"/>
    <w:rsid w:val="003B0B11"/>
    <w:rsid w:val="003B0D26"/>
    <w:rsid w:val="003B0FA7"/>
    <w:rsid w:val="003B105F"/>
    <w:rsid w:val="003B1111"/>
    <w:rsid w:val="003B1583"/>
    <w:rsid w:val="003B163F"/>
    <w:rsid w:val="003B17A2"/>
    <w:rsid w:val="003B1A40"/>
    <w:rsid w:val="003B1CDD"/>
    <w:rsid w:val="003B1DB4"/>
    <w:rsid w:val="003B1F85"/>
    <w:rsid w:val="003B2060"/>
    <w:rsid w:val="003B2221"/>
    <w:rsid w:val="003B23A9"/>
    <w:rsid w:val="003B2468"/>
    <w:rsid w:val="003B24E3"/>
    <w:rsid w:val="003B2781"/>
    <w:rsid w:val="003B27A6"/>
    <w:rsid w:val="003B29CB"/>
    <w:rsid w:val="003B2D5A"/>
    <w:rsid w:val="003B3079"/>
    <w:rsid w:val="003B32D4"/>
    <w:rsid w:val="003B3549"/>
    <w:rsid w:val="003B3624"/>
    <w:rsid w:val="003B371F"/>
    <w:rsid w:val="003B4799"/>
    <w:rsid w:val="003B4C05"/>
    <w:rsid w:val="003B524F"/>
    <w:rsid w:val="003B5346"/>
    <w:rsid w:val="003B5712"/>
    <w:rsid w:val="003B6020"/>
    <w:rsid w:val="003B6029"/>
    <w:rsid w:val="003B6032"/>
    <w:rsid w:val="003B6B18"/>
    <w:rsid w:val="003B6B45"/>
    <w:rsid w:val="003B6CA5"/>
    <w:rsid w:val="003B6CD7"/>
    <w:rsid w:val="003B6D64"/>
    <w:rsid w:val="003B6F1E"/>
    <w:rsid w:val="003B70E8"/>
    <w:rsid w:val="003B79A6"/>
    <w:rsid w:val="003B7D44"/>
    <w:rsid w:val="003C0205"/>
    <w:rsid w:val="003C05BE"/>
    <w:rsid w:val="003C0859"/>
    <w:rsid w:val="003C085F"/>
    <w:rsid w:val="003C0D7E"/>
    <w:rsid w:val="003C0EE1"/>
    <w:rsid w:val="003C11B3"/>
    <w:rsid w:val="003C168D"/>
    <w:rsid w:val="003C1856"/>
    <w:rsid w:val="003C25DD"/>
    <w:rsid w:val="003C2D7D"/>
    <w:rsid w:val="003C2EA8"/>
    <w:rsid w:val="003C2FC0"/>
    <w:rsid w:val="003C31FE"/>
    <w:rsid w:val="003C341C"/>
    <w:rsid w:val="003C3CA6"/>
    <w:rsid w:val="003C3CBF"/>
    <w:rsid w:val="003C3F99"/>
    <w:rsid w:val="003C44FD"/>
    <w:rsid w:val="003C502C"/>
    <w:rsid w:val="003C5291"/>
    <w:rsid w:val="003C556B"/>
    <w:rsid w:val="003C578C"/>
    <w:rsid w:val="003C5C46"/>
    <w:rsid w:val="003C5CBD"/>
    <w:rsid w:val="003C6526"/>
    <w:rsid w:val="003C6783"/>
    <w:rsid w:val="003C6D06"/>
    <w:rsid w:val="003C6F97"/>
    <w:rsid w:val="003C7340"/>
    <w:rsid w:val="003C7457"/>
    <w:rsid w:val="003C7744"/>
    <w:rsid w:val="003C7B49"/>
    <w:rsid w:val="003D037B"/>
    <w:rsid w:val="003D055C"/>
    <w:rsid w:val="003D073F"/>
    <w:rsid w:val="003D07AC"/>
    <w:rsid w:val="003D0AF3"/>
    <w:rsid w:val="003D0D67"/>
    <w:rsid w:val="003D1140"/>
    <w:rsid w:val="003D1730"/>
    <w:rsid w:val="003D17D1"/>
    <w:rsid w:val="003D1B1E"/>
    <w:rsid w:val="003D1DFF"/>
    <w:rsid w:val="003D2126"/>
    <w:rsid w:val="003D21B2"/>
    <w:rsid w:val="003D2619"/>
    <w:rsid w:val="003D2665"/>
    <w:rsid w:val="003D271C"/>
    <w:rsid w:val="003D2BE1"/>
    <w:rsid w:val="003D3049"/>
    <w:rsid w:val="003D3167"/>
    <w:rsid w:val="003D31E1"/>
    <w:rsid w:val="003D342A"/>
    <w:rsid w:val="003D3F8A"/>
    <w:rsid w:val="003D4071"/>
    <w:rsid w:val="003D49E0"/>
    <w:rsid w:val="003D4D4F"/>
    <w:rsid w:val="003D5041"/>
    <w:rsid w:val="003D50E9"/>
    <w:rsid w:val="003D5496"/>
    <w:rsid w:val="003D5647"/>
    <w:rsid w:val="003D5658"/>
    <w:rsid w:val="003D5BCD"/>
    <w:rsid w:val="003D5DF3"/>
    <w:rsid w:val="003D5E7C"/>
    <w:rsid w:val="003D62F3"/>
    <w:rsid w:val="003D6777"/>
    <w:rsid w:val="003D6CC3"/>
    <w:rsid w:val="003D6CDF"/>
    <w:rsid w:val="003D6DCE"/>
    <w:rsid w:val="003D6DF7"/>
    <w:rsid w:val="003D6FDD"/>
    <w:rsid w:val="003D7047"/>
    <w:rsid w:val="003D72BA"/>
    <w:rsid w:val="003D73E1"/>
    <w:rsid w:val="003D7740"/>
    <w:rsid w:val="003D7779"/>
    <w:rsid w:val="003D7A62"/>
    <w:rsid w:val="003D7A9C"/>
    <w:rsid w:val="003D7A9F"/>
    <w:rsid w:val="003D7E1C"/>
    <w:rsid w:val="003E030A"/>
    <w:rsid w:val="003E0784"/>
    <w:rsid w:val="003E0C9F"/>
    <w:rsid w:val="003E0CF7"/>
    <w:rsid w:val="003E15E9"/>
    <w:rsid w:val="003E181C"/>
    <w:rsid w:val="003E23FB"/>
    <w:rsid w:val="003E27A9"/>
    <w:rsid w:val="003E2BDA"/>
    <w:rsid w:val="003E2E60"/>
    <w:rsid w:val="003E364D"/>
    <w:rsid w:val="003E377B"/>
    <w:rsid w:val="003E394A"/>
    <w:rsid w:val="003E3992"/>
    <w:rsid w:val="003E40EE"/>
    <w:rsid w:val="003E4117"/>
    <w:rsid w:val="003E4181"/>
    <w:rsid w:val="003E44FA"/>
    <w:rsid w:val="003E46C7"/>
    <w:rsid w:val="003E4A6F"/>
    <w:rsid w:val="003E4B05"/>
    <w:rsid w:val="003E4C10"/>
    <w:rsid w:val="003E4C1B"/>
    <w:rsid w:val="003E4DC8"/>
    <w:rsid w:val="003E4F66"/>
    <w:rsid w:val="003E540C"/>
    <w:rsid w:val="003E55F8"/>
    <w:rsid w:val="003E578B"/>
    <w:rsid w:val="003E58DD"/>
    <w:rsid w:val="003E58E1"/>
    <w:rsid w:val="003E5B98"/>
    <w:rsid w:val="003E64B9"/>
    <w:rsid w:val="003E695E"/>
    <w:rsid w:val="003E6AFE"/>
    <w:rsid w:val="003E72F8"/>
    <w:rsid w:val="003E79B5"/>
    <w:rsid w:val="003E7D3C"/>
    <w:rsid w:val="003F044A"/>
    <w:rsid w:val="003F05DD"/>
    <w:rsid w:val="003F074A"/>
    <w:rsid w:val="003F08BC"/>
    <w:rsid w:val="003F0A8A"/>
    <w:rsid w:val="003F0E95"/>
    <w:rsid w:val="003F145F"/>
    <w:rsid w:val="003F16E6"/>
    <w:rsid w:val="003F1768"/>
    <w:rsid w:val="003F2132"/>
    <w:rsid w:val="003F23B3"/>
    <w:rsid w:val="003F267F"/>
    <w:rsid w:val="003F2B06"/>
    <w:rsid w:val="003F2B6B"/>
    <w:rsid w:val="003F2D64"/>
    <w:rsid w:val="003F305A"/>
    <w:rsid w:val="003F3103"/>
    <w:rsid w:val="003F3806"/>
    <w:rsid w:val="003F385B"/>
    <w:rsid w:val="003F3DA3"/>
    <w:rsid w:val="003F3DD2"/>
    <w:rsid w:val="003F3DF8"/>
    <w:rsid w:val="003F3DFC"/>
    <w:rsid w:val="003F4258"/>
    <w:rsid w:val="003F4A92"/>
    <w:rsid w:val="003F4DD1"/>
    <w:rsid w:val="003F4F60"/>
    <w:rsid w:val="003F4FAC"/>
    <w:rsid w:val="003F5057"/>
    <w:rsid w:val="003F50FB"/>
    <w:rsid w:val="003F5897"/>
    <w:rsid w:val="003F5B85"/>
    <w:rsid w:val="003F5F03"/>
    <w:rsid w:val="003F5FBD"/>
    <w:rsid w:val="003F61D3"/>
    <w:rsid w:val="003F6398"/>
    <w:rsid w:val="003F681B"/>
    <w:rsid w:val="003F68C0"/>
    <w:rsid w:val="003F6AEB"/>
    <w:rsid w:val="003F6F6D"/>
    <w:rsid w:val="003F71BE"/>
    <w:rsid w:val="003F79DB"/>
    <w:rsid w:val="003F7E70"/>
    <w:rsid w:val="003F7F11"/>
    <w:rsid w:val="00400265"/>
    <w:rsid w:val="00400752"/>
    <w:rsid w:val="004008C4"/>
    <w:rsid w:val="004009A7"/>
    <w:rsid w:val="004009EB"/>
    <w:rsid w:val="00400BA0"/>
    <w:rsid w:val="00401A54"/>
    <w:rsid w:val="00401BC0"/>
    <w:rsid w:val="00401D15"/>
    <w:rsid w:val="00401D7E"/>
    <w:rsid w:val="0040207F"/>
    <w:rsid w:val="004026F2"/>
    <w:rsid w:val="00402E6A"/>
    <w:rsid w:val="0040358C"/>
    <w:rsid w:val="0040371E"/>
    <w:rsid w:val="00403AC3"/>
    <w:rsid w:val="00403ADA"/>
    <w:rsid w:val="00403B0A"/>
    <w:rsid w:val="00403C20"/>
    <w:rsid w:val="00403C48"/>
    <w:rsid w:val="00403CAF"/>
    <w:rsid w:val="00403D46"/>
    <w:rsid w:val="00403F68"/>
    <w:rsid w:val="004047D3"/>
    <w:rsid w:val="00404AD3"/>
    <w:rsid w:val="00404C6A"/>
    <w:rsid w:val="00404CE1"/>
    <w:rsid w:val="004058CA"/>
    <w:rsid w:val="00405930"/>
    <w:rsid w:val="00405C94"/>
    <w:rsid w:val="00405EE2"/>
    <w:rsid w:val="00405F00"/>
    <w:rsid w:val="00406726"/>
    <w:rsid w:val="00406971"/>
    <w:rsid w:val="00406B0E"/>
    <w:rsid w:val="00406F9C"/>
    <w:rsid w:val="00407319"/>
    <w:rsid w:val="00407525"/>
    <w:rsid w:val="004076B5"/>
    <w:rsid w:val="00407A95"/>
    <w:rsid w:val="00407D01"/>
    <w:rsid w:val="00410167"/>
    <w:rsid w:val="00410873"/>
    <w:rsid w:val="0041094E"/>
    <w:rsid w:val="00410D17"/>
    <w:rsid w:val="00410D7D"/>
    <w:rsid w:val="00411071"/>
    <w:rsid w:val="004113CD"/>
    <w:rsid w:val="004114EF"/>
    <w:rsid w:val="0041165D"/>
    <w:rsid w:val="00411BAB"/>
    <w:rsid w:val="004127D9"/>
    <w:rsid w:val="00412CE3"/>
    <w:rsid w:val="00412ED6"/>
    <w:rsid w:val="00412F7A"/>
    <w:rsid w:val="004131EE"/>
    <w:rsid w:val="004132A5"/>
    <w:rsid w:val="00413B62"/>
    <w:rsid w:val="00413E2B"/>
    <w:rsid w:val="00413FBB"/>
    <w:rsid w:val="00414002"/>
    <w:rsid w:val="0041412D"/>
    <w:rsid w:val="00414DB2"/>
    <w:rsid w:val="00415DB4"/>
    <w:rsid w:val="00416A50"/>
    <w:rsid w:val="00416D70"/>
    <w:rsid w:val="00417164"/>
    <w:rsid w:val="004173F6"/>
    <w:rsid w:val="004173FC"/>
    <w:rsid w:val="004177FC"/>
    <w:rsid w:val="00417AF3"/>
    <w:rsid w:val="00417CBD"/>
    <w:rsid w:val="00417E7E"/>
    <w:rsid w:val="00420BEB"/>
    <w:rsid w:val="00420E6B"/>
    <w:rsid w:val="004210EB"/>
    <w:rsid w:val="004211D1"/>
    <w:rsid w:val="004214FF"/>
    <w:rsid w:val="00421536"/>
    <w:rsid w:val="00421829"/>
    <w:rsid w:val="00421A8A"/>
    <w:rsid w:val="00421BEE"/>
    <w:rsid w:val="00421BF4"/>
    <w:rsid w:val="00421DE0"/>
    <w:rsid w:val="00422479"/>
    <w:rsid w:val="004226ED"/>
    <w:rsid w:val="00422789"/>
    <w:rsid w:val="00422A77"/>
    <w:rsid w:val="00422B33"/>
    <w:rsid w:val="00422B51"/>
    <w:rsid w:val="00422BB4"/>
    <w:rsid w:val="00422DD9"/>
    <w:rsid w:val="004231E7"/>
    <w:rsid w:val="00423296"/>
    <w:rsid w:val="0042338D"/>
    <w:rsid w:val="0042381A"/>
    <w:rsid w:val="0042438E"/>
    <w:rsid w:val="004246C3"/>
    <w:rsid w:val="00425143"/>
    <w:rsid w:val="00425532"/>
    <w:rsid w:val="004255EC"/>
    <w:rsid w:val="00425D8B"/>
    <w:rsid w:val="00425ED3"/>
    <w:rsid w:val="004271A2"/>
    <w:rsid w:val="004276F0"/>
    <w:rsid w:val="00427778"/>
    <w:rsid w:val="0042785B"/>
    <w:rsid w:val="00430021"/>
    <w:rsid w:val="004304A6"/>
    <w:rsid w:val="00430515"/>
    <w:rsid w:val="00430551"/>
    <w:rsid w:val="0043072D"/>
    <w:rsid w:val="00430D96"/>
    <w:rsid w:val="00431512"/>
    <w:rsid w:val="00431605"/>
    <w:rsid w:val="00431BAD"/>
    <w:rsid w:val="00431DDD"/>
    <w:rsid w:val="00431F02"/>
    <w:rsid w:val="00432007"/>
    <w:rsid w:val="004326A4"/>
    <w:rsid w:val="00432705"/>
    <w:rsid w:val="00432DA3"/>
    <w:rsid w:val="00433034"/>
    <w:rsid w:val="004331D3"/>
    <w:rsid w:val="004337A5"/>
    <w:rsid w:val="004339EC"/>
    <w:rsid w:val="004340C1"/>
    <w:rsid w:val="004340EA"/>
    <w:rsid w:val="0043458B"/>
    <w:rsid w:val="00434AFB"/>
    <w:rsid w:val="00434DEB"/>
    <w:rsid w:val="004350A8"/>
    <w:rsid w:val="0043580D"/>
    <w:rsid w:val="00435D68"/>
    <w:rsid w:val="00436139"/>
    <w:rsid w:val="004361D9"/>
    <w:rsid w:val="00436877"/>
    <w:rsid w:val="00436880"/>
    <w:rsid w:val="00436B46"/>
    <w:rsid w:val="004370A8"/>
    <w:rsid w:val="00437670"/>
    <w:rsid w:val="00437B7F"/>
    <w:rsid w:val="00437CFD"/>
    <w:rsid w:val="00437D83"/>
    <w:rsid w:val="00437F80"/>
    <w:rsid w:val="00437FCB"/>
    <w:rsid w:val="004408FE"/>
    <w:rsid w:val="00440915"/>
    <w:rsid w:val="0044097B"/>
    <w:rsid w:val="00440AEC"/>
    <w:rsid w:val="00441188"/>
    <w:rsid w:val="00441953"/>
    <w:rsid w:val="00442A17"/>
    <w:rsid w:val="00442B9D"/>
    <w:rsid w:val="00442FF8"/>
    <w:rsid w:val="00443762"/>
    <w:rsid w:val="00443889"/>
    <w:rsid w:val="00443966"/>
    <w:rsid w:val="00444884"/>
    <w:rsid w:val="00444BF1"/>
    <w:rsid w:val="00444E84"/>
    <w:rsid w:val="004456C6"/>
    <w:rsid w:val="0044575C"/>
    <w:rsid w:val="00445AFE"/>
    <w:rsid w:val="00445F42"/>
    <w:rsid w:val="00446DDE"/>
    <w:rsid w:val="0044718E"/>
    <w:rsid w:val="00447AFA"/>
    <w:rsid w:val="00447EB0"/>
    <w:rsid w:val="004503DC"/>
    <w:rsid w:val="004515BF"/>
    <w:rsid w:val="004517A0"/>
    <w:rsid w:val="00451BD2"/>
    <w:rsid w:val="00451F34"/>
    <w:rsid w:val="00452030"/>
    <w:rsid w:val="00452175"/>
    <w:rsid w:val="00452388"/>
    <w:rsid w:val="0045271F"/>
    <w:rsid w:val="00452723"/>
    <w:rsid w:val="00452EB6"/>
    <w:rsid w:val="004535C6"/>
    <w:rsid w:val="004535F4"/>
    <w:rsid w:val="004538DF"/>
    <w:rsid w:val="00453DBC"/>
    <w:rsid w:val="00454729"/>
    <w:rsid w:val="004547E7"/>
    <w:rsid w:val="00454868"/>
    <w:rsid w:val="00454A14"/>
    <w:rsid w:val="00455DC8"/>
    <w:rsid w:val="00455DD9"/>
    <w:rsid w:val="00456C2C"/>
    <w:rsid w:val="00456D0D"/>
    <w:rsid w:val="004572C3"/>
    <w:rsid w:val="00457396"/>
    <w:rsid w:val="0045765E"/>
    <w:rsid w:val="00457988"/>
    <w:rsid w:val="00457DD6"/>
    <w:rsid w:val="00457E11"/>
    <w:rsid w:val="004605BA"/>
    <w:rsid w:val="004607E4"/>
    <w:rsid w:val="00460A38"/>
    <w:rsid w:val="00460B0D"/>
    <w:rsid w:val="004614E5"/>
    <w:rsid w:val="00461C63"/>
    <w:rsid w:val="0046241E"/>
    <w:rsid w:val="004625BE"/>
    <w:rsid w:val="00462647"/>
    <w:rsid w:val="00462800"/>
    <w:rsid w:val="00462975"/>
    <w:rsid w:val="00463237"/>
    <w:rsid w:val="00463486"/>
    <w:rsid w:val="00463753"/>
    <w:rsid w:val="004639CC"/>
    <w:rsid w:val="00464130"/>
    <w:rsid w:val="004646DB"/>
    <w:rsid w:val="00464998"/>
    <w:rsid w:val="00464A79"/>
    <w:rsid w:val="00464F7D"/>
    <w:rsid w:val="004650A8"/>
    <w:rsid w:val="004653F4"/>
    <w:rsid w:val="00465796"/>
    <w:rsid w:val="00465A66"/>
    <w:rsid w:val="00465ADF"/>
    <w:rsid w:val="00465BF6"/>
    <w:rsid w:val="00465E5A"/>
    <w:rsid w:val="0046638D"/>
    <w:rsid w:val="00466426"/>
    <w:rsid w:val="00466427"/>
    <w:rsid w:val="00466440"/>
    <w:rsid w:val="004668C0"/>
    <w:rsid w:val="004668D7"/>
    <w:rsid w:val="00466C41"/>
    <w:rsid w:val="004673BB"/>
    <w:rsid w:val="00467534"/>
    <w:rsid w:val="004676E5"/>
    <w:rsid w:val="004677D8"/>
    <w:rsid w:val="00467FD0"/>
    <w:rsid w:val="00470E27"/>
    <w:rsid w:val="00470F75"/>
    <w:rsid w:val="00471015"/>
    <w:rsid w:val="004713E3"/>
    <w:rsid w:val="0047163C"/>
    <w:rsid w:val="004719BC"/>
    <w:rsid w:val="00471B2F"/>
    <w:rsid w:val="00471BA9"/>
    <w:rsid w:val="00471C1A"/>
    <w:rsid w:val="00471D1B"/>
    <w:rsid w:val="00472502"/>
    <w:rsid w:val="00472A9F"/>
    <w:rsid w:val="00472AED"/>
    <w:rsid w:val="00472BC3"/>
    <w:rsid w:val="00473188"/>
    <w:rsid w:val="00473702"/>
    <w:rsid w:val="00473A20"/>
    <w:rsid w:val="00474071"/>
    <w:rsid w:val="004749ED"/>
    <w:rsid w:val="00474AC3"/>
    <w:rsid w:val="00474BB3"/>
    <w:rsid w:val="00474FA9"/>
    <w:rsid w:val="0047502F"/>
    <w:rsid w:val="00475244"/>
    <w:rsid w:val="0047647D"/>
    <w:rsid w:val="00476560"/>
    <w:rsid w:val="004765B5"/>
    <w:rsid w:val="004765D3"/>
    <w:rsid w:val="004765F3"/>
    <w:rsid w:val="00476E78"/>
    <w:rsid w:val="00476FB6"/>
    <w:rsid w:val="0047725C"/>
    <w:rsid w:val="00477A4B"/>
    <w:rsid w:val="00477C4D"/>
    <w:rsid w:val="00477CD5"/>
    <w:rsid w:val="00477CF5"/>
    <w:rsid w:val="00477F1A"/>
    <w:rsid w:val="004800B5"/>
    <w:rsid w:val="004803AE"/>
    <w:rsid w:val="00480764"/>
    <w:rsid w:val="00480770"/>
    <w:rsid w:val="00480774"/>
    <w:rsid w:val="00480D4E"/>
    <w:rsid w:val="00480E2F"/>
    <w:rsid w:val="00480F0F"/>
    <w:rsid w:val="004812AE"/>
    <w:rsid w:val="004814FB"/>
    <w:rsid w:val="00481CA3"/>
    <w:rsid w:val="00481D6A"/>
    <w:rsid w:val="0048225C"/>
    <w:rsid w:val="00482A0C"/>
    <w:rsid w:val="0048339D"/>
    <w:rsid w:val="0048355D"/>
    <w:rsid w:val="004836CB"/>
    <w:rsid w:val="00483883"/>
    <w:rsid w:val="00483BEE"/>
    <w:rsid w:val="00483C1D"/>
    <w:rsid w:val="00483C6A"/>
    <w:rsid w:val="00483CF8"/>
    <w:rsid w:val="00483E4E"/>
    <w:rsid w:val="00483FA6"/>
    <w:rsid w:val="0048400C"/>
    <w:rsid w:val="00484189"/>
    <w:rsid w:val="0048420F"/>
    <w:rsid w:val="00484633"/>
    <w:rsid w:val="004846B2"/>
    <w:rsid w:val="00484AEE"/>
    <w:rsid w:val="00484C61"/>
    <w:rsid w:val="00484E61"/>
    <w:rsid w:val="00484E68"/>
    <w:rsid w:val="004854C6"/>
    <w:rsid w:val="004855A0"/>
    <w:rsid w:val="00486333"/>
    <w:rsid w:val="0048676B"/>
    <w:rsid w:val="004867DE"/>
    <w:rsid w:val="00486884"/>
    <w:rsid w:val="004875CC"/>
    <w:rsid w:val="004876DF"/>
    <w:rsid w:val="00487C42"/>
    <w:rsid w:val="0049068A"/>
    <w:rsid w:val="00490C4D"/>
    <w:rsid w:val="00490DCD"/>
    <w:rsid w:val="00491FAF"/>
    <w:rsid w:val="004925DB"/>
    <w:rsid w:val="004925E2"/>
    <w:rsid w:val="004927E3"/>
    <w:rsid w:val="00492926"/>
    <w:rsid w:val="00493624"/>
    <w:rsid w:val="0049398C"/>
    <w:rsid w:val="00493CD2"/>
    <w:rsid w:val="0049418F"/>
    <w:rsid w:val="00494353"/>
    <w:rsid w:val="004946F0"/>
    <w:rsid w:val="00494BDC"/>
    <w:rsid w:val="00494FD6"/>
    <w:rsid w:val="00495626"/>
    <w:rsid w:val="00495685"/>
    <w:rsid w:val="00495E31"/>
    <w:rsid w:val="00496515"/>
    <w:rsid w:val="00496B0F"/>
    <w:rsid w:val="00496D5C"/>
    <w:rsid w:val="00496E68"/>
    <w:rsid w:val="00497057"/>
    <w:rsid w:val="004970E7"/>
    <w:rsid w:val="0049712F"/>
    <w:rsid w:val="004972C4"/>
    <w:rsid w:val="004977FB"/>
    <w:rsid w:val="00497A6E"/>
    <w:rsid w:val="00497AD4"/>
    <w:rsid w:val="00497F8B"/>
    <w:rsid w:val="004A02D3"/>
    <w:rsid w:val="004A0820"/>
    <w:rsid w:val="004A09D1"/>
    <w:rsid w:val="004A0B8A"/>
    <w:rsid w:val="004A0D4B"/>
    <w:rsid w:val="004A0F8B"/>
    <w:rsid w:val="004A1217"/>
    <w:rsid w:val="004A122B"/>
    <w:rsid w:val="004A16D1"/>
    <w:rsid w:val="004A1DD9"/>
    <w:rsid w:val="004A2347"/>
    <w:rsid w:val="004A264F"/>
    <w:rsid w:val="004A2944"/>
    <w:rsid w:val="004A2BC4"/>
    <w:rsid w:val="004A2E0A"/>
    <w:rsid w:val="004A2E53"/>
    <w:rsid w:val="004A2F56"/>
    <w:rsid w:val="004A308C"/>
    <w:rsid w:val="004A3607"/>
    <w:rsid w:val="004A3D49"/>
    <w:rsid w:val="004A410C"/>
    <w:rsid w:val="004A450A"/>
    <w:rsid w:val="004A4E76"/>
    <w:rsid w:val="004A4F0B"/>
    <w:rsid w:val="004A4F5D"/>
    <w:rsid w:val="004A586A"/>
    <w:rsid w:val="004A6569"/>
    <w:rsid w:val="004A692E"/>
    <w:rsid w:val="004A6ACF"/>
    <w:rsid w:val="004A6BE2"/>
    <w:rsid w:val="004A7045"/>
    <w:rsid w:val="004A7082"/>
    <w:rsid w:val="004A71AF"/>
    <w:rsid w:val="004A7256"/>
    <w:rsid w:val="004A784B"/>
    <w:rsid w:val="004A7C4D"/>
    <w:rsid w:val="004A7D1E"/>
    <w:rsid w:val="004B0AA0"/>
    <w:rsid w:val="004B0B55"/>
    <w:rsid w:val="004B0C23"/>
    <w:rsid w:val="004B0C2D"/>
    <w:rsid w:val="004B16A9"/>
    <w:rsid w:val="004B1E40"/>
    <w:rsid w:val="004B1F67"/>
    <w:rsid w:val="004B2686"/>
    <w:rsid w:val="004B28F6"/>
    <w:rsid w:val="004B2E7C"/>
    <w:rsid w:val="004B2F91"/>
    <w:rsid w:val="004B312F"/>
    <w:rsid w:val="004B3203"/>
    <w:rsid w:val="004B392B"/>
    <w:rsid w:val="004B3DDE"/>
    <w:rsid w:val="004B3E89"/>
    <w:rsid w:val="004B4031"/>
    <w:rsid w:val="004B428A"/>
    <w:rsid w:val="004B49EE"/>
    <w:rsid w:val="004B4AB1"/>
    <w:rsid w:val="004B5515"/>
    <w:rsid w:val="004B596B"/>
    <w:rsid w:val="004B5A30"/>
    <w:rsid w:val="004B5F30"/>
    <w:rsid w:val="004B61AF"/>
    <w:rsid w:val="004B6750"/>
    <w:rsid w:val="004B67F4"/>
    <w:rsid w:val="004B697F"/>
    <w:rsid w:val="004B6D45"/>
    <w:rsid w:val="004B71A3"/>
    <w:rsid w:val="004B720A"/>
    <w:rsid w:val="004B75CE"/>
    <w:rsid w:val="004B764C"/>
    <w:rsid w:val="004B767A"/>
    <w:rsid w:val="004B77DA"/>
    <w:rsid w:val="004B792D"/>
    <w:rsid w:val="004B7940"/>
    <w:rsid w:val="004B7B27"/>
    <w:rsid w:val="004B7BCB"/>
    <w:rsid w:val="004B7D8F"/>
    <w:rsid w:val="004C0631"/>
    <w:rsid w:val="004C0663"/>
    <w:rsid w:val="004C0CE1"/>
    <w:rsid w:val="004C0F77"/>
    <w:rsid w:val="004C124D"/>
    <w:rsid w:val="004C1FFA"/>
    <w:rsid w:val="004C2AE6"/>
    <w:rsid w:val="004C3128"/>
    <w:rsid w:val="004C3154"/>
    <w:rsid w:val="004C3328"/>
    <w:rsid w:val="004C45F7"/>
    <w:rsid w:val="004C471D"/>
    <w:rsid w:val="004C4EE7"/>
    <w:rsid w:val="004C6023"/>
    <w:rsid w:val="004C61B0"/>
    <w:rsid w:val="004C63CE"/>
    <w:rsid w:val="004C6C11"/>
    <w:rsid w:val="004C753C"/>
    <w:rsid w:val="004C7718"/>
    <w:rsid w:val="004C7DB6"/>
    <w:rsid w:val="004C7E0E"/>
    <w:rsid w:val="004D0088"/>
    <w:rsid w:val="004D00D4"/>
    <w:rsid w:val="004D072C"/>
    <w:rsid w:val="004D072F"/>
    <w:rsid w:val="004D0855"/>
    <w:rsid w:val="004D0F74"/>
    <w:rsid w:val="004D10D6"/>
    <w:rsid w:val="004D11BC"/>
    <w:rsid w:val="004D1349"/>
    <w:rsid w:val="004D13A4"/>
    <w:rsid w:val="004D1479"/>
    <w:rsid w:val="004D1CDD"/>
    <w:rsid w:val="004D1D0B"/>
    <w:rsid w:val="004D2824"/>
    <w:rsid w:val="004D2AD2"/>
    <w:rsid w:val="004D3146"/>
    <w:rsid w:val="004D3C3D"/>
    <w:rsid w:val="004D4035"/>
    <w:rsid w:val="004D4043"/>
    <w:rsid w:val="004D422E"/>
    <w:rsid w:val="004D5061"/>
    <w:rsid w:val="004D5154"/>
    <w:rsid w:val="004D55A4"/>
    <w:rsid w:val="004D5829"/>
    <w:rsid w:val="004D5C26"/>
    <w:rsid w:val="004D5EC7"/>
    <w:rsid w:val="004D5FC5"/>
    <w:rsid w:val="004D61B5"/>
    <w:rsid w:val="004D61FC"/>
    <w:rsid w:val="004D64EC"/>
    <w:rsid w:val="004D658A"/>
    <w:rsid w:val="004D6A65"/>
    <w:rsid w:val="004D6CF7"/>
    <w:rsid w:val="004D6D83"/>
    <w:rsid w:val="004D710E"/>
    <w:rsid w:val="004D73EE"/>
    <w:rsid w:val="004D766A"/>
    <w:rsid w:val="004D7B6B"/>
    <w:rsid w:val="004D7F62"/>
    <w:rsid w:val="004D7FF0"/>
    <w:rsid w:val="004E012B"/>
    <w:rsid w:val="004E01E0"/>
    <w:rsid w:val="004E0281"/>
    <w:rsid w:val="004E08E8"/>
    <w:rsid w:val="004E0904"/>
    <w:rsid w:val="004E0AC7"/>
    <w:rsid w:val="004E0AE3"/>
    <w:rsid w:val="004E0EB8"/>
    <w:rsid w:val="004E18C9"/>
    <w:rsid w:val="004E1CFE"/>
    <w:rsid w:val="004E1D75"/>
    <w:rsid w:val="004E2A73"/>
    <w:rsid w:val="004E30E2"/>
    <w:rsid w:val="004E31E4"/>
    <w:rsid w:val="004E34E1"/>
    <w:rsid w:val="004E374E"/>
    <w:rsid w:val="004E3830"/>
    <w:rsid w:val="004E3DCE"/>
    <w:rsid w:val="004E41E5"/>
    <w:rsid w:val="004E4925"/>
    <w:rsid w:val="004E4B8A"/>
    <w:rsid w:val="004E4DD5"/>
    <w:rsid w:val="004E51A5"/>
    <w:rsid w:val="004E5561"/>
    <w:rsid w:val="004E5A08"/>
    <w:rsid w:val="004E5D18"/>
    <w:rsid w:val="004E6222"/>
    <w:rsid w:val="004E62DE"/>
    <w:rsid w:val="004E632E"/>
    <w:rsid w:val="004E6546"/>
    <w:rsid w:val="004E65EA"/>
    <w:rsid w:val="004E6FFD"/>
    <w:rsid w:val="004E71AA"/>
    <w:rsid w:val="004E7579"/>
    <w:rsid w:val="004E75BF"/>
    <w:rsid w:val="004E7A2C"/>
    <w:rsid w:val="004E7A3E"/>
    <w:rsid w:val="004E7DC7"/>
    <w:rsid w:val="004F0238"/>
    <w:rsid w:val="004F11E3"/>
    <w:rsid w:val="004F12CD"/>
    <w:rsid w:val="004F1482"/>
    <w:rsid w:val="004F1610"/>
    <w:rsid w:val="004F16EF"/>
    <w:rsid w:val="004F1767"/>
    <w:rsid w:val="004F1AEB"/>
    <w:rsid w:val="004F1C40"/>
    <w:rsid w:val="004F1C5B"/>
    <w:rsid w:val="004F22AE"/>
    <w:rsid w:val="004F22FD"/>
    <w:rsid w:val="004F2481"/>
    <w:rsid w:val="004F25FD"/>
    <w:rsid w:val="004F2945"/>
    <w:rsid w:val="004F2AF9"/>
    <w:rsid w:val="004F2F47"/>
    <w:rsid w:val="004F3076"/>
    <w:rsid w:val="004F327E"/>
    <w:rsid w:val="004F3D78"/>
    <w:rsid w:val="004F404C"/>
    <w:rsid w:val="004F4169"/>
    <w:rsid w:val="004F4240"/>
    <w:rsid w:val="004F44B5"/>
    <w:rsid w:val="004F4683"/>
    <w:rsid w:val="004F4703"/>
    <w:rsid w:val="004F4CBB"/>
    <w:rsid w:val="004F50B2"/>
    <w:rsid w:val="004F5797"/>
    <w:rsid w:val="004F589C"/>
    <w:rsid w:val="004F5BCD"/>
    <w:rsid w:val="004F5DA5"/>
    <w:rsid w:val="004F6861"/>
    <w:rsid w:val="004F6D48"/>
    <w:rsid w:val="004F6D49"/>
    <w:rsid w:val="004F7178"/>
    <w:rsid w:val="004F7722"/>
    <w:rsid w:val="004F7B29"/>
    <w:rsid w:val="004F7F98"/>
    <w:rsid w:val="005000FC"/>
    <w:rsid w:val="0050077B"/>
    <w:rsid w:val="005007CA"/>
    <w:rsid w:val="00500C37"/>
    <w:rsid w:val="00500FD4"/>
    <w:rsid w:val="005017D4"/>
    <w:rsid w:val="00501B4D"/>
    <w:rsid w:val="00501D7C"/>
    <w:rsid w:val="005032C5"/>
    <w:rsid w:val="005033BC"/>
    <w:rsid w:val="005033C3"/>
    <w:rsid w:val="00503472"/>
    <w:rsid w:val="00503D9E"/>
    <w:rsid w:val="005044C9"/>
    <w:rsid w:val="00504610"/>
    <w:rsid w:val="0050470E"/>
    <w:rsid w:val="00504979"/>
    <w:rsid w:val="00504D6A"/>
    <w:rsid w:val="00504EE5"/>
    <w:rsid w:val="00505166"/>
    <w:rsid w:val="00505229"/>
    <w:rsid w:val="00505584"/>
    <w:rsid w:val="00505757"/>
    <w:rsid w:val="005057D8"/>
    <w:rsid w:val="005057E9"/>
    <w:rsid w:val="00505AD0"/>
    <w:rsid w:val="0050624E"/>
    <w:rsid w:val="00506456"/>
    <w:rsid w:val="005064C7"/>
    <w:rsid w:val="00506753"/>
    <w:rsid w:val="00506796"/>
    <w:rsid w:val="00506F42"/>
    <w:rsid w:val="00507258"/>
    <w:rsid w:val="00507DB3"/>
    <w:rsid w:val="00507E8F"/>
    <w:rsid w:val="00510993"/>
    <w:rsid w:val="00510A68"/>
    <w:rsid w:val="00510B66"/>
    <w:rsid w:val="00510D77"/>
    <w:rsid w:val="00510F10"/>
    <w:rsid w:val="00510FBD"/>
    <w:rsid w:val="005113E6"/>
    <w:rsid w:val="0051179E"/>
    <w:rsid w:val="00511D5B"/>
    <w:rsid w:val="0051261D"/>
    <w:rsid w:val="00512706"/>
    <w:rsid w:val="00512B44"/>
    <w:rsid w:val="00512B4E"/>
    <w:rsid w:val="00512D2D"/>
    <w:rsid w:val="00512E2D"/>
    <w:rsid w:val="005138A0"/>
    <w:rsid w:val="00513EB4"/>
    <w:rsid w:val="00514D6E"/>
    <w:rsid w:val="0051591D"/>
    <w:rsid w:val="0051650D"/>
    <w:rsid w:val="0051679A"/>
    <w:rsid w:val="00516A44"/>
    <w:rsid w:val="00516BBF"/>
    <w:rsid w:val="00516F42"/>
    <w:rsid w:val="005178F2"/>
    <w:rsid w:val="00517D61"/>
    <w:rsid w:val="005204D2"/>
    <w:rsid w:val="00520A5B"/>
    <w:rsid w:val="00520DED"/>
    <w:rsid w:val="00520E09"/>
    <w:rsid w:val="00521065"/>
    <w:rsid w:val="0052118C"/>
    <w:rsid w:val="005211CD"/>
    <w:rsid w:val="0052160F"/>
    <w:rsid w:val="005218AD"/>
    <w:rsid w:val="00521D44"/>
    <w:rsid w:val="00521D9D"/>
    <w:rsid w:val="00521E22"/>
    <w:rsid w:val="0052262A"/>
    <w:rsid w:val="00522EC7"/>
    <w:rsid w:val="00523D54"/>
    <w:rsid w:val="00524122"/>
    <w:rsid w:val="00524131"/>
    <w:rsid w:val="0052433A"/>
    <w:rsid w:val="0052475A"/>
    <w:rsid w:val="00524CAB"/>
    <w:rsid w:val="0052504D"/>
    <w:rsid w:val="00525289"/>
    <w:rsid w:val="005257D5"/>
    <w:rsid w:val="0052594C"/>
    <w:rsid w:val="00525E91"/>
    <w:rsid w:val="00525F8A"/>
    <w:rsid w:val="00526000"/>
    <w:rsid w:val="00526415"/>
    <w:rsid w:val="005268F9"/>
    <w:rsid w:val="00526E6F"/>
    <w:rsid w:val="0053009F"/>
    <w:rsid w:val="005305EF"/>
    <w:rsid w:val="00530678"/>
    <w:rsid w:val="00530692"/>
    <w:rsid w:val="00530A81"/>
    <w:rsid w:val="0053151F"/>
    <w:rsid w:val="00532043"/>
    <w:rsid w:val="0053205E"/>
    <w:rsid w:val="005325BC"/>
    <w:rsid w:val="00533716"/>
    <w:rsid w:val="00533BBC"/>
    <w:rsid w:val="00533C50"/>
    <w:rsid w:val="00533FE8"/>
    <w:rsid w:val="005343DE"/>
    <w:rsid w:val="00534528"/>
    <w:rsid w:val="00534629"/>
    <w:rsid w:val="0053491D"/>
    <w:rsid w:val="0053527E"/>
    <w:rsid w:val="0053559C"/>
    <w:rsid w:val="00535AC9"/>
    <w:rsid w:val="00535F0F"/>
    <w:rsid w:val="00536082"/>
    <w:rsid w:val="005361F1"/>
    <w:rsid w:val="0053626F"/>
    <w:rsid w:val="00536B97"/>
    <w:rsid w:val="00536F98"/>
    <w:rsid w:val="00537171"/>
    <w:rsid w:val="0053720D"/>
    <w:rsid w:val="00537B5B"/>
    <w:rsid w:val="00537DBC"/>
    <w:rsid w:val="00537E3F"/>
    <w:rsid w:val="00540073"/>
    <w:rsid w:val="005404CC"/>
    <w:rsid w:val="00540764"/>
    <w:rsid w:val="00540BC5"/>
    <w:rsid w:val="00540C67"/>
    <w:rsid w:val="00540C6F"/>
    <w:rsid w:val="00540F7F"/>
    <w:rsid w:val="00541225"/>
    <w:rsid w:val="00541336"/>
    <w:rsid w:val="00541785"/>
    <w:rsid w:val="00541858"/>
    <w:rsid w:val="005419BC"/>
    <w:rsid w:val="0054267D"/>
    <w:rsid w:val="00542884"/>
    <w:rsid w:val="005429EE"/>
    <w:rsid w:val="0054303D"/>
    <w:rsid w:val="0054307D"/>
    <w:rsid w:val="005437AA"/>
    <w:rsid w:val="00543831"/>
    <w:rsid w:val="00543A29"/>
    <w:rsid w:val="00543A3B"/>
    <w:rsid w:val="00543D49"/>
    <w:rsid w:val="00543ED7"/>
    <w:rsid w:val="005446DC"/>
    <w:rsid w:val="00544A6F"/>
    <w:rsid w:val="005450D4"/>
    <w:rsid w:val="005450F1"/>
    <w:rsid w:val="005452CF"/>
    <w:rsid w:val="005454C5"/>
    <w:rsid w:val="00545506"/>
    <w:rsid w:val="00545616"/>
    <w:rsid w:val="00545660"/>
    <w:rsid w:val="005457CA"/>
    <w:rsid w:val="005457D0"/>
    <w:rsid w:val="00545B62"/>
    <w:rsid w:val="00545D0E"/>
    <w:rsid w:val="00545D7B"/>
    <w:rsid w:val="0054688C"/>
    <w:rsid w:val="005473AA"/>
    <w:rsid w:val="005473CA"/>
    <w:rsid w:val="00547463"/>
    <w:rsid w:val="005477F3"/>
    <w:rsid w:val="005503D1"/>
    <w:rsid w:val="00550DE4"/>
    <w:rsid w:val="005512BA"/>
    <w:rsid w:val="00551873"/>
    <w:rsid w:val="005519E3"/>
    <w:rsid w:val="00551A63"/>
    <w:rsid w:val="00552481"/>
    <w:rsid w:val="005526EF"/>
    <w:rsid w:val="005526F3"/>
    <w:rsid w:val="00552B81"/>
    <w:rsid w:val="00552E77"/>
    <w:rsid w:val="00552EEA"/>
    <w:rsid w:val="00552F11"/>
    <w:rsid w:val="005532C9"/>
    <w:rsid w:val="00553C0F"/>
    <w:rsid w:val="00553C88"/>
    <w:rsid w:val="00553EB0"/>
    <w:rsid w:val="00553EC9"/>
    <w:rsid w:val="00554822"/>
    <w:rsid w:val="00554A10"/>
    <w:rsid w:val="00554EF4"/>
    <w:rsid w:val="005555A4"/>
    <w:rsid w:val="00555926"/>
    <w:rsid w:val="00556022"/>
    <w:rsid w:val="00556086"/>
    <w:rsid w:val="005561F1"/>
    <w:rsid w:val="005565B0"/>
    <w:rsid w:val="005566BC"/>
    <w:rsid w:val="0055689D"/>
    <w:rsid w:val="00556CB9"/>
    <w:rsid w:val="00557303"/>
    <w:rsid w:val="00557CFC"/>
    <w:rsid w:val="00557D2C"/>
    <w:rsid w:val="00557E67"/>
    <w:rsid w:val="005602C0"/>
    <w:rsid w:val="00560E5A"/>
    <w:rsid w:val="0056154C"/>
    <w:rsid w:val="005618E1"/>
    <w:rsid w:val="00561BAB"/>
    <w:rsid w:val="00561DEA"/>
    <w:rsid w:val="00561FDC"/>
    <w:rsid w:val="005621F4"/>
    <w:rsid w:val="00562574"/>
    <w:rsid w:val="00562701"/>
    <w:rsid w:val="00562E0F"/>
    <w:rsid w:val="005631FC"/>
    <w:rsid w:val="005633D1"/>
    <w:rsid w:val="0056392A"/>
    <w:rsid w:val="005640FE"/>
    <w:rsid w:val="0056433A"/>
    <w:rsid w:val="00564584"/>
    <w:rsid w:val="005645E4"/>
    <w:rsid w:val="0056497F"/>
    <w:rsid w:val="005650B8"/>
    <w:rsid w:val="00565488"/>
    <w:rsid w:val="005657F7"/>
    <w:rsid w:val="005667EC"/>
    <w:rsid w:val="00566AE3"/>
    <w:rsid w:val="00566B6F"/>
    <w:rsid w:val="0056726D"/>
    <w:rsid w:val="005677AC"/>
    <w:rsid w:val="00567B1A"/>
    <w:rsid w:val="00567B49"/>
    <w:rsid w:val="005701B9"/>
    <w:rsid w:val="005708FB"/>
    <w:rsid w:val="005709B7"/>
    <w:rsid w:val="00570F4E"/>
    <w:rsid w:val="0057108E"/>
    <w:rsid w:val="00571653"/>
    <w:rsid w:val="005717E5"/>
    <w:rsid w:val="00571816"/>
    <w:rsid w:val="00572056"/>
    <w:rsid w:val="005726A5"/>
    <w:rsid w:val="005726C4"/>
    <w:rsid w:val="005728FB"/>
    <w:rsid w:val="005732EA"/>
    <w:rsid w:val="005738EF"/>
    <w:rsid w:val="00573CB2"/>
    <w:rsid w:val="00573CBA"/>
    <w:rsid w:val="00574CC1"/>
    <w:rsid w:val="00574F30"/>
    <w:rsid w:val="005750AF"/>
    <w:rsid w:val="0057538C"/>
    <w:rsid w:val="00575474"/>
    <w:rsid w:val="00575743"/>
    <w:rsid w:val="0057574A"/>
    <w:rsid w:val="005761E3"/>
    <w:rsid w:val="0057650A"/>
    <w:rsid w:val="00576BCA"/>
    <w:rsid w:val="00576C66"/>
    <w:rsid w:val="00576EA1"/>
    <w:rsid w:val="00577232"/>
    <w:rsid w:val="00577395"/>
    <w:rsid w:val="00577877"/>
    <w:rsid w:val="00577914"/>
    <w:rsid w:val="00577FAE"/>
    <w:rsid w:val="005800AA"/>
    <w:rsid w:val="00580AE2"/>
    <w:rsid w:val="00580B72"/>
    <w:rsid w:val="00581DAA"/>
    <w:rsid w:val="00582244"/>
    <w:rsid w:val="00582342"/>
    <w:rsid w:val="0058261D"/>
    <w:rsid w:val="005827E5"/>
    <w:rsid w:val="00582843"/>
    <w:rsid w:val="00582985"/>
    <w:rsid w:val="00582B1F"/>
    <w:rsid w:val="0058334C"/>
    <w:rsid w:val="0058385E"/>
    <w:rsid w:val="005838D5"/>
    <w:rsid w:val="00583AC5"/>
    <w:rsid w:val="00583DAF"/>
    <w:rsid w:val="00584144"/>
    <w:rsid w:val="00584425"/>
    <w:rsid w:val="00584710"/>
    <w:rsid w:val="0058485E"/>
    <w:rsid w:val="0058498A"/>
    <w:rsid w:val="00584F32"/>
    <w:rsid w:val="00584F4B"/>
    <w:rsid w:val="005851D9"/>
    <w:rsid w:val="00585214"/>
    <w:rsid w:val="00585467"/>
    <w:rsid w:val="00585559"/>
    <w:rsid w:val="00585722"/>
    <w:rsid w:val="00585842"/>
    <w:rsid w:val="00585946"/>
    <w:rsid w:val="00585A4A"/>
    <w:rsid w:val="00585B80"/>
    <w:rsid w:val="00585BC8"/>
    <w:rsid w:val="00585D98"/>
    <w:rsid w:val="00585DCF"/>
    <w:rsid w:val="00585E71"/>
    <w:rsid w:val="0058607A"/>
    <w:rsid w:val="00586527"/>
    <w:rsid w:val="0058702A"/>
    <w:rsid w:val="00587140"/>
    <w:rsid w:val="0058724C"/>
    <w:rsid w:val="005877E7"/>
    <w:rsid w:val="00587B54"/>
    <w:rsid w:val="005900C5"/>
    <w:rsid w:val="00590148"/>
    <w:rsid w:val="005901E6"/>
    <w:rsid w:val="0059025B"/>
    <w:rsid w:val="00590B8A"/>
    <w:rsid w:val="00590CB4"/>
    <w:rsid w:val="00590D93"/>
    <w:rsid w:val="005913D8"/>
    <w:rsid w:val="00591634"/>
    <w:rsid w:val="00591BFC"/>
    <w:rsid w:val="0059238B"/>
    <w:rsid w:val="00592693"/>
    <w:rsid w:val="00592E0D"/>
    <w:rsid w:val="0059315C"/>
    <w:rsid w:val="0059324F"/>
    <w:rsid w:val="0059366B"/>
    <w:rsid w:val="00593AC1"/>
    <w:rsid w:val="00593DEF"/>
    <w:rsid w:val="00593E94"/>
    <w:rsid w:val="00594434"/>
    <w:rsid w:val="00594A44"/>
    <w:rsid w:val="00594A78"/>
    <w:rsid w:val="00594AAE"/>
    <w:rsid w:val="00594B2D"/>
    <w:rsid w:val="00595D13"/>
    <w:rsid w:val="00595E89"/>
    <w:rsid w:val="00595FAA"/>
    <w:rsid w:val="00596024"/>
    <w:rsid w:val="005964B8"/>
    <w:rsid w:val="005965BC"/>
    <w:rsid w:val="0059662B"/>
    <w:rsid w:val="005967BA"/>
    <w:rsid w:val="00596BDB"/>
    <w:rsid w:val="00596C8D"/>
    <w:rsid w:val="00596DDB"/>
    <w:rsid w:val="00596FF2"/>
    <w:rsid w:val="005978E9"/>
    <w:rsid w:val="00597EF7"/>
    <w:rsid w:val="005A0078"/>
    <w:rsid w:val="005A0559"/>
    <w:rsid w:val="005A07C2"/>
    <w:rsid w:val="005A0A03"/>
    <w:rsid w:val="005A0C42"/>
    <w:rsid w:val="005A0C94"/>
    <w:rsid w:val="005A14E6"/>
    <w:rsid w:val="005A1C97"/>
    <w:rsid w:val="005A203F"/>
    <w:rsid w:val="005A239A"/>
    <w:rsid w:val="005A248C"/>
    <w:rsid w:val="005A2B55"/>
    <w:rsid w:val="005A3028"/>
    <w:rsid w:val="005A3096"/>
    <w:rsid w:val="005A309A"/>
    <w:rsid w:val="005A36CB"/>
    <w:rsid w:val="005A4039"/>
    <w:rsid w:val="005A4061"/>
    <w:rsid w:val="005A4738"/>
    <w:rsid w:val="005A486A"/>
    <w:rsid w:val="005A4A73"/>
    <w:rsid w:val="005A4C49"/>
    <w:rsid w:val="005A4CF5"/>
    <w:rsid w:val="005A5424"/>
    <w:rsid w:val="005A574A"/>
    <w:rsid w:val="005A583F"/>
    <w:rsid w:val="005A596C"/>
    <w:rsid w:val="005A5F6E"/>
    <w:rsid w:val="005A6133"/>
    <w:rsid w:val="005A6D33"/>
    <w:rsid w:val="005A6EF5"/>
    <w:rsid w:val="005A73B8"/>
    <w:rsid w:val="005A7417"/>
    <w:rsid w:val="005A745B"/>
    <w:rsid w:val="005A74B9"/>
    <w:rsid w:val="005A75C1"/>
    <w:rsid w:val="005A76D8"/>
    <w:rsid w:val="005A7713"/>
    <w:rsid w:val="005A7B15"/>
    <w:rsid w:val="005A7BAA"/>
    <w:rsid w:val="005A7ED4"/>
    <w:rsid w:val="005A7F73"/>
    <w:rsid w:val="005B0129"/>
    <w:rsid w:val="005B0404"/>
    <w:rsid w:val="005B097B"/>
    <w:rsid w:val="005B0B6F"/>
    <w:rsid w:val="005B0C14"/>
    <w:rsid w:val="005B0CED"/>
    <w:rsid w:val="005B12FF"/>
    <w:rsid w:val="005B1745"/>
    <w:rsid w:val="005B1BB2"/>
    <w:rsid w:val="005B1BF2"/>
    <w:rsid w:val="005B2126"/>
    <w:rsid w:val="005B29F5"/>
    <w:rsid w:val="005B2D63"/>
    <w:rsid w:val="005B3295"/>
    <w:rsid w:val="005B35C2"/>
    <w:rsid w:val="005B38C4"/>
    <w:rsid w:val="005B3D95"/>
    <w:rsid w:val="005B402B"/>
    <w:rsid w:val="005B4175"/>
    <w:rsid w:val="005B45FD"/>
    <w:rsid w:val="005B487E"/>
    <w:rsid w:val="005B492D"/>
    <w:rsid w:val="005B498C"/>
    <w:rsid w:val="005B4B40"/>
    <w:rsid w:val="005B5403"/>
    <w:rsid w:val="005B54C7"/>
    <w:rsid w:val="005B5B10"/>
    <w:rsid w:val="005B6860"/>
    <w:rsid w:val="005B6AE1"/>
    <w:rsid w:val="005B6E9A"/>
    <w:rsid w:val="005B711B"/>
    <w:rsid w:val="005B73A4"/>
    <w:rsid w:val="005B75AA"/>
    <w:rsid w:val="005B7F4C"/>
    <w:rsid w:val="005B7FE8"/>
    <w:rsid w:val="005C0A51"/>
    <w:rsid w:val="005C0A8F"/>
    <w:rsid w:val="005C0ACD"/>
    <w:rsid w:val="005C0BD9"/>
    <w:rsid w:val="005C0DA8"/>
    <w:rsid w:val="005C102D"/>
    <w:rsid w:val="005C153A"/>
    <w:rsid w:val="005C1920"/>
    <w:rsid w:val="005C19E9"/>
    <w:rsid w:val="005C1ACD"/>
    <w:rsid w:val="005C1BA6"/>
    <w:rsid w:val="005C1BEC"/>
    <w:rsid w:val="005C205A"/>
    <w:rsid w:val="005C261E"/>
    <w:rsid w:val="005C26B9"/>
    <w:rsid w:val="005C27D5"/>
    <w:rsid w:val="005C2C85"/>
    <w:rsid w:val="005C2ED1"/>
    <w:rsid w:val="005C3215"/>
    <w:rsid w:val="005C36AF"/>
    <w:rsid w:val="005C3704"/>
    <w:rsid w:val="005C3C2A"/>
    <w:rsid w:val="005C47BA"/>
    <w:rsid w:val="005C498B"/>
    <w:rsid w:val="005C4F24"/>
    <w:rsid w:val="005C5223"/>
    <w:rsid w:val="005C532E"/>
    <w:rsid w:val="005C55E8"/>
    <w:rsid w:val="005C5919"/>
    <w:rsid w:val="005C5B2B"/>
    <w:rsid w:val="005C5E02"/>
    <w:rsid w:val="005C5E22"/>
    <w:rsid w:val="005C5E96"/>
    <w:rsid w:val="005C6224"/>
    <w:rsid w:val="005C6AF0"/>
    <w:rsid w:val="005C71E0"/>
    <w:rsid w:val="005C730D"/>
    <w:rsid w:val="005C7842"/>
    <w:rsid w:val="005C7BE9"/>
    <w:rsid w:val="005C7E20"/>
    <w:rsid w:val="005D0249"/>
    <w:rsid w:val="005D025A"/>
    <w:rsid w:val="005D0278"/>
    <w:rsid w:val="005D055D"/>
    <w:rsid w:val="005D05EC"/>
    <w:rsid w:val="005D068B"/>
    <w:rsid w:val="005D0D44"/>
    <w:rsid w:val="005D168A"/>
    <w:rsid w:val="005D17B5"/>
    <w:rsid w:val="005D1906"/>
    <w:rsid w:val="005D1980"/>
    <w:rsid w:val="005D1AA0"/>
    <w:rsid w:val="005D1C46"/>
    <w:rsid w:val="005D1CC7"/>
    <w:rsid w:val="005D1ECD"/>
    <w:rsid w:val="005D1F4D"/>
    <w:rsid w:val="005D211F"/>
    <w:rsid w:val="005D250F"/>
    <w:rsid w:val="005D2965"/>
    <w:rsid w:val="005D2AE8"/>
    <w:rsid w:val="005D3857"/>
    <w:rsid w:val="005D3AB7"/>
    <w:rsid w:val="005D3D3C"/>
    <w:rsid w:val="005D40AD"/>
    <w:rsid w:val="005D42DE"/>
    <w:rsid w:val="005D497D"/>
    <w:rsid w:val="005D4A05"/>
    <w:rsid w:val="005D4C54"/>
    <w:rsid w:val="005D4E81"/>
    <w:rsid w:val="005D4ECF"/>
    <w:rsid w:val="005D557F"/>
    <w:rsid w:val="005D55C4"/>
    <w:rsid w:val="005D5BD2"/>
    <w:rsid w:val="005D5EA6"/>
    <w:rsid w:val="005D5F74"/>
    <w:rsid w:val="005D600A"/>
    <w:rsid w:val="005D603C"/>
    <w:rsid w:val="005D65EC"/>
    <w:rsid w:val="005D65EE"/>
    <w:rsid w:val="005D67F4"/>
    <w:rsid w:val="005D6BA9"/>
    <w:rsid w:val="005D74E3"/>
    <w:rsid w:val="005D7735"/>
    <w:rsid w:val="005D7741"/>
    <w:rsid w:val="005D7B50"/>
    <w:rsid w:val="005D7DA9"/>
    <w:rsid w:val="005D7E14"/>
    <w:rsid w:val="005D7E55"/>
    <w:rsid w:val="005E01B2"/>
    <w:rsid w:val="005E0502"/>
    <w:rsid w:val="005E0E9F"/>
    <w:rsid w:val="005E0F22"/>
    <w:rsid w:val="005E11E3"/>
    <w:rsid w:val="005E12DE"/>
    <w:rsid w:val="005E1396"/>
    <w:rsid w:val="005E1896"/>
    <w:rsid w:val="005E1CF3"/>
    <w:rsid w:val="005E1E17"/>
    <w:rsid w:val="005E20D8"/>
    <w:rsid w:val="005E2140"/>
    <w:rsid w:val="005E2E1E"/>
    <w:rsid w:val="005E2F6B"/>
    <w:rsid w:val="005E2F9F"/>
    <w:rsid w:val="005E3605"/>
    <w:rsid w:val="005E367C"/>
    <w:rsid w:val="005E415C"/>
    <w:rsid w:val="005E45E9"/>
    <w:rsid w:val="005E496E"/>
    <w:rsid w:val="005E4998"/>
    <w:rsid w:val="005E4D1A"/>
    <w:rsid w:val="005E4D74"/>
    <w:rsid w:val="005E4E2F"/>
    <w:rsid w:val="005E4F04"/>
    <w:rsid w:val="005E502B"/>
    <w:rsid w:val="005E5209"/>
    <w:rsid w:val="005E54C9"/>
    <w:rsid w:val="005E567B"/>
    <w:rsid w:val="005E5C45"/>
    <w:rsid w:val="005E5C50"/>
    <w:rsid w:val="005E6154"/>
    <w:rsid w:val="005E627C"/>
    <w:rsid w:val="005E62BB"/>
    <w:rsid w:val="005E63E8"/>
    <w:rsid w:val="005E65CE"/>
    <w:rsid w:val="005E6A8B"/>
    <w:rsid w:val="005E73CB"/>
    <w:rsid w:val="005F0441"/>
    <w:rsid w:val="005F099F"/>
    <w:rsid w:val="005F0AC9"/>
    <w:rsid w:val="005F0EBB"/>
    <w:rsid w:val="005F102F"/>
    <w:rsid w:val="005F1792"/>
    <w:rsid w:val="005F1A2B"/>
    <w:rsid w:val="005F1AF2"/>
    <w:rsid w:val="005F1B25"/>
    <w:rsid w:val="005F1E49"/>
    <w:rsid w:val="005F1FEA"/>
    <w:rsid w:val="005F2ABE"/>
    <w:rsid w:val="005F2B8B"/>
    <w:rsid w:val="005F2F79"/>
    <w:rsid w:val="005F325A"/>
    <w:rsid w:val="005F33EF"/>
    <w:rsid w:val="005F3727"/>
    <w:rsid w:val="005F4406"/>
    <w:rsid w:val="005F4520"/>
    <w:rsid w:val="005F4586"/>
    <w:rsid w:val="005F4AEB"/>
    <w:rsid w:val="005F50B0"/>
    <w:rsid w:val="005F5259"/>
    <w:rsid w:val="005F59F3"/>
    <w:rsid w:val="005F5B15"/>
    <w:rsid w:val="005F5D2F"/>
    <w:rsid w:val="005F5E29"/>
    <w:rsid w:val="005F623E"/>
    <w:rsid w:val="005F6359"/>
    <w:rsid w:val="005F6834"/>
    <w:rsid w:val="005F6BAD"/>
    <w:rsid w:val="005F7901"/>
    <w:rsid w:val="005F7932"/>
    <w:rsid w:val="005F79C7"/>
    <w:rsid w:val="005F7A8A"/>
    <w:rsid w:val="005F7B7D"/>
    <w:rsid w:val="005F7EBA"/>
    <w:rsid w:val="00600352"/>
    <w:rsid w:val="00600A81"/>
    <w:rsid w:val="00600B04"/>
    <w:rsid w:val="00600C79"/>
    <w:rsid w:val="00600F59"/>
    <w:rsid w:val="0060122B"/>
    <w:rsid w:val="00601A7F"/>
    <w:rsid w:val="00601DFF"/>
    <w:rsid w:val="00601FFE"/>
    <w:rsid w:val="0060206E"/>
    <w:rsid w:val="0060242A"/>
    <w:rsid w:val="00602AA5"/>
    <w:rsid w:val="00602C62"/>
    <w:rsid w:val="00602F65"/>
    <w:rsid w:val="0060319E"/>
    <w:rsid w:val="006037D8"/>
    <w:rsid w:val="006043C2"/>
    <w:rsid w:val="006043F1"/>
    <w:rsid w:val="006043FA"/>
    <w:rsid w:val="006046F3"/>
    <w:rsid w:val="00604B7A"/>
    <w:rsid w:val="00604CE2"/>
    <w:rsid w:val="0060520B"/>
    <w:rsid w:val="00605216"/>
    <w:rsid w:val="006057B4"/>
    <w:rsid w:val="00605950"/>
    <w:rsid w:val="00605B4E"/>
    <w:rsid w:val="00605BD3"/>
    <w:rsid w:val="00606095"/>
    <w:rsid w:val="0060687F"/>
    <w:rsid w:val="006072CA"/>
    <w:rsid w:val="00607345"/>
    <w:rsid w:val="00607860"/>
    <w:rsid w:val="00607AAB"/>
    <w:rsid w:val="00610081"/>
    <w:rsid w:val="00610A9F"/>
    <w:rsid w:val="00610BA1"/>
    <w:rsid w:val="00610CFF"/>
    <w:rsid w:val="00610F20"/>
    <w:rsid w:val="00610F6B"/>
    <w:rsid w:val="006114CC"/>
    <w:rsid w:val="00611623"/>
    <w:rsid w:val="00611765"/>
    <w:rsid w:val="00611A6C"/>
    <w:rsid w:val="00611A8E"/>
    <w:rsid w:val="00611EC1"/>
    <w:rsid w:val="0061233F"/>
    <w:rsid w:val="006123C6"/>
    <w:rsid w:val="006123D9"/>
    <w:rsid w:val="006125F1"/>
    <w:rsid w:val="00612A2B"/>
    <w:rsid w:val="0061342E"/>
    <w:rsid w:val="0061359F"/>
    <w:rsid w:val="00613C3C"/>
    <w:rsid w:val="0061433B"/>
    <w:rsid w:val="00614E8C"/>
    <w:rsid w:val="00615310"/>
    <w:rsid w:val="006153E5"/>
    <w:rsid w:val="0061578E"/>
    <w:rsid w:val="00615A6E"/>
    <w:rsid w:val="00615A9B"/>
    <w:rsid w:val="00616659"/>
    <w:rsid w:val="0061699F"/>
    <w:rsid w:val="0061765C"/>
    <w:rsid w:val="00617BE4"/>
    <w:rsid w:val="00617CDA"/>
    <w:rsid w:val="006202D2"/>
    <w:rsid w:val="00620959"/>
    <w:rsid w:val="00620BE4"/>
    <w:rsid w:val="00620FB9"/>
    <w:rsid w:val="006214E9"/>
    <w:rsid w:val="006215A6"/>
    <w:rsid w:val="006216A7"/>
    <w:rsid w:val="00621AED"/>
    <w:rsid w:val="00621B60"/>
    <w:rsid w:val="00621F42"/>
    <w:rsid w:val="0062221C"/>
    <w:rsid w:val="0062225B"/>
    <w:rsid w:val="00622522"/>
    <w:rsid w:val="00622632"/>
    <w:rsid w:val="006227A0"/>
    <w:rsid w:val="00622D25"/>
    <w:rsid w:val="00623164"/>
    <w:rsid w:val="00623EC3"/>
    <w:rsid w:val="00624176"/>
    <w:rsid w:val="00624762"/>
    <w:rsid w:val="00624CE7"/>
    <w:rsid w:val="00625092"/>
    <w:rsid w:val="006257BE"/>
    <w:rsid w:val="006258AF"/>
    <w:rsid w:val="00625BB1"/>
    <w:rsid w:val="00626B85"/>
    <w:rsid w:val="0062749B"/>
    <w:rsid w:val="0062757A"/>
    <w:rsid w:val="006300CB"/>
    <w:rsid w:val="0063010E"/>
    <w:rsid w:val="006306ED"/>
    <w:rsid w:val="0063072F"/>
    <w:rsid w:val="00630BAC"/>
    <w:rsid w:val="00630CA0"/>
    <w:rsid w:val="00631075"/>
    <w:rsid w:val="00631161"/>
    <w:rsid w:val="0063192A"/>
    <w:rsid w:val="006319C7"/>
    <w:rsid w:val="0063258A"/>
    <w:rsid w:val="006331B9"/>
    <w:rsid w:val="006333FA"/>
    <w:rsid w:val="00633505"/>
    <w:rsid w:val="006335F8"/>
    <w:rsid w:val="006338E8"/>
    <w:rsid w:val="00633B10"/>
    <w:rsid w:val="00633C6F"/>
    <w:rsid w:val="00633EE7"/>
    <w:rsid w:val="006346C0"/>
    <w:rsid w:val="00634880"/>
    <w:rsid w:val="00634BF8"/>
    <w:rsid w:val="00634C4F"/>
    <w:rsid w:val="00634E1C"/>
    <w:rsid w:val="00634F41"/>
    <w:rsid w:val="0063504D"/>
    <w:rsid w:val="0063526D"/>
    <w:rsid w:val="0063603E"/>
    <w:rsid w:val="00636617"/>
    <w:rsid w:val="00636730"/>
    <w:rsid w:val="00636B00"/>
    <w:rsid w:val="00636EC2"/>
    <w:rsid w:val="0063713C"/>
    <w:rsid w:val="00637181"/>
    <w:rsid w:val="00637403"/>
    <w:rsid w:val="00637776"/>
    <w:rsid w:val="00637C7A"/>
    <w:rsid w:val="0064028D"/>
    <w:rsid w:val="006405B7"/>
    <w:rsid w:val="006409F5"/>
    <w:rsid w:val="00640B98"/>
    <w:rsid w:val="00641142"/>
    <w:rsid w:val="006415DA"/>
    <w:rsid w:val="006416BE"/>
    <w:rsid w:val="0064196A"/>
    <w:rsid w:val="00641AD0"/>
    <w:rsid w:val="00641AFE"/>
    <w:rsid w:val="00641FDB"/>
    <w:rsid w:val="006420BC"/>
    <w:rsid w:val="0064277B"/>
    <w:rsid w:val="006428AD"/>
    <w:rsid w:val="00643271"/>
    <w:rsid w:val="00643453"/>
    <w:rsid w:val="00643522"/>
    <w:rsid w:val="006436B2"/>
    <w:rsid w:val="00643A24"/>
    <w:rsid w:val="00643D4F"/>
    <w:rsid w:val="00643EA8"/>
    <w:rsid w:val="00643F75"/>
    <w:rsid w:val="00644053"/>
    <w:rsid w:val="006442F3"/>
    <w:rsid w:val="006444F2"/>
    <w:rsid w:val="006445E5"/>
    <w:rsid w:val="00644CBE"/>
    <w:rsid w:val="006454AD"/>
    <w:rsid w:val="006455A1"/>
    <w:rsid w:val="00645A30"/>
    <w:rsid w:val="00645C56"/>
    <w:rsid w:val="006466CD"/>
    <w:rsid w:val="006469BC"/>
    <w:rsid w:val="00646A2B"/>
    <w:rsid w:val="00646C26"/>
    <w:rsid w:val="00646DC4"/>
    <w:rsid w:val="0064718B"/>
    <w:rsid w:val="0064721C"/>
    <w:rsid w:val="00647696"/>
    <w:rsid w:val="00647C21"/>
    <w:rsid w:val="00647E27"/>
    <w:rsid w:val="00650024"/>
    <w:rsid w:val="006500F1"/>
    <w:rsid w:val="0065083E"/>
    <w:rsid w:val="00650B1D"/>
    <w:rsid w:val="00650E17"/>
    <w:rsid w:val="00650F48"/>
    <w:rsid w:val="00650FFF"/>
    <w:rsid w:val="00651002"/>
    <w:rsid w:val="006510AA"/>
    <w:rsid w:val="006511D0"/>
    <w:rsid w:val="0065128C"/>
    <w:rsid w:val="00651440"/>
    <w:rsid w:val="00651C4E"/>
    <w:rsid w:val="006520BC"/>
    <w:rsid w:val="00652147"/>
    <w:rsid w:val="006522B4"/>
    <w:rsid w:val="00652580"/>
    <w:rsid w:val="00652644"/>
    <w:rsid w:val="006526CD"/>
    <w:rsid w:val="00653756"/>
    <w:rsid w:val="00653BEE"/>
    <w:rsid w:val="00654002"/>
    <w:rsid w:val="00654CD3"/>
    <w:rsid w:val="0065521E"/>
    <w:rsid w:val="00655469"/>
    <w:rsid w:val="00655C8B"/>
    <w:rsid w:val="00655D1D"/>
    <w:rsid w:val="00655E8C"/>
    <w:rsid w:val="00656A23"/>
    <w:rsid w:val="00656E9B"/>
    <w:rsid w:val="00657657"/>
    <w:rsid w:val="0065794C"/>
    <w:rsid w:val="0065799F"/>
    <w:rsid w:val="00657DE1"/>
    <w:rsid w:val="006601E0"/>
    <w:rsid w:val="0066043E"/>
    <w:rsid w:val="0066093C"/>
    <w:rsid w:val="00660C56"/>
    <w:rsid w:val="006614BC"/>
    <w:rsid w:val="006618B6"/>
    <w:rsid w:val="00662054"/>
    <w:rsid w:val="00662172"/>
    <w:rsid w:val="00662183"/>
    <w:rsid w:val="006627F4"/>
    <w:rsid w:val="00662F67"/>
    <w:rsid w:val="0066374D"/>
    <w:rsid w:val="00664458"/>
    <w:rsid w:val="0066446C"/>
    <w:rsid w:val="0066477D"/>
    <w:rsid w:val="00664B72"/>
    <w:rsid w:val="00664D4C"/>
    <w:rsid w:val="006651CF"/>
    <w:rsid w:val="00665203"/>
    <w:rsid w:val="0066566D"/>
    <w:rsid w:val="00665A82"/>
    <w:rsid w:val="00665C23"/>
    <w:rsid w:val="00666770"/>
    <w:rsid w:val="0066708F"/>
    <w:rsid w:val="00667913"/>
    <w:rsid w:val="00667931"/>
    <w:rsid w:val="00667B6D"/>
    <w:rsid w:val="00667BFD"/>
    <w:rsid w:val="006701B6"/>
    <w:rsid w:val="00670662"/>
    <w:rsid w:val="006714A6"/>
    <w:rsid w:val="00671A6D"/>
    <w:rsid w:val="00671A74"/>
    <w:rsid w:val="00671B93"/>
    <w:rsid w:val="00671D8C"/>
    <w:rsid w:val="00672334"/>
    <w:rsid w:val="006725F2"/>
    <w:rsid w:val="00672D49"/>
    <w:rsid w:val="00672D53"/>
    <w:rsid w:val="00672F6D"/>
    <w:rsid w:val="0067329C"/>
    <w:rsid w:val="00673E3B"/>
    <w:rsid w:val="00674305"/>
    <w:rsid w:val="006743A4"/>
    <w:rsid w:val="006744C0"/>
    <w:rsid w:val="0067466C"/>
    <w:rsid w:val="00674F01"/>
    <w:rsid w:val="006755B9"/>
    <w:rsid w:val="00675765"/>
    <w:rsid w:val="00675794"/>
    <w:rsid w:val="00675B5A"/>
    <w:rsid w:val="00676671"/>
    <w:rsid w:val="00676681"/>
    <w:rsid w:val="0067679F"/>
    <w:rsid w:val="0067709A"/>
    <w:rsid w:val="00677397"/>
    <w:rsid w:val="00677669"/>
    <w:rsid w:val="006776D8"/>
    <w:rsid w:val="006776FF"/>
    <w:rsid w:val="00677720"/>
    <w:rsid w:val="006777A5"/>
    <w:rsid w:val="00677850"/>
    <w:rsid w:val="00677948"/>
    <w:rsid w:val="0067796F"/>
    <w:rsid w:val="00677AB7"/>
    <w:rsid w:val="00677CFB"/>
    <w:rsid w:val="00677E6F"/>
    <w:rsid w:val="0068024A"/>
    <w:rsid w:val="00680827"/>
    <w:rsid w:val="00680945"/>
    <w:rsid w:val="00680B25"/>
    <w:rsid w:val="00680D93"/>
    <w:rsid w:val="00680E1B"/>
    <w:rsid w:val="00680E3E"/>
    <w:rsid w:val="00681291"/>
    <w:rsid w:val="006813DC"/>
    <w:rsid w:val="006817CD"/>
    <w:rsid w:val="00681955"/>
    <w:rsid w:val="00681F07"/>
    <w:rsid w:val="00681F34"/>
    <w:rsid w:val="00682080"/>
    <w:rsid w:val="0068210F"/>
    <w:rsid w:val="006827DF"/>
    <w:rsid w:val="0068291E"/>
    <w:rsid w:val="00682C31"/>
    <w:rsid w:val="00682FF3"/>
    <w:rsid w:val="006830C0"/>
    <w:rsid w:val="006833DE"/>
    <w:rsid w:val="006834C1"/>
    <w:rsid w:val="00683524"/>
    <w:rsid w:val="00683856"/>
    <w:rsid w:val="00683F1C"/>
    <w:rsid w:val="00684E1C"/>
    <w:rsid w:val="00685140"/>
    <w:rsid w:val="00685630"/>
    <w:rsid w:val="006858B7"/>
    <w:rsid w:val="006858E4"/>
    <w:rsid w:val="00685DCE"/>
    <w:rsid w:val="006862A2"/>
    <w:rsid w:val="006863C7"/>
    <w:rsid w:val="00686AC6"/>
    <w:rsid w:val="0068708C"/>
    <w:rsid w:val="0068778D"/>
    <w:rsid w:val="00687A7F"/>
    <w:rsid w:val="0069024F"/>
    <w:rsid w:val="0069055B"/>
    <w:rsid w:val="00690A28"/>
    <w:rsid w:val="00690BC0"/>
    <w:rsid w:val="00690C6A"/>
    <w:rsid w:val="00691194"/>
    <w:rsid w:val="006918DD"/>
    <w:rsid w:val="00691991"/>
    <w:rsid w:val="00691B42"/>
    <w:rsid w:val="00691BED"/>
    <w:rsid w:val="00691F66"/>
    <w:rsid w:val="00692062"/>
    <w:rsid w:val="0069243F"/>
    <w:rsid w:val="006925C3"/>
    <w:rsid w:val="00692C24"/>
    <w:rsid w:val="00692D59"/>
    <w:rsid w:val="00692D63"/>
    <w:rsid w:val="00692E97"/>
    <w:rsid w:val="00692F5C"/>
    <w:rsid w:val="0069308D"/>
    <w:rsid w:val="00693292"/>
    <w:rsid w:val="00693532"/>
    <w:rsid w:val="00694726"/>
    <w:rsid w:val="00694AE7"/>
    <w:rsid w:val="00694C4F"/>
    <w:rsid w:val="00694D05"/>
    <w:rsid w:val="00694FD8"/>
    <w:rsid w:val="006958A3"/>
    <w:rsid w:val="00695B4F"/>
    <w:rsid w:val="006960F5"/>
    <w:rsid w:val="00696302"/>
    <w:rsid w:val="00696542"/>
    <w:rsid w:val="006966B5"/>
    <w:rsid w:val="006969A3"/>
    <w:rsid w:val="00696BE5"/>
    <w:rsid w:val="00696BEA"/>
    <w:rsid w:val="00696CE6"/>
    <w:rsid w:val="006972A7"/>
    <w:rsid w:val="00697743"/>
    <w:rsid w:val="0069784F"/>
    <w:rsid w:val="00697A7F"/>
    <w:rsid w:val="00697D62"/>
    <w:rsid w:val="00697F3A"/>
    <w:rsid w:val="00697F60"/>
    <w:rsid w:val="006A017A"/>
    <w:rsid w:val="006A01E7"/>
    <w:rsid w:val="006A07AE"/>
    <w:rsid w:val="006A0E85"/>
    <w:rsid w:val="006A0EBC"/>
    <w:rsid w:val="006A107E"/>
    <w:rsid w:val="006A135F"/>
    <w:rsid w:val="006A1531"/>
    <w:rsid w:val="006A1597"/>
    <w:rsid w:val="006A2381"/>
    <w:rsid w:val="006A239B"/>
    <w:rsid w:val="006A2AE2"/>
    <w:rsid w:val="006A2EDE"/>
    <w:rsid w:val="006A322F"/>
    <w:rsid w:val="006A3845"/>
    <w:rsid w:val="006A3F50"/>
    <w:rsid w:val="006A4202"/>
    <w:rsid w:val="006A43D3"/>
    <w:rsid w:val="006A454A"/>
    <w:rsid w:val="006A45F3"/>
    <w:rsid w:val="006A4655"/>
    <w:rsid w:val="006A4A67"/>
    <w:rsid w:val="006A4F7F"/>
    <w:rsid w:val="006A52F8"/>
    <w:rsid w:val="006A5762"/>
    <w:rsid w:val="006A57A7"/>
    <w:rsid w:val="006A5C15"/>
    <w:rsid w:val="006A6221"/>
    <w:rsid w:val="006A6401"/>
    <w:rsid w:val="006A6C3D"/>
    <w:rsid w:val="006A6E7B"/>
    <w:rsid w:val="006A6F67"/>
    <w:rsid w:val="006A6FE1"/>
    <w:rsid w:val="006A7663"/>
    <w:rsid w:val="006A7A41"/>
    <w:rsid w:val="006A7BE4"/>
    <w:rsid w:val="006A7E4A"/>
    <w:rsid w:val="006A7EB0"/>
    <w:rsid w:val="006A7FAD"/>
    <w:rsid w:val="006B0B8B"/>
    <w:rsid w:val="006B0D88"/>
    <w:rsid w:val="006B0EE9"/>
    <w:rsid w:val="006B0F06"/>
    <w:rsid w:val="006B1384"/>
    <w:rsid w:val="006B16CD"/>
    <w:rsid w:val="006B198A"/>
    <w:rsid w:val="006B1ADA"/>
    <w:rsid w:val="006B1D2C"/>
    <w:rsid w:val="006B2109"/>
    <w:rsid w:val="006B2206"/>
    <w:rsid w:val="006B2B9E"/>
    <w:rsid w:val="006B2DBB"/>
    <w:rsid w:val="006B2E4C"/>
    <w:rsid w:val="006B2F6A"/>
    <w:rsid w:val="006B32A0"/>
    <w:rsid w:val="006B369B"/>
    <w:rsid w:val="006B3EBF"/>
    <w:rsid w:val="006B4CB6"/>
    <w:rsid w:val="006B4D42"/>
    <w:rsid w:val="006B4F38"/>
    <w:rsid w:val="006B5585"/>
    <w:rsid w:val="006B59C9"/>
    <w:rsid w:val="006B6559"/>
    <w:rsid w:val="006B6F14"/>
    <w:rsid w:val="006B7223"/>
    <w:rsid w:val="006B763C"/>
    <w:rsid w:val="006B7E38"/>
    <w:rsid w:val="006B7F52"/>
    <w:rsid w:val="006C04EA"/>
    <w:rsid w:val="006C09D1"/>
    <w:rsid w:val="006C0C1F"/>
    <w:rsid w:val="006C0E30"/>
    <w:rsid w:val="006C100A"/>
    <w:rsid w:val="006C14FA"/>
    <w:rsid w:val="006C1521"/>
    <w:rsid w:val="006C241A"/>
    <w:rsid w:val="006C272A"/>
    <w:rsid w:val="006C2B1A"/>
    <w:rsid w:val="006C2C72"/>
    <w:rsid w:val="006C33BA"/>
    <w:rsid w:val="006C3702"/>
    <w:rsid w:val="006C3A4F"/>
    <w:rsid w:val="006C3A92"/>
    <w:rsid w:val="006C4138"/>
    <w:rsid w:val="006C4151"/>
    <w:rsid w:val="006C44D5"/>
    <w:rsid w:val="006C4723"/>
    <w:rsid w:val="006C49BD"/>
    <w:rsid w:val="006C4C1A"/>
    <w:rsid w:val="006C4DA6"/>
    <w:rsid w:val="006C5CF9"/>
    <w:rsid w:val="006C5D31"/>
    <w:rsid w:val="006C6057"/>
    <w:rsid w:val="006C628D"/>
    <w:rsid w:val="006C64B2"/>
    <w:rsid w:val="006C650B"/>
    <w:rsid w:val="006C6D4F"/>
    <w:rsid w:val="006C7439"/>
    <w:rsid w:val="006C7501"/>
    <w:rsid w:val="006C7671"/>
    <w:rsid w:val="006C7C1C"/>
    <w:rsid w:val="006D0308"/>
    <w:rsid w:val="006D0325"/>
    <w:rsid w:val="006D0C8B"/>
    <w:rsid w:val="006D0DF6"/>
    <w:rsid w:val="006D15E5"/>
    <w:rsid w:val="006D17FB"/>
    <w:rsid w:val="006D1928"/>
    <w:rsid w:val="006D21A7"/>
    <w:rsid w:val="006D263A"/>
    <w:rsid w:val="006D2997"/>
    <w:rsid w:val="006D31EF"/>
    <w:rsid w:val="006D31FE"/>
    <w:rsid w:val="006D395D"/>
    <w:rsid w:val="006D3EBB"/>
    <w:rsid w:val="006D42EF"/>
    <w:rsid w:val="006D4437"/>
    <w:rsid w:val="006D4540"/>
    <w:rsid w:val="006D49CF"/>
    <w:rsid w:val="006D5105"/>
    <w:rsid w:val="006D513E"/>
    <w:rsid w:val="006D5188"/>
    <w:rsid w:val="006D5302"/>
    <w:rsid w:val="006D5501"/>
    <w:rsid w:val="006D551D"/>
    <w:rsid w:val="006D5793"/>
    <w:rsid w:val="006D5C53"/>
    <w:rsid w:val="006D6549"/>
    <w:rsid w:val="006D695E"/>
    <w:rsid w:val="006D6998"/>
    <w:rsid w:val="006D6D6D"/>
    <w:rsid w:val="006D6E29"/>
    <w:rsid w:val="006D7095"/>
    <w:rsid w:val="006D72A1"/>
    <w:rsid w:val="006D7D34"/>
    <w:rsid w:val="006E08E0"/>
    <w:rsid w:val="006E0AC6"/>
    <w:rsid w:val="006E0B25"/>
    <w:rsid w:val="006E11EF"/>
    <w:rsid w:val="006E1273"/>
    <w:rsid w:val="006E129C"/>
    <w:rsid w:val="006E1A68"/>
    <w:rsid w:val="006E1B10"/>
    <w:rsid w:val="006E20A1"/>
    <w:rsid w:val="006E222D"/>
    <w:rsid w:val="006E2825"/>
    <w:rsid w:val="006E2C74"/>
    <w:rsid w:val="006E2EE6"/>
    <w:rsid w:val="006E2FF9"/>
    <w:rsid w:val="006E314B"/>
    <w:rsid w:val="006E3269"/>
    <w:rsid w:val="006E32CB"/>
    <w:rsid w:val="006E3306"/>
    <w:rsid w:val="006E3561"/>
    <w:rsid w:val="006E3E0C"/>
    <w:rsid w:val="006E3E6E"/>
    <w:rsid w:val="006E4E57"/>
    <w:rsid w:val="006E4ECC"/>
    <w:rsid w:val="006E5222"/>
    <w:rsid w:val="006E5227"/>
    <w:rsid w:val="006E58D4"/>
    <w:rsid w:val="006E5B54"/>
    <w:rsid w:val="006E5BAB"/>
    <w:rsid w:val="006E6430"/>
    <w:rsid w:val="006E6505"/>
    <w:rsid w:val="006E65FE"/>
    <w:rsid w:val="006E6850"/>
    <w:rsid w:val="006E69FB"/>
    <w:rsid w:val="006E6B15"/>
    <w:rsid w:val="006E7B2B"/>
    <w:rsid w:val="006E7BC7"/>
    <w:rsid w:val="006E7BE3"/>
    <w:rsid w:val="006E7E76"/>
    <w:rsid w:val="006E7EC3"/>
    <w:rsid w:val="006F0059"/>
    <w:rsid w:val="006F0674"/>
    <w:rsid w:val="006F0BEC"/>
    <w:rsid w:val="006F0FA3"/>
    <w:rsid w:val="006F10E8"/>
    <w:rsid w:val="006F1183"/>
    <w:rsid w:val="006F17AB"/>
    <w:rsid w:val="006F1AA4"/>
    <w:rsid w:val="006F1BCC"/>
    <w:rsid w:val="006F1E55"/>
    <w:rsid w:val="006F229C"/>
    <w:rsid w:val="006F231D"/>
    <w:rsid w:val="006F23C5"/>
    <w:rsid w:val="006F2762"/>
    <w:rsid w:val="006F3414"/>
    <w:rsid w:val="006F34F7"/>
    <w:rsid w:val="006F3AD5"/>
    <w:rsid w:val="006F3F6C"/>
    <w:rsid w:val="006F405B"/>
    <w:rsid w:val="006F44F3"/>
    <w:rsid w:val="006F487B"/>
    <w:rsid w:val="006F4B6D"/>
    <w:rsid w:val="006F54A0"/>
    <w:rsid w:val="006F5AA4"/>
    <w:rsid w:val="006F5B1C"/>
    <w:rsid w:val="006F5C58"/>
    <w:rsid w:val="006F65CE"/>
    <w:rsid w:val="006F6B1F"/>
    <w:rsid w:val="006F6EEC"/>
    <w:rsid w:val="006F74E3"/>
    <w:rsid w:val="006F7B18"/>
    <w:rsid w:val="00700037"/>
    <w:rsid w:val="00700053"/>
    <w:rsid w:val="0070018C"/>
    <w:rsid w:val="0070028E"/>
    <w:rsid w:val="00700437"/>
    <w:rsid w:val="00700D88"/>
    <w:rsid w:val="00700DDD"/>
    <w:rsid w:val="0070109A"/>
    <w:rsid w:val="007010FA"/>
    <w:rsid w:val="00701348"/>
    <w:rsid w:val="0070198B"/>
    <w:rsid w:val="00701A83"/>
    <w:rsid w:val="00702439"/>
    <w:rsid w:val="00702A8C"/>
    <w:rsid w:val="00702CDF"/>
    <w:rsid w:val="00702FA4"/>
    <w:rsid w:val="007034D9"/>
    <w:rsid w:val="007038B8"/>
    <w:rsid w:val="00703998"/>
    <w:rsid w:val="0070439F"/>
    <w:rsid w:val="0070443F"/>
    <w:rsid w:val="00704569"/>
    <w:rsid w:val="007045ED"/>
    <w:rsid w:val="00704963"/>
    <w:rsid w:val="00704A4F"/>
    <w:rsid w:val="00704CB7"/>
    <w:rsid w:val="007051FE"/>
    <w:rsid w:val="00705960"/>
    <w:rsid w:val="00706021"/>
    <w:rsid w:val="007068D1"/>
    <w:rsid w:val="00706B52"/>
    <w:rsid w:val="00706E25"/>
    <w:rsid w:val="00706EDD"/>
    <w:rsid w:val="00707115"/>
    <w:rsid w:val="0070724E"/>
    <w:rsid w:val="00707568"/>
    <w:rsid w:val="00707996"/>
    <w:rsid w:val="007079C5"/>
    <w:rsid w:val="00710552"/>
    <w:rsid w:val="00710BD6"/>
    <w:rsid w:val="00711256"/>
    <w:rsid w:val="00711A48"/>
    <w:rsid w:val="007124BA"/>
    <w:rsid w:val="00713568"/>
    <w:rsid w:val="007139DB"/>
    <w:rsid w:val="00713A9D"/>
    <w:rsid w:val="00714047"/>
    <w:rsid w:val="00714209"/>
    <w:rsid w:val="007143BC"/>
    <w:rsid w:val="0071457E"/>
    <w:rsid w:val="0071482B"/>
    <w:rsid w:val="0071482E"/>
    <w:rsid w:val="007148FE"/>
    <w:rsid w:val="00714969"/>
    <w:rsid w:val="007149D4"/>
    <w:rsid w:val="00714EF2"/>
    <w:rsid w:val="00714FB0"/>
    <w:rsid w:val="00715080"/>
    <w:rsid w:val="00715201"/>
    <w:rsid w:val="00715205"/>
    <w:rsid w:val="007158FA"/>
    <w:rsid w:val="00715B3F"/>
    <w:rsid w:val="00715EFC"/>
    <w:rsid w:val="00716244"/>
    <w:rsid w:val="00716442"/>
    <w:rsid w:val="00716BA7"/>
    <w:rsid w:val="00716C6E"/>
    <w:rsid w:val="00717450"/>
    <w:rsid w:val="007174D2"/>
    <w:rsid w:val="00717D08"/>
    <w:rsid w:val="007200F6"/>
    <w:rsid w:val="00720177"/>
    <w:rsid w:val="007202BE"/>
    <w:rsid w:val="0072047C"/>
    <w:rsid w:val="007211F2"/>
    <w:rsid w:val="007216D1"/>
    <w:rsid w:val="00721C4C"/>
    <w:rsid w:val="00721C91"/>
    <w:rsid w:val="00721F31"/>
    <w:rsid w:val="0072211A"/>
    <w:rsid w:val="00722441"/>
    <w:rsid w:val="0072264C"/>
    <w:rsid w:val="00722658"/>
    <w:rsid w:val="007226F2"/>
    <w:rsid w:val="00722875"/>
    <w:rsid w:val="00722975"/>
    <w:rsid w:val="00722A56"/>
    <w:rsid w:val="00722CDC"/>
    <w:rsid w:val="00722DF6"/>
    <w:rsid w:val="0072330C"/>
    <w:rsid w:val="0072336F"/>
    <w:rsid w:val="007233E8"/>
    <w:rsid w:val="0072395B"/>
    <w:rsid w:val="00723BF1"/>
    <w:rsid w:val="00723BFD"/>
    <w:rsid w:val="00724108"/>
    <w:rsid w:val="00724698"/>
    <w:rsid w:val="00724F74"/>
    <w:rsid w:val="00724F94"/>
    <w:rsid w:val="0072507D"/>
    <w:rsid w:val="0072535C"/>
    <w:rsid w:val="00725392"/>
    <w:rsid w:val="00725582"/>
    <w:rsid w:val="007256C3"/>
    <w:rsid w:val="007257AF"/>
    <w:rsid w:val="00725C84"/>
    <w:rsid w:val="00725EB3"/>
    <w:rsid w:val="00726007"/>
    <w:rsid w:val="00726168"/>
    <w:rsid w:val="007264D8"/>
    <w:rsid w:val="00726740"/>
    <w:rsid w:val="00726B9E"/>
    <w:rsid w:val="00726CC4"/>
    <w:rsid w:val="00727024"/>
    <w:rsid w:val="00727244"/>
    <w:rsid w:val="00727AB3"/>
    <w:rsid w:val="00727D62"/>
    <w:rsid w:val="00727DC4"/>
    <w:rsid w:val="00730C2C"/>
    <w:rsid w:val="00730D43"/>
    <w:rsid w:val="00730F3E"/>
    <w:rsid w:val="00731041"/>
    <w:rsid w:val="00731564"/>
    <w:rsid w:val="00731A38"/>
    <w:rsid w:val="00731D7B"/>
    <w:rsid w:val="00731E7D"/>
    <w:rsid w:val="00732206"/>
    <w:rsid w:val="007322AF"/>
    <w:rsid w:val="0073247C"/>
    <w:rsid w:val="00732F36"/>
    <w:rsid w:val="00732FF3"/>
    <w:rsid w:val="00733097"/>
    <w:rsid w:val="007332A9"/>
    <w:rsid w:val="007333CE"/>
    <w:rsid w:val="0073355B"/>
    <w:rsid w:val="0073377F"/>
    <w:rsid w:val="00733973"/>
    <w:rsid w:val="00733A05"/>
    <w:rsid w:val="00733E37"/>
    <w:rsid w:val="00733F18"/>
    <w:rsid w:val="00734A03"/>
    <w:rsid w:val="00734B44"/>
    <w:rsid w:val="00734DDB"/>
    <w:rsid w:val="00734F3C"/>
    <w:rsid w:val="007350CF"/>
    <w:rsid w:val="00735176"/>
    <w:rsid w:val="00735223"/>
    <w:rsid w:val="007355BC"/>
    <w:rsid w:val="007355EE"/>
    <w:rsid w:val="00735615"/>
    <w:rsid w:val="00735644"/>
    <w:rsid w:val="00735A06"/>
    <w:rsid w:val="00735DEF"/>
    <w:rsid w:val="00736649"/>
    <w:rsid w:val="00736658"/>
    <w:rsid w:val="00736FE5"/>
    <w:rsid w:val="00737017"/>
    <w:rsid w:val="00737412"/>
    <w:rsid w:val="00737838"/>
    <w:rsid w:val="007403C7"/>
    <w:rsid w:val="007404A1"/>
    <w:rsid w:val="00740520"/>
    <w:rsid w:val="00740D3F"/>
    <w:rsid w:val="00740FAF"/>
    <w:rsid w:val="00740FE1"/>
    <w:rsid w:val="00741199"/>
    <w:rsid w:val="00741657"/>
    <w:rsid w:val="007417EA"/>
    <w:rsid w:val="00741A25"/>
    <w:rsid w:val="00742134"/>
    <w:rsid w:val="0074254D"/>
    <w:rsid w:val="007430AD"/>
    <w:rsid w:val="00743546"/>
    <w:rsid w:val="0074385E"/>
    <w:rsid w:val="00743C61"/>
    <w:rsid w:val="00744F65"/>
    <w:rsid w:val="00745013"/>
    <w:rsid w:val="00745350"/>
    <w:rsid w:val="0074552D"/>
    <w:rsid w:val="00745530"/>
    <w:rsid w:val="00745A89"/>
    <w:rsid w:val="00745B6C"/>
    <w:rsid w:val="00745EC9"/>
    <w:rsid w:val="00745F84"/>
    <w:rsid w:val="00746139"/>
    <w:rsid w:val="00746194"/>
    <w:rsid w:val="00746C9B"/>
    <w:rsid w:val="00746FF0"/>
    <w:rsid w:val="0074790C"/>
    <w:rsid w:val="00747D0D"/>
    <w:rsid w:val="00747FA1"/>
    <w:rsid w:val="007500CE"/>
    <w:rsid w:val="00750597"/>
    <w:rsid w:val="0075069F"/>
    <w:rsid w:val="00750CB7"/>
    <w:rsid w:val="00750CD8"/>
    <w:rsid w:val="00750D07"/>
    <w:rsid w:val="00750F08"/>
    <w:rsid w:val="00750F55"/>
    <w:rsid w:val="0075116B"/>
    <w:rsid w:val="007511D3"/>
    <w:rsid w:val="0075123C"/>
    <w:rsid w:val="0075129F"/>
    <w:rsid w:val="00751723"/>
    <w:rsid w:val="007519E2"/>
    <w:rsid w:val="00751C63"/>
    <w:rsid w:val="00751DCE"/>
    <w:rsid w:val="00752015"/>
    <w:rsid w:val="007522DE"/>
    <w:rsid w:val="00752897"/>
    <w:rsid w:val="00753068"/>
    <w:rsid w:val="00753150"/>
    <w:rsid w:val="00753A53"/>
    <w:rsid w:val="00753D73"/>
    <w:rsid w:val="00754720"/>
    <w:rsid w:val="007547C6"/>
    <w:rsid w:val="00755235"/>
    <w:rsid w:val="0075543C"/>
    <w:rsid w:val="00755F17"/>
    <w:rsid w:val="0075641F"/>
    <w:rsid w:val="00756440"/>
    <w:rsid w:val="00756AF3"/>
    <w:rsid w:val="00756C56"/>
    <w:rsid w:val="00756E9D"/>
    <w:rsid w:val="0075716C"/>
    <w:rsid w:val="00757278"/>
    <w:rsid w:val="00757A40"/>
    <w:rsid w:val="00760202"/>
    <w:rsid w:val="007606D1"/>
    <w:rsid w:val="00760736"/>
    <w:rsid w:val="00760890"/>
    <w:rsid w:val="007610B6"/>
    <w:rsid w:val="007612FB"/>
    <w:rsid w:val="007616BB"/>
    <w:rsid w:val="007621B1"/>
    <w:rsid w:val="00762209"/>
    <w:rsid w:val="0076234C"/>
    <w:rsid w:val="00762534"/>
    <w:rsid w:val="00762778"/>
    <w:rsid w:val="00762CE5"/>
    <w:rsid w:val="00762D75"/>
    <w:rsid w:val="00763103"/>
    <w:rsid w:val="00763BC2"/>
    <w:rsid w:val="00763C66"/>
    <w:rsid w:val="00763D3A"/>
    <w:rsid w:val="00763D5E"/>
    <w:rsid w:val="00763DBD"/>
    <w:rsid w:val="0076407A"/>
    <w:rsid w:val="007642EF"/>
    <w:rsid w:val="007646AF"/>
    <w:rsid w:val="00764A0D"/>
    <w:rsid w:val="00765238"/>
    <w:rsid w:val="00765346"/>
    <w:rsid w:val="00765BC2"/>
    <w:rsid w:val="00765CA1"/>
    <w:rsid w:val="0076623A"/>
    <w:rsid w:val="0076647B"/>
    <w:rsid w:val="007669DB"/>
    <w:rsid w:val="00766C27"/>
    <w:rsid w:val="00766E14"/>
    <w:rsid w:val="0076762A"/>
    <w:rsid w:val="00767706"/>
    <w:rsid w:val="00767BD3"/>
    <w:rsid w:val="00767C2B"/>
    <w:rsid w:val="0077001E"/>
    <w:rsid w:val="00770436"/>
    <w:rsid w:val="00770BF0"/>
    <w:rsid w:val="00770C75"/>
    <w:rsid w:val="00770D7D"/>
    <w:rsid w:val="00770F05"/>
    <w:rsid w:val="0077110A"/>
    <w:rsid w:val="00771236"/>
    <w:rsid w:val="0077181D"/>
    <w:rsid w:val="00771CC7"/>
    <w:rsid w:val="00771DD8"/>
    <w:rsid w:val="00771FA7"/>
    <w:rsid w:val="007720A5"/>
    <w:rsid w:val="007721B7"/>
    <w:rsid w:val="007722B4"/>
    <w:rsid w:val="00772DCE"/>
    <w:rsid w:val="0077310C"/>
    <w:rsid w:val="0077324A"/>
    <w:rsid w:val="00773C43"/>
    <w:rsid w:val="0077412A"/>
    <w:rsid w:val="00774376"/>
    <w:rsid w:val="007748EF"/>
    <w:rsid w:val="00774AA4"/>
    <w:rsid w:val="00774C89"/>
    <w:rsid w:val="00774C97"/>
    <w:rsid w:val="007758FF"/>
    <w:rsid w:val="007759E9"/>
    <w:rsid w:val="00775A7F"/>
    <w:rsid w:val="00775BC0"/>
    <w:rsid w:val="007760C9"/>
    <w:rsid w:val="00776446"/>
    <w:rsid w:val="0077667C"/>
    <w:rsid w:val="0077668F"/>
    <w:rsid w:val="00776DF6"/>
    <w:rsid w:val="00777429"/>
    <w:rsid w:val="00777BD7"/>
    <w:rsid w:val="00777DE7"/>
    <w:rsid w:val="007803AC"/>
    <w:rsid w:val="007805EE"/>
    <w:rsid w:val="007811D7"/>
    <w:rsid w:val="00781513"/>
    <w:rsid w:val="007815CB"/>
    <w:rsid w:val="0078196C"/>
    <w:rsid w:val="00781D59"/>
    <w:rsid w:val="00781DAD"/>
    <w:rsid w:val="00782355"/>
    <w:rsid w:val="007826C6"/>
    <w:rsid w:val="0078279B"/>
    <w:rsid w:val="007828B5"/>
    <w:rsid w:val="00782C0E"/>
    <w:rsid w:val="00782C9A"/>
    <w:rsid w:val="00783337"/>
    <w:rsid w:val="007834AC"/>
    <w:rsid w:val="00783AC9"/>
    <w:rsid w:val="00784426"/>
    <w:rsid w:val="00784E10"/>
    <w:rsid w:val="00785236"/>
    <w:rsid w:val="0078562A"/>
    <w:rsid w:val="00785D39"/>
    <w:rsid w:val="00785DE2"/>
    <w:rsid w:val="00785E98"/>
    <w:rsid w:val="00786302"/>
    <w:rsid w:val="007865AB"/>
    <w:rsid w:val="00786748"/>
    <w:rsid w:val="00786AF5"/>
    <w:rsid w:val="00786B7E"/>
    <w:rsid w:val="00786FB2"/>
    <w:rsid w:val="00787172"/>
    <w:rsid w:val="007874AE"/>
    <w:rsid w:val="007874C1"/>
    <w:rsid w:val="00787605"/>
    <w:rsid w:val="00787EB0"/>
    <w:rsid w:val="00787FFC"/>
    <w:rsid w:val="007907DC"/>
    <w:rsid w:val="00790B1D"/>
    <w:rsid w:val="00790BDA"/>
    <w:rsid w:val="00791126"/>
    <w:rsid w:val="00791C7D"/>
    <w:rsid w:val="00791FD4"/>
    <w:rsid w:val="0079270E"/>
    <w:rsid w:val="0079290A"/>
    <w:rsid w:val="00792D60"/>
    <w:rsid w:val="0079324B"/>
    <w:rsid w:val="007935FF"/>
    <w:rsid w:val="007938BC"/>
    <w:rsid w:val="00793C4F"/>
    <w:rsid w:val="00793EEA"/>
    <w:rsid w:val="00793F22"/>
    <w:rsid w:val="00793FCD"/>
    <w:rsid w:val="0079405E"/>
    <w:rsid w:val="0079472A"/>
    <w:rsid w:val="007949E0"/>
    <w:rsid w:val="0079501B"/>
    <w:rsid w:val="007952D1"/>
    <w:rsid w:val="007955E7"/>
    <w:rsid w:val="00795C55"/>
    <w:rsid w:val="00795F30"/>
    <w:rsid w:val="007960FA"/>
    <w:rsid w:val="00796469"/>
    <w:rsid w:val="007977C6"/>
    <w:rsid w:val="00797AED"/>
    <w:rsid w:val="00797C4B"/>
    <w:rsid w:val="007A0642"/>
    <w:rsid w:val="007A0928"/>
    <w:rsid w:val="007A0F06"/>
    <w:rsid w:val="007A1048"/>
    <w:rsid w:val="007A117F"/>
    <w:rsid w:val="007A1335"/>
    <w:rsid w:val="007A1473"/>
    <w:rsid w:val="007A1680"/>
    <w:rsid w:val="007A1810"/>
    <w:rsid w:val="007A1A9F"/>
    <w:rsid w:val="007A23E4"/>
    <w:rsid w:val="007A2510"/>
    <w:rsid w:val="007A2C36"/>
    <w:rsid w:val="007A2F81"/>
    <w:rsid w:val="007A30E3"/>
    <w:rsid w:val="007A3235"/>
    <w:rsid w:val="007A3274"/>
    <w:rsid w:val="007A3A51"/>
    <w:rsid w:val="007A3A80"/>
    <w:rsid w:val="007A4324"/>
    <w:rsid w:val="007A44F7"/>
    <w:rsid w:val="007A46DE"/>
    <w:rsid w:val="007A4966"/>
    <w:rsid w:val="007A4DDE"/>
    <w:rsid w:val="007A514E"/>
    <w:rsid w:val="007A51BF"/>
    <w:rsid w:val="007A5268"/>
    <w:rsid w:val="007A593C"/>
    <w:rsid w:val="007A63E2"/>
    <w:rsid w:val="007A6AEC"/>
    <w:rsid w:val="007A6CA7"/>
    <w:rsid w:val="007A7013"/>
    <w:rsid w:val="007A797E"/>
    <w:rsid w:val="007A7BA6"/>
    <w:rsid w:val="007A7DDA"/>
    <w:rsid w:val="007A7FDE"/>
    <w:rsid w:val="007B02D7"/>
    <w:rsid w:val="007B0330"/>
    <w:rsid w:val="007B0368"/>
    <w:rsid w:val="007B0480"/>
    <w:rsid w:val="007B0719"/>
    <w:rsid w:val="007B0D49"/>
    <w:rsid w:val="007B1052"/>
    <w:rsid w:val="007B1105"/>
    <w:rsid w:val="007B1364"/>
    <w:rsid w:val="007B156B"/>
    <w:rsid w:val="007B16C2"/>
    <w:rsid w:val="007B19E3"/>
    <w:rsid w:val="007B1FC1"/>
    <w:rsid w:val="007B20F4"/>
    <w:rsid w:val="007B3269"/>
    <w:rsid w:val="007B3EB8"/>
    <w:rsid w:val="007B4187"/>
    <w:rsid w:val="007B4443"/>
    <w:rsid w:val="007B4947"/>
    <w:rsid w:val="007B4C82"/>
    <w:rsid w:val="007B524A"/>
    <w:rsid w:val="007B525F"/>
    <w:rsid w:val="007B57A3"/>
    <w:rsid w:val="007B5F38"/>
    <w:rsid w:val="007B62C3"/>
    <w:rsid w:val="007B6365"/>
    <w:rsid w:val="007B6D4B"/>
    <w:rsid w:val="007B6E4D"/>
    <w:rsid w:val="007B6EF9"/>
    <w:rsid w:val="007B73F5"/>
    <w:rsid w:val="007B7431"/>
    <w:rsid w:val="007B7DC7"/>
    <w:rsid w:val="007C0F74"/>
    <w:rsid w:val="007C109C"/>
    <w:rsid w:val="007C11B5"/>
    <w:rsid w:val="007C14B5"/>
    <w:rsid w:val="007C1527"/>
    <w:rsid w:val="007C152C"/>
    <w:rsid w:val="007C1826"/>
    <w:rsid w:val="007C1A7D"/>
    <w:rsid w:val="007C1C33"/>
    <w:rsid w:val="007C1D80"/>
    <w:rsid w:val="007C1DF0"/>
    <w:rsid w:val="007C1E37"/>
    <w:rsid w:val="007C203A"/>
    <w:rsid w:val="007C20D8"/>
    <w:rsid w:val="007C26D2"/>
    <w:rsid w:val="007C29E2"/>
    <w:rsid w:val="007C2B7D"/>
    <w:rsid w:val="007C2F1B"/>
    <w:rsid w:val="007C325B"/>
    <w:rsid w:val="007C3969"/>
    <w:rsid w:val="007C399D"/>
    <w:rsid w:val="007C3CF3"/>
    <w:rsid w:val="007C3CF8"/>
    <w:rsid w:val="007C3F1E"/>
    <w:rsid w:val="007C419C"/>
    <w:rsid w:val="007C448D"/>
    <w:rsid w:val="007C45A0"/>
    <w:rsid w:val="007C4688"/>
    <w:rsid w:val="007C4738"/>
    <w:rsid w:val="007C47EC"/>
    <w:rsid w:val="007C4F75"/>
    <w:rsid w:val="007C4FC8"/>
    <w:rsid w:val="007C55AF"/>
    <w:rsid w:val="007C5899"/>
    <w:rsid w:val="007C5933"/>
    <w:rsid w:val="007C605E"/>
    <w:rsid w:val="007C606A"/>
    <w:rsid w:val="007C61BC"/>
    <w:rsid w:val="007C6240"/>
    <w:rsid w:val="007C62CE"/>
    <w:rsid w:val="007C62F5"/>
    <w:rsid w:val="007C6920"/>
    <w:rsid w:val="007C6D73"/>
    <w:rsid w:val="007C7279"/>
    <w:rsid w:val="007C7563"/>
    <w:rsid w:val="007C7AAB"/>
    <w:rsid w:val="007C7DE6"/>
    <w:rsid w:val="007D0001"/>
    <w:rsid w:val="007D09B3"/>
    <w:rsid w:val="007D0A3E"/>
    <w:rsid w:val="007D1017"/>
    <w:rsid w:val="007D10D3"/>
    <w:rsid w:val="007D1144"/>
    <w:rsid w:val="007D121E"/>
    <w:rsid w:val="007D1F5E"/>
    <w:rsid w:val="007D1F87"/>
    <w:rsid w:val="007D23B5"/>
    <w:rsid w:val="007D2779"/>
    <w:rsid w:val="007D27F0"/>
    <w:rsid w:val="007D2A56"/>
    <w:rsid w:val="007D2BD6"/>
    <w:rsid w:val="007D2C94"/>
    <w:rsid w:val="007D2E37"/>
    <w:rsid w:val="007D3237"/>
    <w:rsid w:val="007D3267"/>
    <w:rsid w:val="007D34E9"/>
    <w:rsid w:val="007D3700"/>
    <w:rsid w:val="007D411E"/>
    <w:rsid w:val="007D44E8"/>
    <w:rsid w:val="007D4F84"/>
    <w:rsid w:val="007D58BB"/>
    <w:rsid w:val="007D59EB"/>
    <w:rsid w:val="007D652C"/>
    <w:rsid w:val="007D6D17"/>
    <w:rsid w:val="007D6F1B"/>
    <w:rsid w:val="007D6F66"/>
    <w:rsid w:val="007D711E"/>
    <w:rsid w:val="007E0785"/>
    <w:rsid w:val="007E08CA"/>
    <w:rsid w:val="007E0A4D"/>
    <w:rsid w:val="007E0C39"/>
    <w:rsid w:val="007E0E14"/>
    <w:rsid w:val="007E100A"/>
    <w:rsid w:val="007E1178"/>
    <w:rsid w:val="007E1C1E"/>
    <w:rsid w:val="007E1CAE"/>
    <w:rsid w:val="007E1D8C"/>
    <w:rsid w:val="007E1E2C"/>
    <w:rsid w:val="007E20E7"/>
    <w:rsid w:val="007E216E"/>
    <w:rsid w:val="007E2828"/>
    <w:rsid w:val="007E2DD0"/>
    <w:rsid w:val="007E2F8E"/>
    <w:rsid w:val="007E36BC"/>
    <w:rsid w:val="007E3737"/>
    <w:rsid w:val="007E3989"/>
    <w:rsid w:val="007E41B4"/>
    <w:rsid w:val="007E4B7C"/>
    <w:rsid w:val="007E5016"/>
    <w:rsid w:val="007E5961"/>
    <w:rsid w:val="007E5968"/>
    <w:rsid w:val="007E5B81"/>
    <w:rsid w:val="007E628D"/>
    <w:rsid w:val="007E62CF"/>
    <w:rsid w:val="007E657D"/>
    <w:rsid w:val="007E6BB5"/>
    <w:rsid w:val="007E6BB9"/>
    <w:rsid w:val="007E72E0"/>
    <w:rsid w:val="007E76B2"/>
    <w:rsid w:val="007E76D8"/>
    <w:rsid w:val="007E7A81"/>
    <w:rsid w:val="007E7FC4"/>
    <w:rsid w:val="007F074E"/>
    <w:rsid w:val="007F07DE"/>
    <w:rsid w:val="007F0AF2"/>
    <w:rsid w:val="007F0CB6"/>
    <w:rsid w:val="007F1488"/>
    <w:rsid w:val="007F14DE"/>
    <w:rsid w:val="007F16B0"/>
    <w:rsid w:val="007F18C0"/>
    <w:rsid w:val="007F1966"/>
    <w:rsid w:val="007F1E98"/>
    <w:rsid w:val="007F2453"/>
    <w:rsid w:val="007F24B6"/>
    <w:rsid w:val="007F24CC"/>
    <w:rsid w:val="007F2700"/>
    <w:rsid w:val="007F283C"/>
    <w:rsid w:val="007F2A37"/>
    <w:rsid w:val="007F2AC9"/>
    <w:rsid w:val="007F2C89"/>
    <w:rsid w:val="007F3660"/>
    <w:rsid w:val="007F36D5"/>
    <w:rsid w:val="007F3F37"/>
    <w:rsid w:val="007F409C"/>
    <w:rsid w:val="007F42B4"/>
    <w:rsid w:val="007F4599"/>
    <w:rsid w:val="007F46BC"/>
    <w:rsid w:val="007F472D"/>
    <w:rsid w:val="007F48EF"/>
    <w:rsid w:val="007F4BCD"/>
    <w:rsid w:val="007F5833"/>
    <w:rsid w:val="007F5955"/>
    <w:rsid w:val="007F5BD9"/>
    <w:rsid w:val="007F612F"/>
    <w:rsid w:val="007F613B"/>
    <w:rsid w:val="007F61FB"/>
    <w:rsid w:val="007F62D5"/>
    <w:rsid w:val="007F647B"/>
    <w:rsid w:val="007F64E8"/>
    <w:rsid w:val="007F670D"/>
    <w:rsid w:val="007F6997"/>
    <w:rsid w:val="007F6DF4"/>
    <w:rsid w:val="007F7715"/>
    <w:rsid w:val="007F77F3"/>
    <w:rsid w:val="007F780E"/>
    <w:rsid w:val="007F7BD4"/>
    <w:rsid w:val="007F7EFF"/>
    <w:rsid w:val="008004F3"/>
    <w:rsid w:val="00800BC5"/>
    <w:rsid w:val="00800BD1"/>
    <w:rsid w:val="00800CD8"/>
    <w:rsid w:val="00800FE4"/>
    <w:rsid w:val="008015E8"/>
    <w:rsid w:val="0080163B"/>
    <w:rsid w:val="0080164D"/>
    <w:rsid w:val="0080166B"/>
    <w:rsid w:val="008019FB"/>
    <w:rsid w:val="00801A50"/>
    <w:rsid w:val="00801B12"/>
    <w:rsid w:val="00801E48"/>
    <w:rsid w:val="008021DB"/>
    <w:rsid w:val="008025DC"/>
    <w:rsid w:val="00802A10"/>
    <w:rsid w:val="00803008"/>
    <w:rsid w:val="0080379E"/>
    <w:rsid w:val="00803E97"/>
    <w:rsid w:val="00804B8C"/>
    <w:rsid w:val="0080518E"/>
    <w:rsid w:val="0080555C"/>
    <w:rsid w:val="00805A6B"/>
    <w:rsid w:val="00805B44"/>
    <w:rsid w:val="00805BBD"/>
    <w:rsid w:val="00805CCF"/>
    <w:rsid w:val="008066BC"/>
    <w:rsid w:val="0080676A"/>
    <w:rsid w:val="0080679F"/>
    <w:rsid w:val="00806EB8"/>
    <w:rsid w:val="0080724A"/>
    <w:rsid w:val="00807278"/>
    <w:rsid w:val="00807321"/>
    <w:rsid w:val="008076D4"/>
    <w:rsid w:val="008076FB"/>
    <w:rsid w:val="00807A4D"/>
    <w:rsid w:val="00807B45"/>
    <w:rsid w:val="00807F03"/>
    <w:rsid w:val="00810C79"/>
    <w:rsid w:val="00811006"/>
    <w:rsid w:val="00811388"/>
    <w:rsid w:val="00811716"/>
    <w:rsid w:val="008127BC"/>
    <w:rsid w:val="0081293B"/>
    <w:rsid w:val="00812B65"/>
    <w:rsid w:val="00812BCA"/>
    <w:rsid w:val="00812CD1"/>
    <w:rsid w:val="00812FD2"/>
    <w:rsid w:val="008134C0"/>
    <w:rsid w:val="00813FA8"/>
    <w:rsid w:val="008142FB"/>
    <w:rsid w:val="00814868"/>
    <w:rsid w:val="008148FA"/>
    <w:rsid w:val="0081524A"/>
    <w:rsid w:val="00815446"/>
    <w:rsid w:val="00815503"/>
    <w:rsid w:val="0081573A"/>
    <w:rsid w:val="00815860"/>
    <w:rsid w:val="00815A9B"/>
    <w:rsid w:val="00815BA9"/>
    <w:rsid w:val="00815BFE"/>
    <w:rsid w:val="00816411"/>
    <w:rsid w:val="0081767A"/>
    <w:rsid w:val="00817BB9"/>
    <w:rsid w:val="00817DEE"/>
    <w:rsid w:val="008204BE"/>
    <w:rsid w:val="008204D8"/>
    <w:rsid w:val="00820542"/>
    <w:rsid w:val="00820D43"/>
    <w:rsid w:val="008210FF"/>
    <w:rsid w:val="00821282"/>
    <w:rsid w:val="008213A8"/>
    <w:rsid w:val="008214EF"/>
    <w:rsid w:val="00821A14"/>
    <w:rsid w:val="00821C88"/>
    <w:rsid w:val="00821F2C"/>
    <w:rsid w:val="008224F1"/>
    <w:rsid w:val="00822525"/>
    <w:rsid w:val="00822670"/>
    <w:rsid w:val="008226C2"/>
    <w:rsid w:val="008227CB"/>
    <w:rsid w:val="00822AAC"/>
    <w:rsid w:val="00822AF8"/>
    <w:rsid w:val="00822DB7"/>
    <w:rsid w:val="008232DA"/>
    <w:rsid w:val="00823352"/>
    <w:rsid w:val="0082383A"/>
    <w:rsid w:val="0082386D"/>
    <w:rsid w:val="008239A5"/>
    <w:rsid w:val="00823C6E"/>
    <w:rsid w:val="00823CD3"/>
    <w:rsid w:val="00824053"/>
    <w:rsid w:val="0082462F"/>
    <w:rsid w:val="008246C0"/>
    <w:rsid w:val="0082594B"/>
    <w:rsid w:val="00826009"/>
    <w:rsid w:val="00826659"/>
    <w:rsid w:val="00826FD8"/>
    <w:rsid w:val="00827019"/>
    <w:rsid w:val="008270E1"/>
    <w:rsid w:val="00827153"/>
    <w:rsid w:val="0082718A"/>
    <w:rsid w:val="00827640"/>
    <w:rsid w:val="00827B79"/>
    <w:rsid w:val="00827BC3"/>
    <w:rsid w:val="00827D0A"/>
    <w:rsid w:val="0083027A"/>
    <w:rsid w:val="00830439"/>
    <w:rsid w:val="008306D9"/>
    <w:rsid w:val="008309DA"/>
    <w:rsid w:val="00830B3F"/>
    <w:rsid w:val="00830D54"/>
    <w:rsid w:val="008316A3"/>
    <w:rsid w:val="008316B9"/>
    <w:rsid w:val="008318C7"/>
    <w:rsid w:val="00831ABD"/>
    <w:rsid w:val="00831C34"/>
    <w:rsid w:val="00831E87"/>
    <w:rsid w:val="00833457"/>
    <w:rsid w:val="00833799"/>
    <w:rsid w:val="008337A7"/>
    <w:rsid w:val="00833AAE"/>
    <w:rsid w:val="00833BEB"/>
    <w:rsid w:val="008342E3"/>
    <w:rsid w:val="00834ADF"/>
    <w:rsid w:val="00834D5D"/>
    <w:rsid w:val="00835660"/>
    <w:rsid w:val="0083578F"/>
    <w:rsid w:val="008358FC"/>
    <w:rsid w:val="0083634C"/>
    <w:rsid w:val="0083640A"/>
    <w:rsid w:val="00836551"/>
    <w:rsid w:val="008365B7"/>
    <w:rsid w:val="008368B6"/>
    <w:rsid w:val="008369EF"/>
    <w:rsid w:val="00836E1D"/>
    <w:rsid w:val="00837339"/>
    <w:rsid w:val="00837970"/>
    <w:rsid w:val="00840755"/>
    <w:rsid w:val="0084130F"/>
    <w:rsid w:val="00841516"/>
    <w:rsid w:val="008417F6"/>
    <w:rsid w:val="008418A4"/>
    <w:rsid w:val="00841B07"/>
    <w:rsid w:val="00841F1A"/>
    <w:rsid w:val="00841F43"/>
    <w:rsid w:val="0084249F"/>
    <w:rsid w:val="0084253C"/>
    <w:rsid w:val="00842582"/>
    <w:rsid w:val="0084278D"/>
    <w:rsid w:val="008427FB"/>
    <w:rsid w:val="008428F0"/>
    <w:rsid w:val="00842908"/>
    <w:rsid w:val="00842CD5"/>
    <w:rsid w:val="00842E8E"/>
    <w:rsid w:val="008433B1"/>
    <w:rsid w:val="0084347A"/>
    <w:rsid w:val="00843899"/>
    <w:rsid w:val="00843A18"/>
    <w:rsid w:val="00844004"/>
    <w:rsid w:val="00844224"/>
    <w:rsid w:val="00844A8B"/>
    <w:rsid w:val="0084503C"/>
    <w:rsid w:val="0084527F"/>
    <w:rsid w:val="008452F1"/>
    <w:rsid w:val="0084560B"/>
    <w:rsid w:val="008459D7"/>
    <w:rsid w:val="00845A0D"/>
    <w:rsid w:val="00845FAC"/>
    <w:rsid w:val="0084605C"/>
    <w:rsid w:val="00846995"/>
    <w:rsid w:val="00846DE7"/>
    <w:rsid w:val="008472B6"/>
    <w:rsid w:val="0084742D"/>
    <w:rsid w:val="008475A9"/>
    <w:rsid w:val="00847967"/>
    <w:rsid w:val="00847979"/>
    <w:rsid w:val="00847ED9"/>
    <w:rsid w:val="0085010D"/>
    <w:rsid w:val="0085020E"/>
    <w:rsid w:val="0085082A"/>
    <w:rsid w:val="00850953"/>
    <w:rsid w:val="00850F01"/>
    <w:rsid w:val="0085122E"/>
    <w:rsid w:val="0085146E"/>
    <w:rsid w:val="0085147C"/>
    <w:rsid w:val="00851EC4"/>
    <w:rsid w:val="00852251"/>
    <w:rsid w:val="00852553"/>
    <w:rsid w:val="00852585"/>
    <w:rsid w:val="008525BF"/>
    <w:rsid w:val="00852971"/>
    <w:rsid w:val="00852A46"/>
    <w:rsid w:val="00852B19"/>
    <w:rsid w:val="00852C3F"/>
    <w:rsid w:val="00852FCA"/>
    <w:rsid w:val="00853242"/>
    <w:rsid w:val="00853E31"/>
    <w:rsid w:val="00853E6E"/>
    <w:rsid w:val="0085403F"/>
    <w:rsid w:val="008542D8"/>
    <w:rsid w:val="008543DC"/>
    <w:rsid w:val="0085472E"/>
    <w:rsid w:val="0085495D"/>
    <w:rsid w:val="008549A2"/>
    <w:rsid w:val="008549CF"/>
    <w:rsid w:val="00854AA5"/>
    <w:rsid w:val="008557A4"/>
    <w:rsid w:val="008558C1"/>
    <w:rsid w:val="008560A4"/>
    <w:rsid w:val="0085646C"/>
    <w:rsid w:val="00856494"/>
    <w:rsid w:val="008565C8"/>
    <w:rsid w:val="0085673A"/>
    <w:rsid w:val="00856911"/>
    <w:rsid w:val="00856D50"/>
    <w:rsid w:val="00856EFC"/>
    <w:rsid w:val="0085745C"/>
    <w:rsid w:val="00857BBF"/>
    <w:rsid w:val="00857C86"/>
    <w:rsid w:val="00857D3F"/>
    <w:rsid w:val="008601A0"/>
    <w:rsid w:val="00860245"/>
    <w:rsid w:val="008602BD"/>
    <w:rsid w:val="0086083D"/>
    <w:rsid w:val="00860E84"/>
    <w:rsid w:val="0086108E"/>
    <w:rsid w:val="00861336"/>
    <w:rsid w:val="00861445"/>
    <w:rsid w:val="008615A8"/>
    <w:rsid w:val="00861770"/>
    <w:rsid w:val="008617EF"/>
    <w:rsid w:val="008619E6"/>
    <w:rsid w:val="00861B6C"/>
    <w:rsid w:val="00861E01"/>
    <w:rsid w:val="00862001"/>
    <w:rsid w:val="0086200D"/>
    <w:rsid w:val="00862093"/>
    <w:rsid w:val="00862307"/>
    <w:rsid w:val="00862348"/>
    <w:rsid w:val="00862753"/>
    <w:rsid w:val="0086289C"/>
    <w:rsid w:val="00862B7D"/>
    <w:rsid w:val="00862E36"/>
    <w:rsid w:val="00863350"/>
    <w:rsid w:val="00863DCD"/>
    <w:rsid w:val="00863F9E"/>
    <w:rsid w:val="00864558"/>
    <w:rsid w:val="008645A1"/>
    <w:rsid w:val="008646A8"/>
    <w:rsid w:val="00864A63"/>
    <w:rsid w:val="00864B30"/>
    <w:rsid w:val="00864CAF"/>
    <w:rsid w:val="00864F9D"/>
    <w:rsid w:val="0086538A"/>
    <w:rsid w:val="008653B2"/>
    <w:rsid w:val="0086551E"/>
    <w:rsid w:val="00865609"/>
    <w:rsid w:val="00865707"/>
    <w:rsid w:val="008662D9"/>
    <w:rsid w:val="00866410"/>
    <w:rsid w:val="008665D3"/>
    <w:rsid w:val="00866765"/>
    <w:rsid w:val="00867524"/>
    <w:rsid w:val="00867AAD"/>
    <w:rsid w:val="00867FA6"/>
    <w:rsid w:val="00870104"/>
    <w:rsid w:val="00870189"/>
    <w:rsid w:val="008702E2"/>
    <w:rsid w:val="008705A7"/>
    <w:rsid w:val="00870603"/>
    <w:rsid w:val="008706C1"/>
    <w:rsid w:val="008707EE"/>
    <w:rsid w:val="00870883"/>
    <w:rsid w:val="00870906"/>
    <w:rsid w:val="00870CE7"/>
    <w:rsid w:val="00870E92"/>
    <w:rsid w:val="0087166C"/>
    <w:rsid w:val="0087172D"/>
    <w:rsid w:val="00871ECB"/>
    <w:rsid w:val="008726CC"/>
    <w:rsid w:val="00872783"/>
    <w:rsid w:val="00872C2F"/>
    <w:rsid w:val="00872E79"/>
    <w:rsid w:val="00872F63"/>
    <w:rsid w:val="0087326C"/>
    <w:rsid w:val="008733F0"/>
    <w:rsid w:val="008738E2"/>
    <w:rsid w:val="00873C68"/>
    <w:rsid w:val="00873DE5"/>
    <w:rsid w:val="008747C3"/>
    <w:rsid w:val="0087489C"/>
    <w:rsid w:val="00874D09"/>
    <w:rsid w:val="00874EE7"/>
    <w:rsid w:val="00875373"/>
    <w:rsid w:val="00875549"/>
    <w:rsid w:val="00875F4D"/>
    <w:rsid w:val="00875FC8"/>
    <w:rsid w:val="0087601C"/>
    <w:rsid w:val="00877264"/>
    <w:rsid w:val="00877826"/>
    <w:rsid w:val="00877C0E"/>
    <w:rsid w:val="00880E98"/>
    <w:rsid w:val="00881257"/>
    <w:rsid w:val="00881B76"/>
    <w:rsid w:val="00881CE9"/>
    <w:rsid w:val="00881E64"/>
    <w:rsid w:val="008828EB"/>
    <w:rsid w:val="00882F68"/>
    <w:rsid w:val="00883648"/>
    <w:rsid w:val="00883720"/>
    <w:rsid w:val="00883CA6"/>
    <w:rsid w:val="00884301"/>
    <w:rsid w:val="008846E1"/>
    <w:rsid w:val="008846EF"/>
    <w:rsid w:val="008848E1"/>
    <w:rsid w:val="0088558A"/>
    <w:rsid w:val="0088565F"/>
    <w:rsid w:val="0088587D"/>
    <w:rsid w:val="0088593E"/>
    <w:rsid w:val="008859D2"/>
    <w:rsid w:val="00885EEE"/>
    <w:rsid w:val="0088614C"/>
    <w:rsid w:val="008868F1"/>
    <w:rsid w:val="00886BDE"/>
    <w:rsid w:val="0088766A"/>
    <w:rsid w:val="00887A50"/>
    <w:rsid w:val="00887D38"/>
    <w:rsid w:val="0089051D"/>
    <w:rsid w:val="008907C0"/>
    <w:rsid w:val="00890AA1"/>
    <w:rsid w:val="00890C8D"/>
    <w:rsid w:val="00891633"/>
    <w:rsid w:val="00891C82"/>
    <w:rsid w:val="00891DA8"/>
    <w:rsid w:val="00892B1E"/>
    <w:rsid w:val="00892B38"/>
    <w:rsid w:val="00892B8C"/>
    <w:rsid w:val="00892C7F"/>
    <w:rsid w:val="00892FF5"/>
    <w:rsid w:val="00893965"/>
    <w:rsid w:val="00893CD7"/>
    <w:rsid w:val="0089439D"/>
    <w:rsid w:val="00894579"/>
    <w:rsid w:val="00894589"/>
    <w:rsid w:val="0089464C"/>
    <w:rsid w:val="0089485E"/>
    <w:rsid w:val="00894A82"/>
    <w:rsid w:val="00894AA1"/>
    <w:rsid w:val="00894CF5"/>
    <w:rsid w:val="00895315"/>
    <w:rsid w:val="00895429"/>
    <w:rsid w:val="00895737"/>
    <w:rsid w:val="008958D7"/>
    <w:rsid w:val="00895B01"/>
    <w:rsid w:val="0089628C"/>
    <w:rsid w:val="0089662F"/>
    <w:rsid w:val="0089694F"/>
    <w:rsid w:val="008976C5"/>
    <w:rsid w:val="0089770C"/>
    <w:rsid w:val="00897828"/>
    <w:rsid w:val="00897EF1"/>
    <w:rsid w:val="008A0118"/>
    <w:rsid w:val="008A0769"/>
    <w:rsid w:val="008A0891"/>
    <w:rsid w:val="008A08EE"/>
    <w:rsid w:val="008A0DA6"/>
    <w:rsid w:val="008A0E98"/>
    <w:rsid w:val="008A122E"/>
    <w:rsid w:val="008A1493"/>
    <w:rsid w:val="008A204B"/>
    <w:rsid w:val="008A2EF0"/>
    <w:rsid w:val="008A2F1C"/>
    <w:rsid w:val="008A2FE5"/>
    <w:rsid w:val="008A393F"/>
    <w:rsid w:val="008A3A94"/>
    <w:rsid w:val="008A3B43"/>
    <w:rsid w:val="008A3D32"/>
    <w:rsid w:val="008A41DD"/>
    <w:rsid w:val="008A4699"/>
    <w:rsid w:val="008A48DA"/>
    <w:rsid w:val="008A4E9D"/>
    <w:rsid w:val="008A4EA7"/>
    <w:rsid w:val="008A59E8"/>
    <w:rsid w:val="008A5D84"/>
    <w:rsid w:val="008A5D99"/>
    <w:rsid w:val="008A5E3D"/>
    <w:rsid w:val="008A6190"/>
    <w:rsid w:val="008A6342"/>
    <w:rsid w:val="008A63C9"/>
    <w:rsid w:val="008A65F3"/>
    <w:rsid w:val="008A6867"/>
    <w:rsid w:val="008A6F60"/>
    <w:rsid w:val="008A7025"/>
    <w:rsid w:val="008A7324"/>
    <w:rsid w:val="008A749C"/>
    <w:rsid w:val="008A76B0"/>
    <w:rsid w:val="008A783D"/>
    <w:rsid w:val="008A7931"/>
    <w:rsid w:val="008A796E"/>
    <w:rsid w:val="008A7B84"/>
    <w:rsid w:val="008A7BBD"/>
    <w:rsid w:val="008A7C8E"/>
    <w:rsid w:val="008B094E"/>
    <w:rsid w:val="008B0F0A"/>
    <w:rsid w:val="008B100D"/>
    <w:rsid w:val="008B1115"/>
    <w:rsid w:val="008B1226"/>
    <w:rsid w:val="008B18CC"/>
    <w:rsid w:val="008B1C57"/>
    <w:rsid w:val="008B1FAE"/>
    <w:rsid w:val="008B2555"/>
    <w:rsid w:val="008B25F4"/>
    <w:rsid w:val="008B2CB5"/>
    <w:rsid w:val="008B30C7"/>
    <w:rsid w:val="008B34F4"/>
    <w:rsid w:val="008B3588"/>
    <w:rsid w:val="008B3633"/>
    <w:rsid w:val="008B3E63"/>
    <w:rsid w:val="008B3F44"/>
    <w:rsid w:val="008B46F0"/>
    <w:rsid w:val="008B47D5"/>
    <w:rsid w:val="008B515E"/>
    <w:rsid w:val="008B51BE"/>
    <w:rsid w:val="008B51E7"/>
    <w:rsid w:val="008B5524"/>
    <w:rsid w:val="008B5E82"/>
    <w:rsid w:val="008B5F04"/>
    <w:rsid w:val="008B622C"/>
    <w:rsid w:val="008B6884"/>
    <w:rsid w:val="008B6B4A"/>
    <w:rsid w:val="008B6F0C"/>
    <w:rsid w:val="008B7450"/>
    <w:rsid w:val="008B7459"/>
    <w:rsid w:val="008B7998"/>
    <w:rsid w:val="008B7C8B"/>
    <w:rsid w:val="008C01CF"/>
    <w:rsid w:val="008C08AF"/>
    <w:rsid w:val="008C08C9"/>
    <w:rsid w:val="008C0C2B"/>
    <w:rsid w:val="008C124A"/>
    <w:rsid w:val="008C14DA"/>
    <w:rsid w:val="008C1804"/>
    <w:rsid w:val="008C1CEE"/>
    <w:rsid w:val="008C1FC5"/>
    <w:rsid w:val="008C2230"/>
    <w:rsid w:val="008C265F"/>
    <w:rsid w:val="008C30C9"/>
    <w:rsid w:val="008C395A"/>
    <w:rsid w:val="008C3AB0"/>
    <w:rsid w:val="008C4873"/>
    <w:rsid w:val="008C4A2F"/>
    <w:rsid w:val="008C4B41"/>
    <w:rsid w:val="008C4CE2"/>
    <w:rsid w:val="008C4FD7"/>
    <w:rsid w:val="008C5725"/>
    <w:rsid w:val="008C5919"/>
    <w:rsid w:val="008C5A1F"/>
    <w:rsid w:val="008C62A4"/>
    <w:rsid w:val="008C62DB"/>
    <w:rsid w:val="008C645A"/>
    <w:rsid w:val="008C695A"/>
    <w:rsid w:val="008C6A78"/>
    <w:rsid w:val="008C6BD2"/>
    <w:rsid w:val="008C70F7"/>
    <w:rsid w:val="008C7D54"/>
    <w:rsid w:val="008D03E9"/>
    <w:rsid w:val="008D06B6"/>
    <w:rsid w:val="008D0874"/>
    <w:rsid w:val="008D0E3E"/>
    <w:rsid w:val="008D0FF9"/>
    <w:rsid w:val="008D151E"/>
    <w:rsid w:val="008D169B"/>
    <w:rsid w:val="008D1BB0"/>
    <w:rsid w:val="008D1D0D"/>
    <w:rsid w:val="008D258F"/>
    <w:rsid w:val="008D2649"/>
    <w:rsid w:val="008D2D50"/>
    <w:rsid w:val="008D2DB6"/>
    <w:rsid w:val="008D2F7C"/>
    <w:rsid w:val="008D374C"/>
    <w:rsid w:val="008D3D5C"/>
    <w:rsid w:val="008D440A"/>
    <w:rsid w:val="008D44A6"/>
    <w:rsid w:val="008D47AC"/>
    <w:rsid w:val="008D5371"/>
    <w:rsid w:val="008D55F6"/>
    <w:rsid w:val="008D56F6"/>
    <w:rsid w:val="008D57DB"/>
    <w:rsid w:val="008D5C7D"/>
    <w:rsid w:val="008D5E95"/>
    <w:rsid w:val="008D61C4"/>
    <w:rsid w:val="008D6299"/>
    <w:rsid w:val="008D6308"/>
    <w:rsid w:val="008D6555"/>
    <w:rsid w:val="008D688B"/>
    <w:rsid w:val="008D6D5F"/>
    <w:rsid w:val="008D7975"/>
    <w:rsid w:val="008D7FE1"/>
    <w:rsid w:val="008E05AB"/>
    <w:rsid w:val="008E05E8"/>
    <w:rsid w:val="008E095B"/>
    <w:rsid w:val="008E0BC6"/>
    <w:rsid w:val="008E0F0B"/>
    <w:rsid w:val="008E219A"/>
    <w:rsid w:val="008E2DF6"/>
    <w:rsid w:val="008E2ED2"/>
    <w:rsid w:val="008E2FDA"/>
    <w:rsid w:val="008E31DE"/>
    <w:rsid w:val="008E34D9"/>
    <w:rsid w:val="008E380E"/>
    <w:rsid w:val="008E3E10"/>
    <w:rsid w:val="008E4694"/>
    <w:rsid w:val="008E4C45"/>
    <w:rsid w:val="008E50EB"/>
    <w:rsid w:val="008E5513"/>
    <w:rsid w:val="008E59BD"/>
    <w:rsid w:val="008E5B33"/>
    <w:rsid w:val="008E5C8C"/>
    <w:rsid w:val="008E5EE3"/>
    <w:rsid w:val="008E60FE"/>
    <w:rsid w:val="008E6A0A"/>
    <w:rsid w:val="008E6BE9"/>
    <w:rsid w:val="008E704F"/>
    <w:rsid w:val="008E798F"/>
    <w:rsid w:val="008E7F43"/>
    <w:rsid w:val="008F00DF"/>
    <w:rsid w:val="008F00E2"/>
    <w:rsid w:val="008F0183"/>
    <w:rsid w:val="008F0242"/>
    <w:rsid w:val="008F06AA"/>
    <w:rsid w:val="008F0A0D"/>
    <w:rsid w:val="008F0B0C"/>
    <w:rsid w:val="008F0D0A"/>
    <w:rsid w:val="008F0F04"/>
    <w:rsid w:val="008F13F7"/>
    <w:rsid w:val="008F1597"/>
    <w:rsid w:val="008F1BE7"/>
    <w:rsid w:val="008F2B4C"/>
    <w:rsid w:val="008F2E86"/>
    <w:rsid w:val="008F2FEF"/>
    <w:rsid w:val="008F3110"/>
    <w:rsid w:val="008F31C6"/>
    <w:rsid w:val="008F32CE"/>
    <w:rsid w:val="008F348A"/>
    <w:rsid w:val="008F400C"/>
    <w:rsid w:val="008F4095"/>
    <w:rsid w:val="008F41B9"/>
    <w:rsid w:val="008F4215"/>
    <w:rsid w:val="008F48F6"/>
    <w:rsid w:val="008F4A1C"/>
    <w:rsid w:val="008F4CB8"/>
    <w:rsid w:val="008F52D3"/>
    <w:rsid w:val="008F5633"/>
    <w:rsid w:val="008F575D"/>
    <w:rsid w:val="008F58E8"/>
    <w:rsid w:val="008F5991"/>
    <w:rsid w:val="008F6083"/>
    <w:rsid w:val="008F60A5"/>
    <w:rsid w:val="008F61DD"/>
    <w:rsid w:val="008F62F2"/>
    <w:rsid w:val="008F6E70"/>
    <w:rsid w:val="008F736D"/>
    <w:rsid w:val="008F75C8"/>
    <w:rsid w:val="008F7BE8"/>
    <w:rsid w:val="0090052A"/>
    <w:rsid w:val="0090085C"/>
    <w:rsid w:val="00900AE3"/>
    <w:rsid w:val="00900C3A"/>
    <w:rsid w:val="00900CF0"/>
    <w:rsid w:val="00901C20"/>
    <w:rsid w:val="00901E8A"/>
    <w:rsid w:val="00901FC8"/>
    <w:rsid w:val="00902086"/>
    <w:rsid w:val="009020AA"/>
    <w:rsid w:val="00902249"/>
    <w:rsid w:val="009023EB"/>
    <w:rsid w:val="009028E8"/>
    <w:rsid w:val="009029A3"/>
    <w:rsid w:val="0090304F"/>
    <w:rsid w:val="0090328F"/>
    <w:rsid w:val="00903399"/>
    <w:rsid w:val="00903485"/>
    <w:rsid w:val="00903937"/>
    <w:rsid w:val="009045A8"/>
    <w:rsid w:val="009045D0"/>
    <w:rsid w:val="00904D0C"/>
    <w:rsid w:val="00905647"/>
    <w:rsid w:val="00905A73"/>
    <w:rsid w:val="00906386"/>
    <w:rsid w:val="00907109"/>
    <w:rsid w:val="00907428"/>
    <w:rsid w:val="009074B2"/>
    <w:rsid w:val="009074C0"/>
    <w:rsid w:val="00907B56"/>
    <w:rsid w:val="00907E2D"/>
    <w:rsid w:val="0091017C"/>
    <w:rsid w:val="00910DAC"/>
    <w:rsid w:val="00911257"/>
    <w:rsid w:val="009114B0"/>
    <w:rsid w:val="00911C9D"/>
    <w:rsid w:val="00911FA4"/>
    <w:rsid w:val="00911FCC"/>
    <w:rsid w:val="00912BCC"/>
    <w:rsid w:val="009133E2"/>
    <w:rsid w:val="00913638"/>
    <w:rsid w:val="00913863"/>
    <w:rsid w:val="00913A06"/>
    <w:rsid w:val="00913CBE"/>
    <w:rsid w:val="00913F96"/>
    <w:rsid w:val="0091425F"/>
    <w:rsid w:val="00914911"/>
    <w:rsid w:val="00914A1C"/>
    <w:rsid w:val="00914C1D"/>
    <w:rsid w:val="00914C54"/>
    <w:rsid w:val="00914C61"/>
    <w:rsid w:val="00914D97"/>
    <w:rsid w:val="00915060"/>
    <w:rsid w:val="00915181"/>
    <w:rsid w:val="009155A1"/>
    <w:rsid w:val="0091579C"/>
    <w:rsid w:val="009159D3"/>
    <w:rsid w:val="00915BCA"/>
    <w:rsid w:val="00915EBC"/>
    <w:rsid w:val="00915FF7"/>
    <w:rsid w:val="009162C4"/>
    <w:rsid w:val="00916967"/>
    <w:rsid w:val="00916AA2"/>
    <w:rsid w:val="00916BB6"/>
    <w:rsid w:val="00916C90"/>
    <w:rsid w:val="009171CB"/>
    <w:rsid w:val="00917203"/>
    <w:rsid w:val="009172E5"/>
    <w:rsid w:val="009173A7"/>
    <w:rsid w:val="009174B6"/>
    <w:rsid w:val="0091772A"/>
    <w:rsid w:val="00917849"/>
    <w:rsid w:val="009179A9"/>
    <w:rsid w:val="00920159"/>
    <w:rsid w:val="009201FD"/>
    <w:rsid w:val="00920959"/>
    <w:rsid w:val="009209C7"/>
    <w:rsid w:val="00920B6A"/>
    <w:rsid w:val="00920B8F"/>
    <w:rsid w:val="00920D54"/>
    <w:rsid w:val="00920F3B"/>
    <w:rsid w:val="009213A9"/>
    <w:rsid w:val="00921E99"/>
    <w:rsid w:val="00921F31"/>
    <w:rsid w:val="00922125"/>
    <w:rsid w:val="00922285"/>
    <w:rsid w:val="0092245B"/>
    <w:rsid w:val="00922CEF"/>
    <w:rsid w:val="00922D49"/>
    <w:rsid w:val="009231C0"/>
    <w:rsid w:val="00923263"/>
    <w:rsid w:val="0092379A"/>
    <w:rsid w:val="00923E12"/>
    <w:rsid w:val="00923E16"/>
    <w:rsid w:val="009244A5"/>
    <w:rsid w:val="009247E4"/>
    <w:rsid w:val="00924A37"/>
    <w:rsid w:val="00924CFE"/>
    <w:rsid w:val="00925072"/>
    <w:rsid w:val="00925467"/>
    <w:rsid w:val="00925966"/>
    <w:rsid w:val="00925D32"/>
    <w:rsid w:val="00926288"/>
    <w:rsid w:val="00926447"/>
    <w:rsid w:val="009267EF"/>
    <w:rsid w:val="009272FA"/>
    <w:rsid w:val="00927441"/>
    <w:rsid w:val="00927504"/>
    <w:rsid w:val="00927F02"/>
    <w:rsid w:val="00927F20"/>
    <w:rsid w:val="009303AA"/>
    <w:rsid w:val="009305EA"/>
    <w:rsid w:val="00930726"/>
    <w:rsid w:val="009307D3"/>
    <w:rsid w:val="00930917"/>
    <w:rsid w:val="00930E75"/>
    <w:rsid w:val="00930FAB"/>
    <w:rsid w:val="009313A2"/>
    <w:rsid w:val="00931737"/>
    <w:rsid w:val="00931B13"/>
    <w:rsid w:val="00931D5C"/>
    <w:rsid w:val="00931DA9"/>
    <w:rsid w:val="00932009"/>
    <w:rsid w:val="009322AB"/>
    <w:rsid w:val="009322FF"/>
    <w:rsid w:val="0093237A"/>
    <w:rsid w:val="009323E7"/>
    <w:rsid w:val="0093253C"/>
    <w:rsid w:val="009326F4"/>
    <w:rsid w:val="00932A7F"/>
    <w:rsid w:val="00932DEF"/>
    <w:rsid w:val="00933121"/>
    <w:rsid w:val="00933124"/>
    <w:rsid w:val="00933386"/>
    <w:rsid w:val="009336E4"/>
    <w:rsid w:val="00933ED6"/>
    <w:rsid w:val="00934097"/>
    <w:rsid w:val="009344AA"/>
    <w:rsid w:val="0093466C"/>
    <w:rsid w:val="009348B6"/>
    <w:rsid w:val="00934ABD"/>
    <w:rsid w:val="009352AE"/>
    <w:rsid w:val="00935344"/>
    <w:rsid w:val="009353FD"/>
    <w:rsid w:val="0093594A"/>
    <w:rsid w:val="00935EA6"/>
    <w:rsid w:val="00935FCF"/>
    <w:rsid w:val="00936161"/>
    <w:rsid w:val="0093658E"/>
    <w:rsid w:val="00936784"/>
    <w:rsid w:val="0093737A"/>
    <w:rsid w:val="00937461"/>
    <w:rsid w:val="00937519"/>
    <w:rsid w:val="009378DB"/>
    <w:rsid w:val="00937AC9"/>
    <w:rsid w:val="00937C59"/>
    <w:rsid w:val="00937CE3"/>
    <w:rsid w:val="00937D3F"/>
    <w:rsid w:val="00937E4E"/>
    <w:rsid w:val="00940131"/>
    <w:rsid w:val="009404FE"/>
    <w:rsid w:val="00941023"/>
    <w:rsid w:val="00941180"/>
    <w:rsid w:val="00941A65"/>
    <w:rsid w:val="00941BE7"/>
    <w:rsid w:val="00941C0E"/>
    <w:rsid w:val="009423AD"/>
    <w:rsid w:val="00942A43"/>
    <w:rsid w:val="00942CFE"/>
    <w:rsid w:val="009435AB"/>
    <w:rsid w:val="00943809"/>
    <w:rsid w:val="009439FE"/>
    <w:rsid w:val="00943DEC"/>
    <w:rsid w:val="00943E06"/>
    <w:rsid w:val="009443EE"/>
    <w:rsid w:val="0094440C"/>
    <w:rsid w:val="009446B9"/>
    <w:rsid w:val="00944926"/>
    <w:rsid w:val="00944DEF"/>
    <w:rsid w:val="00945078"/>
    <w:rsid w:val="00945469"/>
    <w:rsid w:val="0094548B"/>
    <w:rsid w:val="009457DD"/>
    <w:rsid w:val="009459D5"/>
    <w:rsid w:val="0094606C"/>
    <w:rsid w:val="0094640B"/>
    <w:rsid w:val="00946460"/>
    <w:rsid w:val="009465EF"/>
    <w:rsid w:val="0094677C"/>
    <w:rsid w:val="009469D6"/>
    <w:rsid w:val="00946C3B"/>
    <w:rsid w:val="00947703"/>
    <w:rsid w:val="00947960"/>
    <w:rsid w:val="00947CCD"/>
    <w:rsid w:val="009500C1"/>
    <w:rsid w:val="009500D3"/>
    <w:rsid w:val="0095058A"/>
    <w:rsid w:val="00950B78"/>
    <w:rsid w:val="00950CEA"/>
    <w:rsid w:val="00950EB1"/>
    <w:rsid w:val="00950FF7"/>
    <w:rsid w:val="009512AE"/>
    <w:rsid w:val="0095191C"/>
    <w:rsid w:val="00951990"/>
    <w:rsid w:val="00951CF8"/>
    <w:rsid w:val="00952008"/>
    <w:rsid w:val="009521CC"/>
    <w:rsid w:val="0095245B"/>
    <w:rsid w:val="009527C0"/>
    <w:rsid w:val="0095319C"/>
    <w:rsid w:val="00953337"/>
    <w:rsid w:val="0095356C"/>
    <w:rsid w:val="0095384A"/>
    <w:rsid w:val="009540AA"/>
    <w:rsid w:val="009546A8"/>
    <w:rsid w:val="009549AC"/>
    <w:rsid w:val="00954AD6"/>
    <w:rsid w:val="00954D0C"/>
    <w:rsid w:val="00954E72"/>
    <w:rsid w:val="009551F2"/>
    <w:rsid w:val="009554DD"/>
    <w:rsid w:val="00955A1F"/>
    <w:rsid w:val="00956144"/>
    <w:rsid w:val="009561CC"/>
    <w:rsid w:val="00956421"/>
    <w:rsid w:val="00956549"/>
    <w:rsid w:val="009568A2"/>
    <w:rsid w:val="00956C83"/>
    <w:rsid w:val="00956DBD"/>
    <w:rsid w:val="00957170"/>
    <w:rsid w:val="00957189"/>
    <w:rsid w:val="009575EA"/>
    <w:rsid w:val="00957635"/>
    <w:rsid w:val="00957B6D"/>
    <w:rsid w:val="00960958"/>
    <w:rsid w:val="00960BFA"/>
    <w:rsid w:val="00960F7E"/>
    <w:rsid w:val="0096121D"/>
    <w:rsid w:val="009616F8"/>
    <w:rsid w:val="00961805"/>
    <w:rsid w:val="0096184F"/>
    <w:rsid w:val="00961BE5"/>
    <w:rsid w:val="00961C17"/>
    <w:rsid w:val="00962022"/>
    <w:rsid w:val="0096209F"/>
    <w:rsid w:val="009629A8"/>
    <w:rsid w:val="00962F9E"/>
    <w:rsid w:val="0096321B"/>
    <w:rsid w:val="00963329"/>
    <w:rsid w:val="00963413"/>
    <w:rsid w:val="00963EEA"/>
    <w:rsid w:val="00963FF7"/>
    <w:rsid w:val="009642A7"/>
    <w:rsid w:val="009642B4"/>
    <w:rsid w:val="00964318"/>
    <w:rsid w:val="0096465F"/>
    <w:rsid w:val="0096493E"/>
    <w:rsid w:val="00964DA2"/>
    <w:rsid w:val="009652C6"/>
    <w:rsid w:val="00965C10"/>
    <w:rsid w:val="00965D87"/>
    <w:rsid w:val="00965EB0"/>
    <w:rsid w:val="009664D6"/>
    <w:rsid w:val="009666FE"/>
    <w:rsid w:val="0096693C"/>
    <w:rsid w:val="00966FD3"/>
    <w:rsid w:val="00967303"/>
    <w:rsid w:val="0096740F"/>
    <w:rsid w:val="00967D8C"/>
    <w:rsid w:val="00967EB7"/>
    <w:rsid w:val="00970017"/>
    <w:rsid w:val="00970281"/>
    <w:rsid w:val="0097028B"/>
    <w:rsid w:val="0097032D"/>
    <w:rsid w:val="009708EE"/>
    <w:rsid w:val="00970DCE"/>
    <w:rsid w:val="00970E85"/>
    <w:rsid w:val="009716C0"/>
    <w:rsid w:val="009717D2"/>
    <w:rsid w:val="00971D32"/>
    <w:rsid w:val="00971FAC"/>
    <w:rsid w:val="00972045"/>
    <w:rsid w:val="009728D8"/>
    <w:rsid w:val="00972941"/>
    <w:rsid w:val="00972DD4"/>
    <w:rsid w:val="00972F1B"/>
    <w:rsid w:val="0097304D"/>
    <w:rsid w:val="00973706"/>
    <w:rsid w:val="0097375D"/>
    <w:rsid w:val="00973C97"/>
    <w:rsid w:val="00973D3A"/>
    <w:rsid w:val="00974075"/>
    <w:rsid w:val="009741FE"/>
    <w:rsid w:val="00974321"/>
    <w:rsid w:val="00974512"/>
    <w:rsid w:val="00974547"/>
    <w:rsid w:val="00974767"/>
    <w:rsid w:val="00974801"/>
    <w:rsid w:val="009751A7"/>
    <w:rsid w:val="00975244"/>
    <w:rsid w:val="00975B35"/>
    <w:rsid w:val="00975CD3"/>
    <w:rsid w:val="0097660D"/>
    <w:rsid w:val="0097692D"/>
    <w:rsid w:val="00976A89"/>
    <w:rsid w:val="00976B40"/>
    <w:rsid w:val="00977211"/>
    <w:rsid w:val="00977B6E"/>
    <w:rsid w:val="0098009B"/>
    <w:rsid w:val="009802C9"/>
    <w:rsid w:val="00980FB3"/>
    <w:rsid w:val="0098152C"/>
    <w:rsid w:val="00981D97"/>
    <w:rsid w:val="00981DE3"/>
    <w:rsid w:val="00981F7C"/>
    <w:rsid w:val="00982043"/>
    <w:rsid w:val="00982493"/>
    <w:rsid w:val="00982901"/>
    <w:rsid w:val="00982BD6"/>
    <w:rsid w:val="00982CE4"/>
    <w:rsid w:val="00982E6C"/>
    <w:rsid w:val="00982E95"/>
    <w:rsid w:val="0098319D"/>
    <w:rsid w:val="00983208"/>
    <w:rsid w:val="00983945"/>
    <w:rsid w:val="00983C44"/>
    <w:rsid w:val="0098413B"/>
    <w:rsid w:val="0098439C"/>
    <w:rsid w:val="00984529"/>
    <w:rsid w:val="00984B0C"/>
    <w:rsid w:val="00984E45"/>
    <w:rsid w:val="00984EAD"/>
    <w:rsid w:val="009851A4"/>
    <w:rsid w:val="00985250"/>
    <w:rsid w:val="0098553B"/>
    <w:rsid w:val="00985C34"/>
    <w:rsid w:val="00985EF1"/>
    <w:rsid w:val="009861E5"/>
    <w:rsid w:val="00986371"/>
    <w:rsid w:val="00986816"/>
    <w:rsid w:val="00986921"/>
    <w:rsid w:val="00986B45"/>
    <w:rsid w:val="00986C59"/>
    <w:rsid w:val="00987698"/>
    <w:rsid w:val="00987999"/>
    <w:rsid w:val="00987D4F"/>
    <w:rsid w:val="009902CA"/>
    <w:rsid w:val="009907C5"/>
    <w:rsid w:val="00990DA2"/>
    <w:rsid w:val="00990E43"/>
    <w:rsid w:val="0099102E"/>
    <w:rsid w:val="009910C8"/>
    <w:rsid w:val="00991119"/>
    <w:rsid w:val="009913CE"/>
    <w:rsid w:val="009915DF"/>
    <w:rsid w:val="00991982"/>
    <w:rsid w:val="00991ACC"/>
    <w:rsid w:val="00992429"/>
    <w:rsid w:val="0099283A"/>
    <w:rsid w:val="009934DE"/>
    <w:rsid w:val="00993B9D"/>
    <w:rsid w:val="009940AB"/>
    <w:rsid w:val="00994411"/>
    <w:rsid w:val="00994990"/>
    <w:rsid w:val="009949D4"/>
    <w:rsid w:val="00994AC4"/>
    <w:rsid w:val="00994B6A"/>
    <w:rsid w:val="00994D8A"/>
    <w:rsid w:val="00994D99"/>
    <w:rsid w:val="00994F76"/>
    <w:rsid w:val="00995298"/>
    <w:rsid w:val="00995D6E"/>
    <w:rsid w:val="0099622F"/>
    <w:rsid w:val="009969A4"/>
    <w:rsid w:val="00996A29"/>
    <w:rsid w:val="00997618"/>
    <w:rsid w:val="0099763E"/>
    <w:rsid w:val="00997A8F"/>
    <w:rsid w:val="009A02A2"/>
    <w:rsid w:val="009A0445"/>
    <w:rsid w:val="009A04FF"/>
    <w:rsid w:val="009A0A25"/>
    <w:rsid w:val="009A0D3B"/>
    <w:rsid w:val="009A0F71"/>
    <w:rsid w:val="009A0F9D"/>
    <w:rsid w:val="009A1065"/>
    <w:rsid w:val="009A141C"/>
    <w:rsid w:val="009A14FD"/>
    <w:rsid w:val="009A1631"/>
    <w:rsid w:val="009A1714"/>
    <w:rsid w:val="009A17C0"/>
    <w:rsid w:val="009A1ABD"/>
    <w:rsid w:val="009A1CD1"/>
    <w:rsid w:val="009A2034"/>
    <w:rsid w:val="009A206A"/>
    <w:rsid w:val="009A20E9"/>
    <w:rsid w:val="009A270D"/>
    <w:rsid w:val="009A2C92"/>
    <w:rsid w:val="009A2CF0"/>
    <w:rsid w:val="009A2D45"/>
    <w:rsid w:val="009A3147"/>
    <w:rsid w:val="009A3341"/>
    <w:rsid w:val="009A3F7A"/>
    <w:rsid w:val="009A4385"/>
    <w:rsid w:val="009A45F2"/>
    <w:rsid w:val="009A4F34"/>
    <w:rsid w:val="009A51B0"/>
    <w:rsid w:val="009A5AD9"/>
    <w:rsid w:val="009A5C7F"/>
    <w:rsid w:val="009A5CF8"/>
    <w:rsid w:val="009A5EE5"/>
    <w:rsid w:val="009A63BE"/>
    <w:rsid w:val="009A6575"/>
    <w:rsid w:val="009A6651"/>
    <w:rsid w:val="009A6C86"/>
    <w:rsid w:val="009A740F"/>
    <w:rsid w:val="009A75CD"/>
    <w:rsid w:val="009A761B"/>
    <w:rsid w:val="009A7E77"/>
    <w:rsid w:val="009A7F89"/>
    <w:rsid w:val="009B0129"/>
    <w:rsid w:val="009B12E5"/>
    <w:rsid w:val="009B1488"/>
    <w:rsid w:val="009B1796"/>
    <w:rsid w:val="009B180D"/>
    <w:rsid w:val="009B2080"/>
    <w:rsid w:val="009B2200"/>
    <w:rsid w:val="009B265C"/>
    <w:rsid w:val="009B2DE9"/>
    <w:rsid w:val="009B3022"/>
    <w:rsid w:val="009B32F4"/>
    <w:rsid w:val="009B357D"/>
    <w:rsid w:val="009B3946"/>
    <w:rsid w:val="009B3DD6"/>
    <w:rsid w:val="009B4203"/>
    <w:rsid w:val="009B42D6"/>
    <w:rsid w:val="009B4724"/>
    <w:rsid w:val="009B48CA"/>
    <w:rsid w:val="009B4F12"/>
    <w:rsid w:val="009B4FAD"/>
    <w:rsid w:val="009B50CA"/>
    <w:rsid w:val="009B5303"/>
    <w:rsid w:val="009B53FB"/>
    <w:rsid w:val="009B5F03"/>
    <w:rsid w:val="009B61BE"/>
    <w:rsid w:val="009B61F8"/>
    <w:rsid w:val="009B61FB"/>
    <w:rsid w:val="009B653C"/>
    <w:rsid w:val="009B6842"/>
    <w:rsid w:val="009B6A56"/>
    <w:rsid w:val="009B6B46"/>
    <w:rsid w:val="009B6BD4"/>
    <w:rsid w:val="009B6E8B"/>
    <w:rsid w:val="009B718A"/>
    <w:rsid w:val="009B724E"/>
    <w:rsid w:val="009B7809"/>
    <w:rsid w:val="009B7859"/>
    <w:rsid w:val="009B7A6A"/>
    <w:rsid w:val="009C0021"/>
    <w:rsid w:val="009C05F3"/>
    <w:rsid w:val="009C0805"/>
    <w:rsid w:val="009C0ADE"/>
    <w:rsid w:val="009C0BB7"/>
    <w:rsid w:val="009C0C3F"/>
    <w:rsid w:val="009C0D97"/>
    <w:rsid w:val="009C118C"/>
    <w:rsid w:val="009C14F8"/>
    <w:rsid w:val="009C1963"/>
    <w:rsid w:val="009C2284"/>
    <w:rsid w:val="009C2648"/>
    <w:rsid w:val="009C2D1A"/>
    <w:rsid w:val="009C3550"/>
    <w:rsid w:val="009C35AB"/>
    <w:rsid w:val="009C37DF"/>
    <w:rsid w:val="009C3CE6"/>
    <w:rsid w:val="009C3E50"/>
    <w:rsid w:val="009C3E7E"/>
    <w:rsid w:val="009C408E"/>
    <w:rsid w:val="009C4E20"/>
    <w:rsid w:val="009C5AB0"/>
    <w:rsid w:val="009C5F2C"/>
    <w:rsid w:val="009C5FED"/>
    <w:rsid w:val="009C6325"/>
    <w:rsid w:val="009C64E5"/>
    <w:rsid w:val="009C653C"/>
    <w:rsid w:val="009C6BA1"/>
    <w:rsid w:val="009C6C4A"/>
    <w:rsid w:val="009C6E21"/>
    <w:rsid w:val="009C7029"/>
    <w:rsid w:val="009C714C"/>
    <w:rsid w:val="009C727A"/>
    <w:rsid w:val="009C757E"/>
    <w:rsid w:val="009D00AF"/>
    <w:rsid w:val="009D0449"/>
    <w:rsid w:val="009D159D"/>
    <w:rsid w:val="009D1634"/>
    <w:rsid w:val="009D1DC1"/>
    <w:rsid w:val="009D2219"/>
    <w:rsid w:val="009D2376"/>
    <w:rsid w:val="009D2C88"/>
    <w:rsid w:val="009D32DA"/>
    <w:rsid w:val="009D32F3"/>
    <w:rsid w:val="009D34A8"/>
    <w:rsid w:val="009D3538"/>
    <w:rsid w:val="009D3BED"/>
    <w:rsid w:val="009D3BF8"/>
    <w:rsid w:val="009D4413"/>
    <w:rsid w:val="009D49F9"/>
    <w:rsid w:val="009D4A43"/>
    <w:rsid w:val="009D5E9C"/>
    <w:rsid w:val="009D5F0A"/>
    <w:rsid w:val="009D69C6"/>
    <w:rsid w:val="009D6D10"/>
    <w:rsid w:val="009D70AB"/>
    <w:rsid w:val="009D74DE"/>
    <w:rsid w:val="009D77C1"/>
    <w:rsid w:val="009D7D1C"/>
    <w:rsid w:val="009D7F10"/>
    <w:rsid w:val="009E0520"/>
    <w:rsid w:val="009E0747"/>
    <w:rsid w:val="009E0BF1"/>
    <w:rsid w:val="009E169B"/>
    <w:rsid w:val="009E1770"/>
    <w:rsid w:val="009E17C4"/>
    <w:rsid w:val="009E1E9E"/>
    <w:rsid w:val="009E2243"/>
    <w:rsid w:val="009E238A"/>
    <w:rsid w:val="009E23F7"/>
    <w:rsid w:val="009E2F72"/>
    <w:rsid w:val="009E3265"/>
    <w:rsid w:val="009E3279"/>
    <w:rsid w:val="009E35D4"/>
    <w:rsid w:val="009E366F"/>
    <w:rsid w:val="009E3C20"/>
    <w:rsid w:val="009E3FB8"/>
    <w:rsid w:val="009E4471"/>
    <w:rsid w:val="009E4641"/>
    <w:rsid w:val="009E4A4F"/>
    <w:rsid w:val="009E5AF0"/>
    <w:rsid w:val="009E5F01"/>
    <w:rsid w:val="009E6283"/>
    <w:rsid w:val="009E660C"/>
    <w:rsid w:val="009E6704"/>
    <w:rsid w:val="009E6971"/>
    <w:rsid w:val="009E6BE1"/>
    <w:rsid w:val="009E6CF1"/>
    <w:rsid w:val="009E6D73"/>
    <w:rsid w:val="009E6FA5"/>
    <w:rsid w:val="009E7368"/>
    <w:rsid w:val="009E7727"/>
    <w:rsid w:val="009E781D"/>
    <w:rsid w:val="009F0B04"/>
    <w:rsid w:val="009F0E59"/>
    <w:rsid w:val="009F0F9B"/>
    <w:rsid w:val="009F11E3"/>
    <w:rsid w:val="009F1267"/>
    <w:rsid w:val="009F135A"/>
    <w:rsid w:val="009F136C"/>
    <w:rsid w:val="009F1518"/>
    <w:rsid w:val="009F16AE"/>
    <w:rsid w:val="009F1736"/>
    <w:rsid w:val="009F17CE"/>
    <w:rsid w:val="009F17FD"/>
    <w:rsid w:val="009F1964"/>
    <w:rsid w:val="009F1BEC"/>
    <w:rsid w:val="009F211D"/>
    <w:rsid w:val="009F23D2"/>
    <w:rsid w:val="009F2510"/>
    <w:rsid w:val="009F26F0"/>
    <w:rsid w:val="009F284D"/>
    <w:rsid w:val="009F29E5"/>
    <w:rsid w:val="009F2C84"/>
    <w:rsid w:val="009F32AF"/>
    <w:rsid w:val="009F3970"/>
    <w:rsid w:val="009F3992"/>
    <w:rsid w:val="009F3E02"/>
    <w:rsid w:val="009F43DD"/>
    <w:rsid w:val="009F4714"/>
    <w:rsid w:val="009F476F"/>
    <w:rsid w:val="009F48D6"/>
    <w:rsid w:val="009F4A3B"/>
    <w:rsid w:val="009F4EF7"/>
    <w:rsid w:val="009F56FC"/>
    <w:rsid w:val="009F60C9"/>
    <w:rsid w:val="009F628F"/>
    <w:rsid w:val="009F6618"/>
    <w:rsid w:val="009F6C4E"/>
    <w:rsid w:val="009F7079"/>
    <w:rsid w:val="009F70C2"/>
    <w:rsid w:val="009F7260"/>
    <w:rsid w:val="009F727F"/>
    <w:rsid w:val="009F747E"/>
    <w:rsid w:val="009F77B5"/>
    <w:rsid w:val="009F7FAB"/>
    <w:rsid w:val="00A00204"/>
    <w:rsid w:val="00A0080A"/>
    <w:rsid w:val="00A00EFC"/>
    <w:rsid w:val="00A00F19"/>
    <w:rsid w:val="00A01028"/>
    <w:rsid w:val="00A013E8"/>
    <w:rsid w:val="00A01531"/>
    <w:rsid w:val="00A019BB"/>
    <w:rsid w:val="00A01B46"/>
    <w:rsid w:val="00A01C2F"/>
    <w:rsid w:val="00A01D40"/>
    <w:rsid w:val="00A02037"/>
    <w:rsid w:val="00A020A7"/>
    <w:rsid w:val="00A0271E"/>
    <w:rsid w:val="00A0276C"/>
    <w:rsid w:val="00A02800"/>
    <w:rsid w:val="00A03522"/>
    <w:rsid w:val="00A037E2"/>
    <w:rsid w:val="00A039DC"/>
    <w:rsid w:val="00A03D89"/>
    <w:rsid w:val="00A04261"/>
    <w:rsid w:val="00A04842"/>
    <w:rsid w:val="00A04BC5"/>
    <w:rsid w:val="00A055E4"/>
    <w:rsid w:val="00A05F4C"/>
    <w:rsid w:val="00A05FF5"/>
    <w:rsid w:val="00A061B8"/>
    <w:rsid w:val="00A06A20"/>
    <w:rsid w:val="00A06AF0"/>
    <w:rsid w:val="00A06BC4"/>
    <w:rsid w:val="00A06C36"/>
    <w:rsid w:val="00A07424"/>
    <w:rsid w:val="00A076D0"/>
    <w:rsid w:val="00A07B8C"/>
    <w:rsid w:val="00A07CC0"/>
    <w:rsid w:val="00A10882"/>
    <w:rsid w:val="00A108C6"/>
    <w:rsid w:val="00A10989"/>
    <w:rsid w:val="00A10C38"/>
    <w:rsid w:val="00A10F33"/>
    <w:rsid w:val="00A10FF4"/>
    <w:rsid w:val="00A1111D"/>
    <w:rsid w:val="00A112F9"/>
    <w:rsid w:val="00A113F2"/>
    <w:rsid w:val="00A11568"/>
    <w:rsid w:val="00A115E8"/>
    <w:rsid w:val="00A11B9F"/>
    <w:rsid w:val="00A11DD0"/>
    <w:rsid w:val="00A120F4"/>
    <w:rsid w:val="00A12380"/>
    <w:rsid w:val="00A1260C"/>
    <w:rsid w:val="00A12688"/>
    <w:rsid w:val="00A12955"/>
    <w:rsid w:val="00A12AAB"/>
    <w:rsid w:val="00A12AF8"/>
    <w:rsid w:val="00A12F97"/>
    <w:rsid w:val="00A1360B"/>
    <w:rsid w:val="00A13957"/>
    <w:rsid w:val="00A13AED"/>
    <w:rsid w:val="00A13DAC"/>
    <w:rsid w:val="00A13E82"/>
    <w:rsid w:val="00A14130"/>
    <w:rsid w:val="00A14463"/>
    <w:rsid w:val="00A145F3"/>
    <w:rsid w:val="00A1462A"/>
    <w:rsid w:val="00A149C6"/>
    <w:rsid w:val="00A14E8D"/>
    <w:rsid w:val="00A1530E"/>
    <w:rsid w:val="00A153AF"/>
    <w:rsid w:val="00A15416"/>
    <w:rsid w:val="00A1562C"/>
    <w:rsid w:val="00A156CB"/>
    <w:rsid w:val="00A15B17"/>
    <w:rsid w:val="00A16E04"/>
    <w:rsid w:val="00A17B40"/>
    <w:rsid w:val="00A17C02"/>
    <w:rsid w:val="00A17CDB"/>
    <w:rsid w:val="00A17E8A"/>
    <w:rsid w:val="00A203D2"/>
    <w:rsid w:val="00A204D2"/>
    <w:rsid w:val="00A20A28"/>
    <w:rsid w:val="00A20DE8"/>
    <w:rsid w:val="00A20E2E"/>
    <w:rsid w:val="00A210A0"/>
    <w:rsid w:val="00A21193"/>
    <w:rsid w:val="00A21426"/>
    <w:rsid w:val="00A218AB"/>
    <w:rsid w:val="00A218BE"/>
    <w:rsid w:val="00A223A7"/>
    <w:rsid w:val="00A223F4"/>
    <w:rsid w:val="00A22B60"/>
    <w:rsid w:val="00A22F85"/>
    <w:rsid w:val="00A23372"/>
    <w:rsid w:val="00A23545"/>
    <w:rsid w:val="00A237CF"/>
    <w:rsid w:val="00A241B8"/>
    <w:rsid w:val="00A24408"/>
    <w:rsid w:val="00A2448C"/>
    <w:rsid w:val="00A24675"/>
    <w:rsid w:val="00A2479D"/>
    <w:rsid w:val="00A24E2C"/>
    <w:rsid w:val="00A2530C"/>
    <w:rsid w:val="00A255B7"/>
    <w:rsid w:val="00A259A2"/>
    <w:rsid w:val="00A25A88"/>
    <w:rsid w:val="00A25B7A"/>
    <w:rsid w:val="00A25B84"/>
    <w:rsid w:val="00A25CD7"/>
    <w:rsid w:val="00A25F0C"/>
    <w:rsid w:val="00A25F47"/>
    <w:rsid w:val="00A26265"/>
    <w:rsid w:val="00A262C2"/>
    <w:rsid w:val="00A26EB4"/>
    <w:rsid w:val="00A26FE2"/>
    <w:rsid w:val="00A27027"/>
    <w:rsid w:val="00A270B6"/>
    <w:rsid w:val="00A27232"/>
    <w:rsid w:val="00A273BD"/>
    <w:rsid w:val="00A275F6"/>
    <w:rsid w:val="00A27AF7"/>
    <w:rsid w:val="00A27C43"/>
    <w:rsid w:val="00A27D69"/>
    <w:rsid w:val="00A30173"/>
    <w:rsid w:val="00A3020E"/>
    <w:rsid w:val="00A30596"/>
    <w:rsid w:val="00A30A42"/>
    <w:rsid w:val="00A30AB9"/>
    <w:rsid w:val="00A31067"/>
    <w:rsid w:val="00A316BF"/>
    <w:rsid w:val="00A31C29"/>
    <w:rsid w:val="00A31F94"/>
    <w:rsid w:val="00A31FF2"/>
    <w:rsid w:val="00A32064"/>
    <w:rsid w:val="00A321F6"/>
    <w:rsid w:val="00A323A4"/>
    <w:rsid w:val="00A32473"/>
    <w:rsid w:val="00A32534"/>
    <w:rsid w:val="00A328D9"/>
    <w:rsid w:val="00A32B93"/>
    <w:rsid w:val="00A33A73"/>
    <w:rsid w:val="00A33A77"/>
    <w:rsid w:val="00A33D9D"/>
    <w:rsid w:val="00A3427E"/>
    <w:rsid w:val="00A343CF"/>
    <w:rsid w:val="00A344FD"/>
    <w:rsid w:val="00A34885"/>
    <w:rsid w:val="00A349D4"/>
    <w:rsid w:val="00A35007"/>
    <w:rsid w:val="00A35846"/>
    <w:rsid w:val="00A358B8"/>
    <w:rsid w:val="00A35B5F"/>
    <w:rsid w:val="00A365AD"/>
    <w:rsid w:val="00A36A7B"/>
    <w:rsid w:val="00A374F5"/>
    <w:rsid w:val="00A40087"/>
    <w:rsid w:val="00A4018A"/>
    <w:rsid w:val="00A406B1"/>
    <w:rsid w:val="00A407EB"/>
    <w:rsid w:val="00A40C6C"/>
    <w:rsid w:val="00A40C94"/>
    <w:rsid w:val="00A40F3D"/>
    <w:rsid w:val="00A41143"/>
    <w:rsid w:val="00A41189"/>
    <w:rsid w:val="00A41611"/>
    <w:rsid w:val="00A41716"/>
    <w:rsid w:val="00A4174C"/>
    <w:rsid w:val="00A41774"/>
    <w:rsid w:val="00A426DF"/>
    <w:rsid w:val="00A4272E"/>
    <w:rsid w:val="00A433EC"/>
    <w:rsid w:val="00A43494"/>
    <w:rsid w:val="00A4365B"/>
    <w:rsid w:val="00A43B8B"/>
    <w:rsid w:val="00A44215"/>
    <w:rsid w:val="00A4471C"/>
    <w:rsid w:val="00A44726"/>
    <w:rsid w:val="00A4527C"/>
    <w:rsid w:val="00A45468"/>
    <w:rsid w:val="00A454CC"/>
    <w:rsid w:val="00A45A2F"/>
    <w:rsid w:val="00A45F11"/>
    <w:rsid w:val="00A46268"/>
    <w:rsid w:val="00A46541"/>
    <w:rsid w:val="00A4658D"/>
    <w:rsid w:val="00A46BC4"/>
    <w:rsid w:val="00A46D65"/>
    <w:rsid w:val="00A46E1B"/>
    <w:rsid w:val="00A47051"/>
    <w:rsid w:val="00A470D2"/>
    <w:rsid w:val="00A471DC"/>
    <w:rsid w:val="00A47A4D"/>
    <w:rsid w:val="00A47E58"/>
    <w:rsid w:val="00A5042C"/>
    <w:rsid w:val="00A50436"/>
    <w:rsid w:val="00A5045E"/>
    <w:rsid w:val="00A50B78"/>
    <w:rsid w:val="00A50C6C"/>
    <w:rsid w:val="00A512E6"/>
    <w:rsid w:val="00A514A9"/>
    <w:rsid w:val="00A5164A"/>
    <w:rsid w:val="00A51741"/>
    <w:rsid w:val="00A51AA1"/>
    <w:rsid w:val="00A51BF6"/>
    <w:rsid w:val="00A52158"/>
    <w:rsid w:val="00A527CF"/>
    <w:rsid w:val="00A529CA"/>
    <w:rsid w:val="00A52B21"/>
    <w:rsid w:val="00A52EDD"/>
    <w:rsid w:val="00A5349A"/>
    <w:rsid w:val="00A53831"/>
    <w:rsid w:val="00A53A91"/>
    <w:rsid w:val="00A540EF"/>
    <w:rsid w:val="00A54454"/>
    <w:rsid w:val="00A5461D"/>
    <w:rsid w:val="00A54862"/>
    <w:rsid w:val="00A548AC"/>
    <w:rsid w:val="00A54908"/>
    <w:rsid w:val="00A54D2A"/>
    <w:rsid w:val="00A54EAB"/>
    <w:rsid w:val="00A55EF7"/>
    <w:rsid w:val="00A5645E"/>
    <w:rsid w:val="00A5646F"/>
    <w:rsid w:val="00A567F0"/>
    <w:rsid w:val="00A56D57"/>
    <w:rsid w:val="00A57408"/>
    <w:rsid w:val="00A5796E"/>
    <w:rsid w:val="00A57B8A"/>
    <w:rsid w:val="00A57E84"/>
    <w:rsid w:val="00A57F12"/>
    <w:rsid w:val="00A6015E"/>
    <w:rsid w:val="00A6084D"/>
    <w:rsid w:val="00A6092A"/>
    <w:rsid w:val="00A60A02"/>
    <w:rsid w:val="00A60CA7"/>
    <w:rsid w:val="00A60D91"/>
    <w:rsid w:val="00A60DB7"/>
    <w:rsid w:val="00A6102A"/>
    <w:rsid w:val="00A61248"/>
    <w:rsid w:val="00A6164F"/>
    <w:rsid w:val="00A61DF4"/>
    <w:rsid w:val="00A61EAB"/>
    <w:rsid w:val="00A61F14"/>
    <w:rsid w:val="00A62241"/>
    <w:rsid w:val="00A62749"/>
    <w:rsid w:val="00A62E33"/>
    <w:rsid w:val="00A62F84"/>
    <w:rsid w:val="00A62FC9"/>
    <w:rsid w:val="00A63155"/>
    <w:rsid w:val="00A635B4"/>
    <w:rsid w:val="00A63A2F"/>
    <w:rsid w:val="00A63D89"/>
    <w:rsid w:val="00A63F73"/>
    <w:rsid w:val="00A64661"/>
    <w:rsid w:val="00A64AC7"/>
    <w:rsid w:val="00A64C43"/>
    <w:rsid w:val="00A64F1E"/>
    <w:rsid w:val="00A65088"/>
    <w:rsid w:val="00A65124"/>
    <w:rsid w:val="00A6544D"/>
    <w:rsid w:val="00A65A4B"/>
    <w:rsid w:val="00A65D9C"/>
    <w:rsid w:val="00A65F3D"/>
    <w:rsid w:val="00A65F6D"/>
    <w:rsid w:val="00A66133"/>
    <w:rsid w:val="00A66532"/>
    <w:rsid w:val="00A666C8"/>
    <w:rsid w:val="00A66D8A"/>
    <w:rsid w:val="00A67149"/>
    <w:rsid w:val="00A671DD"/>
    <w:rsid w:val="00A6755A"/>
    <w:rsid w:val="00A67A19"/>
    <w:rsid w:val="00A67A54"/>
    <w:rsid w:val="00A67A7C"/>
    <w:rsid w:val="00A67B46"/>
    <w:rsid w:val="00A67E17"/>
    <w:rsid w:val="00A70050"/>
    <w:rsid w:val="00A7038D"/>
    <w:rsid w:val="00A70511"/>
    <w:rsid w:val="00A70740"/>
    <w:rsid w:val="00A70A7F"/>
    <w:rsid w:val="00A70B3C"/>
    <w:rsid w:val="00A70C22"/>
    <w:rsid w:val="00A70E05"/>
    <w:rsid w:val="00A715E4"/>
    <w:rsid w:val="00A718D1"/>
    <w:rsid w:val="00A723A4"/>
    <w:rsid w:val="00A723BB"/>
    <w:rsid w:val="00A728DD"/>
    <w:rsid w:val="00A72B9A"/>
    <w:rsid w:val="00A72C17"/>
    <w:rsid w:val="00A72E40"/>
    <w:rsid w:val="00A72ECD"/>
    <w:rsid w:val="00A7334B"/>
    <w:rsid w:val="00A73442"/>
    <w:rsid w:val="00A7369E"/>
    <w:rsid w:val="00A73812"/>
    <w:rsid w:val="00A738CA"/>
    <w:rsid w:val="00A7420A"/>
    <w:rsid w:val="00A74657"/>
    <w:rsid w:val="00A7497E"/>
    <w:rsid w:val="00A7521B"/>
    <w:rsid w:val="00A752C7"/>
    <w:rsid w:val="00A7566E"/>
    <w:rsid w:val="00A75F1A"/>
    <w:rsid w:val="00A75FED"/>
    <w:rsid w:val="00A76191"/>
    <w:rsid w:val="00A766DB"/>
    <w:rsid w:val="00A76A3B"/>
    <w:rsid w:val="00A77057"/>
    <w:rsid w:val="00A7723D"/>
    <w:rsid w:val="00A77616"/>
    <w:rsid w:val="00A77678"/>
    <w:rsid w:val="00A7767F"/>
    <w:rsid w:val="00A777CA"/>
    <w:rsid w:val="00A77F0B"/>
    <w:rsid w:val="00A803B2"/>
    <w:rsid w:val="00A8042E"/>
    <w:rsid w:val="00A80BFD"/>
    <w:rsid w:val="00A80CCF"/>
    <w:rsid w:val="00A81059"/>
    <w:rsid w:val="00A81165"/>
    <w:rsid w:val="00A813A2"/>
    <w:rsid w:val="00A814F6"/>
    <w:rsid w:val="00A81694"/>
    <w:rsid w:val="00A818B3"/>
    <w:rsid w:val="00A82585"/>
    <w:rsid w:val="00A8259D"/>
    <w:rsid w:val="00A82773"/>
    <w:rsid w:val="00A82D32"/>
    <w:rsid w:val="00A83943"/>
    <w:rsid w:val="00A83E2A"/>
    <w:rsid w:val="00A84190"/>
    <w:rsid w:val="00A849DF"/>
    <w:rsid w:val="00A84B1B"/>
    <w:rsid w:val="00A84B60"/>
    <w:rsid w:val="00A84BB4"/>
    <w:rsid w:val="00A8548D"/>
    <w:rsid w:val="00A85550"/>
    <w:rsid w:val="00A85964"/>
    <w:rsid w:val="00A8599E"/>
    <w:rsid w:val="00A85A52"/>
    <w:rsid w:val="00A85D3B"/>
    <w:rsid w:val="00A85D91"/>
    <w:rsid w:val="00A85DF1"/>
    <w:rsid w:val="00A85E26"/>
    <w:rsid w:val="00A86302"/>
    <w:rsid w:val="00A8676E"/>
    <w:rsid w:val="00A86994"/>
    <w:rsid w:val="00A86D1A"/>
    <w:rsid w:val="00A87263"/>
    <w:rsid w:val="00A8746E"/>
    <w:rsid w:val="00A87953"/>
    <w:rsid w:val="00A87DE4"/>
    <w:rsid w:val="00A87E9D"/>
    <w:rsid w:val="00A9062F"/>
    <w:rsid w:val="00A90639"/>
    <w:rsid w:val="00A90A4E"/>
    <w:rsid w:val="00A90FC8"/>
    <w:rsid w:val="00A9101B"/>
    <w:rsid w:val="00A911E7"/>
    <w:rsid w:val="00A91C43"/>
    <w:rsid w:val="00A91DD2"/>
    <w:rsid w:val="00A91E65"/>
    <w:rsid w:val="00A924CD"/>
    <w:rsid w:val="00A925D3"/>
    <w:rsid w:val="00A926AE"/>
    <w:rsid w:val="00A9302D"/>
    <w:rsid w:val="00A9306D"/>
    <w:rsid w:val="00A938C9"/>
    <w:rsid w:val="00A93B1E"/>
    <w:rsid w:val="00A94193"/>
    <w:rsid w:val="00A941D7"/>
    <w:rsid w:val="00A94753"/>
    <w:rsid w:val="00A94821"/>
    <w:rsid w:val="00A94A72"/>
    <w:rsid w:val="00A94AA9"/>
    <w:rsid w:val="00A951B5"/>
    <w:rsid w:val="00A95379"/>
    <w:rsid w:val="00A95AFE"/>
    <w:rsid w:val="00A95BB3"/>
    <w:rsid w:val="00A95D1B"/>
    <w:rsid w:val="00A95EEC"/>
    <w:rsid w:val="00A96268"/>
    <w:rsid w:val="00A96512"/>
    <w:rsid w:val="00A9652A"/>
    <w:rsid w:val="00A96C27"/>
    <w:rsid w:val="00A977D8"/>
    <w:rsid w:val="00A97CA8"/>
    <w:rsid w:val="00AA0256"/>
    <w:rsid w:val="00AA0620"/>
    <w:rsid w:val="00AA0A44"/>
    <w:rsid w:val="00AA0ADD"/>
    <w:rsid w:val="00AA0E01"/>
    <w:rsid w:val="00AA17D6"/>
    <w:rsid w:val="00AA180D"/>
    <w:rsid w:val="00AA1A57"/>
    <w:rsid w:val="00AA1A87"/>
    <w:rsid w:val="00AA1D39"/>
    <w:rsid w:val="00AA232D"/>
    <w:rsid w:val="00AA240E"/>
    <w:rsid w:val="00AA2A72"/>
    <w:rsid w:val="00AA2D9D"/>
    <w:rsid w:val="00AA3107"/>
    <w:rsid w:val="00AA3920"/>
    <w:rsid w:val="00AA3C9B"/>
    <w:rsid w:val="00AA3ED8"/>
    <w:rsid w:val="00AA4476"/>
    <w:rsid w:val="00AA4A22"/>
    <w:rsid w:val="00AA54FE"/>
    <w:rsid w:val="00AA5533"/>
    <w:rsid w:val="00AA5791"/>
    <w:rsid w:val="00AA5AA2"/>
    <w:rsid w:val="00AA62A0"/>
    <w:rsid w:val="00AA688F"/>
    <w:rsid w:val="00AA6DE4"/>
    <w:rsid w:val="00AA6EE7"/>
    <w:rsid w:val="00AA7030"/>
    <w:rsid w:val="00AA72B5"/>
    <w:rsid w:val="00AA7683"/>
    <w:rsid w:val="00AA7A7A"/>
    <w:rsid w:val="00AA7BC4"/>
    <w:rsid w:val="00AB02EE"/>
    <w:rsid w:val="00AB0AC8"/>
    <w:rsid w:val="00AB0ACF"/>
    <w:rsid w:val="00AB0DB7"/>
    <w:rsid w:val="00AB0F84"/>
    <w:rsid w:val="00AB0FBC"/>
    <w:rsid w:val="00AB17E8"/>
    <w:rsid w:val="00AB1B76"/>
    <w:rsid w:val="00AB204E"/>
    <w:rsid w:val="00AB2156"/>
    <w:rsid w:val="00AB22C0"/>
    <w:rsid w:val="00AB22DC"/>
    <w:rsid w:val="00AB2452"/>
    <w:rsid w:val="00AB26F1"/>
    <w:rsid w:val="00AB2DA6"/>
    <w:rsid w:val="00AB323E"/>
    <w:rsid w:val="00AB3705"/>
    <w:rsid w:val="00AB3A53"/>
    <w:rsid w:val="00AB3CE3"/>
    <w:rsid w:val="00AB4042"/>
    <w:rsid w:val="00AB40E8"/>
    <w:rsid w:val="00AB414F"/>
    <w:rsid w:val="00AB42DD"/>
    <w:rsid w:val="00AB42EC"/>
    <w:rsid w:val="00AB42ED"/>
    <w:rsid w:val="00AB4430"/>
    <w:rsid w:val="00AB4BDF"/>
    <w:rsid w:val="00AB5452"/>
    <w:rsid w:val="00AB54EE"/>
    <w:rsid w:val="00AB5A6E"/>
    <w:rsid w:val="00AB5EB0"/>
    <w:rsid w:val="00AB604F"/>
    <w:rsid w:val="00AB6408"/>
    <w:rsid w:val="00AB65F8"/>
    <w:rsid w:val="00AB6D64"/>
    <w:rsid w:val="00AB6F0D"/>
    <w:rsid w:val="00AB753E"/>
    <w:rsid w:val="00AB7AB5"/>
    <w:rsid w:val="00AB7B56"/>
    <w:rsid w:val="00AB7BE9"/>
    <w:rsid w:val="00AB7DB1"/>
    <w:rsid w:val="00AB7F91"/>
    <w:rsid w:val="00AC050C"/>
    <w:rsid w:val="00AC077D"/>
    <w:rsid w:val="00AC0827"/>
    <w:rsid w:val="00AC0E24"/>
    <w:rsid w:val="00AC0E26"/>
    <w:rsid w:val="00AC1181"/>
    <w:rsid w:val="00AC11CA"/>
    <w:rsid w:val="00AC1DC0"/>
    <w:rsid w:val="00AC1E17"/>
    <w:rsid w:val="00AC2CE4"/>
    <w:rsid w:val="00AC306F"/>
    <w:rsid w:val="00AC33F9"/>
    <w:rsid w:val="00AC3407"/>
    <w:rsid w:val="00AC3450"/>
    <w:rsid w:val="00AC378F"/>
    <w:rsid w:val="00AC3DE3"/>
    <w:rsid w:val="00AC4347"/>
    <w:rsid w:val="00AC4499"/>
    <w:rsid w:val="00AC54C5"/>
    <w:rsid w:val="00AC578F"/>
    <w:rsid w:val="00AC5AD3"/>
    <w:rsid w:val="00AC5B06"/>
    <w:rsid w:val="00AC5D6A"/>
    <w:rsid w:val="00AC6126"/>
    <w:rsid w:val="00AC6222"/>
    <w:rsid w:val="00AC6257"/>
    <w:rsid w:val="00AC669D"/>
    <w:rsid w:val="00AC6FC4"/>
    <w:rsid w:val="00AC70E7"/>
    <w:rsid w:val="00AC721A"/>
    <w:rsid w:val="00AC7513"/>
    <w:rsid w:val="00AC7517"/>
    <w:rsid w:val="00AC7A58"/>
    <w:rsid w:val="00AD04C3"/>
    <w:rsid w:val="00AD07A4"/>
    <w:rsid w:val="00AD0860"/>
    <w:rsid w:val="00AD0881"/>
    <w:rsid w:val="00AD0F67"/>
    <w:rsid w:val="00AD1391"/>
    <w:rsid w:val="00AD141C"/>
    <w:rsid w:val="00AD1821"/>
    <w:rsid w:val="00AD1D4B"/>
    <w:rsid w:val="00AD1DE2"/>
    <w:rsid w:val="00AD21D7"/>
    <w:rsid w:val="00AD2597"/>
    <w:rsid w:val="00AD29E2"/>
    <w:rsid w:val="00AD2DB3"/>
    <w:rsid w:val="00AD2E7C"/>
    <w:rsid w:val="00AD3497"/>
    <w:rsid w:val="00AD35C7"/>
    <w:rsid w:val="00AD38F8"/>
    <w:rsid w:val="00AD3B3F"/>
    <w:rsid w:val="00AD3D25"/>
    <w:rsid w:val="00AD3EDE"/>
    <w:rsid w:val="00AD3FB2"/>
    <w:rsid w:val="00AD3FD1"/>
    <w:rsid w:val="00AD4550"/>
    <w:rsid w:val="00AD495D"/>
    <w:rsid w:val="00AD4B5F"/>
    <w:rsid w:val="00AD51FB"/>
    <w:rsid w:val="00AD5507"/>
    <w:rsid w:val="00AD5DCB"/>
    <w:rsid w:val="00AD5DF0"/>
    <w:rsid w:val="00AD6022"/>
    <w:rsid w:val="00AD655D"/>
    <w:rsid w:val="00AD6587"/>
    <w:rsid w:val="00AD717A"/>
    <w:rsid w:val="00AD71AE"/>
    <w:rsid w:val="00AD7215"/>
    <w:rsid w:val="00AD7823"/>
    <w:rsid w:val="00AD79B4"/>
    <w:rsid w:val="00AE1250"/>
    <w:rsid w:val="00AE147B"/>
    <w:rsid w:val="00AE157E"/>
    <w:rsid w:val="00AE173B"/>
    <w:rsid w:val="00AE1825"/>
    <w:rsid w:val="00AE1AEE"/>
    <w:rsid w:val="00AE2809"/>
    <w:rsid w:val="00AE2A5B"/>
    <w:rsid w:val="00AE2F00"/>
    <w:rsid w:val="00AE37BF"/>
    <w:rsid w:val="00AE3C34"/>
    <w:rsid w:val="00AE4210"/>
    <w:rsid w:val="00AE4492"/>
    <w:rsid w:val="00AE527F"/>
    <w:rsid w:val="00AE53E6"/>
    <w:rsid w:val="00AE59FF"/>
    <w:rsid w:val="00AE5EB1"/>
    <w:rsid w:val="00AE6150"/>
    <w:rsid w:val="00AE61B9"/>
    <w:rsid w:val="00AE6E4D"/>
    <w:rsid w:val="00AE726E"/>
    <w:rsid w:val="00AE72E2"/>
    <w:rsid w:val="00AE7602"/>
    <w:rsid w:val="00AE7C36"/>
    <w:rsid w:val="00AE7DB0"/>
    <w:rsid w:val="00AF07CB"/>
    <w:rsid w:val="00AF086D"/>
    <w:rsid w:val="00AF140F"/>
    <w:rsid w:val="00AF14D0"/>
    <w:rsid w:val="00AF177C"/>
    <w:rsid w:val="00AF1B22"/>
    <w:rsid w:val="00AF1DE4"/>
    <w:rsid w:val="00AF1DEA"/>
    <w:rsid w:val="00AF1EC2"/>
    <w:rsid w:val="00AF2249"/>
    <w:rsid w:val="00AF29DB"/>
    <w:rsid w:val="00AF2DD1"/>
    <w:rsid w:val="00AF2F62"/>
    <w:rsid w:val="00AF315D"/>
    <w:rsid w:val="00AF3393"/>
    <w:rsid w:val="00AF359E"/>
    <w:rsid w:val="00AF39B3"/>
    <w:rsid w:val="00AF3F38"/>
    <w:rsid w:val="00AF4036"/>
    <w:rsid w:val="00AF41AF"/>
    <w:rsid w:val="00AF5275"/>
    <w:rsid w:val="00AF5334"/>
    <w:rsid w:val="00AF544A"/>
    <w:rsid w:val="00AF5A75"/>
    <w:rsid w:val="00AF5FD4"/>
    <w:rsid w:val="00AF605D"/>
    <w:rsid w:val="00AF6289"/>
    <w:rsid w:val="00AF66CB"/>
    <w:rsid w:val="00AF683A"/>
    <w:rsid w:val="00AF705F"/>
    <w:rsid w:val="00AF70AC"/>
    <w:rsid w:val="00AF71DF"/>
    <w:rsid w:val="00AF7261"/>
    <w:rsid w:val="00AF7637"/>
    <w:rsid w:val="00AF7911"/>
    <w:rsid w:val="00AF7F33"/>
    <w:rsid w:val="00B000AD"/>
    <w:rsid w:val="00B00429"/>
    <w:rsid w:val="00B004CF"/>
    <w:rsid w:val="00B009E6"/>
    <w:rsid w:val="00B00C90"/>
    <w:rsid w:val="00B01918"/>
    <w:rsid w:val="00B01F84"/>
    <w:rsid w:val="00B021CB"/>
    <w:rsid w:val="00B02899"/>
    <w:rsid w:val="00B02BAC"/>
    <w:rsid w:val="00B0301F"/>
    <w:rsid w:val="00B0334E"/>
    <w:rsid w:val="00B0359A"/>
    <w:rsid w:val="00B03B25"/>
    <w:rsid w:val="00B03DC2"/>
    <w:rsid w:val="00B04225"/>
    <w:rsid w:val="00B0435F"/>
    <w:rsid w:val="00B04424"/>
    <w:rsid w:val="00B0477F"/>
    <w:rsid w:val="00B05455"/>
    <w:rsid w:val="00B05482"/>
    <w:rsid w:val="00B0590D"/>
    <w:rsid w:val="00B05B68"/>
    <w:rsid w:val="00B05BC0"/>
    <w:rsid w:val="00B05CE9"/>
    <w:rsid w:val="00B05CF9"/>
    <w:rsid w:val="00B05F8E"/>
    <w:rsid w:val="00B06A34"/>
    <w:rsid w:val="00B06E5F"/>
    <w:rsid w:val="00B0724C"/>
    <w:rsid w:val="00B0790F"/>
    <w:rsid w:val="00B07922"/>
    <w:rsid w:val="00B07BA9"/>
    <w:rsid w:val="00B07D26"/>
    <w:rsid w:val="00B07F16"/>
    <w:rsid w:val="00B107F3"/>
    <w:rsid w:val="00B10DB4"/>
    <w:rsid w:val="00B1102B"/>
    <w:rsid w:val="00B114CC"/>
    <w:rsid w:val="00B11502"/>
    <w:rsid w:val="00B116E6"/>
    <w:rsid w:val="00B11707"/>
    <w:rsid w:val="00B119E4"/>
    <w:rsid w:val="00B12393"/>
    <w:rsid w:val="00B123CA"/>
    <w:rsid w:val="00B123D2"/>
    <w:rsid w:val="00B12415"/>
    <w:rsid w:val="00B1281F"/>
    <w:rsid w:val="00B12870"/>
    <w:rsid w:val="00B12A2A"/>
    <w:rsid w:val="00B12A75"/>
    <w:rsid w:val="00B12DC6"/>
    <w:rsid w:val="00B12ED3"/>
    <w:rsid w:val="00B13055"/>
    <w:rsid w:val="00B131A6"/>
    <w:rsid w:val="00B1330D"/>
    <w:rsid w:val="00B1345B"/>
    <w:rsid w:val="00B134CA"/>
    <w:rsid w:val="00B13833"/>
    <w:rsid w:val="00B1383D"/>
    <w:rsid w:val="00B13871"/>
    <w:rsid w:val="00B13A91"/>
    <w:rsid w:val="00B13A96"/>
    <w:rsid w:val="00B13D5A"/>
    <w:rsid w:val="00B140AC"/>
    <w:rsid w:val="00B1436C"/>
    <w:rsid w:val="00B14435"/>
    <w:rsid w:val="00B144AF"/>
    <w:rsid w:val="00B14733"/>
    <w:rsid w:val="00B147E7"/>
    <w:rsid w:val="00B14913"/>
    <w:rsid w:val="00B14C75"/>
    <w:rsid w:val="00B15201"/>
    <w:rsid w:val="00B15704"/>
    <w:rsid w:val="00B15A6E"/>
    <w:rsid w:val="00B167B2"/>
    <w:rsid w:val="00B16971"/>
    <w:rsid w:val="00B16B35"/>
    <w:rsid w:val="00B16D2C"/>
    <w:rsid w:val="00B16EF0"/>
    <w:rsid w:val="00B16F1E"/>
    <w:rsid w:val="00B17A54"/>
    <w:rsid w:val="00B17BCD"/>
    <w:rsid w:val="00B17E2E"/>
    <w:rsid w:val="00B20313"/>
    <w:rsid w:val="00B20814"/>
    <w:rsid w:val="00B21141"/>
    <w:rsid w:val="00B21409"/>
    <w:rsid w:val="00B21A18"/>
    <w:rsid w:val="00B2204C"/>
    <w:rsid w:val="00B220A2"/>
    <w:rsid w:val="00B22369"/>
    <w:rsid w:val="00B223DE"/>
    <w:rsid w:val="00B227FF"/>
    <w:rsid w:val="00B228C0"/>
    <w:rsid w:val="00B22A5B"/>
    <w:rsid w:val="00B22BF6"/>
    <w:rsid w:val="00B22DEF"/>
    <w:rsid w:val="00B230F3"/>
    <w:rsid w:val="00B2349C"/>
    <w:rsid w:val="00B234CC"/>
    <w:rsid w:val="00B23EB4"/>
    <w:rsid w:val="00B24525"/>
    <w:rsid w:val="00B245FD"/>
    <w:rsid w:val="00B24667"/>
    <w:rsid w:val="00B2471F"/>
    <w:rsid w:val="00B24B80"/>
    <w:rsid w:val="00B24DDD"/>
    <w:rsid w:val="00B24EB7"/>
    <w:rsid w:val="00B2501D"/>
    <w:rsid w:val="00B25213"/>
    <w:rsid w:val="00B25B88"/>
    <w:rsid w:val="00B25ED6"/>
    <w:rsid w:val="00B2649D"/>
    <w:rsid w:val="00B26686"/>
    <w:rsid w:val="00B26947"/>
    <w:rsid w:val="00B27AAB"/>
    <w:rsid w:val="00B27DC1"/>
    <w:rsid w:val="00B27E4E"/>
    <w:rsid w:val="00B27EBF"/>
    <w:rsid w:val="00B27F0D"/>
    <w:rsid w:val="00B27FA8"/>
    <w:rsid w:val="00B308FC"/>
    <w:rsid w:val="00B30959"/>
    <w:rsid w:val="00B30998"/>
    <w:rsid w:val="00B30AB1"/>
    <w:rsid w:val="00B30B78"/>
    <w:rsid w:val="00B30C7E"/>
    <w:rsid w:val="00B30D92"/>
    <w:rsid w:val="00B31513"/>
    <w:rsid w:val="00B318B6"/>
    <w:rsid w:val="00B31909"/>
    <w:rsid w:val="00B3232D"/>
    <w:rsid w:val="00B323C6"/>
    <w:rsid w:val="00B32404"/>
    <w:rsid w:val="00B32DFF"/>
    <w:rsid w:val="00B32F72"/>
    <w:rsid w:val="00B33BC6"/>
    <w:rsid w:val="00B33D25"/>
    <w:rsid w:val="00B33D48"/>
    <w:rsid w:val="00B34174"/>
    <w:rsid w:val="00B34641"/>
    <w:rsid w:val="00B34958"/>
    <w:rsid w:val="00B34F15"/>
    <w:rsid w:val="00B3501C"/>
    <w:rsid w:val="00B3501E"/>
    <w:rsid w:val="00B353E2"/>
    <w:rsid w:val="00B35A2A"/>
    <w:rsid w:val="00B35CF1"/>
    <w:rsid w:val="00B35E8B"/>
    <w:rsid w:val="00B364EA"/>
    <w:rsid w:val="00B3680B"/>
    <w:rsid w:val="00B36C0A"/>
    <w:rsid w:val="00B3744B"/>
    <w:rsid w:val="00B37761"/>
    <w:rsid w:val="00B37E08"/>
    <w:rsid w:val="00B401A4"/>
    <w:rsid w:val="00B40987"/>
    <w:rsid w:val="00B40DB3"/>
    <w:rsid w:val="00B40E4D"/>
    <w:rsid w:val="00B4106E"/>
    <w:rsid w:val="00B419A6"/>
    <w:rsid w:val="00B41A41"/>
    <w:rsid w:val="00B41B2C"/>
    <w:rsid w:val="00B41ED2"/>
    <w:rsid w:val="00B42423"/>
    <w:rsid w:val="00B4257D"/>
    <w:rsid w:val="00B42BA3"/>
    <w:rsid w:val="00B42F06"/>
    <w:rsid w:val="00B42FCC"/>
    <w:rsid w:val="00B43026"/>
    <w:rsid w:val="00B43B6C"/>
    <w:rsid w:val="00B43E13"/>
    <w:rsid w:val="00B43E24"/>
    <w:rsid w:val="00B441E5"/>
    <w:rsid w:val="00B4493A"/>
    <w:rsid w:val="00B451F8"/>
    <w:rsid w:val="00B45206"/>
    <w:rsid w:val="00B45323"/>
    <w:rsid w:val="00B4578A"/>
    <w:rsid w:val="00B45984"/>
    <w:rsid w:val="00B461D3"/>
    <w:rsid w:val="00B46734"/>
    <w:rsid w:val="00B468E6"/>
    <w:rsid w:val="00B46E2E"/>
    <w:rsid w:val="00B47337"/>
    <w:rsid w:val="00B4771F"/>
    <w:rsid w:val="00B47D34"/>
    <w:rsid w:val="00B5012D"/>
    <w:rsid w:val="00B5060B"/>
    <w:rsid w:val="00B5090A"/>
    <w:rsid w:val="00B50B10"/>
    <w:rsid w:val="00B50B25"/>
    <w:rsid w:val="00B51029"/>
    <w:rsid w:val="00B510FD"/>
    <w:rsid w:val="00B5129C"/>
    <w:rsid w:val="00B5186C"/>
    <w:rsid w:val="00B51C33"/>
    <w:rsid w:val="00B51EA9"/>
    <w:rsid w:val="00B51FA1"/>
    <w:rsid w:val="00B52712"/>
    <w:rsid w:val="00B529FC"/>
    <w:rsid w:val="00B52A16"/>
    <w:rsid w:val="00B53238"/>
    <w:rsid w:val="00B53AA0"/>
    <w:rsid w:val="00B53FC6"/>
    <w:rsid w:val="00B543EA"/>
    <w:rsid w:val="00B5460E"/>
    <w:rsid w:val="00B54790"/>
    <w:rsid w:val="00B54965"/>
    <w:rsid w:val="00B54C84"/>
    <w:rsid w:val="00B54CD1"/>
    <w:rsid w:val="00B54EE3"/>
    <w:rsid w:val="00B552FE"/>
    <w:rsid w:val="00B559C7"/>
    <w:rsid w:val="00B55DF9"/>
    <w:rsid w:val="00B560A8"/>
    <w:rsid w:val="00B56183"/>
    <w:rsid w:val="00B5625B"/>
    <w:rsid w:val="00B56666"/>
    <w:rsid w:val="00B566BE"/>
    <w:rsid w:val="00B569E7"/>
    <w:rsid w:val="00B56AA3"/>
    <w:rsid w:val="00B56BB9"/>
    <w:rsid w:val="00B56CE9"/>
    <w:rsid w:val="00B56D0B"/>
    <w:rsid w:val="00B5724B"/>
    <w:rsid w:val="00B572E9"/>
    <w:rsid w:val="00B5747A"/>
    <w:rsid w:val="00B57D47"/>
    <w:rsid w:val="00B57E8C"/>
    <w:rsid w:val="00B57FAF"/>
    <w:rsid w:val="00B60110"/>
    <w:rsid w:val="00B60187"/>
    <w:rsid w:val="00B602EF"/>
    <w:rsid w:val="00B605E1"/>
    <w:rsid w:val="00B60EF1"/>
    <w:rsid w:val="00B612C0"/>
    <w:rsid w:val="00B61472"/>
    <w:rsid w:val="00B61C7F"/>
    <w:rsid w:val="00B61DD0"/>
    <w:rsid w:val="00B62A87"/>
    <w:rsid w:val="00B62C32"/>
    <w:rsid w:val="00B630CC"/>
    <w:rsid w:val="00B632F0"/>
    <w:rsid w:val="00B634F3"/>
    <w:rsid w:val="00B636D0"/>
    <w:rsid w:val="00B636FF"/>
    <w:rsid w:val="00B63E2E"/>
    <w:rsid w:val="00B641FF"/>
    <w:rsid w:val="00B6421C"/>
    <w:rsid w:val="00B646D1"/>
    <w:rsid w:val="00B64A70"/>
    <w:rsid w:val="00B64DFB"/>
    <w:rsid w:val="00B6552F"/>
    <w:rsid w:val="00B65650"/>
    <w:rsid w:val="00B65A0F"/>
    <w:rsid w:val="00B65CD1"/>
    <w:rsid w:val="00B65DBF"/>
    <w:rsid w:val="00B66731"/>
    <w:rsid w:val="00B6690E"/>
    <w:rsid w:val="00B66962"/>
    <w:rsid w:val="00B66BD0"/>
    <w:rsid w:val="00B66DDC"/>
    <w:rsid w:val="00B672FD"/>
    <w:rsid w:val="00B67403"/>
    <w:rsid w:val="00B674E3"/>
    <w:rsid w:val="00B675EE"/>
    <w:rsid w:val="00B67938"/>
    <w:rsid w:val="00B67C93"/>
    <w:rsid w:val="00B7011F"/>
    <w:rsid w:val="00B701BB"/>
    <w:rsid w:val="00B709C7"/>
    <w:rsid w:val="00B70EA3"/>
    <w:rsid w:val="00B70FE1"/>
    <w:rsid w:val="00B719A8"/>
    <w:rsid w:val="00B719B6"/>
    <w:rsid w:val="00B71BD4"/>
    <w:rsid w:val="00B71F3E"/>
    <w:rsid w:val="00B7214A"/>
    <w:rsid w:val="00B72282"/>
    <w:rsid w:val="00B7268F"/>
    <w:rsid w:val="00B729C5"/>
    <w:rsid w:val="00B72D5F"/>
    <w:rsid w:val="00B7335F"/>
    <w:rsid w:val="00B736FF"/>
    <w:rsid w:val="00B73A98"/>
    <w:rsid w:val="00B73A9C"/>
    <w:rsid w:val="00B742D6"/>
    <w:rsid w:val="00B74426"/>
    <w:rsid w:val="00B745E9"/>
    <w:rsid w:val="00B747CA"/>
    <w:rsid w:val="00B74820"/>
    <w:rsid w:val="00B749A9"/>
    <w:rsid w:val="00B74C1A"/>
    <w:rsid w:val="00B74F04"/>
    <w:rsid w:val="00B75875"/>
    <w:rsid w:val="00B75C5C"/>
    <w:rsid w:val="00B75D7B"/>
    <w:rsid w:val="00B7690E"/>
    <w:rsid w:val="00B76B4B"/>
    <w:rsid w:val="00B76D42"/>
    <w:rsid w:val="00B76E90"/>
    <w:rsid w:val="00B77343"/>
    <w:rsid w:val="00B77444"/>
    <w:rsid w:val="00B774B9"/>
    <w:rsid w:val="00B7785B"/>
    <w:rsid w:val="00B77D7A"/>
    <w:rsid w:val="00B80A1E"/>
    <w:rsid w:val="00B80A87"/>
    <w:rsid w:val="00B81060"/>
    <w:rsid w:val="00B811E8"/>
    <w:rsid w:val="00B81A3F"/>
    <w:rsid w:val="00B81A4D"/>
    <w:rsid w:val="00B81CE0"/>
    <w:rsid w:val="00B81F52"/>
    <w:rsid w:val="00B820A1"/>
    <w:rsid w:val="00B823BB"/>
    <w:rsid w:val="00B82B45"/>
    <w:rsid w:val="00B83320"/>
    <w:rsid w:val="00B83811"/>
    <w:rsid w:val="00B8405D"/>
    <w:rsid w:val="00B84202"/>
    <w:rsid w:val="00B843C8"/>
    <w:rsid w:val="00B84A44"/>
    <w:rsid w:val="00B851FA"/>
    <w:rsid w:val="00B852F9"/>
    <w:rsid w:val="00B85B68"/>
    <w:rsid w:val="00B85CB8"/>
    <w:rsid w:val="00B85FF1"/>
    <w:rsid w:val="00B860DE"/>
    <w:rsid w:val="00B86157"/>
    <w:rsid w:val="00B8651A"/>
    <w:rsid w:val="00B867FA"/>
    <w:rsid w:val="00B869A3"/>
    <w:rsid w:val="00B871D4"/>
    <w:rsid w:val="00B872B0"/>
    <w:rsid w:val="00B87379"/>
    <w:rsid w:val="00B8771B"/>
    <w:rsid w:val="00B878CE"/>
    <w:rsid w:val="00B87961"/>
    <w:rsid w:val="00B87E2D"/>
    <w:rsid w:val="00B87F22"/>
    <w:rsid w:val="00B902A3"/>
    <w:rsid w:val="00B90319"/>
    <w:rsid w:val="00B90344"/>
    <w:rsid w:val="00B90357"/>
    <w:rsid w:val="00B907F6"/>
    <w:rsid w:val="00B90BB0"/>
    <w:rsid w:val="00B90CF5"/>
    <w:rsid w:val="00B9121E"/>
    <w:rsid w:val="00B919AB"/>
    <w:rsid w:val="00B91B3B"/>
    <w:rsid w:val="00B91EF8"/>
    <w:rsid w:val="00B91FAC"/>
    <w:rsid w:val="00B9208F"/>
    <w:rsid w:val="00B92230"/>
    <w:rsid w:val="00B9257D"/>
    <w:rsid w:val="00B9304A"/>
    <w:rsid w:val="00B93895"/>
    <w:rsid w:val="00B939BB"/>
    <w:rsid w:val="00B93BCF"/>
    <w:rsid w:val="00B93E8A"/>
    <w:rsid w:val="00B9434A"/>
    <w:rsid w:val="00B94391"/>
    <w:rsid w:val="00B94422"/>
    <w:rsid w:val="00B946F4"/>
    <w:rsid w:val="00B94A94"/>
    <w:rsid w:val="00B94ABB"/>
    <w:rsid w:val="00B95099"/>
    <w:rsid w:val="00B953B3"/>
    <w:rsid w:val="00B9582F"/>
    <w:rsid w:val="00B95D51"/>
    <w:rsid w:val="00B95D5E"/>
    <w:rsid w:val="00B95EC3"/>
    <w:rsid w:val="00B95F9D"/>
    <w:rsid w:val="00B96753"/>
    <w:rsid w:val="00B972D0"/>
    <w:rsid w:val="00B972EF"/>
    <w:rsid w:val="00B97335"/>
    <w:rsid w:val="00B97468"/>
    <w:rsid w:val="00B976D0"/>
    <w:rsid w:val="00B97940"/>
    <w:rsid w:val="00B97C1A"/>
    <w:rsid w:val="00B97CFA"/>
    <w:rsid w:val="00BA079D"/>
    <w:rsid w:val="00BA0A08"/>
    <w:rsid w:val="00BA0AEA"/>
    <w:rsid w:val="00BA0FB1"/>
    <w:rsid w:val="00BA11A1"/>
    <w:rsid w:val="00BA15A6"/>
    <w:rsid w:val="00BA1ABD"/>
    <w:rsid w:val="00BA1AE0"/>
    <w:rsid w:val="00BA23EF"/>
    <w:rsid w:val="00BA2874"/>
    <w:rsid w:val="00BA29A2"/>
    <w:rsid w:val="00BA2E87"/>
    <w:rsid w:val="00BA378C"/>
    <w:rsid w:val="00BA3950"/>
    <w:rsid w:val="00BA3BE1"/>
    <w:rsid w:val="00BA3C2A"/>
    <w:rsid w:val="00BA3D65"/>
    <w:rsid w:val="00BA3E46"/>
    <w:rsid w:val="00BA44EC"/>
    <w:rsid w:val="00BA45F1"/>
    <w:rsid w:val="00BA551C"/>
    <w:rsid w:val="00BA583F"/>
    <w:rsid w:val="00BA5BA7"/>
    <w:rsid w:val="00BA5F03"/>
    <w:rsid w:val="00BA6887"/>
    <w:rsid w:val="00BA6F7A"/>
    <w:rsid w:val="00BA7096"/>
    <w:rsid w:val="00BA7534"/>
    <w:rsid w:val="00BA7544"/>
    <w:rsid w:val="00BA7590"/>
    <w:rsid w:val="00BA7878"/>
    <w:rsid w:val="00BA7D7C"/>
    <w:rsid w:val="00BB0B57"/>
    <w:rsid w:val="00BB1124"/>
    <w:rsid w:val="00BB1226"/>
    <w:rsid w:val="00BB1886"/>
    <w:rsid w:val="00BB1D0F"/>
    <w:rsid w:val="00BB1DAA"/>
    <w:rsid w:val="00BB2000"/>
    <w:rsid w:val="00BB2130"/>
    <w:rsid w:val="00BB2136"/>
    <w:rsid w:val="00BB2D64"/>
    <w:rsid w:val="00BB2D8C"/>
    <w:rsid w:val="00BB2E8E"/>
    <w:rsid w:val="00BB38C3"/>
    <w:rsid w:val="00BB44B9"/>
    <w:rsid w:val="00BB481A"/>
    <w:rsid w:val="00BB4A1C"/>
    <w:rsid w:val="00BB4A95"/>
    <w:rsid w:val="00BB4AC2"/>
    <w:rsid w:val="00BB4B41"/>
    <w:rsid w:val="00BB4CB7"/>
    <w:rsid w:val="00BB4D60"/>
    <w:rsid w:val="00BB5149"/>
    <w:rsid w:val="00BB523B"/>
    <w:rsid w:val="00BB5458"/>
    <w:rsid w:val="00BB5DE6"/>
    <w:rsid w:val="00BB6098"/>
    <w:rsid w:val="00BB6D3B"/>
    <w:rsid w:val="00BB792D"/>
    <w:rsid w:val="00BB7A9C"/>
    <w:rsid w:val="00BB7FCC"/>
    <w:rsid w:val="00BC01B7"/>
    <w:rsid w:val="00BC04AF"/>
    <w:rsid w:val="00BC06E1"/>
    <w:rsid w:val="00BC09CF"/>
    <w:rsid w:val="00BC0B29"/>
    <w:rsid w:val="00BC10E9"/>
    <w:rsid w:val="00BC11BA"/>
    <w:rsid w:val="00BC135C"/>
    <w:rsid w:val="00BC1A78"/>
    <w:rsid w:val="00BC1AA1"/>
    <w:rsid w:val="00BC1B63"/>
    <w:rsid w:val="00BC1C22"/>
    <w:rsid w:val="00BC1CAB"/>
    <w:rsid w:val="00BC2A4F"/>
    <w:rsid w:val="00BC3144"/>
    <w:rsid w:val="00BC3775"/>
    <w:rsid w:val="00BC3891"/>
    <w:rsid w:val="00BC3B8A"/>
    <w:rsid w:val="00BC3C6C"/>
    <w:rsid w:val="00BC41D3"/>
    <w:rsid w:val="00BC47F1"/>
    <w:rsid w:val="00BC4BC6"/>
    <w:rsid w:val="00BC4C4D"/>
    <w:rsid w:val="00BC4F26"/>
    <w:rsid w:val="00BC50FF"/>
    <w:rsid w:val="00BC55ED"/>
    <w:rsid w:val="00BC5788"/>
    <w:rsid w:val="00BC5916"/>
    <w:rsid w:val="00BC6341"/>
    <w:rsid w:val="00BC67A3"/>
    <w:rsid w:val="00BC686D"/>
    <w:rsid w:val="00BC6C7D"/>
    <w:rsid w:val="00BC771E"/>
    <w:rsid w:val="00BC7F39"/>
    <w:rsid w:val="00BC7FB4"/>
    <w:rsid w:val="00BD01CB"/>
    <w:rsid w:val="00BD095B"/>
    <w:rsid w:val="00BD0D13"/>
    <w:rsid w:val="00BD133E"/>
    <w:rsid w:val="00BD1713"/>
    <w:rsid w:val="00BD1A46"/>
    <w:rsid w:val="00BD1CF6"/>
    <w:rsid w:val="00BD1D1F"/>
    <w:rsid w:val="00BD2B5E"/>
    <w:rsid w:val="00BD3192"/>
    <w:rsid w:val="00BD359D"/>
    <w:rsid w:val="00BD35BE"/>
    <w:rsid w:val="00BD3CB1"/>
    <w:rsid w:val="00BD44F7"/>
    <w:rsid w:val="00BD4B5C"/>
    <w:rsid w:val="00BD4FD4"/>
    <w:rsid w:val="00BD50FE"/>
    <w:rsid w:val="00BD5E4D"/>
    <w:rsid w:val="00BD618F"/>
    <w:rsid w:val="00BD6986"/>
    <w:rsid w:val="00BD6AC3"/>
    <w:rsid w:val="00BD7141"/>
    <w:rsid w:val="00BD7309"/>
    <w:rsid w:val="00BD7CB5"/>
    <w:rsid w:val="00BE0729"/>
    <w:rsid w:val="00BE0817"/>
    <w:rsid w:val="00BE0841"/>
    <w:rsid w:val="00BE0B5B"/>
    <w:rsid w:val="00BE0E28"/>
    <w:rsid w:val="00BE165D"/>
    <w:rsid w:val="00BE181F"/>
    <w:rsid w:val="00BE1EB8"/>
    <w:rsid w:val="00BE270C"/>
    <w:rsid w:val="00BE2871"/>
    <w:rsid w:val="00BE2DAC"/>
    <w:rsid w:val="00BE3661"/>
    <w:rsid w:val="00BE37CE"/>
    <w:rsid w:val="00BE38EB"/>
    <w:rsid w:val="00BE3D89"/>
    <w:rsid w:val="00BE41E0"/>
    <w:rsid w:val="00BE4460"/>
    <w:rsid w:val="00BE44FB"/>
    <w:rsid w:val="00BE461A"/>
    <w:rsid w:val="00BE4C01"/>
    <w:rsid w:val="00BE4E79"/>
    <w:rsid w:val="00BE5EDB"/>
    <w:rsid w:val="00BE5F57"/>
    <w:rsid w:val="00BE6B08"/>
    <w:rsid w:val="00BE6C35"/>
    <w:rsid w:val="00BE7570"/>
    <w:rsid w:val="00BE7795"/>
    <w:rsid w:val="00BE77ED"/>
    <w:rsid w:val="00BE78B5"/>
    <w:rsid w:val="00BE7A76"/>
    <w:rsid w:val="00BE7CBC"/>
    <w:rsid w:val="00BF0830"/>
    <w:rsid w:val="00BF0994"/>
    <w:rsid w:val="00BF0A81"/>
    <w:rsid w:val="00BF0EFF"/>
    <w:rsid w:val="00BF128A"/>
    <w:rsid w:val="00BF14F1"/>
    <w:rsid w:val="00BF1577"/>
    <w:rsid w:val="00BF15AE"/>
    <w:rsid w:val="00BF1657"/>
    <w:rsid w:val="00BF16A5"/>
    <w:rsid w:val="00BF176A"/>
    <w:rsid w:val="00BF1BAE"/>
    <w:rsid w:val="00BF1BD6"/>
    <w:rsid w:val="00BF1CDA"/>
    <w:rsid w:val="00BF1D27"/>
    <w:rsid w:val="00BF2185"/>
    <w:rsid w:val="00BF2543"/>
    <w:rsid w:val="00BF2D81"/>
    <w:rsid w:val="00BF3262"/>
    <w:rsid w:val="00BF32A1"/>
    <w:rsid w:val="00BF377D"/>
    <w:rsid w:val="00BF37EA"/>
    <w:rsid w:val="00BF47D2"/>
    <w:rsid w:val="00BF4BE6"/>
    <w:rsid w:val="00BF4D61"/>
    <w:rsid w:val="00BF4EF5"/>
    <w:rsid w:val="00BF5265"/>
    <w:rsid w:val="00BF53A6"/>
    <w:rsid w:val="00BF5A1A"/>
    <w:rsid w:val="00BF6C3E"/>
    <w:rsid w:val="00BF6EA3"/>
    <w:rsid w:val="00BF77B3"/>
    <w:rsid w:val="00BF79B9"/>
    <w:rsid w:val="00BF7A00"/>
    <w:rsid w:val="00BF7A30"/>
    <w:rsid w:val="00BF7FCD"/>
    <w:rsid w:val="00C000D4"/>
    <w:rsid w:val="00C00BC2"/>
    <w:rsid w:val="00C00CB1"/>
    <w:rsid w:val="00C010A4"/>
    <w:rsid w:val="00C015F3"/>
    <w:rsid w:val="00C01865"/>
    <w:rsid w:val="00C0192C"/>
    <w:rsid w:val="00C01CEB"/>
    <w:rsid w:val="00C0233F"/>
    <w:rsid w:val="00C02E31"/>
    <w:rsid w:val="00C03078"/>
    <w:rsid w:val="00C03A02"/>
    <w:rsid w:val="00C03D4E"/>
    <w:rsid w:val="00C03FC0"/>
    <w:rsid w:val="00C044D4"/>
    <w:rsid w:val="00C053D5"/>
    <w:rsid w:val="00C05A7A"/>
    <w:rsid w:val="00C05B46"/>
    <w:rsid w:val="00C05C4B"/>
    <w:rsid w:val="00C05C64"/>
    <w:rsid w:val="00C05C6F"/>
    <w:rsid w:val="00C05CED"/>
    <w:rsid w:val="00C0615C"/>
    <w:rsid w:val="00C0672F"/>
    <w:rsid w:val="00C06C2A"/>
    <w:rsid w:val="00C06E99"/>
    <w:rsid w:val="00C074F2"/>
    <w:rsid w:val="00C07AE6"/>
    <w:rsid w:val="00C07AE7"/>
    <w:rsid w:val="00C07DD0"/>
    <w:rsid w:val="00C1080E"/>
    <w:rsid w:val="00C1084E"/>
    <w:rsid w:val="00C10861"/>
    <w:rsid w:val="00C10D3E"/>
    <w:rsid w:val="00C10E7B"/>
    <w:rsid w:val="00C10FC3"/>
    <w:rsid w:val="00C111E8"/>
    <w:rsid w:val="00C115C6"/>
    <w:rsid w:val="00C11B95"/>
    <w:rsid w:val="00C12543"/>
    <w:rsid w:val="00C128C3"/>
    <w:rsid w:val="00C12929"/>
    <w:rsid w:val="00C12964"/>
    <w:rsid w:val="00C12B31"/>
    <w:rsid w:val="00C12D20"/>
    <w:rsid w:val="00C13701"/>
    <w:rsid w:val="00C1390A"/>
    <w:rsid w:val="00C13986"/>
    <w:rsid w:val="00C13FA2"/>
    <w:rsid w:val="00C1457A"/>
    <w:rsid w:val="00C14C5A"/>
    <w:rsid w:val="00C14C85"/>
    <w:rsid w:val="00C14CC2"/>
    <w:rsid w:val="00C14CDA"/>
    <w:rsid w:val="00C14D90"/>
    <w:rsid w:val="00C1504A"/>
    <w:rsid w:val="00C151C4"/>
    <w:rsid w:val="00C152AE"/>
    <w:rsid w:val="00C15FCC"/>
    <w:rsid w:val="00C161C1"/>
    <w:rsid w:val="00C16650"/>
    <w:rsid w:val="00C16694"/>
    <w:rsid w:val="00C16B64"/>
    <w:rsid w:val="00C16EB9"/>
    <w:rsid w:val="00C1744A"/>
    <w:rsid w:val="00C1746A"/>
    <w:rsid w:val="00C17724"/>
    <w:rsid w:val="00C17BC4"/>
    <w:rsid w:val="00C17D35"/>
    <w:rsid w:val="00C17D46"/>
    <w:rsid w:val="00C17FEB"/>
    <w:rsid w:val="00C202F9"/>
    <w:rsid w:val="00C20948"/>
    <w:rsid w:val="00C209F4"/>
    <w:rsid w:val="00C20D93"/>
    <w:rsid w:val="00C20EBC"/>
    <w:rsid w:val="00C20EE1"/>
    <w:rsid w:val="00C21166"/>
    <w:rsid w:val="00C211D6"/>
    <w:rsid w:val="00C2140B"/>
    <w:rsid w:val="00C214A7"/>
    <w:rsid w:val="00C21B3D"/>
    <w:rsid w:val="00C21B93"/>
    <w:rsid w:val="00C22197"/>
    <w:rsid w:val="00C22718"/>
    <w:rsid w:val="00C228AF"/>
    <w:rsid w:val="00C23221"/>
    <w:rsid w:val="00C232ED"/>
    <w:rsid w:val="00C23355"/>
    <w:rsid w:val="00C2347E"/>
    <w:rsid w:val="00C236F5"/>
    <w:rsid w:val="00C2397F"/>
    <w:rsid w:val="00C23B1E"/>
    <w:rsid w:val="00C23FBD"/>
    <w:rsid w:val="00C244F4"/>
    <w:rsid w:val="00C24D27"/>
    <w:rsid w:val="00C24D98"/>
    <w:rsid w:val="00C25373"/>
    <w:rsid w:val="00C25CEB"/>
    <w:rsid w:val="00C25D54"/>
    <w:rsid w:val="00C25F91"/>
    <w:rsid w:val="00C26499"/>
    <w:rsid w:val="00C26BF3"/>
    <w:rsid w:val="00C26F6B"/>
    <w:rsid w:val="00C26F77"/>
    <w:rsid w:val="00C2708C"/>
    <w:rsid w:val="00C270EF"/>
    <w:rsid w:val="00C27378"/>
    <w:rsid w:val="00C2789A"/>
    <w:rsid w:val="00C278E0"/>
    <w:rsid w:val="00C27B80"/>
    <w:rsid w:val="00C30256"/>
    <w:rsid w:val="00C3028C"/>
    <w:rsid w:val="00C30296"/>
    <w:rsid w:val="00C3031D"/>
    <w:rsid w:val="00C3055D"/>
    <w:rsid w:val="00C30A7B"/>
    <w:rsid w:val="00C30C34"/>
    <w:rsid w:val="00C30CDA"/>
    <w:rsid w:val="00C30DE7"/>
    <w:rsid w:val="00C31726"/>
    <w:rsid w:val="00C31E23"/>
    <w:rsid w:val="00C3210C"/>
    <w:rsid w:val="00C3225C"/>
    <w:rsid w:val="00C324CF"/>
    <w:rsid w:val="00C325E8"/>
    <w:rsid w:val="00C32AF3"/>
    <w:rsid w:val="00C32F84"/>
    <w:rsid w:val="00C34248"/>
    <w:rsid w:val="00C34565"/>
    <w:rsid w:val="00C34AC6"/>
    <w:rsid w:val="00C34CB9"/>
    <w:rsid w:val="00C35255"/>
    <w:rsid w:val="00C35311"/>
    <w:rsid w:val="00C35A23"/>
    <w:rsid w:val="00C35DA4"/>
    <w:rsid w:val="00C3639B"/>
    <w:rsid w:val="00C368E4"/>
    <w:rsid w:val="00C36992"/>
    <w:rsid w:val="00C36ACB"/>
    <w:rsid w:val="00C370F2"/>
    <w:rsid w:val="00C371DB"/>
    <w:rsid w:val="00C37BF3"/>
    <w:rsid w:val="00C40075"/>
    <w:rsid w:val="00C40215"/>
    <w:rsid w:val="00C40346"/>
    <w:rsid w:val="00C4034A"/>
    <w:rsid w:val="00C40551"/>
    <w:rsid w:val="00C406DF"/>
    <w:rsid w:val="00C40743"/>
    <w:rsid w:val="00C40A99"/>
    <w:rsid w:val="00C411A2"/>
    <w:rsid w:val="00C41278"/>
    <w:rsid w:val="00C41AFD"/>
    <w:rsid w:val="00C420CA"/>
    <w:rsid w:val="00C42146"/>
    <w:rsid w:val="00C4235C"/>
    <w:rsid w:val="00C42478"/>
    <w:rsid w:val="00C427E0"/>
    <w:rsid w:val="00C42888"/>
    <w:rsid w:val="00C428C5"/>
    <w:rsid w:val="00C4296C"/>
    <w:rsid w:val="00C42AB4"/>
    <w:rsid w:val="00C42EC8"/>
    <w:rsid w:val="00C43239"/>
    <w:rsid w:val="00C4328D"/>
    <w:rsid w:val="00C432C0"/>
    <w:rsid w:val="00C437BE"/>
    <w:rsid w:val="00C438D6"/>
    <w:rsid w:val="00C43A96"/>
    <w:rsid w:val="00C43A97"/>
    <w:rsid w:val="00C43CCD"/>
    <w:rsid w:val="00C43F62"/>
    <w:rsid w:val="00C441EC"/>
    <w:rsid w:val="00C451FB"/>
    <w:rsid w:val="00C45211"/>
    <w:rsid w:val="00C45279"/>
    <w:rsid w:val="00C457A6"/>
    <w:rsid w:val="00C45D09"/>
    <w:rsid w:val="00C45D14"/>
    <w:rsid w:val="00C45E33"/>
    <w:rsid w:val="00C45ED6"/>
    <w:rsid w:val="00C4600F"/>
    <w:rsid w:val="00C464D3"/>
    <w:rsid w:val="00C46BDF"/>
    <w:rsid w:val="00C46CB4"/>
    <w:rsid w:val="00C470F0"/>
    <w:rsid w:val="00C47137"/>
    <w:rsid w:val="00C47490"/>
    <w:rsid w:val="00C475A7"/>
    <w:rsid w:val="00C475B4"/>
    <w:rsid w:val="00C47743"/>
    <w:rsid w:val="00C477D5"/>
    <w:rsid w:val="00C4780C"/>
    <w:rsid w:val="00C47A57"/>
    <w:rsid w:val="00C47C0F"/>
    <w:rsid w:val="00C47E80"/>
    <w:rsid w:val="00C50155"/>
    <w:rsid w:val="00C505A7"/>
    <w:rsid w:val="00C5063D"/>
    <w:rsid w:val="00C50B28"/>
    <w:rsid w:val="00C50B80"/>
    <w:rsid w:val="00C51377"/>
    <w:rsid w:val="00C51569"/>
    <w:rsid w:val="00C51AB6"/>
    <w:rsid w:val="00C51E47"/>
    <w:rsid w:val="00C52017"/>
    <w:rsid w:val="00C52317"/>
    <w:rsid w:val="00C52559"/>
    <w:rsid w:val="00C53B40"/>
    <w:rsid w:val="00C54218"/>
    <w:rsid w:val="00C5433B"/>
    <w:rsid w:val="00C5469D"/>
    <w:rsid w:val="00C549B2"/>
    <w:rsid w:val="00C54BC1"/>
    <w:rsid w:val="00C558EF"/>
    <w:rsid w:val="00C55935"/>
    <w:rsid w:val="00C56212"/>
    <w:rsid w:val="00C5623C"/>
    <w:rsid w:val="00C56707"/>
    <w:rsid w:val="00C568D3"/>
    <w:rsid w:val="00C56EF4"/>
    <w:rsid w:val="00C57191"/>
    <w:rsid w:val="00C57CFA"/>
    <w:rsid w:val="00C57F63"/>
    <w:rsid w:val="00C57F8A"/>
    <w:rsid w:val="00C6013A"/>
    <w:rsid w:val="00C60382"/>
    <w:rsid w:val="00C606D7"/>
    <w:rsid w:val="00C60725"/>
    <w:rsid w:val="00C60AE6"/>
    <w:rsid w:val="00C60DE0"/>
    <w:rsid w:val="00C61170"/>
    <w:rsid w:val="00C62D77"/>
    <w:rsid w:val="00C62F03"/>
    <w:rsid w:val="00C631ED"/>
    <w:rsid w:val="00C637A1"/>
    <w:rsid w:val="00C63B13"/>
    <w:rsid w:val="00C63D20"/>
    <w:rsid w:val="00C63D26"/>
    <w:rsid w:val="00C64074"/>
    <w:rsid w:val="00C64476"/>
    <w:rsid w:val="00C64487"/>
    <w:rsid w:val="00C6482D"/>
    <w:rsid w:val="00C64875"/>
    <w:rsid w:val="00C651BB"/>
    <w:rsid w:val="00C655ED"/>
    <w:rsid w:val="00C65748"/>
    <w:rsid w:val="00C657C1"/>
    <w:rsid w:val="00C65EF4"/>
    <w:rsid w:val="00C668D2"/>
    <w:rsid w:val="00C66C9D"/>
    <w:rsid w:val="00C67067"/>
    <w:rsid w:val="00C6747C"/>
    <w:rsid w:val="00C6757E"/>
    <w:rsid w:val="00C67932"/>
    <w:rsid w:val="00C679A7"/>
    <w:rsid w:val="00C67A55"/>
    <w:rsid w:val="00C67E46"/>
    <w:rsid w:val="00C70286"/>
    <w:rsid w:val="00C7043B"/>
    <w:rsid w:val="00C70CA3"/>
    <w:rsid w:val="00C70D6A"/>
    <w:rsid w:val="00C71AE5"/>
    <w:rsid w:val="00C71C21"/>
    <w:rsid w:val="00C72239"/>
    <w:rsid w:val="00C725F8"/>
    <w:rsid w:val="00C729A3"/>
    <w:rsid w:val="00C73238"/>
    <w:rsid w:val="00C7395A"/>
    <w:rsid w:val="00C73D73"/>
    <w:rsid w:val="00C743D8"/>
    <w:rsid w:val="00C745ED"/>
    <w:rsid w:val="00C74D4B"/>
    <w:rsid w:val="00C74EB5"/>
    <w:rsid w:val="00C74F44"/>
    <w:rsid w:val="00C75870"/>
    <w:rsid w:val="00C759DD"/>
    <w:rsid w:val="00C75A46"/>
    <w:rsid w:val="00C75A4B"/>
    <w:rsid w:val="00C75BE3"/>
    <w:rsid w:val="00C75E89"/>
    <w:rsid w:val="00C763ED"/>
    <w:rsid w:val="00C771E3"/>
    <w:rsid w:val="00C77298"/>
    <w:rsid w:val="00C773D9"/>
    <w:rsid w:val="00C77592"/>
    <w:rsid w:val="00C77809"/>
    <w:rsid w:val="00C778E8"/>
    <w:rsid w:val="00C77B96"/>
    <w:rsid w:val="00C77EF0"/>
    <w:rsid w:val="00C80044"/>
    <w:rsid w:val="00C8035F"/>
    <w:rsid w:val="00C80519"/>
    <w:rsid w:val="00C8096F"/>
    <w:rsid w:val="00C80C32"/>
    <w:rsid w:val="00C80D1F"/>
    <w:rsid w:val="00C8122E"/>
    <w:rsid w:val="00C818C7"/>
    <w:rsid w:val="00C8194C"/>
    <w:rsid w:val="00C81A71"/>
    <w:rsid w:val="00C81D85"/>
    <w:rsid w:val="00C81EA3"/>
    <w:rsid w:val="00C8200E"/>
    <w:rsid w:val="00C823C4"/>
    <w:rsid w:val="00C823D6"/>
    <w:rsid w:val="00C82DDE"/>
    <w:rsid w:val="00C83130"/>
    <w:rsid w:val="00C8326D"/>
    <w:rsid w:val="00C832AB"/>
    <w:rsid w:val="00C83403"/>
    <w:rsid w:val="00C83A2E"/>
    <w:rsid w:val="00C83A6B"/>
    <w:rsid w:val="00C83AD6"/>
    <w:rsid w:val="00C843DA"/>
    <w:rsid w:val="00C849F6"/>
    <w:rsid w:val="00C84C5E"/>
    <w:rsid w:val="00C84D6B"/>
    <w:rsid w:val="00C84DA4"/>
    <w:rsid w:val="00C86199"/>
    <w:rsid w:val="00C86204"/>
    <w:rsid w:val="00C863F2"/>
    <w:rsid w:val="00C868B2"/>
    <w:rsid w:val="00C86A16"/>
    <w:rsid w:val="00C86DFB"/>
    <w:rsid w:val="00C87E14"/>
    <w:rsid w:val="00C87EF8"/>
    <w:rsid w:val="00C902C5"/>
    <w:rsid w:val="00C90839"/>
    <w:rsid w:val="00C90EE9"/>
    <w:rsid w:val="00C9123B"/>
    <w:rsid w:val="00C91485"/>
    <w:rsid w:val="00C9185C"/>
    <w:rsid w:val="00C9190A"/>
    <w:rsid w:val="00C91AF7"/>
    <w:rsid w:val="00C91B8E"/>
    <w:rsid w:val="00C91BE0"/>
    <w:rsid w:val="00C91EE6"/>
    <w:rsid w:val="00C92017"/>
    <w:rsid w:val="00C921D8"/>
    <w:rsid w:val="00C9238B"/>
    <w:rsid w:val="00C925A3"/>
    <w:rsid w:val="00C9266C"/>
    <w:rsid w:val="00C9268B"/>
    <w:rsid w:val="00C928BA"/>
    <w:rsid w:val="00C92A67"/>
    <w:rsid w:val="00C92EBD"/>
    <w:rsid w:val="00C93534"/>
    <w:rsid w:val="00C93562"/>
    <w:rsid w:val="00C937BF"/>
    <w:rsid w:val="00C93890"/>
    <w:rsid w:val="00C93B5A"/>
    <w:rsid w:val="00C93C0E"/>
    <w:rsid w:val="00C93D00"/>
    <w:rsid w:val="00C93E40"/>
    <w:rsid w:val="00C94282"/>
    <w:rsid w:val="00C94A29"/>
    <w:rsid w:val="00C94B48"/>
    <w:rsid w:val="00C94C9F"/>
    <w:rsid w:val="00C95439"/>
    <w:rsid w:val="00C95AB7"/>
    <w:rsid w:val="00C960D5"/>
    <w:rsid w:val="00C966B3"/>
    <w:rsid w:val="00C966E8"/>
    <w:rsid w:val="00C96FA0"/>
    <w:rsid w:val="00C97135"/>
    <w:rsid w:val="00C97167"/>
    <w:rsid w:val="00C97179"/>
    <w:rsid w:val="00C972C7"/>
    <w:rsid w:val="00C9773B"/>
    <w:rsid w:val="00C97E5D"/>
    <w:rsid w:val="00C97EC1"/>
    <w:rsid w:val="00CA0048"/>
    <w:rsid w:val="00CA031E"/>
    <w:rsid w:val="00CA046F"/>
    <w:rsid w:val="00CA0651"/>
    <w:rsid w:val="00CA11C6"/>
    <w:rsid w:val="00CA13EE"/>
    <w:rsid w:val="00CA15F9"/>
    <w:rsid w:val="00CA176F"/>
    <w:rsid w:val="00CA177F"/>
    <w:rsid w:val="00CA1A11"/>
    <w:rsid w:val="00CA1AED"/>
    <w:rsid w:val="00CA2282"/>
    <w:rsid w:val="00CA2AA4"/>
    <w:rsid w:val="00CA2AED"/>
    <w:rsid w:val="00CA2B99"/>
    <w:rsid w:val="00CA2EDE"/>
    <w:rsid w:val="00CA3711"/>
    <w:rsid w:val="00CA38A5"/>
    <w:rsid w:val="00CA392A"/>
    <w:rsid w:val="00CA3A56"/>
    <w:rsid w:val="00CA3C20"/>
    <w:rsid w:val="00CA3D37"/>
    <w:rsid w:val="00CA3E21"/>
    <w:rsid w:val="00CA46B7"/>
    <w:rsid w:val="00CA4F72"/>
    <w:rsid w:val="00CA52D2"/>
    <w:rsid w:val="00CA538C"/>
    <w:rsid w:val="00CA567F"/>
    <w:rsid w:val="00CA5BA3"/>
    <w:rsid w:val="00CA69EB"/>
    <w:rsid w:val="00CA6A9E"/>
    <w:rsid w:val="00CA6C52"/>
    <w:rsid w:val="00CA7319"/>
    <w:rsid w:val="00CA7334"/>
    <w:rsid w:val="00CA7ABF"/>
    <w:rsid w:val="00CA7C0E"/>
    <w:rsid w:val="00CA7C6E"/>
    <w:rsid w:val="00CB006D"/>
    <w:rsid w:val="00CB045E"/>
    <w:rsid w:val="00CB0460"/>
    <w:rsid w:val="00CB0AD2"/>
    <w:rsid w:val="00CB0B47"/>
    <w:rsid w:val="00CB0BDA"/>
    <w:rsid w:val="00CB0C83"/>
    <w:rsid w:val="00CB0DD2"/>
    <w:rsid w:val="00CB0F04"/>
    <w:rsid w:val="00CB11E8"/>
    <w:rsid w:val="00CB13BE"/>
    <w:rsid w:val="00CB147C"/>
    <w:rsid w:val="00CB1CD5"/>
    <w:rsid w:val="00CB1DFE"/>
    <w:rsid w:val="00CB20A4"/>
    <w:rsid w:val="00CB21C1"/>
    <w:rsid w:val="00CB28D9"/>
    <w:rsid w:val="00CB2A6A"/>
    <w:rsid w:val="00CB2D0F"/>
    <w:rsid w:val="00CB3804"/>
    <w:rsid w:val="00CB3B33"/>
    <w:rsid w:val="00CB3B36"/>
    <w:rsid w:val="00CB3E0A"/>
    <w:rsid w:val="00CB433E"/>
    <w:rsid w:val="00CB46CD"/>
    <w:rsid w:val="00CB4759"/>
    <w:rsid w:val="00CB4D8D"/>
    <w:rsid w:val="00CB512E"/>
    <w:rsid w:val="00CB5134"/>
    <w:rsid w:val="00CB56AC"/>
    <w:rsid w:val="00CB59F0"/>
    <w:rsid w:val="00CB5A1F"/>
    <w:rsid w:val="00CB5B0E"/>
    <w:rsid w:val="00CB5E04"/>
    <w:rsid w:val="00CB639E"/>
    <w:rsid w:val="00CB6E3F"/>
    <w:rsid w:val="00CB7062"/>
    <w:rsid w:val="00CB72B2"/>
    <w:rsid w:val="00CB78FD"/>
    <w:rsid w:val="00CB7CDF"/>
    <w:rsid w:val="00CC0174"/>
    <w:rsid w:val="00CC06B2"/>
    <w:rsid w:val="00CC08D0"/>
    <w:rsid w:val="00CC1C77"/>
    <w:rsid w:val="00CC1D65"/>
    <w:rsid w:val="00CC206F"/>
    <w:rsid w:val="00CC2188"/>
    <w:rsid w:val="00CC236E"/>
    <w:rsid w:val="00CC265C"/>
    <w:rsid w:val="00CC2770"/>
    <w:rsid w:val="00CC2822"/>
    <w:rsid w:val="00CC2AD1"/>
    <w:rsid w:val="00CC2E94"/>
    <w:rsid w:val="00CC32F7"/>
    <w:rsid w:val="00CC3481"/>
    <w:rsid w:val="00CC35E7"/>
    <w:rsid w:val="00CC377C"/>
    <w:rsid w:val="00CC3858"/>
    <w:rsid w:val="00CC49EF"/>
    <w:rsid w:val="00CC4EB8"/>
    <w:rsid w:val="00CC5004"/>
    <w:rsid w:val="00CC5631"/>
    <w:rsid w:val="00CC5C13"/>
    <w:rsid w:val="00CC60FC"/>
    <w:rsid w:val="00CC6187"/>
    <w:rsid w:val="00CC6442"/>
    <w:rsid w:val="00CC67DD"/>
    <w:rsid w:val="00CC6D32"/>
    <w:rsid w:val="00CC6EE3"/>
    <w:rsid w:val="00CC7138"/>
    <w:rsid w:val="00CC713B"/>
    <w:rsid w:val="00CC7468"/>
    <w:rsid w:val="00CC746D"/>
    <w:rsid w:val="00CC7493"/>
    <w:rsid w:val="00CC79BE"/>
    <w:rsid w:val="00CC7A6D"/>
    <w:rsid w:val="00CC7AE7"/>
    <w:rsid w:val="00CC7CF6"/>
    <w:rsid w:val="00CC7F7C"/>
    <w:rsid w:val="00CC7FCD"/>
    <w:rsid w:val="00CD09DB"/>
    <w:rsid w:val="00CD1B27"/>
    <w:rsid w:val="00CD1BCD"/>
    <w:rsid w:val="00CD210C"/>
    <w:rsid w:val="00CD29BE"/>
    <w:rsid w:val="00CD2BE7"/>
    <w:rsid w:val="00CD2D7E"/>
    <w:rsid w:val="00CD2F91"/>
    <w:rsid w:val="00CD364E"/>
    <w:rsid w:val="00CD3723"/>
    <w:rsid w:val="00CD3744"/>
    <w:rsid w:val="00CD398C"/>
    <w:rsid w:val="00CD41F8"/>
    <w:rsid w:val="00CD449C"/>
    <w:rsid w:val="00CD4900"/>
    <w:rsid w:val="00CD4B04"/>
    <w:rsid w:val="00CD4C2B"/>
    <w:rsid w:val="00CD51C3"/>
    <w:rsid w:val="00CD56E5"/>
    <w:rsid w:val="00CD5F5E"/>
    <w:rsid w:val="00CD6544"/>
    <w:rsid w:val="00CD6B84"/>
    <w:rsid w:val="00CD6CEE"/>
    <w:rsid w:val="00CD6EA2"/>
    <w:rsid w:val="00CD725C"/>
    <w:rsid w:val="00CD7457"/>
    <w:rsid w:val="00CD7F58"/>
    <w:rsid w:val="00CE0A51"/>
    <w:rsid w:val="00CE0AEB"/>
    <w:rsid w:val="00CE1316"/>
    <w:rsid w:val="00CE15D7"/>
    <w:rsid w:val="00CE1915"/>
    <w:rsid w:val="00CE1E25"/>
    <w:rsid w:val="00CE1F50"/>
    <w:rsid w:val="00CE2340"/>
    <w:rsid w:val="00CE2AEE"/>
    <w:rsid w:val="00CE2B06"/>
    <w:rsid w:val="00CE2CD7"/>
    <w:rsid w:val="00CE2F76"/>
    <w:rsid w:val="00CE32CA"/>
    <w:rsid w:val="00CE3437"/>
    <w:rsid w:val="00CE3480"/>
    <w:rsid w:val="00CE365D"/>
    <w:rsid w:val="00CE38C2"/>
    <w:rsid w:val="00CE38CD"/>
    <w:rsid w:val="00CE3A32"/>
    <w:rsid w:val="00CE3BB1"/>
    <w:rsid w:val="00CE42F2"/>
    <w:rsid w:val="00CE4354"/>
    <w:rsid w:val="00CE44EA"/>
    <w:rsid w:val="00CE45A2"/>
    <w:rsid w:val="00CE4BFD"/>
    <w:rsid w:val="00CE4C2E"/>
    <w:rsid w:val="00CE5449"/>
    <w:rsid w:val="00CE54A0"/>
    <w:rsid w:val="00CE5551"/>
    <w:rsid w:val="00CE605C"/>
    <w:rsid w:val="00CE607A"/>
    <w:rsid w:val="00CE633E"/>
    <w:rsid w:val="00CE64F0"/>
    <w:rsid w:val="00CE6802"/>
    <w:rsid w:val="00CE6F98"/>
    <w:rsid w:val="00CE7088"/>
    <w:rsid w:val="00CE7189"/>
    <w:rsid w:val="00CE786D"/>
    <w:rsid w:val="00CE7E02"/>
    <w:rsid w:val="00CF044D"/>
    <w:rsid w:val="00CF09FD"/>
    <w:rsid w:val="00CF1179"/>
    <w:rsid w:val="00CF1426"/>
    <w:rsid w:val="00CF1551"/>
    <w:rsid w:val="00CF15F5"/>
    <w:rsid w:val="00CF2188"/>
    <w:rsid w:val="00CF249D"/>
    <w:rsid w:val="00CF278A"/>
    <w:rsid w:val="00CF279C"/>
    <w:rsid w:val="00CF2A14"/>
    <w:rsid w:val="00CF322C"/>
    <w:rsid w:val="00CF33AF"/>
    <w:rsid w:val="00CF38CA"/>
    <w:rsid w:val="00CF3A7F"/>
    <w:rsid w:val="00CF3C48"/>
    <w:rsid w:val="00CF3DB7"/>
    <w:rsid w:val="00CF3F63"/>
    <w:rsid w:val="00CF42AB"/>
    <w:rsid w:val="00CF5017"/>
    <w:rsid w:val="00CF57C8"/>
    <w:rsid w:val="00CF59BC"/>
    <w:rsid w:val="00CF5AD1"/>
    <w:rsid w:val="00CF5B78"/>
    <w:rsid w:val="00CF5F69"/>
    <w:rsid w:val="00CF5FD3"/>
    <w:rsid w:val="00CF67D3"/>
    <w:rsid w:val="00CF73A1"/>
    <w:rsid w:val="00CF76FC"/>
    <w:rsid w:val="00CF7EA6"/>
    <w:rsid w:val="00CF7F53"/>
    <w:rsid w:val="00D00A1B"/>
    <w:rsid w:val="00D00B82"/>
    <w:rsid w:val="00D00BA8"/>
    <w:rsid w:val="00D00E7F"/>
    <w:rsid w:val="00D01047"/>
    <w:rsid w:val="00D011EC"/>
    <w:rsid w:val="00D016C1"/>
    <w:rsid w:val="00D02367"/>
    <w:rsid w:val="00D02490"/>
    <w:rsid w:val="00D02901"/>
    <w:rsid w:val="00D02F6A"/>
    <w:rsid w:val="00D03627"/>
    <w:rsid w:val="00D03A11"/>
    <w:rsid w:val="00D03A42"/>
    <w:rsid w:val="00D03D88"/>
    <w:rsid w:val="00D03E97"/>
    <w:rsid w:val="00D0427B"/>
    <w:rsid w:val="00D04333"/>
    <w:rsid w:val="00D04393"/>
    <w:rsid w:val="00D04E36"/>
    <w:rsid w:val="00D04FB9"/>
    <w:rsid w:val="00D0526D"/>
    <w:rsid w:val="00D052AD"/>
    <w:rsid w:val="00D05C37"/>
    <w:rsid w:val="00D06033"/>
    <w:rsid w:val="00D0711C"/>
    <w:rsid w:val="00D0766D"/>
    <w:rsid w:val="00D076E2"/>
    <w:rsid w:val="00D077C6"/>
    <w:rsid w:val="00D07822"/>
    <w:rsid w:val="00D07E43"/>
    <w:rsid w:val="00D07F32"/>
    <w:rsid w:val="00D07F4C"/>
    <w:rsid w:val="00D1042F"/>
    <w:rsid w:val="00D104FC"/>
    <w:rsid w:val="00D10523"/>
    <w:rsid w:val="00D10A08"/>
    <w:rsid w:val="00D10B0F"/>
    <w:rsid w:val="00D10CF1"/>
    <w:rsid w:val="00D10F15"/>
    <w:rsid w:val="00D11625"/>
    <w:rsid w:val="00D11670"/>
    <w:rsid w:val="00D11C83"/>
    <w:rsid w:val="00D11CB0"/>
    <w:rsid w:val="00D11D64"/>
    <w:rsid w:val="00D12089"/>
    <w:rsid w:val="00D123BA"/>
    <w:rsid w:val="00D124F7"/>
    <w:rsid w:val="00D1255F"/>
    <w:rsid w:val="00D126D4"/>
    <w:rsid w:val="00D126FD"/>
    <w:rsid w:val="00D129A2"/>
    <w:rsid w:val="00D12F40"/>
    <w:rsid w:val="00D12FC7"/>
    <w:rsid w:val="00D12FD1"/>
    <w:rsid w:val="00D131F4"/>
    <w:rsid w:val="00D132D4"/>
    <w:rsid w:val="00D13A6F"/>
    <w:rsid w:val="00D13B94"/>
    <w:rsid w:val="00D13ED2"/>
    <w:rsid w:val="00D14162"/>
    <w:rsid w:val="00D14E61"/>
    <w:rsid w:val="00D15195"/>
    <w:rsid w:val="00D152B8"/>
    <w:rsid w:val="00D154BA"/>
    <w:rsid w:val="00D15554"/>
    <w:rsid w:val="00D155D9"/>
    <w:rsid w:val="00D15643"/>
    <w:rsid w:val="00D156F1"/>
    <w:rsid w:val="00D15900"/>
    <w:rsid w:val="00D15D60"/>
    <w:rsid w:val="00D15E15"/>
    <w:rsid w:val="00D16251"/>
    <w:rsid w:val="00D1636A"/>
    <w:rsid w:val="00D1649D"/>
    <w:rsid w:val="00D16589"/>
    <w:rsid w:val="00D165DF"/>
    <w:rsid w:val="00D16E67"/>
    <w:rsid w:val="00D16F4E"/>
    <w:rsid w:val="00D17062"/>
    <w:rsid w:val="00D175D8"/>
    <w:rsid w:val="00D17C3E"/>
    <w:rsid w:val="00D17EF6"/>
    <w:rsid w:val="00D200B7"/>
    <w:rsid w:val="00D202F9"/>
    <w:rsid w:val="00D20745"/>
    <w:rsid w:val="00D207BD"/>
    <w:rsid w:val="00D20AEB"/>
    <w:rsid w:val="00D213A3"/>
    <w:rsid w:val="00D21561"/>
    <w:rsid w:val="00D215D8"/>
    <w:rsid w:val="00D21CF1"/>
    <w:rsid w:val="00D22112"/>
    <w:rsid w:val="00D226D7"/>
    <w:rsid w:val="00D226FA"/>
    <w:rsid w:val="00D227BA"/>
    <w:rsid w:val="00D230B3"/>
    <w:rsid w:val="00D23293"/>
    <w:rsid w:val="00D2354C"/>
    <w:rsid w:val="00D23BAA"/>
    <w:rsid w:val="00D24017"/>
    <w:rsid w:val="00D243BB"/>
    <w:rsid w:val="00D24973"/>
    <w:rsid w:val="00D24ECF"/>
    <w:rsid w:val="00D24FC9"/>
    <w:rsid w:val="00D252BD"/>
    <w:rsid w:val="00D25407"/>
    <w:rsid w:val="00D25761"/>
    <w:rsid w:val="00D2581D"/>
    <w:rsid w:val="00D25DF0"/>
    <w:rsid w:val="00D25E43"/>
    <w:rsid w:val="00D25FE8"/>
    <w:rsid w:val="00D264A9"/>
    <w:rsid w:val="00D26721"/>
    <w:rsid w:val="00D26E29"/>
    <w:rsid w:val="00D26F1E"/>
    <w:rsid w:val="00D27148"/>
    <w:rsid w:val="00D27687"/>
    <w:rsid w:val="00D27787"/>
    <w:rsid w:val="00D27AEB"/>
    <w:rsid w:val="00D27DF0"/>
    <w:rsid w:val="00D30FE3"/>
    <w:rsid w:val="00D313CC"/>
    <w:rsid w:val="00D315D5"/>
    <w:rsid w:val="00D319EF"/>
    <w:rsid w:val="00D31AC3"/>
    <w:rsid w:val="00D31B60"/>
    <w:rsid w:val="00D31BE4"/>
    <w:rsid w:val="00D31CC1"/>
    <w:rsid w:val="00D3250D"/>
    <w:rsid w:val="00D32B96"/>
    <w:rsid w:val="00D32F2F"/>
    <w:rsid w:val="00D331E1"/>
    <w:rsid w:val="00D3332F"/>
    <w:rsid w:val="00D3365B"/>
    <w:rsid w:val="00D33C73"/>
    <w:rsid w:val="00D33E8A"/>
    <w:rsid w:val="00D346EF"/>
    <w:rsid w:val="00D34C1C"/>
    <w:rsid w:val="00D35261"/>
    <w:rsid w:val="00D353B3"/>
    <w:rsid w:val="00D35D12"/>
    <w:rsid w:val="00D35F31"/>
    <w:rsid w:val="00D36570"/>
    <w:rsid w:val="00D369F2"/>
    <w:rsid w:val="00D36C94"/>
    <w:rsid w:val="00D36F30"/>
    <w:rsid w:val="00D37673"/>
    <w:rsid w:val="00D377B0"/>
    <w:rsid w:val="00D377EE"/>
    <w:rsid w:val="00D37835"/>
    <w:rsid w:val="00D37C67"/>
    <w:rsid w:val="00D37E54"/>
    <w:rsid w:val="00D40247"/>
    <w:rsid w:val="00D404D2"/>
    <w:rsid w:val="00D40611"/>
    <w:rsid w:val="00D40A5D"/>
    <w:rsid w:val="00D41376"/>
    <w:rsid w:val="00D4148B"/>
    <w:rsid w:val="00D41736"/>
    <w:rsid w:val="00D41CFC"/>
    <w:rsid w:val="00D41E53"/>
    <w:rsid w:val="00D42180"/>
    <w:rsid w:val="00D42439"/>
    <w:rsid w:val="00D425DC"/>
    <w:rsid w:val="00D42D51"/>
    <w:rsid w:val="00D42DB3"/>
    <w:rsid w:val="00D42F4B"/>
    <w:rsid w:val="00D432B4"/>
    <w:rsid w:val="00D43988"/>
    <w:rsid w:val="00D43A43"/>
    <w:rsid w:val="00D43CFF"/>
    <w:rsid w:val="00D43D5D"/>
    <w:rsid w:val="00D43DBE"/>
    <w:rsid w:val="00D4441F"/>
    <w:rsid w:val="00D44B35"/>
    <w:rsid w:val="00D44D01"/>
    <w:rsid w:val="00D44D1D"/>
    <w:rsid w:val="00D44D39"/>
    <w:rsid w:val="00D45132"/>
    <w:rsid w:val="00D454E5"/>
    <w:rsid w:val="00D4687F"/>
    <w:rsid w:val="00D46D3A"/>
    <w:rsid w:val="00D46DBD"/>
    <w:rsid w:val="00D46E24"/>
    <w:rsid w:val="00D46F38"/>
    <w:rsid w:val="00D47293"/>
    <w:rsid w:val="00D4780A"/>
    <w:rsid w:val="00D47A3A"/>
    <w:rsid w:val="00D47B2B"/>
    <w:rsid w:val="00D47D55"/>
    <w:rsid w:val="00D47D8E"/>
    <w:rsid w:val="00D508C1"/>
    <w:rsid w:val="00D50F2A"/>
    <w:rsid w:val="00D5142C"/>
    <w:rsid w:val="00D51FA7"/>
    <w:rsid w:val="00D526EA"/>
    <w:rsid w:val="00D52795"/>
    <w:rsid w:val="00D52817"/>
    <w:rsid w:val="00D52CF3"/>
    <w:rsid w:val="00D5313E"/>
    <w:rsid w:val="00D53269"/>
    <w:rsid w:val="00D534FF"/>
    <w:rsid w:val="00D53658"/>
    <w:rsid w:val="00D537E2"/>
    <w:rsid w:val="00D53B55"/>
    <w:rsid w:val="00D54128"/>
    <w:rsid w:val="00D54BCA"/>
    <w:rsid w:val="00D552FB"/>
    <w:rsid w:val="00D55335"/>
    <w:rsid w:val="00D55594"/>
    <w:rsid w:val="00D5559D"/>
    <w:rsid w:val="00D555E2"/>
    <w:rsid w:val="00D559F7"/>
    <w:rsid w:val="00D55CF5"/>
    <w:rsid w:val="00D55EB5"/>
    <w:rsid w:val="00D55FA7"/>
    <w:rsid w:val="00D56102"/>
    <w:rsid w:val="00D566AE"/>
    <w:rsid w:val="00D5671D"/>
    <w:rsid w:val="00D56D04"/>
    <w:rsid w:val="00D56F71"/>
    <w:rsid w:val="00D5719B"/>
    <w:rsid w:val="00D5729D"/>
    <w:rsid w:val="00D574A8"/>
    <w:rsid w:val="00D57B4D"/>
    <w:rsid w:val="00D57D74"/>
    <w:rsid w:val="00D609C5"/>
    <w:rsid w:val="00D60A23"/>
    <w:rsid w:val="00D60AB8"/>
    <w:rsid w:val="00D60BB2"/>
    <w:rsid w:val="00D60D1D"/>
    <w:rsid w:val="00D60FFE"/>
    <w:rsid w:val="00D6112F"/>
    <w:rsid w:val="00D6192A"/>
    <w:rsid w:val="00D61C80"/>
    <w:rsid w:val="00D6221B"/>
    <w:rsid w:val="00D628D0"/>
    <w:rsid w:val="00D628E0"/>
    <w:rsid w:val="00D62B2B"/>
    <w:rsid w:val="00D62EEA"/>
    <w:rsid w:val="00D62FA4"/>
    <w:rsid w:val="00D6316B"/>
    <w:rsid w:val="00D63FED"/>
    <w:rsid w:val="00D64BB0"/>
    <w:rsid w:val="00D64BD6"/>
    <w:rsid w:val="00D64CDF"/>
    <w:rsid w:val="00D64EE7"/>
    <w:rsid w:val="00D65395"/>
    <w:rsid w:val="00D656EF"/>
    <w:rsid w:val="00D65D32"/>
    <w:rsid w:val="00D66159"/>
    <w:rsid w:val="00D66811"/>
    <w:rsid w:val="00D66D21"/>
    <w:rsid w:val="00D66EA8"/>
    <w:rsid w:val="00D66F22"/>
    <w:rsid w:val="00D67163"/>
    <w:rsid w:val="00D67E88"/>
    <w:rsid w:val="00D7008A"/>
    <w:rsid w:val="00D70221"/>
    <w:rsid w:val="00D702AA"/>
    <w:rsid w:val="00D70501"/>
    <w:rsid w:val="00D707DD"/>
    <w:rsid w:val="00D70E8A"/>
    <w:rsid w:val="00D71003"/>
    <w:rsid w:val="00D7118A"/>
    <w:rsid w:val="00D712EB"/>
    <w:rsid w:val="00D71375"/>
    <w:rsid w:val="00D718D3"/>
    <w:rsid w:val="00D71B7D"/>
    <w:rsid w:val="00D71EDE"/>
    <w:rsid w:val="00D72093"/>
    <w:rsid w:val="00D720C9"/>
    <w:rsid w:val="00D721D9"/>
    <w:rsid w:val="00D72432"/>
    <w:rsid w:val="00D7263E"/>
    <w:rsid w:val="00D72A40"/>
    <w:rsid w:val="00D72F4E"/>
    <w:rsid w:val="00D736B0"/>
    <w:rsid w:val="00D73899"/>
    <w:rsid w:val="00D73DB7"/>
    <w:rsid w:val="00D73E9F"/>
    <w:rsid w:val="00D74213"/>
    <w:rsid w:val="00D74540"/>
    <w:rsid w:val="00D746C1"/>
    <w:rsid w:val="00D749AD"/>
    <w:rsid w:val="00D74A76"/>
    <w:rsid w:val="00D7512F"/>
    <w:rsid w:val="00D753D1"/>
    <w:rsid w:val="00D754F9"/>
    <w:rsid w:val="00D755F9"/>
    <w:rsid w:val="00D75652"/>
    <w:rsid w:val="00D760DC"/>
    <w:rsid w:val="00D76478"/>
    <w:rsid w:val="00D76898"/>
    <w:rsid w:val="00D76C87"/>
    <w:rsid w:val="00D76CEE"/>
    <w:rsid w:val="00D770BA"/>
    <w:rsid w:val="00D7755B"/>
    <w:rsid w:val="00D77594"/>
    <w:rsid w:val="00D77A76"/>
    <w:rsid w:val="00D8002C"/>
    <w:rsid w:val="00D809E4"/>
    <w:rsid w:val="00D80C7F"/>
    <w:rsid w:val="00D80E26"/>
    <w:rsid w:val="00D8104D"/>
    <w:rsid w:val="00D810BE"/>
    <w:rsid w:val="00D8129C"/>
    <w:rsid w:val="00D8133E"/>
    <w:rsid w:val="00D8179C"/>
    <w:rsid w:val="00D81872"/>
    <w:rsid w:val="00D81B3B"/>
    <w:rsid w:val="00D81BE2"/>
    <w:rsid w:val="00D81C60"/>
    <w:rsid w:val="00D81D2D"/>
    <w:rsid w:val="00D81EEE"/>
    <w:rsid w:val="00D81FBA"/>
    <w:rsid w:val="00D82236"/>
    <w:rsid w:val="00D82247"/>
    <w:rsid w:val="00D82306"/>
    <w:rsid w:val="00D8269E"/>
    <w:rsid w:val="00D827DE"/>
    <w:rsid w:val="00D828A4"/>
    <w:rsid w:val="00D829C2"/>
    <w:rsid w:val="00D82DA9"/>
    <w:rsid w:val="00D83034"/>
    <w:rsid w:val="00D83137"/>
    <w:rsid w:val="00D83282"/>
    <w:rsid w:val="00D8337B"/>
    <w:rsid w:val="00D83B3B"/>
    <w:rsid w:val="00D83EC8"/>
    <w:rsid w:val="00D8437F"/>
    <w:rsid w:val="00D844AA"/>
    <w:rsid w:val="00D84B28"/>
    <w:rsid w:val="00D84DB0"/>
    <w:rsid w:val="00D85629"/>
    <w:rsid w:val="00D8567C"/>
    <w:rsid w:val="00D85846"/>
    <w:rsid w:val="00D85B3A"/>
    <w:rsid w:val="00D85C9F"/>
    <w:rsid w:val="00D85FC6"/>
    <w:rsid w:val="00D86C6A"/>
    <w:rsid w:val="00D86DF5"/>
    <w:rsid w:val="00D87277"/>
    <w:rsid w:val="00D874F3"/>
    <w:rsid w:val="00D87953"/>
    <w:rsid w:val="00D87A59"/>
    <w:rsid w:val="00D90431"/>
    <w:rsid w:val="00D90D93"/>
    <w:rsid w:val="00D90DFA"/>
    <w:rsid w:val="00D90E64"/>
    <w:rsid w:val="00D90F49"/>
    <w:rsid w:val="00D9132E"/>
    <w:rsid w:val="00D91423"/>
    <w:rsid w:val="00D919C9"/>
    <w:rsid w:val="00D91AA1"/>
    <w:rsid w:val="00D91B97"/>
    <w:rsid w:val="00D91F4F"/>
    <w:rsid w:val="00D921D4"/>
    <w:rsid w:val="00D9234F"/>
    <w:rsid w:val="00D92758"/>
    <w:rsid w:val="00D92C9D"/>
    <w:rsid w:val="00D93150"/>
    <w:rsid w:val="00D93302"/>
    <w:rsid w:val="00D93540"/>
    <w:rsid w:val="00D9374C"/>
    <w:rsid w:val="00D937A3"/>
    <w:rsid w:val="00D93935"/>
    <w:rsid w:val="00D94049"/>
    <w:rsid w:val="00D94186"/>
    <w:rsid w:val="00D94391"/>
    <w:rsid w:val="00D94492"/>
    <w:rsid w:val="00D94493"/>
    <w:rsid w:val="00D944FD"/>
    <w:rsid w:val="00D94602"/>
    <w:rsid w:val="00D9485F"/>
    <w:rsid w:val="00D949FE"/>
    <w:rsid w:val="00D964B9"/>
    <w:rsid w:val="00D964D9"/>
    <w:rsid w:val="00D965C1"/>
    <w:rsid w:val="00D96AEF"/>
    <w:rsid w:val="00D96C69"/>
    <w:rsid w:val="00D97148"/>
    <w:rsid w:val="00D97426"/>
    <w:rsid w:val="00D976A5"/>
    <w:rsid w:val="00D978A4"/>
    <w:rsid w:val="00D97FEF"/>
    <w:rsid w:val="00DA0067"/>
    <w:rsid w:val="00DA06A4"/>
    <w:rsid w:val="00DA06CE"/>
    <w:rsid w:val="00DA1002"/>
    <w:rsid w:val="00DA1196"/>
    <w:rsid w:val="00DA147A"/>
    <w:rsid w:val="00DA169B"/>
    <w:rsid w:val="00DA1D4B"/>
    <w:rsid w:val="00DA2DF6"/>
    <w:rsid w:val="00DA38BF"/>
    <w:rsid w:val="00DA3B97"/>
    <w:rsid w:val="00DA418E"/>
    <w:rsid w:val="00DA435C"/>
    <w:rsid w:val="00DA438C"/>
    <w:rsid w:val="00DA4518"/>
    <w:rsid w:val="00DA462F"/>
    <w:rsid w:val="00DA4E5B"/>
    <w:rsid w:val="00DA5414"/>
    <w:rsid w:val="00DA5A25"/>
    <w:rsid w:val="00DA5BBB"/>
    <w:rsid w:val="00DA5F97"/>
    <w:rsid w:val="00DA6080"/>
    <w:rsid w:val="00DA613A"/>
    <w:rsid w:val="00DA63D3"/>
    <w:rsid w:val="00DA66C8"/>
    <w:rsid w:val="00DA6BEB"/>
    <w:rsid w:val="00DA6DD6"/>
    <w:rsid w:val="00DA6E52"/>
    <w:rsid w:val="00DA70E3"/>
    <w:rsid w:val="00DA7365"/>
    <w:rsid w:val="00DA766B"/>
    <w:rsid w:val="00DA7BDB"/>
    <w:rsid w:val="00DA7D37"/>
    <w:rsid w:val="00DA7F9A"/>
    <w:rsid w:val="00DB0040"/>
    <w:rsid w:val="00DB01B0"/>
    <w:rsid w:val="00DB02FB"/>
    <w:rsid w:val="00DB03BD"/>
    <w:rsid w:val="00DB0744"/>
    <w:rsid w:val="00DB08E4"/>
    <w:rsid w:val="00DB0E62"/>
    <w:rsid w:val="00DB0F74"/>
    <w:rsid w:val="00DB1515"/>
    <w:rsid w:val="00DB15AA"/>
    <w:rsid w:val="00DB2240"/>
    <w:rsid w:val="00DB2711"/>
    <w:rsid w:val="00DB2910"/>
    <w:rsid w:val="00DB2E67"/>
    <w:rsid w:val="00DB3D61"/>
    <w:rsid w:val="00DB47B1"/>
    <w:rsid w:val="00DB4D7C"/>
    <w:rsid w:val="00DB4D7F"/>
    <w:rsid w:val="00DB53FE"/>
    <w:rsid w:val="00DB58B7"/>
    <w:rsid w:val="00DB59B1"/>
    <w:rsid w:val="00DB5EAB"/>
    <w:rsid w:val="00DB659B"/>
    <w:rsid w:val="00DB68D9"/>
    <w:rsid w:val="00DB6F83"/>
    <w:rsid w:val="00DB7307"/>
    <w:rsid w:val="00DB776E"/>
    <w:rsid w:val="00DB7CB7"/>
    <w:rsid w:val="00DB7E3B"/>
    <w:rsid w:val="00DC0361"/>
    <w:rsid w:val="00DC0513"/>
    <w:rsid w:val="00DC0561"/>
    <w:rsid w:val="00DC09D9"/>
    <w:rsid w:val="00DC0AD4"/>
    <w:rsid w:val="00DC0CFF"/>
    <w:rsid w:val="00DC0E92"/>
    <w:rsid w:val="00DC12E6"/>
    <w:rsid w:val="00DC15FE"/>
    <w:rsid w:val="00DC1801"/>
    <w:rsid w:val="00DC1E13"/>
    <w:rsid w:val="00DC2703"/>
    <w:rsid w:val="00DC28F5"/>
    <w:rsid w:val="00DC36DB"/>
    <w:rsid w:val="00DC402E"/>
    <w:rsid w:val="00DC44A1"/>
    <w:rsid w:val="00DC44FF"/>
    <w:rsid w:val="00DC4A88"/>
    <w:rsid w:val="00DC4B9E"/>
    <w:rsid w:val="00DC4C49"/>
    <w:rsid w:val="00DC4CD2"/>
    <w:rsid w:val="00DC54C0"/>
    <w:rsid w:val="00DC56F2"/>
    <w:rsid w:val="00DC5BCC"/>
    <w:rsid w:val="00DC5FE0"/>
    <w:rsid w:val="00DC62FA"/>
    <w:rsid w:val="00DC66D7"/>
    <w:rsid w:val="00DC6BE1"/>
    <w:rsid w:val="00DC704B"/>
    <w:rsid w:val="00DC7424"/>
    <w:rsid w:val="00DC7736"/>
    <w:rsid w:val="00DC7E86"/>
    <w:rsid w:val="00DC7FC7"/>
    <w:rsid w:val="00DD008C"/>
    <w:rsid w:val="00DD0CAB"/>
    <w:rsid w:val="00DD12DF"/>
    <w:rsid w:val="00DD1506"/>
    <w:rsid w:val="00DD25AD"/>
    <w:rsid w:val="00DD25D1"/>
    <w:rsid w:val="00DD277E"/>
    <w:rsid w:val="00DD2B1B"/>
    <w:rsid w:val="00DD2C8C"/>
    <w:rsid w:val="00DD2D1B"/>
    <w:rsid w:val="00DD3685"/>
    <w:rsid w:val="00DD3982"/>
    <w:rsid w:val="00DD3A76"/>
    <w:rsid w:val="00DD4751"/>
    <w:rsid w:val="00DD4C58"/>
    <w:rsid w:val="00DD53D2"/>
    <w:rsid w:val="00DD53F6"/>
    <w:rsid w:val="00DD5528"/>
    <w:rsid w:val="00DD5D2D"/>
    <w:rsid w:val="00DD5D36"/>
    <w:rsid w:val="00DD5F03"/>
    <w:rsid w:val="00DD5F1C"/>
    <w:rsid w:val="00DD6064"/>
    <w:rsid w:val="00DD6814"/>
    <w:rsid w:val="00DD69CA"/>
    <w:rsid w:val="00DD6D51"/>
    <w:rsid w:val="00DD6DC0"/>
    <w:rsid w:val="00DD6F78"/>
    <w:rsid w:val="00DD7062"/>
    <w:rsid w:val="00DD72BA"/>
    <w:rsid w:val="00DE02D2"/>
    <w:rsid w:val="00DE0380"/>
    <w:rsid w:val="00DE03FA"/>
    <w:rsid w:val="00DE096D"/>
    <w:rsid w:val="00DE0ADC"/>
    <w:rsid w:val="00DE0E4E"/>
    <w:rsid w:val="00DE14D1"/>
    <w:rsid w:val="00DE1B48"/>
    <w:rsid w:val="00DE1CBF"/>
    <w:rsid w:val="00DE1F76"/>
    <w:rsid w:val="00DE25DE"/>
    <w:rsid w:val="00DE2B0B"/>
    <w:rsid w:val="00DE301E"/>
    <w:rsid w:val="00DE3790"/>
    <w:rsid w:val="00DE47EA"/>
    <w:rsid w:val="00DE4936"/>
    <w:rsid w:val="00DE4CD4"/>
    <w:rsid w:val="00DE4D83"/>
    <w:rsid w:val="00DE5215"/>
    <w:rsid w:val="00DE5910"/>
    <w:rsid w:val="00DE59E2"/>
    <w:rsid w:val="00DE67DB"/>
    <w:rsid w:val="00DE68B9"/>
    <w:rsid w:val="00DE68D3"/>
    <w:rsid w:val="00DE6EEA"/>
    <w:rsid w:val="00DE6F58"/>
    <w:rsid w:val="00DE74E3"/>
    <w:rsid w:val="00DE74F9"/>
    <w:rsid w:val="00DE753C"/>
    <w:rsid w:val="00DE79D4"/>
    <w:rsid w:val="00DE79F6"/>
    <w:rsid w:val="00DE7DE3"/>
    <w:rsid w:val="00DF002F"/>
    <w:rsid w:val="00DF006F"/>
    <w:rsid w:val="00DF03B9"/>
    <w:rsid w:val="00DF08AD"/>
    <w:rsid w:val="00DF0C48"/>
    <w:rsid w:val="00DF17D2"/>
    <w:rsid w:val="00DF1900"/>
    <w:rsid w:val="00DF1AB6"/>
    <w:rsid w:val="00DF2190"/>
    <w:rsid w:val="00DF23F6"/>
    <w:rsid w:val="00DF24EA"/>
    <w:rsid w:val="00DF254A"/>
    <w:rsid w:val="00DF2627"/>
    <w:rsid w:val="00DF27DD"/>
    <w:rsid w:val="00DF2B2D"/>
    <w:rsid w:val="00DF2E2D"/>
    <w:rsid w:val="00DF3030"/>
    <w:rsid w:val="00DF3099"/>
    <w:rsid w:val="00DF36A3"/>
    <w:rsid w:val="00DF3CBB"/>
    <w:rsid w:val="00DF3F7D"/>
    <w:rsid w:val="00DF44BE"/>
    <w:rsid w:val="00DF455E"/>
    <w:rsid w:val="00DF4D96"/>
    <w:rsid w:val="00DF4ECA"/>
    <w:rsid w:val="00DF4FFB"/>
    <w:rsid w:val="00DF5373"/>
    <w:rsid w:val="00DF5419"/>
    <w:rsid w:val="00DF5DC6"/>
    <w:rsid w:val="00DF6430"/>
    <w:rsid w:val="00DF65B0"/>
    <w:rsid w:val="00DF6659"/>
    <w:rsid w:val="00DF66AB"/>
    <w:rsid w:val="00DF672B"/>
    <w:rsid w:val="00DF7919"/>
    <w:rsid w:val="00E00091"/>
    <w:rsid w:val="00E00977"/>
    <w:rsid w:val="00E00991"/>
    <w:rsid w:val="00E00B7E"/>
    <w:rsid w:val="00E00E09"/>
    <w:rsid w:val="00E018D2"/>
    <w:rsid w:val="00E01DFB"/>
    <w:rsid w:val="00E01ED4"/>
    <w:rsid w:val="00E01FC7"/>
    <w:rsid w:val="00E021FA"/>
    <w:rsid w:val="00E0246A"/>
    <w:rsid w:val="00E02880"/>
    <w:rsid w:val="00E029A8"/>
    <w:rsid w:val="00E029FD"/>
    <w:rsid w:val="00E02BD1"/>
    <w:rsid w:val="00E02C44"/>
    <w:rsid w:val="00E03477"/>
    <w:rsid w:val="00E03FD4"/>
    <w:rsid w:val="00E046C2"/>
    <w:rsid w:val="00E04A31"/>
    <w:rsid w:val="00E04A95"/>
    <w:rsid w:val="00E04FE2"/>
    <w:rsid w:val="00E053A2"/>
    <w:rsid w:val="00E054FA"/>
    <w:rsid w:val="00E0570D"/>
    <w:rsid w:val="00E0576A"/>
    <w:rsid w:val="00E05917"/>
    <w:rsid w:val="00E05E84"/>
    <w:rsid w:val="00E05F46"/>
    <w:rsid w:val="00E06321"/>
    <w:rsid w:val="00E068A0"/>
    <w:rsid w:val="00E076C7"/>
    <w:rsid w:val="00E1011D"/>
    <w:rsid w:val="00E10D79"/>
    <w:rsid w:val="00E11985"/>
    <w:rsid w:val="00E11C6B"/>
    <w:rsid w:val="00E11F3C"/>
    <w:rsid w:val="00E1230D"/>
    <w:rsid w:val="00E1247A"/>
    <w:rsid w:val="00E12545"/>
    <w:rsid w:val="00E12666"/>
    <w:rsid w:val="00E12A3F"/>
    <w:rsid w:val="00E13152"/>
    <w:rsid w:val="00E133B9"/>
    <w:rsid w:val="00E136D5"/>
    <w:rsid w:val="00E13890"/>
    <w:rsid w:val="00E14636"/>
    <w:rsid w:val="00E14D23"/>
    <w:rsid w:val="00E14D7F"/>
    <w:rsid w:val="00E15491"/>
    <w:rsid w:val="00E15616"/>
    <w:rsid w:val="00E16064"/>
    <w:rsid w:val="00E1661B"/>
    <w:rsid w:val="00E16944"/>
    <w:rsid w:val="00E16FA1"/>
    <w:rsid w:val="00E16FB7"/>
    <w:rsid w:val="00E176B4"/>
    <w:rsid w:val="00E179CB"/>
    <w:rsid w:val="00E17C42"/>
    <w:rsid w:val="00E17FFA"/>
    <w:rsid w:val="00E20287"/>
    <w:rsid w:val="00E20363"/>
    <w:rsid w:val="00E2091D"/>
    <w:rsid w:val="00E20BE2"/>
    <w:rsid w:val="00E20C10"/>
    <w:rsid w:val="00E20C11"/>
    <w:rsid w:val="00E20D43"/>
    <w:rsid w:val="00E20E13"/>
    <w:rsid w:val="00E20E50"/>
    <w:rsid w:val="00E21748"/>
    <w:rsid w:val="00E21916"/>
    <w:rsid w:val="00E21F47"/>
    <w:rsid w:val="00E2274B"/>
    <w:rsid w:val="00E22942"/>
    <w:rsid w:val="00E22A78"/>
    <w:rsid w:val="00E22C71"/>
    <w:rsid w:val="00E22DAD"/>
    <w:rsid w:val="00E22EF4"/>
    <w:rsid w:val="00E22FF5"/>
    <w:rsid w:val="00E23168"/>
    <w:rsid w:val="00E231B3"/>
    <w:rsid w:val="00E23593"/>
    <w:rsid w:val="00E2360E"/>
    <w:rsid w:val="00E23924"/>
    <w:rsid w:val="00E23C59"/>
    <w:rsid w:val="00E2408F"/>
    <w:rsid w:val="00E24211"/>
    <w:rsid w:val="00E24236"/>
    <w:rsid w:val="00E24385"/>
    <w:rsid w:val="00E24537"/>
    <w:rsid w:val="00E24762"/>
    <w:rsid w:val="00E24BED"/>
    <w:rsid w:val="00E250BD"/>
    <w:rsid w:val="00E25191"/>
    <w:rsid w:val="00E254A9"/>
    <w:rsid w:val="00E257D0"/>
    <w:rsid w:val="00E25BB9"/>
    <w:rsid w:val="00E25F9F"/>
    <w:rsid w:val="00E260CE"/>
    <w:rsid w:val="00E26153"/>
    <w:rsid w:val="00E2628A"/>
    <w:rsid w:val="00E262C1"/>
    <w:rsid w:val="00E265D2"/>
    <w:rsid w:val="00E26B89"/>
    <w:rsid w:val="00E26CB7"/>
    <w:rsid w:val="00E26E3C"/>
    <w:rsid w:val="00E26FDC"/>
    <w:rsid w:val="00E273C7"/>
    <w:rsid w:val="00E278C8"/>
    <w:rsid w:val="00E27A78"/>
    <w:rsid w:val="00E27CF2"/>
    <w:rsid w:val="00E3092A"/>
    <w:rsid w:val="00E30D29"/>
    <w:rsid w:val="00E30D33"/>
    <w:rsid w:val="00E30E28"/>
    <w:rsid w:val="00E30F06"/>
    <w:rsid w:val="00E31278"/>
    <w:rsid w:val="00E31331"/>
    <w:rsid w:val="00E3165F"/>
    <w:rsid w:val="00E31EF0"/>
    <w:rsid w:val="00E3201A"/>
    <w:rsid w:val="00E3212F"/>
    <w:rsid w:val="00E32FA2"/>
    <w:rsid w:val="00E3333D"/>
    <w:rsid w:val="00E338FF"/>
    <w:rsid w:val="00E33D00"/>
    <w:rsid w:val="00E33F0A"/>
    <w:rsid w:val="00E346B6"/>
    <w:rsid w:val="00E3486E"/>
    <w:rsid w:val="00E34B92"/>
    <w:rsid w:val="00E3545B"/>
    <w:rsid w:val="00E358C9"/>
    <w:rsid w:val="00E35D77"/>
    <w:rsid w:val="00E3622F"/>
    <w:rsid w:val="00E36893"/>
    <w:rsid w:val="00E3696D"/>
    <w:rsid w:val="00E36DA7"/>
    <w:rsid w:val="00E371BC"/>
    <w:rsid w:val="00E374B5"/>
    <w:rsid w:val="00E40114"/>
    <w:rsid w:val="00E4035C"/>
    <w:rsid w:val="00E4043E"/>
    <w:rsid w:val="00E40957"/>
    <w:rsid w:val="00E412C2"/>
    <w:rsid w:val="00E41405"/>
    <w:rsid w:val="00E4154C"/>
    <w:rsid w:val="00E4187E"/>
    <w:rsid w:val="00E419ED"/>
    <w:rsid w:val="00E41A16"/>
    <w:rsid w:val="00E41ADE"/>
    <w:rsid w:val="00E42678"/>
    <w:rsid w:val="00E42789"/>
    <w:rsid w:val="00E427E1"/>
    <w:rsid w:val="00E4300A"/>
    <w:rsid w:val="00E43083"/>
    <w:rsid w:val="00E431E5"/>
    <w:rsid w:val="00E438C2"/>
    <w:rsid w:val="00E438C8"/>
    <w:rsid w:val="00E438EB"/>
    <w:rsid w:val="00E43DF6"/>
    <w:rsid w:val="00E44062"/>
    <w:rsid w:val="00E441F8"/>
    <w:rsid w:val="00E4436A"/>
    <w:rsid w:val="00E44453"/>
    <w:rsid w:val="00E4459B"/>
    <w:rsid w:val="00E445E6"/>
    <w:rsid w:val="00E448BA"/>
    <w:rsid w:val="00E44F6E"/>
    <w:rsid w:val="00E453F7"/>
    <w:rsid w:val="00E4551B"/>
    <w:rsid w:val="00E45959"/>
    <w:rsid w:val="00E45B21"/>
    <w:rsid w:val="00E45D0D"/>
    <w:rsid w:val="00E46029"/>
    <w:rsid w:val="00E46051"/>
    <w:rsid w:val="00E46483"/>
    <w:rsid w:val="00E4725F"/>
    <w:rsid w:val="00E4733E"/>
    <w:rsid w:val="00E4770F"/>
    <w:rsid w:val="00E47CC7"/>
    <w:rsid w:val="00E47F96"/>
    <w:rsid w:val="00E504EA"/>
    <w:rsid w:val="00E50CAE"/>
    <w:rsid w:val="00E50D0C"/>
    <w:rsid w:val="00E51694"/>
    <w:rsid w:val="00E51B7B"/>
    <w:rsid w:val="00E51F5C"/>
    <w:rsid w:val="00E520A9"/>
    <w:rsid w:val="00E523CB"/>
    <w:rsid w:val="00E52BB6"/>
    <w:rsid w:val="00E52EA0"/>
    <w:rsid w:val="00E5311A"/>
    <w:rsid w:val="00E534B1"/>
    <w:rsid w:val="00E537DB"/>
    <w:rsid w:val="00E53941"/>
    <w:rsid w:val="00E54403"/>
    <w:rsid w:val="00E5456B"/>
    <w:rsid w:val="00E545CA"/>
    <w:rsid w:val="00E54DD9"/>
    <w:rsid w:val="00E5517F"/>
    <w:rsid w:val="00E55412"/>
    <w:rsid w:val="00E55B5A"/>
    <w:rsid w:val="00E55FBD"/>
    <w:rsid w:val="00E5638B"/>
    <w:rsid w:val="00E5668D"/>
    <w:rsid w:val="00E56890"/>
    <w:rsid w:val="00E56924"/>
    <w:rsid w:val="00E56C89"/>
    <w:rsid w:val="00E56D19"/>
    <w:rsid w:val="00E571C6"/>
    <w:rsid w:val="00E5775C"/>
    <w:rsid w:val="00E578D9"/>
    <w:rsid w:val="00E578F9"/>
    <w:rsid w:val="00E57B0B"/>
    <w:rsid w:val="00E57E45"/>
    <w:rsid w:val="00E602C7"/>
    <w:rsid w:val="00E60BCC"/>
    <w:rsid w:val="00E60CCC"/>
    <w:rsid w:val="00E60DAB"/>
    <w:rsid w:val="00E60EB2"/>
    <w:rsid w:val="00E61914"/>
    <w:rsid w:val="00E61D3E"/>
    <w:rsid w:val="00E61E1F"/>
    <w:rsid w:val="00E62273"/>
    <w:rsid w:val="00E625CD"/>
    <w:rsid w:val="00E6265C"/>
    <w:rsid w:val="00E62E4B"/>
    <w:rsid w:val="00E63391"/>
    <w:rsid w:val="00E6387E"/>
    <w:rsid w:val="00E63C42"/>
    <w:rsid w:val="00E64376"/>
    <w:rsid w:val="00E6437C"/>
    <w:rsid w:val="00E64413"/>
    <w:rsid w:val="00E64449"/>
    <w:rsid w:val="00E64B54"/>
    <w:rsid w:val="00E64D06"/>
    <w:rsid w:val="00E64E56"/>
    <w:rsid w:val="00E65996"/>
    <w:rsid w:val="00E65AB7"/>
    <w:rsid w:val="00E660D5"/>
    <w:rsid w:val="00E6611D"/>
    <w:rsid w:val="00E66AE9"/>
    <w:rsid w:val="00E66FFE"/>
    <w:rsid w:val="00E67530"/>
    <w:rsid w:val="00E6775C"/>
    <w:rsid w:val="00E67849"/>
    <w:rsid w:val="00E678E2"/>
    <w:rsid w:val="00E7064C"/>
    <w:rsid w:val="00E70778"/>
    <w:rsid w:val="00E70865"/>
    <w:rsid w:val="00E71975"/>
    <w:rsid w:val="00E71DB9"/>
    <w:rsid w:val="00E71E71"/>
    <w:rsid w:val="00E71F44"/>
    <w:rsid w:val="00E71FB0"/>
    <w:rsid w:val="00E71FDB"/>
    <w:rsid w:val="00E72135"/>
    <w:rsid w:val="00E72577"/>
    <w:rsid w:val="00E72638"/>
    <w:rsid w:val="00E72BE1"/>
    <w:rsid w:val="00E730CB"/>
    <w:rsid w:val="00E734AF"/>
    <w:rsid w:val="00E73A20"/>
    <w:rsid w:val="00E73AB7"/>
    <w:rsid w:val="00E73C43"/>
    <w:rsid w:val="00E73E4F"/>
    <w:rsid w:val="00E74AE9"/>
    <w:rsid w:val="00E75161"/>
    <w:rsid w:val="00E751DD"/>
    <w:rsid w:val="00E751E3"/>
    <w:rsid w:val="00E75B90"/>
    <w:rsid w:val="00E76768"/>
    <w:rsid w:val="00E7676D"/>
    <w:rsid w:val="00E767C9"/>
    <w:rsid w:val="00E76896"/>
    <w:rsid w:val="00E76947"/>
    <w:rsid w:val="00E76A6E"/>
    <w:rsid w:val="00E76C9B"/>
    <w:rsid w:val="00E76DD0"/>
    <w:rsid w:val="00E76DDE"/>
    <w:rsid w:val="00E76F1B"/>
    <w:rsid w:val="00E7794D"/>
    <w:rsid w:val="00E77BD9"/>
    <w:rsid w:val="00E77E4E"/>
    <w:rsid w:val="00E80176"/>
    <w:rsid w:val="00E8071A"/>
    <w:rsid w:val="00E80900"/>
    <w:rsid w:val="00E80CE0"/>
    <w:rsid w:val="00E80D04"/>
    <w:rsid w:val="00E810C7"/>
    <w:rsid w:val="00E819CD"/>
    <w:rsid w:val="00E81C2E"/>
    <w:rsid w:val="00E81DF2"/>
    <w:rsid w:val="00E82258"/>
    <w:rsid w:val="00E826CE"/>
    <w:rsid w:val="00E82F6C"/>
    <w:rsid w:val="00E833BF"/>
    <w:rsid w:val="00E83892"/>
    <w:rsid w:val="00E83B60"/>
    <w:rsid w:val="00E83D76"/>
    <w:rsid w:val="00E8417F"/>
    <w:rsid w:val="00E843FC"/>
    <w:rsid w:val="00E844F1"/>
    <w:rsid w:val="00E8456A"/>
    <w:rsid w:val="00E84A8D"/>
    <w:rsid w:val="00E84B2C"/>
    <w:rsid w:val="00E84D2D"/>
    <w:rsid w:val="00E8546C"/>
    <w:rsid w:val="00E8575D"/>
    <w:rsid w:val="00E85B03"/>
    <w:rsid w:val="00E873FF"/>
    <w:rsid w:val="00E87D30"/>
    <w:rsid w:val="00E90020"/>
    <w:rsid w:val="00E90577"/>
    <w:rsid w:val="00E90578"/>
    <w:rsid w:val="00E90640"/>
    <w:rsid w:val="00E909D6"/>
    <w:rsid w:val="00E90A44"/>
    <w:rsid w:val="00E90ADE"/>
    <w:rsid w:val="00E90B66"/>
    <w:rsid w:val="00E90F47"/>
    <w:rsid w:val="00E90FA6"/>
    <w:rsid w:val="00E9152F"/>
    <w:rsid w:val="00E91654"/>
    <w:rsid w:val="00E91F43"/>
    <w:rsid w:val="00E923DA"/>
    <w:rsid w:val="00E92985"/>
    <w:rsid w:val="00E92FB2"/>
    <w:rsid w:val="00E9376D"/>
    <w:rsid w:val="00E9380B"/>
    <w:rsid w:val="00E9393A"/>
    <w:rsid w:val="00E9394B"/>
    <w:rsid w:val="00E93AB7"/>
    <w:rsid w:val="00E93D05"/>
    <w:rsid w:val="00E93E23"/>
    <w:rsid w:val="00E94709"/>
    <w:rsid w:val="00E94B97"/>
    <w:rsid w:val="00E94E9D"/>
    <w:rsid w:val="00E95254"/>
    <w:rsid w:val="00E955E3"/>
    <w:rsid w:val="00E95A5D"/>
    <w:rsid w:val="00E95CCA"/>
    <w:rsid w:val="00E96102"/>
    <w:rsid w:val="00E962C5"/>
    <w:rsid w:val="00E9652B"/>
    <w:rsid w:val="00E96809"/>
    <w:rsid w:val="00E96D38"/>
    <w:rsid w:val="00E971FA"/>
    <w:rsid w:val="00E97B94"/>
    <w:rsid w:val="00E97D33"/>
    <w:rsid w:val="00E97FD2"/>
    <w:rsid w:val="00EA0308"/>
    <w:rsid w:val="00EA0359"/>
    <w:rsid w:val="00EA037B"/>
    <w:rsid w:val="00EA085B"/>
    <w:rsid w:val="00EA0CB2"/>
    <w:rsid w:val="00EA10D4"/>
    <w:rsid w:val="00EA12A6"/>
    <w:rsid w:val="00EA1323"/>
    <w:rsid w:val="00EA1427"/>
    <w:rsid w:val="00EA15E0"/>
    <w:rsid w:val="00EA2141"/>
    <w:rsid w:val="00EA21AA"/>
    <w:rsid w:val="00EA220E"/>
    <w:rsid w:val="00EA2471"/>
    <w:rsid w:val="00EA26CB"/>
    <w:rsid w:val="00EA2CFA"/>
    <w:rsid w:val="00EA319E"/>
    <w:rsid w:val="00EA33B6"/>
    <w:rsid w:val="00EA36E4"/>
    <w:rsid w:val="00EA3C89"/>
    <w:rsid w:val="00EA4394"/>
    <w:rsid w:val="00EA44FE"/>
    <w:rsid w:val="00EA5426"/>
    <w:rsid w:val="00EA544D"/>
    <w:rsid w:val="00EA54A3"/>
    <w:rsid w:val="00EA55EA"/>
    <w:rsid w:val="00EA564F"/>
    <w:rsid w:val="00EA5FF8"/>
    <w:rsid w:val="00EA6212"/>
    <w:rsid w:val="00EA6685"/>
    <w:rsid w:val="00EA6DE4"/>
    <w:rsid w:val="00EA6DF8"/>
    <w:rsid w:val="00EA6EB6"/>
    <w:rsid w:val="00EA6F8B"/>
    <w:rsid w:val="00EA70D4"/>
    <w:rsid w:val="00EA748C"/>
    <w:rsid w:val="00EA7B2A"/>
    <w:rsid w:val="00EB02CC"/>
    <w:rsid w:val="00EB032A"/>
    <w:rsid w:val="00EB04F0"/>
    <w:rsid w:val="00EB1135"/>
    <w:rsid w:val="00EB1D4C"/>
    <w:rsid w:val="00EB20A3"/>
    <w:rsid w:val="00EB211A"/>
    <w:rsid w:val="00EB2593"/>
    <w:rsid w:val="00EB2AA2"/>
    <w:rsid w:val="00EB2F0A"/>
    <w:rsid w:val="00EB30E5"/>
    <w:rsid w:val="00EB3221"/>
    <w:rsid w:val="00EB32EA"/>
    <w:rsid w:val="00EB36D7"/>
    <w:rsid w:val="00EB3EAB"/>
    <w:rsid w:val="00EB443B"/>
    <w:rsid w:val="00EB4652"/>
    <w:rsid w:val="00EB4E4D"/>
    <w:rsid w:val="00EB51F5"/>
    <w:rsid w:val="00EB5553"/>
    <w:rsid w:val="00EB594C"/>
    <w:rsid w:val="00EB59F8"/>
    <w:rsid w:val="00EB5B46"/>
    <w:rsid w:val="00EB641C"/>
    <w:rsid w:val="00EB68E3"/>
    <w:rsid w:val="00EB6A4B"/>
    <w:rsid w:val="00EB6AA1"/>
    <w:rsid w:val="00EB6D20"/>
    <w:rsid w:val="00EB6E46"/>
    <w:rsid w:val="00EB6FEC"/>
    <w:rsid w:val="00EB7B68"/>
    <w:rsid w:val="00EB7E2D"/>
    <w:rsid w:val="00EC0A5D"/>
    <w:rsid w:val="00EC0FDF"/>
    <w:rsid w:val="00EC1336"/>
    <w:rsid w:val="00EC1474"/>
    <w:rsid w:val="00EC147C"/>
    <w:rsid w:val="00EC17E1"/>
    <w:rsid w:val="00EC1874"/>
    <w:rsid w:val="00EC1951"/>
    <w:rsid w:val="00EC1C7F"/>
    <w:rsid w:val="00EC1F1E"/>
    <w:rsid w:val="00EC214E"/>
    <w:rsid w:val="00EC238A"/>
    <w:rsid w:val="00EC24C5"/>
    <w:rsid w:val="00EC2530"/>
    <w:rsid w:val="00EC2AAB"/>
    <w:rsid w:val="00EC2F3D"/>
    <w:rsid w:val="00EC2FF5"/>
    <w:rsid w:val="00EC3141"/>
    <w:rsid w:val="00EC32A9"/>
    <w:rsid w:val="00EC3327"/>
    <w:rsid w:val="00EC34A6"/>
    <w:rsid w:val="00EC3560"/>
    <w:rsid w:val="00EC382B"/>
    <w:rsid w:val="00EC3866"/>
    <w:rsid w:val="00EC38A2"/>
    <w:rsid w:val="00EC3B18"/>
    <w:rsid w:val="00EC3E34"/>
    <w:rsid w:val="00EC407C"/>
    <w:rsid w:val="00EC4430"/>
    <w:rsid w:val="00EC482D"/>
    <w:rsid w:val="00EC48F8"/>
    <w:rsid w:val="00EC49D7"/>
    <w:rsid w:val="00EC4AA9"/>
    <w:rsid w:val="00EC4BDF"/>
    <w:rsid w:val="00EC4D25"/>
    <w:rsid w:val="00EC536D"/>
    <w:rsid w:val="00EC5C9D"/>
    <w:rsid w:val="00EC608E"/>
    <w:rsid w:val="00EC6445"/>
    <w:rsid w:val="00EC67B9"/>
    <w:rsid w:val="00EC6B03"/>
    <w:rsid w:val="00EC6FC6"/>
    <w:rsid w:val="00EC71C4"/>
    <w:rsid w:val="00EC7423"/>
    <w:rsid w:val="00EC77F7"/>
    <w:rsid w:val="00EC7A28"/>
    <w:rsid w:val="00EC7D03"/>
    <w:rsid w:val="00EC7E5B"/>
    <w:rsid w:val="00EC7F0D"/>
    <w:rsid w:val="00ED086D"/>
    <w:rsid w:val="00ED0DCB"/>
    <w:rsid w:val="00ED0EAD"/>
    <w:rsid w:val="00ED124A"/>
    <w:rsid w:val="00ED134B"/>
    <w:rsid w:val="00ED1B0C"/>
    <w:rsid w:val="00ED242C"/>
    <w:rsid w:val="00ED31AA"/>
    <w:rsid w:val="00ED3560"/>
    <w:rsid w:val="00ED35C7"/>
    <w:rsid w:val="00ED3B85"/>
    <w:rsid w:val="00ED415B"/>
    <w:rsid w:val="00ED4256"/>
    <w:rsid w:val="00ED432A"/>
    <w:rsid w:val="00ED4715"/>
    <w:rsid w:val="00ED4EBD"/>
    <w:rsid w:val="00ED5C60"/>
    <w:rsid w:val="00ED65F3"/>
    <w:rsid w:val="00ED68AA"/>
    <w:rsid w:val="00ED6978"/>
    <w:rsid w:val="00ED6DBB"/>
    <w:rsid w:val="00ED7441"/>
    <w:rsid w:val="00ED751D"/>
    <w:rsid w:val="00ED7546"/>
    <w:rsid w:val="00ED7BC5"/>
    <w:rsid w:val="00EE0344"/>
    <w:rsid w:val="00EE099E"/>
    <w:rsid w:val="00EE0A6F"/>
    <w:rsid w:val="00EE0FE0"/>
    <w:rsid w:val="00EE126E"/>
    <w:rsid w:val="00EE1486"/>
    <w:rsid w:val="00EE180C"/>
    <w:rsid w:val="00EE1955"/>
    <w:rsid w:val="00EE21C9"/>
    <w:rsid w:val="00EE22B2"/>
    <w:rsid w:val="00EE2741"/>
    <w:rsid w:val="00EE292B"/>
    <w:rsid w:val="00EE294D"/>
    <w:rsid w:val="00EE2A59"/>
    <w:rsid w:val="00EE2F1C"/>
    <w:rsid w:val="00EE2FD5"/>
    <w:rsid w:val="00EE36BC"/>
    <w:rsid w:val="00EE3972"/>
    <w:rsid w:val="00EE3A86"/>
    <w:rsid w:val="00EE3CC6"/>
    <w:rsid w:val="00EE421C"/>
    <w:rsid w:val="00EE45C8"/>
    <w:rsid w:val="00EE49CE"/>
    <w:rsid w:val="00EE4A63"/>
    <w:rsid w:val="00EE4C8C"/>
    <w:rsid w:val="00EE4C98"/>
    <w:rsid w:val="00EE4D57"/>
    <w:rsid w:val="00EE4F4C"/>
    <w:rsid w:val="00EE4F9F"/>
    <w:rsid w:val="00EE531C"/>
    <w:rsid w:val="00EE5381"/>
    <w:rsid w:val="00EE5758"/>
    <w:rsid w:val="00EE688B"/>
    <w:rsid w:val="00EE6E3F"/>
    <w:rsid w:val="00EE6EA0"/>
    <w:rsid w:val="00EE740E"/>
    <w:rsid w:val="00EE7421"/>
    <w:rsid w:val="00EE7A82"/>
    <w:rsid w:val="00EE7B04"/>
    <w:rsid w:val="00EF0810"/>
    <w:rsid w:val="00EF0AD7"/>
    <w:rsid w:val="00EF0BE1"/>
    <w:rsid w:val="00EF0FE6"/>
    <w:rsid w:val="00EF1202"/>
    <w:rsid w:val="00EF13C7"/>
    <w:rsid w:val="00EF13CF"/>
    <w:rsid w:val="00EF13E0"/>
    <w:rsid w:val="00EF143F"/>
    <w:rsid w:val="00EF1C25"/>
    <w:rsid w:val="00EF21CD"/>
    <w:rsid w:val="00EF2571"/>
    <w:rsid w:val="00EF2D9C"/>
    <w:rsid w:val="00EF34CB"/>
    <w:rsid w:val="00EF35E2"/>
    <w:rsid w:val="00EF39E8"/>
    <w:rsid w:val="00EF3B8E"/>
    <w:rsid w:val="00EF3C2B"/>
    <w:rsid w:val="00EF44F2"/>
    <w:rsid w:val="00EF45A4"/>
    <w:rsid w:val="00EF49C5"/>
    <w:rsid w:val="00EF4A0B"/>
    <w:rsid w:val="00EF4D2C"/>
    <w:rsid w:val="00EF4ECF"/>
    <w:rsid w:val="00EF5286"/>
    <w:rsid w:val="00EF53BB"/>
    <w:rsid w:val="00EF5BB5"/>
    <w:rsid w:val="00EF5DC6"/>
    <w:rsid w:val="00EF6399"/>
    <w:rsid w:val="00EF6556"/>
    <w:rsid w:val="00EF6794"/>
    <w:rsid w:val="00EF6AD9"/>
    <w:rsid w:val="00EF6AE2"/>
    <w:rsid w:val="00EF6B34"/>
    <w:rsid w:val="00EF6C65"/>
    <w:rsid w:val="00EF6E4B"/>
    <w:rsid w:val="00EF7204"/>
    <w:rsid w:val="00EF75BC"/>
    <w:rsid w:val="00EF795F"/>
    <w:rsid w:val="00F00222"/>
    <w:rsid w:val="00F00399"/>
    <w:rsid w:val="00F004BE"/>
    <w:rsid w:val="00F00899"/>
    <w:rsid w:val="00F00914"/>
    <w:rsid w:val="00F01941"/>
    <w:rsid w:val="00F01AFE"/>
    <w:rsid w:val="00F02020"/>
    <w:rsid w:val="00F02419"/>
    <w:rsid w:val="00F02C62"/>
    <w:rsid w:val="00F0363B"/>
    <w:rsid w:val="00F03659"/>
    <w:rsid w:val="00F036DC"/>
    <w:rsid w:val="00F039FE"/>
    <w:rsid w:val="00F03BBB"/>
    <w:rsid w:val="00F03D3E"/>
    <w:rsid w:val="00F03D93"/>
    <w:rsid w:val="00F03FAB"/>
    <w:rsid w:val="00F04007"/>
    <w:rsid w:val="00F048CD"/>
    <w:rsid w:val="00F049DA"/>
    <w:rsid w:val="00F050EC"/>
    <w:rsid w:val="00F05947"/>
    <w:rsid w:val="00F05977"/>
    <w:rsid w:val="00F05A11"/>
    <w:rsid w:val="00F06D87"/>
    <w:rsid w:val="00F06E05"/>
    <w:rsid w:val="00F071E2"/>
    <w:rsid w:val="00F0728B"/>
    <w:rsid w:val="00F076CD"/>
    <w:rsid w:val="00F077D3"/>
    <w:rsid w:val="00F100C4"/>
    <w:rsid w:val="00F102B6"/>
    <w:rsid w:val="00F10793"/>
    <w:rsid w:val="00F10966"/>
    <w:rsid w:val="00F10980"/>
    <w:rsid w:val="00F10E00"/>
    <w:rsid w:val="00F10F00"/>
    <w:rsid w:val="00F120F5"/>
    <w:rsid w:val="00F12AD1"/>
    <w:rsid w:val="00F12FD8"/>
    <w:rsid w:val="00F1394D"/>
    <w:rsid w:val="00F13A49"/>
    <w:rsid w:val="00F13AAE"/>
    <w:rsid w:val="00F144EB"/>
    <w:rsid w:val="00F149B8"/>
    <w:rsid w:val="00F14DBB"/>
    <w:rsid w:val="00F15148"/>
    <w:rsid w:val="00F15845"/>
    <w:rsid w:val="00F158E2"/>
    <w:rsid w:val="00F16064"/>
    <w:rsid w:val="00F16394"/>
    <w:rsid w:val="00F16851"/>
    <w:rsid w:val="00F16863"/>
    <w:rsid w:val="00F16DB6"/>
    <w:rsid w:val="00F17066"/>
    <w:rsid w:val="00F173F8"/>
    <w:rsid w:val="00F17562"/>
    <w:rsid w:val="00F200B3"/>
    <w:rsid w:val="00F201F8"/>
    <w:rsid w:val="00F203B7"/>
    <w:rsid w:val="00F203D2"/>
    <w:rsid w:val="00F204A9"/>
    <w:rsid w:val="00F20790"/>
    <w:rsid w:val="00F213D8"/>
    <w:rsid w:val="00F21CE2"/>
    <w:rsid w:val="00F21EAB"/>
    <w:rsid w:val="00F22065"/>
    <w:rsid w:val="00F226A5"/>
    <w:rsid w:val="00F22AA0"/>
    <w:rsid w:val="00F22B70"/>
    <w:rsid w:val="00F23177"/>
    <w:rsid w:val="00F232A2"/>
    <w:rsid w:val="00F232BF"/>
    <w:rsid w:val="00F232C7"/>
    <w:rsid w:val="00F2357F"/>
    <w:rsid w:val="00F23754"/>
    <w:rsid w:val="00F23A77"/>
    <w:rsid w:val="00F23D30"/>
    <w:rsid w:val="00F23E11"/>
    <w:rsid w:val="00F23E52"/>
    <w:rsid w:val="00F23F33"/>
    <w:rsid w:val="00F23F94"/>
    <w:rsid w:val="00F2406A"/>
    <w:rsid w:val="00F24262"/>
    <w:rsid w:val="00F242D8"/>
    <w:rsid w:val="00F2442E"/>
    <w:rsid w:val="00F244BB"/>
    <w:rsid w:val="00F247DF"/>
    <w:rsid w:val="00F24B75"/>
    <w:rsid w:val="00F24C78"/>
    <w:rsid w:val="00F24DDB"/>
    <w:rsid w:val="00F24F0B"/>
    <w:rsid w:val="00F25864"/>
    <w:rsid w:val="00F2603B"/>
    <w:rsid w:val="00F26352"/>
    <w:rsid w:val="00F2669E"/>
    <w:rsid w:val="00F2688C"/>
    <w:rsid w:val="00F268DA"/>
    <w:rsid w:val="00F274BF"/>
    <w:rsid w:val="00F2785F"/>
    <w:rsid w:val="00F27969"/>
    <w:rsid w:val="00F27C26"/>
    <w:rsid w:val="00F27F8D"/>
    <w:rsid w:val="00F27FD1"/>
    <w:rsid w:val="00F303C1"/>
    <w:rsid w:val="00F3068F"/>
    <w:rsid w:val="00F30851"/>
    <w:rsid w:val="00F30F9C"/>
    <w:rsid w:val="00F31195"/>
    <w:rsid w:val="00F32A64"/>
    <w:rsid w:val="00F32B89"/>
    <w:rsid w:val="00F334E0"/>
    <w:rsid w:val="00F33700"/>
    <w:rsid w:val="00F33ABC"/>
    <w:rsid w:val="00F34017"/>
    <w:rsid w:val="00F342C0"/>
    <w:rsid w:val="00F342F2"/>
    <w:rsid w:val="00F342F3"/>
    <w:rsid w:val="00F34B92"/>
    <w:rsid w:val="00F34F9B"/>
    <w:rsid w:val="00F35271"/>
    <w:rsid w:val="00F35544"/>
    <w:rsid w:val="00F3598D"/>
    <w:rsid w:val="00F35F4C"/>
    <w:rsid w:val="00F364D0"/>
    <w:rsid w:val="00F3668A"/>
    <w:rsid w:val="00F36A6B"/>
    <w:rsid w:val="00F36AC6"/>
    <w:rsid w:val="00F36EA3"/>
    <w:rsid w:val="00F3700A"/>
    <w:rsid w:val="00F3702F"/>
    <w:rsid w:val="00F370D4"/>
    <w:rsid w:val="00F372C0"/>
    <w:rsid w:val="00F37447"/>
    <w:rsid w:val="00F37B5F"/>
    <w:rsid w:val="00F37BF9"/>
    <w:rsid w:val="00F37D3C"/>
    <w:rsid w:val="00F37E5F"/>
    <w:rsid w:val="00F407FF"/>
    <w:rsid w:val="00F413E5"/>
    <w:rsid w:val="00F4144D"/>
    <w:rsid w:val="00F41505"/>
    <w:rsid w:val="00F41B95"/>
    <w:rsid w:val="00F42179"/>
    <w:rsid w:val="00F42C12"/>
    <w:rsid w:val="00F42C15"/>
    <w:rsid w:val="00F43201"/>
    <w:rsid w:val="00F43211"/>
    <w:rsid w:val="00F432E3"/>
    <w:rsid w:val="00F4364A"/>
    <w:rsid w:val="00F436D7"/>
    <w:rsid w:val="00F43F2B"/>
    <w:rsid w:val="00F44053"/>
    <w:rsid w:val="00F443A1"/>
    <w:rsid w:val="00F44B14"/>
    <w:rsid w:val="00F44F5F"/>
    <w:rsid w:val="00F45169"/>
    <w:rsid w:val="00F45A95"/>
    <w:rsid w:val="00F45B47"/>
    <w:rsid w:val="00F45C0D"/>
    <w:rsid w:val="00F45E6A"/>
    <w:rsid w:val="00F46317"/>
    <w:rsid w:val="00F46579"/>
    <w:rsid w:val="00F46DD5"/>
    <w:rsid w:val="00F471EF"/>
    <w:rsid w:val="00F47314"/>
    <w:rsid w:val="00F477B3"/>
    <w:rsid w:val="00F47832"/>
    <w:rsid w:val="00F47846"/>
    <w:rsid w:val="00F47AEA"/>
    <w:rsid w:val="00F47D90"/>
    <w:rsid w:val="00F5018E"/>
    <w:rsid w:val="00F5105B"/>
    <w:rsid w:val="00F51326"/>
    <w:rsid w:val="00F51539"/>
    <w:rsid w:val="00F516B1"/>
    <w:rsid w:val="00F51C77"/>
    <w:rsid w:val="00F5202B"/>
    <w:rsid w:val="00F5205B"/>
    <w:rsid w:val="00F5255B"/>
    <w:rsid w:val="00F52BAE"/>
    <w:rsid w:val="00F52BDA"/>
    <w:rsid w:val="00F52C1B"/>
    <w:rsid w:val="00F52D9E"/>
    <w:rsid w:val="00F5300E"/>
    <w:rsid w:val="00F533EB"/>
    <w:rsid w:val="00F53715"/>
    <w:rsid w:val="00F537F0"/>
    <w:rsid w:val="00F53898"/>
    <w:rsid w:val="00F53A47"/>
    <w:rsid w:val="00F541F3"/>
    <w:rsid w:val="00F54201"/>
    <w:rsid w:val="00F54717"/>
    <w:rsid w:val="00F54735"/>
    <w:rsid w:val="00F54740"/>
    <w:rsid w:val="00F548AB"/>
    <w:rsid w:val="00F55319"/>
    <w:rsid w:val="00F55329"/>
    <w:rsid w:val="00F555C6"/>
    <w:rsid w:val="00F55B71"/>
    <w:rsid w:val="00F55D3B"/>
    <w:rsid w:val="00F560ED"/>
    <w:rsid w:val="00F56A80"/>
    <w:rsid w:val="00F56B89"/>
    <w:rsid w:val="00F57442"/>
    <w:rsid w:val="00F57700"/>
    <w:rsid w:val="00F5798F"/>
    <w:rsid w:val="00F60683"/>
    <w:rsid w:val="00F60EF2"/>
    <w:rsid w:val="00F61169"/>
    <w:rsid w:val="00F61882"/>
    <w:rsid w:val="00F61999"/>
    <w:rsid w:val="00F61A2F"/>
    <w:rsid w:val="00F61AFE"/>
    <w:rsid w:val="00F61DAC"/>
    <w:rsid w:val="00F61F6A"/>
    <w:rsid w:val="00F621CB"/>
    <w:rsid w:val="00F62218"/>
    <w:rsid w:val="00F623B9"/>
    <w:rsid w:val="00F625C7"/>
    <w:rsid w:val="00F627A8"/>
    <w:rsid w:val="00F630D4"/>
    <w:rsid w:val="00F63119"/>
    <w:rsid w:val="00F633CC"/>
    <w:rsid w:val="00F6376B"/>
    <w:rsid w:val="00F637F6"/>
    <w:rsid w:val="00F63BE8"/>
    <w:rsid w:val="00F63D83"/>
    <w:rsid w:val="00F6403F"/>
    <w:rsid w:val="00F642F0"/>
    <w:rsid w:val="00F648E9"/>
    <w:rsid w:val="00F64CE8"/>
    <w:rsid w:val="00F652F3"/>
    <w:rsid w:val="00F65892"/>
    <w:rsid w:val="00F65DBB"/>
    <w:rsid w:val="00F66017"/>
    <w:rsid w:val="00F660E1"/>
    <w:rsid w:val="00F662A4"/>
    <w:rsid w:val="00F66792"/>
    <w:rsid w:val="00F66CDF"/>
    <w:rsid w:val="00F66D5E"/>
    <w:rsid w:val="00F6705F"/>
    <w:rsid w:val="00F6779B"/>
    <w:rsid w:val="00F678B9"/>
    <w:rsid w:val="00F67969"/>
    <w:rsid w:val="00F679F8"/>
    <w:rsid w:val="00F67A70"/>
    <w:rsid w:val="00F67FD8"/>
    <w:rsid w:val="00F703AF"/>
    <w:rsid w:val="00F70F1E"/>
    <w:rsid w:val="00F715DC"/>
    <w:rsid w:val="00F72B07"/>
    <w:rsid w:val="00F72D5E"/>
    <w:rsid w:val="00F73627"/>
    <w:rsid w:val="00F73666"/>
    <w:rsid w:val="00F73695"/>
    <w:rsid w:val="00F7394E"/>
    <w:rsid w:val="00F73A26"/>
    <w:rsid w:val="00F73B10"/>
    <w:rsid w:val="00F7415F"/>
    <w:rsid w:val="00F746F2"/>
    <w:rsid w:val="00F747D3"/>
    <w:rsid w:val="00F749D8"/>
    <w:rsid w:val="00F7518E"/>
    <w:rsid w:val="00F75217"/>
    <w:rsid w:val="00F75BD6"/>
    <w:rsid w:val="00F75CD4"/>
    <w:rsid w:val="00F75D1B"/>
    <w:rsid w:val="00F76010"/>
    <w:rsid w:val="00F76017"/>
    <w:rsid w:val="00F76275"/>
    <w:rsid w:val="00F76592"/>
    <w:rsid w:val="00F765B9"/>
    <w:rsid w:val="00F76978"/>
    <w:rsid w:val="00F76E48"/>
    <w:rsid w:val="00F77208"/>
    <w:rsid w:val="00F776FA"/>
    <w:rsid w:val="00F779ED"/>
    <w:rsid w:val="00F8021E"/>
    <w:rsid w:val="00F80488"/>
    <w:rsid w:val="00F8106E"/>
    <w:rsid w:val="00F8141E"/>
    <w:rsid w:val="00F816A2"/>
    <w:rsid w:val="00F81C72"/>
    <w:rsid w:val="00F81DD7"/>
    <w:rsid w:val="00F82327"/>
    <w:rsid w:val="00F82B7B"/>
    <w:rsid w:val="00F82C1D"/>
    <w:rsid w:val="00F82DBC"/>
    <w:rsid w:val="00F83A41"/>
    <w:rsid w:val="00F8424E"/>
    <w:rsid w:val="00F8438A"/>
    <w:rsid w:val="00F84490"/>
    <w:rsid w:val="00F84A19"/>
    <w:rsid w:val="00F84A4A"/>
    <w:rsid w:val="00F84DD8"/>
    <w:rsid w:val="00F85296"/>
    <w:rsid w:val="00F852DD"/>
    <w:rsid w:val="00F85AFE"/>
    <w:rsid w:val="00F85B71"/>
    <w:rsid w:val="00F85C2F"/>
    <w:rsid w:val="00F8629F"/>
    <w:rsid w:val="00F863A0"/>
    <w:rsid w:val="00F86626"/>
    <w:rsid w:val="00F86724"/>
    <w:rsid w:val="00F86CF1"/>
    <w:rsid w:val="00F86EAA"/>
    <w:rsid w:val="00F87160"/>
    <w:rsid w:val="00F87181"/>
    <w:rsid w:val="00F87635"/>
    <w:rsid w:val="00F909D0"/>
    <w:rsid w:val="00F90E9D"/>
    <w:rsid w:val="00F910E0"/>
    <w:rsid w:val="00F91485"/>
    <w:rsid w:val="00F916DF"/>
    <w:rsid w:val="00F91772"/>
    <w:rsid w:val="00F91F3A"/>
    <w:rsid w:val="00F92085"/>
    <w:rsid w:val="00F925B2"/>
    <w:rsid w:val="00F92C0D"/>
    <w:rsid w:val="00F9337B"/>
    <w:rsid w:val="00F933ED"/>
    <w:rsid w:val="00F93CAE"/>
    <w:rsid w:val="00F941BF"/>
    <w:rsid w:val="00F942BA"/>
    <w:rsid w:val="00F94421"/>
    <w:rsid w:val="00F94EB1"/>
    <w:rsid w:val="00F9577E"/>
    <w:rsid w:val="00F95B4C"/>
    <w:rsid w:val="00F961C0"/>
    <w:rsid w:val="00F961D2"/>
    <w:rsid w:val="00F96797"/>
    <w:rsid w:val="00F96842"/>
    <w:rsid w:val="00F96B01"/>
    <w:rsid w:val="00F97817"/>
    <w:rsid w:val="00F97871"/>
    <w:rsid w:val="00F979F6"/>
    <w:rsid w:val="00F97DDE"/>
    <w:rsid w:val="00F97DEA"/>
    <w:rsid w:val="00F97E07"/>
    <w:rsid w:val="00FA0019"/>
    <w:rsid w:val="00FA01D1"/>
    <w:rsid w:val="00FA0873"/>
    <w:rsid w:val="00FA0DC7"/>
    <w:rsid w:val="00FA1102"/>
    <w:rsid w:val="00FA12C7"/>
    <w:rsid w:val="00FA12F3"/>
    <w:rsid w:val="00FA14A7"/>
    <w:rsid w:val="00FA1538"/>
    <w:rsid w:val="00FA1727"/>
    <w:rsid w:val="00FA18C6"/>
    <w:rsid w:val="00FA1B0C"/>
    <w:rsid w:val="00FA1B90"/>
    <w:rsid w:val="00FA2109"/>
    <w:rsid w:val="00FA2613"/>
    <w:rsid w:val="00FA27AD"/>
    <w:rsid w:val="00FA27F3"/>
    <w:rsid w:val="00FA29AC"/>
    <w:rsid w:val="00FA2CC8"/>
    <w:rsid w:val="00FA31DA"/>
    <w:rsid w:val="00FA38B9"/>
    <w:rsid w:val="00FA3A1E"/>
    <w:rsid w:val="00FA411B"/>
    <w:rsid w:val="00FA48A4"/>
    <w:rsid w:val="00FA4A99"/>
    <w:rsid w:val="00FA4CEA"/>
    <w:rsid w:val="00FA5AD2"/>
    <w:rsid w:val="00FA5AFF"/>
    <w:rsid w:val="00FA5CB9"/>
    <w:rsid w:val="00FA5E1C"/>
    <w:rsid w:val="00FA6909"/>
    <w:rsid w:val="00FA76FC"/>
    <w:rsid w:val="00FA7CB2"/>
    <w:rsid w:val="00FB0C0C"/>
    <w:rsid w:val="00FB12D3"/>
    <w:rsid w:val="00FB1334"/>
    <w:rsid w:val="00FB1467"/>
    <w:rsid w:val="00FB1544"/>
    <w:rsid w:val="00FB174D"/>
    <w:rsid w:val="00FB1925"/>
    <w:rsid w:val="00FB1D5E"/>
    <w:rsid w:val="00FB20F3"/>
    <w:rsid w:val="00FB2104"/>
    <w:rsid w:val="00FB22D6"/>
    <w:rsid w:val="00FB2374"/>
    <w:rsid w:val="00FB28C6"/>
    <w:rsid w:val="00FB2F5A"/>
    <w:rsid w:val="00FB3079"/>
    <w:rsid w:val="00FB30BF"/>
    <w:rsid w:val="00FB3215"/>
    <w:rsid w:val="00FB37CF"/>
    <w:rsid w:val="00FB4224"/>
    <w:rsid w:val="00FB4244"/>
    <w:rsid w:val="00FB44E3"/>
    <w:rsid w:val="00FB4C1C"/>
    <w:rsid w:val="00FB4DE2"/>
    <w:rsid w:val="00FB4DE8"/>
    <w:rsid w:val="00FB5200"/>
    <w:rsid w:val="00FB5288"/>
    <w:rsid w:val="00FB5C19"/>
    <w:rsid w:val="00FB5FDD"/>
    <w:rsid w:val="00FB638C"/>
    <w:rsid w:val="00FB6481"/>
    <w:rsid w:val="00FB6C67"/>
    <w:rsid w:val="00FB71FA"/>
    <w:rsid w:val="00FB73FF"/>
    <w:rsid w:val="00FB7521"/>
    <w:rsid w:val="00FB7559"/>
    <w:rsid w:val="00FB7A75"/>
    <w:rsid w:val="00FB7F41"/>
    <w:rsid w:val="00FB7F76"/>
    <w:rsid w:val="00FC106E"/>
    <w:rsid w:val="00FC1226"/>
    <w:rsid w:val="00FC1C9D"/>
    <w:rsid w:val="00FC1CD8"/>
    <w:rsid w:val="00FC1F47"/>
    <w:rsid w:val="00FC249B"/>
    <w:rsid w:val="00FC274E"/>
    <w:rsid w:val="00FC2FF4"/>
    <w:rsid w:val="00FC30B9"/>
    <w:rsid w:val="00FC3243"/>
    <w:rsid w:val="00FC3333"/>
    <w:rsid w:val="00FC3486"/>
    <w:rsid w:val="00FC3753"/>
    <w:rsid w:val="00FC3AA1"/>
    <w:rsid w:val="00FC3BDB"/>
    <w:rsid w:val="00FC3BEB"/>
    <w:rsid w:val="00FC408A"/>
    <w:rsid w:val="00FC413A"/>
    <w:rsid w:val="00FC425D"/>
    <w:rsid w:val="00FC42AF"/>
    <w:rsid w:val="00FC43AF"/>
    <w:rsid w:val="00FC4522"/>
    <w:rsid w:val="00FC45E2"/>
    <w:rsid w:val="00FC4728"/>
    <w:rsid w:val="00FC4CA5"/>
    <w:rsid w:val="00FC4DBA"/>
    <w:rsid w:val="00FC4E7A"/>
    <w:rsid w:val="00FC4FBA"/>
    <w:rsid w:val="00FC5005"/>
    <w:rsid w:val="00FC5109"/>
    <w:rsid w:val="00FC5BE7"/>
    <w:rsid w:val="00FC6300"/>
    <w:rsid w:val="00FC686D"/>
    <w:rsid w:val="00FC6E0A"/>
    <w:rsid w:val="00FC7208"/>
    <w:rsid w:val="00FC7273"/>
    <w:rsid w:val="00FC72D0"/>
    <w:rsid w:val="00FC73A8"/>
    <w:rsid w:val="00FC7854"/>
    <w:rsid w:val="00FC7B7E"/>
    <w:rsid w:val="00FD00FB"/>
    <w:rsid w:val="00FD011B"/>
    <w:rsid w:val="00FD026B"/>
    <w:rsid w:val="00FD0339"/>
    <w:rsid w:val="00FD0559"/>
    <w:rsid w:val="00FD0700"/>
    <w:rsid w:val="00FD0B95"/>
    <w:rsid w:val="00FD1114"/>
    <w:rsid w:val="00FD156B"/>
    <w:rsid w:val="00FD1AFA"/>
    <w:rsid w:val="00FD1E95"/>
    <w:rsid w:val="00FD21EE"/>
    <w:rsid w:val="00FD277C"/>
    <w:rsid w:val="00FD2DC8"/>
    <w:rsid w:val="00FD323E"/>
    <w:rsid w:val="00FD36D8"/>
    <w:rsid w:val="00FD3C06"/>
    <w:rsid w:val="00FD3F3F"/>
    <w:rsid w:val="00FD4B84"/>
    <w:rsid w:val="00FD4E25"/>
    <w:rsid w:val="00FD505D"/>
    <w:rsid w:val="00FD5D77"/>
    <w:rsid w:val="00FD5D9D"/>
    <w:rsid w:val="00FD628D"/>
    <w:rsid w:val="00FD6300"/>
    <w:rsid w:val="00FD6924"/>
    <w:rsid w:val="00FD6B83"/>
    <w:rsid w:val="00FD6B90"/>
    <w:rsid w:val="00FD6BEA"/>
    <w:rsid w:val="00FD6E76"/>
    <w:rsid w:val="00FD74B2"/>
    <w:rsid w:val="00FD7672"/>
    <w:rsid w:val="00FD7835"/>
    <w:rsid w:val="00FD792C"/>
    <w:rsid w:val="00FD7A60"/>
    <w:rsid w:val="00FD7D34"/>
    <w:rsid w:val="00FE05D7"/>
    <w:rsid w:val="00FE07CF"/>
    <w:rsid w:val="00FE0FCF"/>
    <w:rsid w:val="00FE111B"/>
    <w:rsid w:val="00FE16DB"/>
    <w:rsid w:val="00FE1BB8"/>
    <w:rsid w:val="00FE1F86"/>
    <w:rsid w:val="00FE1F9E"/>
    <w:rsid w:val="00FE24B0"/>
    <w:rsid w:val="00FE26DE"/>
    <w:rsid w:val="00FE2806"/>
    <w:rsid w:val="00FE2AC6"/>
    <w:rsid w:val="00FE2E11"/>
    <w:rsid w:val="00FE355A"/>
    <w:rsid w:val="00FE3BB2"/>
    <w:rsid w:val="00FE3D6B"/>
    <w:rsid w:val="00FE46AF"/>
    <w:rsid w:val="00FE4794"/>
    <w:rsid w:val="00FE4DEA"/>
    <w:rsid w:val="00FE4FB9"/>
    <w:rsid w:val="00FE54A7"/>
    <w:rsid w:val="00FE57AF"/>
    <w:rsid w:val="00FE59BA"/>
    <w:rsid w:val="00FE5C2B"/>
    <w:rsid w:val="00FE60C3"/>
    <w:rsid w:val="00FE6683"/>
    <w:rsid w:val="00FE67F8"/>
    <w:rsid w:val="00FE6D81"/>
    <w:rsid w:val="00FE6F0A"/>
    <w:rsid w:val="00FE6FEB"/>
    <w:rsid w:val="00FE77EC"/>
    <w:rsid w:val="00FE7D7C"/>
    <w:rsid w:val="00FE7D9A"/>
    <w:rsid w:val="00FF02E8"/>
    <w:rsid w:val="00FF04CF"/>
    <w:rsid w:val="00FF0AD3"/>
    <w:rsid w:val="00FF0FE2"/>
    <w:rsid w:val="00FF10FC"/>
    <w:rsid w:val="00FF17C1"/>
    <w:rsid w:val="00FF1AF8"/>
    <w:rsid w:val="00FF29EC"/>
    <w:rsid w:val="00FF2A0C"/>
    <w:rsid w:val="00FF2D41"/>
    <w:rsid w:val="00FF3061"/>
    <w:rsid w:val="00FF32BD"/>
    <w:rsid w:val="00FF337C"/>
    <w:rsid w:val="00FF3433"/>
    <w:rsid w:val="00FF3CF2"/>
    <w:rsid w:val="00FF3DBA"/>
    <w:rsid w:val="00FF3E5E"/>
    <w:rsid w:val="00FF478D"/>
    <w:rsid w:val="00FF4DA9"/>
    <w:rsid w:val="00FF56EE"/>
    <w:rsid w:val="00FF57ED"/>
    <w:rsid w:val="00FF614E"/>
    <w:rsid w:val="00FF62BF"/>
    <w:rsid w:val="00FF62D0"/>
    <w:rsid w:val="00FF68E2"/>
    <w:rsid w:val="00FF6DF7"/>
    <w:rsid w:val="00FF7446"/>
    <w:rsid w:val="00FF76DE"/>
    <w:rsid w:val="00FF7A32"/>
    <w:rsid w:val="00FF7B38"/>
    <w:rsid w:val="00FF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4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1">
    <w:name w:val="Normal"/>
    <w:qFormat/>
    <w:rsid w:val="0014360B"/>
    <w:rPr>
      <w:rFonts w:ascii="Times New Roman" w:eastAsia="Times New Roman" w:hAnsi="Times New Roman"/>
    </w:rPr>
  </w:style>
  <w:style w:type="paragraph" w:styleId="1f0">
    <w:name w:val="heading 1"/>
    <w:aliases w:val=" Знак,Знак,Н1,1,H1,app heading 1,ITT t1,II+,I,H11,H12,H13,H14,H15,H16,H17,H18,H111,H121,H131,H141,H151,H161,H171,H19,H112,H122,H132,H142,H152,H162,H172,H181,H1111,H1211,H1311,H1411,H1511,H1611,H1711,H110,H113,H123,H133,H143,H153,H163,H173,L1"/>
    <w:basedOn w:val="aff1"/>
    <w:next w:val="aff1"/>
    <w:link w:val="1f1"/>
    <w:qFormat/>
    <w:rsid w:val="002547FB"/>
    <w:pPr>
      <w:keepNext/>
      <w:tabs>
        <w:tab w:val="left" w:pos="0"/>
      </w:tabs>
      <w:suppressAutoHyphens/>
      <w:jc w:val="center"/>
      <w:outlineLvl w:val="0"/>
    </w:pPr>
    <w:rPr>
      <w:b/>
      <w:lang w:val="x-none"/>
    </w:rPr>
  </w:style>
  <w:style w:type="paragraph" w:styleId="2c">
    <w:name w:val="heading 2"/>
    <w:aliases w:val=" Знак Знак,Numbered - 2,Major,h 3,2,h2,PA Major Section,Heading 2a,Reset numbering,headi,heading2,h21,h22,Heading Two,ICL,Sub Title,h 4,AppAHeading 2,Heading 2 Number,PARA2,T2,Heading,PARA21,PARA22,PARA23,T21,PARA24,T22,PARA25,T23,chn,para2"/>
    <w:basedOn w:val="aff1"/>
    <w:next w:val="aff1"/>
    <w:link w:val="2d"/>
    <w:qFormat/>
    <w:rsid w:val="002547FB"/>
    <w:pPr>
      <w:keepNext/>
      <w:tabs>
        <w:tab w:val="center" w:pos="4590"/>
      </w:tabs>
      <w:suppressAutoHyphens/>
      <w:ind w:firstLine="567"/>
      <w:jc w:val="both"/>
      <w:outlineLvl w:val="1"/>
    </w:pPr>
    <w:rPr>
      <w:b/>
      <w:lang w:val="x-none"/>
    </w:rPr>
  </w:style>
  <w:style w:type="paragraph" w:styleId="35">
    <w:name w:val="heading 3"/>
    <w:aliases w:val="h3,3rd level,H3,%Heading3,Headline3,%Heading3 Char,Numbered - 3,Level 1 - 1,Lev 3,Minor,H31,H32,H33,H34,H35,H36,H37,H38,t3,PA Minor Section,Label,Label1,(Alt+3),(Alt+3)1,(Alt+3)2,(Alt+3)3,(Alt+3)4,(Alt+3)5,(Alt+3)6,(Alt+3)11,(Alt+3)21,L3,l3"/>
    <w:basedOn w:val="aff1"/>
    <w:next w:val="aff1"/>
    <w:link w:val="36"/>
    <w:qFormat/>
    <w:rsid w:val="002547FB"/>
    <w:pPr>
      <w:keepNext/>
      <w:tabs>
        <w:tab w:val="left" w:pos="1260"/>
        <w:tab w:val="left" w:pos="1865"/>
        <w:tab w:val="left" w:pos="2700"/>
        <w:tab w:val="left" w:pos="4140"/>
      </w:tabs>
      <w:suppressAutoHyphens/>
      <w:ind w:firstLine="567"/>
      <w:jc w:val="both"/>
      <w:outlineLvl w:val="2"/>
    </w:pPr>
    <w:rPr>
      <w:i/>
      <w:spacing w:val="-3"/>
      <w:lang w:val="x-none"/>
    </w:rPr>
  </w:style>
  <w:style w:type="paragraph" w:styleId="46">
    <w:name w:val="heading 4"/>
    <w:aliases w:val="Level 2 - a,h4,PA Micro Section,H4,alpha,(Alt+4),H41,(Alt+4)1,H42,(Alt+4)2,H43,(Alt+4)3,H44,(Alt+4)4,H45,(Alt+4)5,H411,(Alt+4)11,H421,(Alt+4)21,H431,(Alt+4)31,H46,(Alt+4)6,H412,(Alt+4)12,H422,(Alt+4)22,H432,(Alt+4)32,H47,(Alt+4)7,H48,текст Т"/>
    <w:basedOn w:val="aff1"/>
    <w:next w:val="aff1"/>
    <w:link w:val="47"/>
    <w:qFormat/>
    <w:rsid w:val="002547FB"/>
    <w:pPr>
      <w:keepNext/>
      <w:ind w:firstLine="567"/>
      <w:jc w:val="center"/>
      <w:outlineLvl w:val="3"/>
    </w:pPr>
    <w:rPr>
      <w:b/>
      <w:lang w:val="x-none"/>
    </w:rPr>
  </w:style>
  <w:style w:type="paragraph" w:styleId="5">
    <w:name w:val="heading 5"/>
    <w:aliases w:val="Level 3 - i,h5,5,Teal,H5,Block Label,h51,heading 5,Table caption,Heading 5-Kyriba,Atlanthd3,Atlanthd31,Atlanthd32,Atlanthd33,Atlanthd34,Atlanthd311,Atlanthd35,Atlanthd36,Atlanthd312,Atlanthd37,Atlanthd38,Atlanthd39,Atlanthd310,Atlanthd313"/>
    <w:basedOn w:val="aff1"/>
    <w:next w:val="aff1"/>
    <w:link w:val="50"/>
    <w:qFormat/>
    <w:rsid w:val="002547FB"/>
    <w:pPr>
      <w:keepNext/>
      <w:tabs>
        <w:tab w:val="left" w:pos="0"/>
      </w:tabs>
      <w:suppressAutoHyphens/>
      <w:ind w:firstLine="7513"/>
      <w:jc w:val="both"/>
      <w:outlineLvl w:val="4"/>
    </w:pPr>
    <w:rPr>
      <w:b/>
      <w:lang w:val="x-none"/>
    </w:rPr>
  </w:style>
  <w:style w:type="paragraph" w:styleId="6">
    <w:name w:val="heading 6"/>
    <w:aliases w:val="Заголовок 6 Знак Знак,Заголовок 61,H6,Юля_Заголово, Знак Знак Знак Знак,Heading 6-Kyriba,PIM 6,Заголовок 6 (после текста)"/>
    <w:basedOn w:val="aff1"/>
    <w:next w:val="aff1"/>
    <w:link w:val="610"/>
    <w:qFormat/>
    <w:rsid w:val="002547FB"/>
    <w:pPr>
      <w:keepNext/>
      <w:jc w:val="center"/>
      <w:outlineLvl w:val="5"/>
    </w:pPr>
    <w:rPr>
      <w:rFonts w:ascii="Calibri" w:eastAsia="Calibri" w:hAnsi="Calibri"/>
      <w:sz w:val="28"/>
      <w:lang w:val="x-none"/>
    </w:rPr>
  </w:style>
  <w:style w:type="paragraph" w:styleId="70">
    <w:name w:val="heading 7"/>
    <w:aliases w:val="Legal Level 1.1.,Lev 7,7,PA Appendix Major,Enumerate,Heading 7-Kyriba,PIM 7,Заголовок 7 (после текста)"/>
    <w:basedOn w:val="aff1"/>
    <w:next w:val="aff1"/>
    <w:link w:val="73"/>
    <w:qFormat/>
    <w:rsid w:val="002547FB"/>
    <w:pPr>
      <w:keepNext/>
      <w:tabs>
        <w:tab w:val="center" w:pos="4513"/>
      </w:tabs>
      <w:ind w:right="42"/>
      <w:jc w:val="center"/>
      <w:outlineLvl w:val="6"/>
    </w:pPr>
    <w:rPr>
      <w:b/>
      <w:sz w:val="28"/>
      <w:lang w:val="x-none"/>
    </w:rPr>
  </w:style>
  <w:style w:type="paragraph" w:styleId="8">
    <w:name w:val="heading 8"/>
    <w:aliases w:val="Legal Level 1.1.1.,Lev 8,8,PA Appendix Minor,Subenumerate,Heading 8-Kyriba,Заголовок 8 (после заголовка)"/>
    <w:basedOn w:val="aff1"/>
    <w:next w:val="aff1"/>
    <w:link w:val="80"/>
    <w:qFormat/>
    <w:rsid w:val="002547FB"/>
    <w:pPr>
      <w:keepNext/>
      <w:jc w:val="center"/>
      <w:outlineLvl w:val="7"/>
    </w:pPr>
    <w:rPr>
      <w:color w:val="00FF00"/>
      <w:sz w:val="28"/>
      <w:lang w:val="x-none"/>
    </w:rPr>
  </w:style>
  <w:style w:type="paragraph" w:styleId="90">
    <w:name w:val="heading 9"/>
    <w:aliases w:val="Heading 9.,9,App1,App Heading,Legal Level 1.1.1.1.,Doc Ref,Heading 9-Kyriba,Заголовок 9 (после текста)"/>
    <w:basedOn w:val="aff1"/>
    <w:next w:val="aff1"/>
    <w:link w:val="91"/>
    <w:qFormat/>
    <w:rsid w:val="002547FB"/>
    <w:pPr>
      <w:keepNext/>
      <w:outlineLvl w:val="8"/>
    </w:pPr>
    <w:rPr>
      <w:b/>
      <w:color w:val="00FF00"/>
      <w:sz w:val="48"/>
      <w:lang w:val="x-none"/>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character" w:customStyle="1" w:styleId="1f1">
    <w:name w:val="Заголовок 1 Знак"/>
    <w:aliases w:val=" Знак Знак1,Знак Знак,Н1 Знак,1 Знак,H1 Знак,app heading 1 Знак,ITT t1 Знак,II+ Знак,I Знак,H11 Знак,H12 Знак,H13 Знак,H14 Знак,H15 Знак,H16 Знак,H17 Знак,H18 Знак,H111 Знак,H121 Знак,H131 Знак,H141 Знак,H151 Знак,H161 Знак,H171 Знак"/>
    <w:link w:val="1f0"/>
    <w:qFormat/>
    <w:rsid w:val="002547FB"/>
    <w:rPr>
      <w:rFonts w:ascii="Times New Roman" w:eastAsia="Times New Roman" w:hAnsi="Times New Roman" w:cs="Times New Roman"/>
      <w:b/>
      <w:sz w:val="20"/>
      <w:szCs w:val="20"/>
      <w:lang w:eastAsia="ru-RU"/>
    </w:rPr>
  </w:style>
  <w:style w:type="character" w:customStyle="1" w:styleId="2d">
    <w:name w:val="Заголовок 2 Знак"/>
    <w:aliases w:val=" Знак Знак Знак,Numbered - 2 Знак,Major Знак,h 3 Знак,2 Знак,h2 Знак,PA Major Section Знак,Heading 2a Знак,Reset numbering Знак,headi Знак,heading2 Знак,h21 Знак,h22 Знак,Heading Two Знак,ICL Знак,Sub Title Знак,h 4 Знак,PARA2 Знак"/>
    <w:link w:val="2c"/>
    <w:qFormat/>
    <w:rsid w:val="002547FB"/>
    <w:rPr>
      <w:rFonts w:ascii="Times New Roman" w:eastAsia="Times New Roman" w:hAnsi="Times New Roman" w:cs="Times New Roman"/>
      <w:b/>
      <w:sz w:val="20"/>
      <w:szCs w:val="20"/>
      <w:lang w:eastAsia="ru-RU"/>
    </w:rPr>
  </w:style>
  <w:style w:type="character" w:customStyle="1" w:styleId="36">
    <w:name w:val="Заголовок 3 Знак"/>
    <w:aliases w:val="h3 Знак,3rd level Знак,H3 Знак,%Heading3 Знак,Headline3 Знак,%Heading3 Char Знак,Numbered - 3 Знак,Level 1 - 1 Знак,Lev 3 Знак,Minor Знак,H31 Знак,H32 Знак,H33 Знак,H34 Знак,H35 Знак,H36 Знак,H37 Знак,H38 Знак,t3 Знак,Label Знак,L3 Знак"/>
    <w:link w:val="35"/>
    <w:qFormat/>
    <w:rsid w:val="002547FB"/>
    <w:rPr>
      <w:rFonts w:ascii="Times New Roman" w:eastAsia="Times New Roman" w:hAnsi="Times New Roman" w:cs="Times New Roman"/>
      <w:i/>
      <w:spacing w:val="-3"/>
      <w:sz w:val="20"/>
      <w:szCs w:val="20"/>
      <w:lang w:eastAsia="ru-RU"/>
    </w:rPr>
  </w:style>
  <w:style w:type="character" w:customStyle="1" w:styleId="47">
    <w:name w:val="Заголовок 4 Знак"/>
    <w:aliases w:val="Level 2 - a Знак,h4 Знак,PA Micro Section Знак,H4 Знак,alpha Знак,(Alt+4) Знак,H41 Знак,(Alt+4)1 Знак,H42 Знак,(Alt+4)2 Знак,H43 Знак,(Alt+4)3 Знак,H44 Знак,(Alt+4)4 Знак,H45 Знак,(Alt+4)5 Знак,H411 Знак,(Alt+4)11 Знак,H421 Знак"/>
    <w:link w:val="46"/>
    <w:qFormat/>
    <w:rsid w:val="002547FB"/>
    <w:rPr>
      <w:rFonts w:ascii="Times New Roman" w:eastAsia="Times New Roman" w:hAnsi="Times New Roman" w:cs="Times New Roman"/>
      <w:b/>
      <w:sz w:val="20"/>
      <w:szCs w:val="20"/>
      <w:lang w:eastAsia="ru-RU"/>
    </w:rPr>
  </w:style>
  <w:style w:type="character" w:customStyle="1" w:styleId="50">
    <w:name w:val="Заголовок 5 Знак"/>
    <w:aliases w:val="Level 3 - i Знак,h5 Знак,5 Знак,Teal Знак,H5 Знак,Block Label Знак,h51 Знак,heading 5 Знак,Table caption Знак,Heading 5-Kyriba Знак,Atlanthd3 Знак,Atlanthd31 Знак,Atlanthd32 Знак,Atlanthd33 Знак,Atlanthd34 Знак,Atlanthd311 Знак"/>
    <w:link w:val="5"/>
    <w:qFormat/>
    <w:rsid w:val="002547FB"/>
    <w:rPr>
      <w:rFonts w:ascii="Times New Roman" w:eastAsia="Times New Roman" w:hAnsi="Times New Roman" w:cs="Times New Roman"/>
      <w:b/>
      <w:sz w:val="20"/>
      <w:szCs w:val="20"/>
      <w:lang w:eastAsia="ru-RU"/>
    </w:rPr>
  </w:style>
  <w:style w:type="character" w:customStyle="1" w:styleId="60">
    <w:name w:val="Заголовок 6 Знак"/>
    <w:aliases w:val="Знак Знак Знак,Заголовок 6 Знак Знак Знак,Заголовок 61 Знак,H6 Знак,Юля_Заголово Знак1,Знак Знак1,Знак Знак Знак Знак Знак1,Heading 6-Kyriba Знак,PIM 6 Знак,Заголовок 6 (после текста) Знак, Знак Знак Знак Знак Знак1,Gliederung6 Знак"/>
    <w:qFormat/>
    <w:rsid w:val="002547FB"/>
    <w:rPr>
      <w:rFonts w:ascii="Cambria" w:eastAsia="Times New Roman" w:hAnsi="Cambria" w:cs="Times New Roman"/>
      <w:i/>
      <w:iCs/>
      <w:color w:val="243F60"/>
      <w:sz w:val="20"/>
      <w:szCs w:val="20"/>
      <w:lang w:eastAsia="ru-RU"/>
    </w:rPr>
  </w:style>
  <w:style w:type="character" w:customStyle="1" w:styleId="73">
    <w:name w:val="Заголовок 7 Знак"/>
    <w:aliases w:val="Legal Level 1.1. Знак,Lev 7 Знак,7 Знак,PA Appendix Major Знак,Enumerate Знак,Heading 7-Kyriba Знак,PIM 7 Знак,Заголовок 7 (после текста) Знак"/>
    <w:link w:val="70"/>
    <w:qFormat/>
    <w:rsid w:val="002547FB"/>
    <w:rPr>
      <w:rFonts w:ascii="Times New Roman" w:eastAsia="Times New Roman" w:hAnsi="Times New Roman" w:cs="Times New Roman"/>
      <w:b/>
      <w:sz w:val="28"/>
      <w:szCs w:val="20"/>
      <w:lang w:eastAsia="ru-RU"/>
    </w:rPr>
  </w:style>
  <w:style w:type="character" w:customStyle="1" w:styleId="80">
    <w:name w:val="Заголовок 8 Знак"/>
    <w:aliases w:val="Legal Level 1.1.1. Знак,Lev 8 Знак,8 Знак,PA Appendix Minor Знак,Subenumerate Знак,Heading 8-Kyriba Знак,Заголовок 8 (после заголовка) Знак"/>
    <w:link w:val="8"/>
    <w:qFormat/>
    <w:rsid w:val="002547FB"/>
    <w:rPr>
      <w:rFonts w:ascii="Times New Roman" w:eastAsia="Times New Roman" w:hAnsi="Times New Roman" w:cs="Times New Roman"/>
      <w:color w:val="00FF00"/>
      <w:sz w:val="28"/>
      <w:szCs w:val="20"/>
      <w:lang w:eastAsia="ru-RU"/>
    </w:rPr>
  </w:style>
  <w:style w:type="character" w:customStyle="1" w:styleId="91">
    <w:name w:val="Заголовок 9 Знак"/>
    <w:aliases w:val="Heading 9. Знак,9 Знак,App1 Знак,App Heading Знак,Legal Level 1.1.1.1. Знак,Doc Ref Знак,Heading 9-Kyriba Знак,Заголовок 9 (после текста) Знак"/>
    <w:link w:val="90"/>
    <w:qFormat/>
    <w:rsid w:val="002547FB"/>
    <w:rPr>
      <w:rFonts w:ascii="Times New Roman" w:eastAsia="Times New Roman" w:hAnsi="Times New Roman" w:cs="Times New Roman"/>
      <w:b/>
      <w:color w:val="00FF00"/>
      <w:sz w:val="48"/>
      <w:szCs w:val="20"/>
      <w:lang w:eastAsia="ru-RU"/>
    </w:rPr>
  </w:style>
  <w:style w:type="paragraph" w:styleId="aff5">
    <w:name w:val="Body Text Indent"/>
    <w:aliases w:val="текст,Основной текст 1,Основной текст 11,Основной текст 12,Основной с отступом,Основной с отступ,Основной текст для АКТА,Основной текст с отступом Знак Знак,Основной текст с отступом Знак1 Знак1 Знак"/>
    <w:basedOn w:val="aff1"/>
    <w:link w:val="aff6"/>
    <w:qFormat/>
    <w:rsid w:val="002547FB"/>
    <w:pPr>
      <w:ind w:firstLine="567"/>
      <w:jc w:val="both"/>
    </w:pPr>
    <w:rPr>
      <w:spacing w:val="-4"/>
      <w:lang w:val="x-none"/>
    </w:rPr>
  </w:style>
  <w:style w:type="character" w:customStyle="1" w:styleId="aff6">
    <w:name w:val="Основной текст с отступом Знак"/>
    <w:aliases w:val="текст Знак,Основной текст 1 Знак,Основной текст 11 Знак,Основной текст 12 Знак,Основной с отступом Знак,Основной с отступ Знак,Основной текст для АКТА Знак,Основной текст с отступом Знак Знак Знак"/>
    <w:link w:val="aff5"/>
    <w:qFormat/>
    <w:rsid w:val="002547FB"/>
    <w:rPr>
      <w:rFonts w:ascii="Times New Roman" w:eastAsia="Times New Roman" w:hAnsi="Times New Roman" w:cs="Times New Roman"/>
      <w:spacing w:val="-4"/>
      <w:sz w:val="20"/>
      <w:szCs w:val="20"/>
      <w:lang w:eastAsia="ru-RU"/>
    </w:rPr>
  </w:style>
  <w:style w:type="paragraph" w:styleId="2e">
    <w:name w:val="Body Text Indent 2"/>
    <w:basedOn w:val="aff1"/>
    <w:link w:val="2f"/>
    <w:qFormat/>
    <w:rsid w:val="002547FB"/>
    <w:pPr>
      <w:tabs>
        <w:tab w:val="left" w:pos="0"/>
      </w:tabs>
      <w:suppressAutoHyphens/>
      <w:ind w:firstLine="567"/>
      <w:jc w:val="both"/>
    </w:pPr>
    <w:rPr>
      <w:sz w:val="24"/>
      <w:lang w:val="x-none"/>
    </w:rPr>
  </w:style>
  <w:style w:type="character" w:customStyle="1" w:styleId="2f">
    <w:name w:val="Основной текст с отступом 2 Знак"/>
    <w:link w:val="2e"/>
    <w:qFormat/>
    <w:rsid w:val="002547FB"/>
    <w:rPr>
      <w:rFonts w:ascii="Times New Roman" w:eastAsia="Times New Roman" w:hAnsi="Times New Roman" w:cs="Times New Roman"/>
      <w:sz w:val="24"/>
      <w:szCs w:val="20"/>
      <w:lang w:eastAsia="ru-RU"/>
    </w:rPr>
  </w:style>
  <w:style w:type="paragraph" w:styleId="37">
    <w:name w:val="Body Text Indent 3"/>
    <w:basedOn w:val="aff1"/>
    <w:link w:val="38"/>
    <w:qFormat/>
    <w:rsid w:val="002547FB"/>
    <w:pPr>
      <w:tabs>
        <w:tab w:val="left" w:pos="0"/>
        <w:tab w:val="left" w:pos="1418"/>
      </w:tabs>
      <w:suppressAutoHyphens/>
      <w:ind w:firstLine="709"/>
      <w:jc w:val="both"/>
    </w:pPr>
    <w:rPr>
      <w:sz w:val="24"/>
      <w:lang w:val="x-none"/>
    </w:rPr>
  </w:style>
  <w:style w:type="character" w:customStyle="1" w:styleId="38">
    <w:name w:val="Основной текст с отступом 3 Знак"/>
    <w:link w:val="37"/>
    <w:qFormat/>
    <w:rsid w:val="002547FB"/>
    <w:rPr>
      <w:rFonts w:ascii="Times New Roman" w:eastAsia="Times New Roman" w:hAnsi="Times New Roman" w:cs="Times New Roman"/>
      <w:sz w:val="24"/>
      <w:szCs w:val="20"/>
      <w:lang w:eastAsia="ru-RU"/>
    </w:rPr>
  </w:style>
  <w:style w:type="paragraph" w:styleId="aff7">
    <w:name w:val="header"/>
    <w:aliases w:val="Linie,ВерхКолонтитул,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Верхний колонтитул1"/>
    <w:basedOn w:val="aff1"/>
    <w:link w:val="1f2"/>
    <w:qFormat/>
    <w:rsid w:val="002547FB"/>
    <w:pPr>
      <w:tabs>
        <w:tab w:val="center" w:pos="4536"/>
        <w:tab w:val="right" w:pos="9072"/>
      </w:tabs>
    </w:pPr>
    <w:rPr>
      <w:rFonts w:ascii="Calibri" w:eastAsia="Calibri" w:hAnsi="Calibri"/>
      <w:lang w:val="x-none"/>
    </w:rPr>
  </w:style>
  <w:style w:type="character" w:customStyle="1" w:styleId="aff8">
    <w:name w:val="Верхний колонтитул Знак"/>
    <w:aliases w:val="Верхний колонтитул Знак Знак1 Знак,Верхний колонтитул Знак Знак Знак Знак,Знак5 Знак Знак Знак Знак,Знак5 Знак Знак1 Знак,Верхний колонтитул Знак1 Знак Знак,encabezado Знак,Верхний колонтитул Знак Знак Знак Знак Знак Знак"/>
    <w:qFormat/>
    <w:rsid w:val="002547FB"/>
    <w:rPr>
      <w:rFonts w:ascii="Times New Roman" w:eastAsia="Times New Roman" w:hAnsi="Times New Roman" w:cs="Times New Roman"/>
      <w:sz w:val="20"/>
      <w:szCs w:val="20"/>
      <w:lang w:eastAsia="ru-RU"/>
    </w:rPr>
  </w:style>
  <w:style w:type="paragraph" w:customStyle="1" w:styleId="FR2">
    <w:name w:val="FR2"/>
    <w:rsid w:val="002547FB"/>
    <w:pPr>
      <w:widowControl w:val="0"/>
      <w:ind w:firstLine="280"/>
      <w:jc w:val="both"/>
    </w:pPr>
    <w:rPr>
      <w:rFonts w:ascii="Times New Roman" w:eastAsia="Times New Roman" w:hAnsi="Times New Roman"/>
      <w:snapToGrid w:val="0"/>
    </w:rPr>
  </w:style>
  <w:style w:type="paragraph" w:customStyle="1" w:styleId="1f3">
    <w:name w:val="Обычный1"/>
    <w:link w:val="CharChar0"/>
    <w:qFormat/>
    <w:rsid w:val="002547FB"/>
    <w:pPr>
      <w:widowControl w:val="0"/>
      <w:ind w:firstLine="400"/>
      <w:jc w:val="both"/>
    </w:pPr>
    <w:rPr>
      <w:rFonts w:ascii="Times New Roman" w:eastAsia="Times New Roman" w:hAnsi="Times New Roman"/>
      <w:snapToGrid w:val="0"/>
      <w:sz w:val="24"/>
    </w:rPr>
  </w:style>
  <w:style w:type="paragraph" w:customStyle="1" w:styleId="Iauiue">
    <w:name w:val="Iau?iue"/>
    <w:rsid w:val="002547FB"/>
    <w:rPr>
      <w:rFonts w:ascii="Times New Roman" w:eastAsia="Times New Roman" w:hAnsi="Times New Roman"/>
      <w:lang w:val="en-US"/>
    </w:rPr>
  </w:style>
  <w:style w:type="paragraph" w:customStyle="1" w:styleId="left">
    <w:name w:val="left"/>
    <w:rsid w:val="002547FB"/>
    <w:rPr>
      <w:rFonts w:ascii="Courier New" w:eastAsia="Times New Roman" w:hAnsi="Courier New"/>
      <w:b/>
    </w:rPr>
  </w:style>
  <w:style w:type="paragraph" w:styleId="1f4">
    <w:name w:val="toc 1"/>
    <w:aliases w:val="Мое Оглавление 1"/>
    <w:basedOn w:val="aff1"/>
    <w:next w:val="aff1"/>
    <w:autoRedefine/>
    <w:uiPriority w:val="39"/>
    <w:qFormat/>
    <w:rsid w:val="002A6BA2"/>
    <w:pPr>
      <w:tabs>
        <w:tab w:val="right" w:leader="dot" w:pos="9742"/>
      </w:tabs>
      <w:jc w:val="center"/>
    </w:pPr>
    <w:rPr>
      <w:b/>
      <w:bCs/>
      <w:caps/>
      <w:noProof/>
      <w:sz w:val="24"/>
      <w:szCs w:val="24"/>
    </w:rPr>
  </w:style>
  <w:style w:type="paragraph" w:styleId="aff9">
    <w:name w:val="Body Text"/>
    <w:aliases w:val="body text, Знак1,Основной текст Знак Знак Знак,Основной текст Знак Знак Знак Знак,body text Знак Знак,bt,bt1,bt2,bt11,bt3,bt12,bt4,bt13,bt5,bt14,bt6,bt15,bt7,bt16,bt8,bt17,bt21,bt111,bt31,bt121,bt41,bt131,bt51,bt141,bt61,bt151,bt71,bt161"/>
    <w:basedOn w:val="aff1"/>
    <w:link w:val="affa"/>
    <w:qFormat/>
    <w:rsid w:val="002547FB"/>
    <w:pPr>
      <w:jc w:val="center"/>
    </w:pPr>
    <w:rPr>
      <w:lang w:val="x-none"/>
    </w:rPr>
  </w:style>
  <w:style w:type="character" w:customStyle="1" w:styleId="affa">
    <w:name w:val="Основной текст Знак"/>
    <w:aliases w:val="body text Знак1, Знак1 Знак1,Основной текст Знак Знак Знак Знак2,Основной текст Знак Знак Знак Знак Знак1,body text Знак Знак Знак,bt Знак,bt1 Знак,bt2 Знак,bt11 Знак,bt3 Знак,bt12 Знак,bt4 Знак,bt13 Знак,bt5 Знак,bt14 Знак,bt6 Знак"/>
    <w:link w:val="aff9"/>
    <w:qFormat/>
    <w:rsid w:val="002547FB"/>
    <w:rPr>
      <w:rFonts w:ascii="Times New Roman" w:eastAsia="Times New Roman" w:hAnsi="Times New Roman" w:cs="Times New Roman"/>
      <w:sz w:val="20"/>
      <w:szCs w:val="20"/>
      <w:lang w:eastAsia="ru-RU"/>
    </w:rPr>
  </w:style>
  <w:style w:type="character" w:customStyle="1" w:styleId="1f5">
    <w:name w:val="Основной текст Знак1"/>
    <w:aliases w:val="Основной текст Знак Знак,Знак1 Знак2,body text Знак2,Основной текст Знак Знак Знак Знак3,Основной текст Знак Знак Знак Знак Знак2,body text Знак Знак Знак1,bt Знак1,bt1 Знак1,bt2 Знак1,bt11 Знак1,bt3 Знак1,bt12 Знак1,bt4 Знак1"/>
    <w:qFormat/>
    <w:rsid w:val="002547FB"/>
    <w:rPr>
      <w:rFonts w:ascii="Times New Roman" w:eastAsia="Times New Roman" w:hAnsi="Times New Roman" w:cs="Times New Roman"/>
      <w:sz w:val="20"/>
      <w:szCs w:val="20"/>
      <w:lang w:eastAsia="ru-RU"/>
    </w:rPr>
  </w:style>
  <w:style w:type="paragraph" w:customStyle="1" w:styleId="ConsNormal">
    <w:name w:val="ConsNormal"/>
    <w:rsid w:val="002547FB"/>
    <w:pPr>
      <w:widowControl w:val="0"/>
      <w:ind w:firstLine="720"/>
    </w:pPr>
    <w:rPr>
      <w:rFonts w:ascii="Consultant" w:eastAsia="Times New Roman" w:hAnsi="Consultant"/>
      <w:snapToGrid w:val="0"/>
    </w:rPr>
  </w:style>
  <w:style w:type="paragraph" w:customStyle="1" w:styleId="ConsNonformat">
    <w:name w:val="ConsNonformat"/>
    <w:rsid w:val="002547FB"/>
    <w:pPr>
      <w:widowControl w:val="0"/>
    </w:pPr>
    <w:rPr>
      <w:rFonts w:ascii="Consultant" w:eastAsia="Times New Roman" w:hAnsi="Consultant"/>
      <w:snapToGrid w:val="0"/>
    </w:rPr>
  </w:style>
  <w:style w:type="paragraph" w:customStyle="1" w:styleId="ConsCell">
    <w:name w:val="ConsCell"/>
    <w:rsid w:val="002547FB"/>
    <w:pPr>
      <w:widowControl w:val="0"/>
    </w:pPr>
    <w:rPr>
      <w:rFonts w:ascii="Arial" w:eastAsia="Times New Roman" w:hAnsi="Arial"/>
      <w:snapToGrid w:val="0"/>
    </w:rPr>
  </w:style>
  <w:style w:type="paragraph" w:styleId="2f0">
    <w:name w:val="toc 2"/>
    <w:basedOn w:val="aff1"/>
    <w:next w:val="aff1"/>
    <w:link w:val="2f1"/>
    <w:autoRedefine/>
    <w:uiPriority w:val="39"/>
    <w:qFormat/>
    <w:rsid w:val="00501D7C"/>
    <w:pPr>
      <w:tabs>
        <w:tab w:val="left" w:pos="400"/>
        <w:tab w:val="right" w:leader="dot" w:pos="9781"/>
      </w:tabs>
      <w:spacing w:before="240"/>
      <w:jc w:val="both"/>
    </w:pPr>
    <w:rPr>
      <w:b/>
      <w:bCs/>
      <w:noProof/>
      <w:sz w:val="22"/>
      <w:szCs w:val="22"/>
      <w:lang w:val="x-none" w:eastAsia="x-none"/>
    </w:rPr>
  </w:style>
  <w:style w:type="paragraph" w:styleId="39">
    <w:name w:val="toc 3"/>
    <w:basedOn w:val="aff1"/>
    <w:next w:val="aff1"/>
    <w:autoRedefine/>
    <w:uiPriority w:val="39"/>
    <w:qFormat/>
    <w:rsid w:val="00EE45C8"/>
    <w:pPr>
      <w:tabs>
        <w:tab w:val="right" w:leader="dot" w:pos="9781"/>
      </w:tabs>
      <w:ind w:left="200"/>
      <w:jc w:val="both"/>
    </w:pPr>
  </w:style>
  <w:style w:type="paragraph" w:customStyle="1" w:styleId="affb">
    <w:name w:val="текст сноски"/>
    <w:basedOn w:val="aff1"/>
    <w:rsid w:val="002547FB"/>
    <w:pPr>
      <w:widowControl w:val="0"/>
    </w:pPr>
    <w:rPr>
      <w:rFonts w:ascii="Gelvetsky 12pt" w:hAnsi="Gelvetsky 12pt"/>
      <w:sz w:val="24"/>
      <w:lang w:val="en-US"/>
    </w:rPr>
  </w:style>
  <w:style w:type="paragraph" w:styleId="3a">
    <w:name w:val="Body Text 3"/>
    <w:basedOn w:val="aff1"/>
    <w:link w:val="3b"/>
    <w:qFormat/>
    <w:rsid w:val="002547FB"/>
    <w:pPr>
      <w:widowControl w:val="0"/>
      <w:autoSpaceDE w:val="0"/>
      <w:autoSpaceDN w:val="0"/>
      <w:adjustRightInd w:val="0"/>
      <w:jc w:val="both"/>
    </w:pPr>
    <w:rPr>
      <w:color w:val="FF0000"/>
      <w:lang w:val="x-none"/>
    </w:rPr>
  </w:style>
  <w:style w:type="character" w:customStyle="1" w:styleId="3b">
    <w:name w:val="Основной текст 3 Знак"/>
    <w:link w:val="3a"/>
    <w:qFormat/>
    <w:rsid w:val="002547FB"/>
    <w:rPr>
      <w:rFonts w:ascii="Times New Roman" w:eastAsia="Times New Roman" w:hAnsi="Times New Roman" w:cs="Times New Roman"/>
      <w:color w:val="FF0000"/>
      <w:szCs w:val="20"/>
      <w:lang w:eastAsia="ru-RU"/>
    </w:rPr>
  </w:style>
  <w:style w:type="paragraph" w:styleId="2f2">
    <w:name w:val="Body Text 2"/>
    <w:basedOn w:val="aff1"/>
    <w:link w:val="2f3"/>
    <w:qFormat/>
    <w:rsid w:val="002547FB"/>
    <w:pPr>
      <w:widowControl w:val="0"/>
      <w:autoSpaceDE w:val="0"/>
      <w:autoSpaceDN w:val="0"/>
      <w:adjustRightInd w:val="0"/>
      <w:jc w:val="both"/>
    </w:pPr>
    <w:rPr>
      <w:i/>
      <w:lang w:val="en-US"/>
    </w:rPr>
  </w:style>
  <w:style w:type="character" w:customStyle="1" w:styleId="2f3">
    <w:name w:val="Основной текст 2 Знак"/>
    <w:link w:val="2f2"/>
    <w:qFormat/>
    <w:rsid w:val="002547FB"/>
    <w:rPr>
      <w:rFonts w:ascii="Times New Roman" w:eastAsia="Times New Roman" w:hAnsi="Times New Roman" w:cs="Times New Roman"/>
      <w:i/>
      <w:szCs w:val="20"/>
      <w:lang w:val="en-US" w:eastAsia="ru-RU"/>
    </w:rPr>
  </w:style>
  <w:style w:type="paragraph" w:styleId="affc">
    <w:name w:val="Date"/>
    <w:basedOn w:val="aff1"/>
    <w:next w:val="aff1"/>
    <w:link w:val="affd"/>
    <w:rsid w:val="002547FB"/>
    <w:pPr>
      <w:jc w:val="both"/>
    </w:pPr>
    <w:rPr>
      <w:lang w:val="x-none"/>
    </w:rPr>
  </w:style>
  <w:style w:type="character" w:customStyle="1" w:styleId="affd">
    <w:name w:val="Дата Знак"/>
    <w:link w:val="affc"/>
    <w:rsid w:val="002547FB"/>
    <w:rPr>
      <w:rFonts w:ascii="Times New Roman" w:eastAsia="Times New Roman" w:hAnsi="Times New Roman" w:cs="Times New Roman"/>
      <w:sz w:val="20"/>
      <w:szCs w:val="20"/>
      <w:lang w:eastAsia="ru-RU"/>
    </w:rPr>
  </w:style>
  <w:style w:type="paragraph" w:customStyle="1" w:styleId="FR1">
    <w:name w:val="FR1"/>
    <w:rsid w:val="002547FB"/>
    <w:pPr>
      <w:widowControl w:val="0"/>
      <w:spacing w:before="160" w:line="300" w:lineRule="auto"/>
      <w:jc w:val="center"/>
    </w:pPr>
    <w:rPr>
      <w:rFonts w:ascii="Arial" w:eastAsia="Times New Roman" w:hAnsi="Arial"/>
      <w:snapToGrid w:val="0"/>
      <w:sz w:val="16"/>
    </w:rPr>
  </w:style>
  <w:style w:type="paragraph" w:styleId="affe">
    <w:name w:val="Document Map"/>
    <w:basedOn w:val="aff1"/>
    <w:link w:val="afff"/>
    <w:qFormat/>
    <w:rsid w:val="002547FB"/>
    <w:pPr>
      <w:shd w:val="clear" w:color="auto" w:fill="000080"/>
    </w:pPr>
    <w:rPr>
      <w:rFonts w:ascii="Tahoma" w:hAnsi="Tahoma"/>
      <w:lang w:val="x-none"/>
    </w:rPr>
  </w:style>
  <w:style w:type="character" w:customStyle="1" w:styleId="afff">
    <w:name w:val="Схема документа Знак"/>
    <w:link w:val="affe"/>
    <w:qFormat/>
    <w:rsid w:val="002547FB"/>
    <w:rPr>
      <w:rFonts w:ascii="Tahoma" w:eastAsia="Times New Roman" w:hAnsi="Tahoma" w:cs="Times New Roman"/>
      <w:sz w:val="20"/>
      <w:szCs w:val="20"/>
      <w:shd w:val="clear" w:color="auto" w:fill="000080"/>
      <w:lang w:eastAsia="ru-RU"/>
    </w:rPr>
  </w:style>
  <w:style w:type="paragraph" w:customStyle="1" w:styleId="H2">
    <w:name w:val="H2"/>
    <w:basedOn w:val="aff1"/>
    <w:next w:val="aff1"/>
    <w:rsid w:val="002547FB"/>
    <w:pPr>
      <w:keepNext/>
      <w:spacing w:before="100" w:after="100"/>
      <w:outlineLvl w:val="2"/>
    </w:pPr>
    <w:rPr>
      <w:b/>
      <w:snapToGrid w:val="0"/>
      <w:sz w:val="36"/>
    </w:rPr>
  </w:style>
  <w:style w:type="character" w:styleId="afff0">
    <w:name w:val="Hyperlink"/>
    <w:uiPriority w:val="99"/>
    <w:rsid w:val="002547FB"/>
    <w:rPr>
      <w:color w:val="0000FF"/>
      <w:u w:val="single"/>
    </w:rPr>
  </w:style>
  <w:style w:type="paragraph" w:customStyle="1" w:styleId="115">
    <w:name w:val="заголовок 11"/>
    <w:basedOn w:val="aff1"/>
    <w:next w:val="aff1"/>
    <w:uiPriority w:val="99"/>
    <w:qFormat/>
    <w:rsid w:val="002547FB"/>
    <w:pPr>
      <w:keepNext/>
      <w:jc w:val="center"/>
    </w:pPr>
    <w:rPr>
      <w:sz w:val="24"/>
    </w:rPr>
  </w:style>
  <w:style w:type="paragraph" w:styleId="afff1">
    <w:name w:val="footer"/>
    <w:aliases w:val=" Знак7 Знак,Знак7 Знак"/>
    <w:basedOn w:val="aff1"/>
    <w:link w:val="afff2"/>
    <w:uiPriority w:val="99"/>
    <w:rsid w:val="002547FB"/>
    <w:pPr>
      <w:tabs>
        <w:tab w:val="center" w:pos="4153"/>
        <w:tab w:val="right" w:pos="8306"/>
      </w:tabs>
    </w:pPr>
    <w:rPr>
      <w:lang w:val="x-none"/>
    </w:rPr>
  </w:style>
  <w:style w:type="character" w:customStyle="1" w:styleId="afff2">
    <w:name w:val="Нижний колонтитул Знак"/>
    <w:aliases w:val=" Знак7 Знак Знак,Знак7 Знак Знак"/>
    <w:link w:val="afff1"/>
    <w:uiPriority w:val="99"/>
    <w:qFormat/>
    <w:rsid w:val="002547FB"/>
    <w:rPr>
      <w:rFonts w:ascii="Times New Roman" w:eastAsia="Times New Roman" w:hAnsi="Times New Roman" w:cs="Times New Roman"/>
      <w:sz w:val="20"/>
      <w:szCs w:val="20"/>
      <w:lang w:eastAsia="ru-RU"/>
    </w:rPr>
  </w:style>
  <w:style w:type="character" w:styleId="afff3">
    <w:name w:val="page number"/>
    <w:basedOn w:val="aff2"/>
    <w:qFormat/>
    <w:rsid w:val="002547FB"/>
  </w:style>
  <w:style w:type="paragraph" w:styleId="afff4">
    <w:name w:val="Block Text"/>
    <w:basedOn w:val="aff1"/>
    <w:rsid w:val="002547FB"/>
    <w:pPr>
      <w:ind w:left="-142" w:right="-285" w:firstLine="284"/>
      <w:jc w:val="both"/>
    </w:pPr>
    <w:rPr>
      <w:sz w:val="28"/>
    </w:rPr>
  </w:style>
  <w:style w:type="character" w:styleId="afff5">
    <w:name w:val="FollowedHyperlink"/>
    <w:qFormat/>
    <w:rsid w:val="002547FB"/>
    <w:rPr>
      <w:color w:val="800080"/>
      <w:u w:val="single"/>
    </w:rPr>
  </w:style>
  <w:style w:type="paragraph" w:styleId="afff6">
    <w:name w:val="Normal (Web)"/>
    <w:basedOn w:val="aff1"/>
    <w:uiPriority w:val="99"/>
    <w:qFormat/>
    <w:rsid w:val="002547FB"/>
    <w:pPr>
      <w:spacing w:before="100" w:after="100"/>
    </w:pPr>
    <w:rPr>
      <w:sz w:val="24"/>
    </w:rPr>
  </w:style>
  <w:style w:type="paragraph" w:customStyle="1" w:styleId="310">
    <w:name w:val="Основной текст 31"/>
    <w:basedOn w:val="aff1"/>
    <w:rsid w:val="002547FB"/>
    <w:pPr>
      <w:spacing w:line="220" w:lineRule="auto"/>
      <w:ind w:right="-5"/>
      <w:jc w:val="both"/>
    </w:pPr>
  </w:style>
  <w:style w:type="paragraph" w:customStyle="1" w:styleId="1f6">
    <w:name w:val="Обычный (веб)1"/>
    <w:basedOn w:val="aff1"/>
    <w:rsid w:val="002547FB"/>
    <w:pPr>
      <w:spacing w:before="100" w:after="100"/>
    </w:pPr>
    <w:rPr>
      <w:rFonts w:ascii="Arial" w:hAnsi="Arial"/>
      <w:color w:val="000000"/>
      <w:sz w:val="10"/>
    </w:rPr>
  </w:style>
  <w:style w:type="character" w:styleId="afff7">
    <w:name w:val="annotation reference"/>
    <w:uiPriority w:val="99"/>
    <w:qFormat/>
    <w:rsid w:val="002547FB"/>
    <w:rPr>
      <w:sz w:val="16"/>
      <w:szCs w:val="16"/>
    </w:rPr>
  </w:style>
  <w:style w:type="paragraph" w:styleId="afff8">
    <w:name w:val="annotation text"/>
    <w:aliases w:val="Знак4 Знак Знак,ct,Used by Word for text of author queries, Знак2"/>
    <w:basedOn w:val="aff1"/>
    <w:link w:val="1f7"/>
    <w:qFormat/>
    <w:rsid w:val="002547FB"/>
    <w:rPr>
      <w:lang w:val="x-none" w:eastAsia="x-none"/>
    </w:rPr>
  </w:style>
  <w:style w:type="character" w:customStyle="1" w:styleId="afff9">
    <w:name w:val="Текст примечания Знак"/>
    <w:aliases w:val="Знак4 Знак Знак Знак1,ct Знак,Used by Word for text of author queries Знак, Знак2 Знак"/>
    <w:qFormat/>
    <w:rsid w:val="002547FB"/>
    <w:rPr>
      <w:rFonts w:ascii="Times New Roman" w:eastAsia="Times New Roman" w:hAnsi="Times New Roman" w:cs="Times New Roman"/>
      <w:sz w:val="20"/>
      <w:szCs w:val="20"/>
      <w:lang w:eastAsia="ru-RU"/>
    </w:rPr>
  </w:style>
  <w:style w:type="character" w:customStyle="1" w:styleId="1f7">
    <w:name w:val="Текст примечания Знак1"/>
    <w:aliases w:val="Знак4 Знак Знак Знак,ct Знак1,Used by Word for text of author queries Знак1, Знак2 Знак1"/>
    <w:link w:val="afff8"/>
    <w:rsid w:val="002547FB"/>
    <w:rPr>
      <w:rFonts w:ascii="Times New Roman" w:eastAsia="Times New Roman" w:hAnsi="Times New Roman" w:cs="Times New Roman"/>
      <w:sz w:val="20"/>
      <w:szCs w:val="20"/>
    </w:rPr>
  </w:style>
  <w:style w:type="paragraph" w:styleId="afffa">
    <w:name w:val="Balloon Text"/>
    <w:basedOn w:val="aff1"/>
    <w:link w:val="afffb"/>
    <w:qFormat/>
    <w:rsid w:val="002547FB"/>
    <w:rPr>
      <w:rFonts w:ascii="Tahoma" w:hAnsi="Tahoma"/>
      <w:sz w:val="16"/>
      <w:szCs w:val="16"/>
      <w:lang w:val="x-none"/>
    </w:rPr>
  </w:style>
  <w:style w:type="character" w:customStyle="1" w:styleId="afffb">
    <w:name w:val="Текст выноски Знак"/>
    <w:link w:val="afffa"/>
    <w:qFormat/>
    <w:rsid w:val="002547FB"/>
    <w:rPr>
      <w:rFonts w:ascii="Tahoma" w:eastAsia="Times New Roman" w:hAnsi="Tahoma" w:cs="Tahoma"/>
      <w:sz w:val="16"/>
      <w:szCs w:val="16"/>
      <w:lang w:eastAsia="ru-RU"/>
    </w:rPr>
  </w:style>
  <w:style w:type="paragraph" w:styleId="afffc">
    <w:name w:val="Title"/>
    <w:basedOn w:val="aff1"/>
    <w:link w:val="1f8"/>
    <w:qFormat/>
    <w:rsid w:val="002547FB"/>
    <w:pPr>
      <w:widowControl w:val="0"/>
      <w:autoSpaceDE w:val="0"/>
      <w:autoSpaceDN w:val="0"/>
      <w:adjustRightInd w:val="0"/>
      <w:jc w:val="center"/>
    </w:pPr>
    <w:rPr>
      <w:sz w:val="28"/>
      <w:lang w:val="x-none"/>
    </w:rPr>
  </w:style>
  <w:style w:type="character" w:customStyle="1" w:styleId="1f8">
    <w:name w:val="Заголовок Знак1"/>
    <w:link w:val="afffc"/>
    <w:rsid w:val="002547FB"/>
    <w:rPr>
      <w:rFonts w:ascii="Times New Roman" w:eastAsia="Times New Roman" w:hAnsi="Times New Roman" w:cs="Times New Roman"/>
      <w:sz w:val="28"/>
      <w:szCs w:val="20"/>
      <w:lang w:eastAsia="ru-RU"/>
    </w:rPr>
  </w:style>
  <w:style w:type="character" w:customStyle="1" w:styleId="txt1">
    <w:name w:val="txt1"/>
    <w:rsid w:val="002547FB"/>
    <w:rPr>
      <w:rFonts w:ascii="Arial" w:hAnsi="Arial" w:cs="Arial" w:hint="default"/>
      <w:sz w:val="21"/>
      <w:szCs w:val="21"/>
    </w:rPr>
  </w:style>
  <w:style w:type="paragraph" w:customStyle="1" w:styleId="p4">
    <w:name w:val="p4"/>
    <w:basedOn w:val="aff1"/>
    <w:rsid w:val="002547FB"/>
    <w:pPr>
      <w:widowControl w:val="0"/>
      <w:tabs>
        <w:tab w:val="left" w:pos="760"/>
      </w:tabs>
      <w:spacing w:line="280" w:lineRule="atLeast"/>
      <w:ind w:left="680"/>
      <w:jc w:val="both"/>
    </w:pPr>
    <w:rPr>
      <w:snapToGrid w:val="0"/>
      <w:sz w:val="24"/>
    </w:rPr>
  </w:style>
  <w:style w:type="paragraph" w:customStyle="1" w:styleId="xl29">
    <w:name w:val="xl29"/>
    <w:basedOn w:val="aff1"/>
    <w:rsid w:val="002547FB"/>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ff1"/>
    <w:next w:val="aff1"/>
    <w:rsid w:val="002547FB"/>
    <w:pPr>
      <w:keepNext/>
      <w:widowControl w:val="0"/>
      <w:suppressAutoHyphens/>
      <w:spacing w:before="240" w:after="60"/>
      <w:jc w:val="center"/>
    </w:pPr>
    <w:rPr>
      <w:rFonts w:ascii="Times New Roman Bold" w:hAnsi="Times New Roman Bold"/>
      <w:b/>
      <w:bCs/>
      <w:sz w:val="28"/>
      <w:szCs w:val="28"/>
    </w:rPr>
  </w:style>
  <w:style w:type="paragraph" w:styleId="afffd">
    <w:name w:val="Plain Text"/>
    <w:basedOn w:val="aff1"/>
    <w:link w:val="afffe"/>
    <w:qFormat/>
    <w:rsid w:val="002547FB"/>
    <w:rPr>
      <w:rFonts w:ascii="Courier New" w:hAnsi="Courier New"/>
      <w:lang w:val="x-none"/>
    </w:rPr>
  </w:style>
  <w:style w:type="character" w:customStyle="1" w:styleId="afffe">
    <w:name w:val="Текст Знак"/>
    <w:link w:val="afffd"/>
    <w:qFormat/>
    <w:rsid w:val="002547FB"/>
    <w:rPr>
      <w:rFonts w:ascii="Courier New" w:eastAsia="Times New Roman" w:hAnsi="Courier New" w:cs="Courier New"/>
      <w:sz w:val="20"/>
      <w:szCs w:val="20"/>
      <w:lang w:eastAsia="ru-RU"/>
    </w:rPr>
  </w:style>
  <w:style w:type="paragraph" w:styleId="2f4">
    <w:name w:val="List 2"/>
    <w:basedOn w:val="aff1"/>
    <w:rsid w:val="002547FB"/>
    <w:pPr>
      <w:tabs>
        <w:tab w:val="num" w:pos="360"/>
      </w:tabs>
      <w:spacing w:after="120"/>
      <w:ind w:left="360" w:hanging="360"/>
    </w:pPr>
    <w:rPr>
      <w:sz w:val="24"/>
    </w:rPr>
  </w:style>
  <w:style w:type="paragraph" w:styleId="affff">
    <w:name w:val="List"/>
    <w:basedOn w:val="aff1"/>
    <w:rsid w:val="002547FB"/>
    <w:pPr>
      <w:tabs>
        <w:tab w:val="num" w:pos="360"/>
      </w:tabs>
      <w:spacing w:after="240"/>
      <w:ind w:left="360" w:hanging="360"/>
    </w:pPr>
    <w:rPr>
      <w:sz w:val="24"/>
    </w:rPr>
  </w:style>
  <w:style w:type="paragraph" w:styleId="HTML">
    <w:name w:val="HTML Preformatted"/>
    <w:basedOn w:val="aff1"/>
    <w:link w:val="HTML0"/>
    <w:qFormat/>
    <w:rsid w:val="00254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lang w:val="x-none"/>
    </w:rPr>
  </w:style>
  <w:style w:type="character" w:customStyle="1" w:styleId="HTML0">
    <w:name w:val="Стандартный HTML Знак"/>
    <w:link w:val="HTML"/>
    <w:qFormat/>
    <w:rsid w:val="002547FB"/>
    <w:rPr>
      <w:rFonts w:ascii="Arial Unicode MS" w:eastAsia="Arial Unicode MS" w:hAnsi="Arial Unicode MS" w:cs="Arial Unicode MS"/>
      <w:color w:val="000000"/>
      <w:sz w:val="20"/>
      <w:szCs w:val="20"/>
      <w:lang w:eastAsia="ru-RU"/>
    </w:rPr>
  </w:style>
  <w:style w:type="paragraph" w:customStyle="1" w:styleId="13">
    <w:name w:val="Список1"/>
    <w:basedOn w:val="aff1"/>
    <w:qFormat/>
    <w:rsid w:val="002547FB"/>
    <w:pPr>
      <w:numPr>
        <w:numId w:val="1"/>
      </w:numPr>
      <w:tabs>
        <w:tab w:val="clear" w:pos="1134"/>
        <w:tab w:val="num" w:pos="360"/>
        <w:tab w:val="left" w:pos="7088"/>
      </w:tabs>
      <w:spacing w:line="360" w:lineRule="auto"/>
      <w:ind w:left="360" w:hanging="360"/>
    </w:pPr>
    <w:rPr>
      <w:sz w:val="24"/>
    </w:rPr>
  </w:style>
  <w:style w:type="paragraph" w:customStyle="1" w:styleId="mark-">
    <w:name w:val="mark -"/>
    <w:basedOn w:val="affff0"/>
    <w:rsid w:val="002547FB"/>
    <w:pPr>
      <w:tabs>
        <w:tab w:val="num" w:pos="1134"/>
        <w:tab w:val="right" w:leader="dot" w:pos="10490"/>
      </w:tabs>
      <w:ind w:left="1134" w:hanging="425"/>
      <w:jc w:val="left"/>
    </w:pPr>
  </w:style>
  <w:style w:type="paragraph" w:customStyle="1" w:styleId="affff0">
    <w:name w:val="Осн. текст Д"/>
    <w:rsid w:val="002547FB"/>
    <w:pPr>
      <w:spacing w:after="40"/>
      <w:ind w:firstLine="284"/>
      <w:jc w:val="both"/>
    </w:pPr>
    <w:rPr>
      <w:rFonts w:ascii="Times New Roman" w:eastAsia="Times New Roman" w:hAnsi="Times New Roman"/>
      <w:snapToGrid w:val="0"/>
      <w:sz w:val="24"/>
    </w:rPr>
  </w:style>
  <w:style w:type="paragraph" w:customStyle="1" w:styleId="FormField">
    <w:name w:val="FormField"/>
    <w:basedOn w:val="aff1"/>
    <w:rsid w:val="002547FB"/>
    <w:pPr>
      <w:widowControl w:val="0"/>
      <w:spacing w:before="120"/>
    </w:pPr>
    <w:rPr>
      <w:rFonts w:ascii="Arial" w:hAnsi="Arial"/>
      <w:b/>
      <w:sz w:val="24"/>
    </w:rPr>
  </w:style>
  <w:style w:type="paragraph" w:customStyle="1" w:styleId="3---">
    <w:name w:val="3---"/>
    <w:basedOn w:val="aff1"/>
    <w:rsid w:val="002547FB"/>
    <w:pPr>
      <w:spacing w:before="120" w:after="120"/>
      <w:jc w:val="both"/>
    </w:pPr>
    <w:rPr>
      <w:sz w:val="24"/>
    </w:rPr>
  </w:style>
  <w:style w:type="paragraph" w:styleId="48">
    <w:name w:val="toc 4"/>
    <w:basedOn w:val="aff1"/>
    <w:next w:val="aff1"/>
    <w:autoRedefine/>
    <w:uiPriority w:val="39"/>
    <w:rsid w:val="002547FB"/>
    <w:pPr>
      <w:ind w:left="400"/>
    </w:pPr>
  </w:style>
  <w:style w:type="paragraph" w:styleId="affff1">
    <w:name w:val="annotation subject"/>
    <w:basedOn w:val="afff8"/>
    <w:next w:val="afff8"/>
    <w:link w:val="affff2"/>
    <w:qFormat/>
    <w:rsid w:val="002547FB"/>
    <w:rPr>
      <w:b/>
      <w:bCs/>
      <w:lang w:eastAsia="ru-RU"/>
    </w:rPr>
  </w:style>
  <w:style w:type="character" w:customStyle="1" w:styleId="affff2">
    <w:name w:val="Тема примечания Знак"/>
    <w:link w:val="affff1"/>
    <w:qFormat/>
    <w:rsid w:val="002547FB"/>
    <w:rPr>
      <w:rFonts w:ascii="Times New Roman" w:eastAsia="Times New Roman" w:hAnsi="Times New Roman" w:cs="Times New Roman"/>
      <w:b/>
      <w:bCs/>
      <w:sz w:val="20"/>
      <w:szCs w:val="20"/>
      <w:lang w:eastAsia="ru-RU"/>
    </w:rPr>
  </w:style>
  <w:style w:type="paragraph" w:customStyle="1" w:styleId="1c">
    <w:name w:val="Стиль1"/>
    <w:basedOn w:val="aff1"/>
    <w:qFormat/>
    <w:rsid w:val="002547FB"/>
    <w:pPr>
      <w:keepNext/>
      <w:keepLines/>
      <w:widowControl w:val="0"/>
      <w:numPr>
        <w:ilvl w:val="1"/>
        <w:numId w:val="2"/>
      </w:numPr>
      <w:suppressLineNumbers/>
      <w:tabs>
        <w:tab w:val="clear" w:pos="1836"/>
        <w:tab w:val="num" w:pos="432"/>
      </w:tabs>
      <w:suppressAutoHyphens/>
      <w:spacing w:after="60"/>
      <w:ind w:left="432" w:hanging="432"/>
    </w:pPr>
    <w:rPr>
      <w:b/>
      <w:sz w:val="28"/>
      <w:szCs w:val="24"/>
    </w:rPr>
  </w:style>
  <w:style w:type="paragraph" w:customStyle="1" w:styleId="27">
    <w:name w:val="Стиль2"/>
    <w:basedOn w:val="2f5"/>
    <w:link w:val="2f6"/>
    <w:qFormat/>
    <w:rsid w:val="002547FB"/>
    <w:pPr>
      <w:keepNext/>
      <w:keepLines/>
      <w:widowControl w:val="0"/>
      <w:numPr>
        <w:ilvl w:val="2"/>
        <w:numId w:val="2"/>
      </w:numPr>
      <w:suppressLineNumbers/>
      <w:tabs>
        <w:tab w:val="clear" w:pos="1307"/>
        <w:tab w:val="num" w:pos="1836"/>
      </w:tabs>
      <w:suppressAutoHyphens/>
      <w:spacing w:after="60"/>
      <w:ind w:left="1836" w:hanging="576"/>
      <w:jc w:val="both"/>
    </w:pPr>
    <w:rPr>
      <w:b/>
      <w:sz w:val="24"/>
      <w:lang w:val="x-none" w:eastAsia="x-none"/>
    </w:rPr>
  </w:style>
  <w:style w:type="paragraph" w:styleId="2f5">
    <w:name w:val="List Number 2"/>
    <w:basedOn w:val="aff1"/>
    <w:qFormat/>
    <w:rsid w:val="002547FB"/>
    <w:pPr>
      <w:tabs>
        <w:tab w:val="num" w:pos="432"/>
      </w:tabs>
      <w:ind w:left="432" w:hanging="432"/>
    </w:pPr>
  </w:style>
  <w:style w:type="paragraph" w:customStyle="1" w:styleId="3c">
    <w:name w:val="Стиль3"/>
    <w:basedOn w:val="2e"/>
    <w:qFormat/>
    <w:rsid w:val="002547FB"/>
    <w:pPr>
      <w:widowControl w:val="0"/>
      <w:tabs>
        <w:tab w:val="clear" w:pos="0"/>
        <w:tab w:val="num" w:pos="1307"/>
      </w:tabs>
      <w:suppressAutoHyphens w:val="0"/>
      <w:adjustRightInd w:val="0"/>
      <w:ind w:left="1080" w:firstLine="0"/>
      <w:textAlignment w:val="baseline"/>
    </w:pPr>
  </w:style>
  <w:style w:type="character" w:customStyle="1" w:styleId="3d">
    <w:name w:val="Стиль3 Знак"/>
    <w:rsid w:val="002547FB"/>
    <w:rPr>
      <w:sz w:val="24"/>
      <w:lang w:val="ru-RU" w:eastAsia="ru-RU" w:bidi="ar-SA"/>
    </w:rPr>
  </w:style>
  <w:style w:type="paragraph" w:styleId="53">
    <w:name w:val="toc 5"/>
    <w:basedOn w:val="aff1"/>
    <w:next w:val="aff1"/>
    <w:autoRedefine/>
    <w:uiPriority w:val="39"/>
    <w:rsid w:val="002547FB"/>
    <w:pPr>
      <w:ind w:left="600"/>
    </w:pPr>
  </w:style>
  <w:style w:type="paragraph" w:styleId="63">
    <w:name w:val="toc 6"/>
    <w:basedOn w:val="aff1"/>
    <w:next w:val="aff1"/>
    <w:autoRedefine/>
    <w:uiPriority w:val="39"/>
    <w:rsid w:val="002547FB"/>
    <w:pPr>
      <w:ind w:left="800"/>
    </w:pPr>
  </w:style>
  <w:style w:type="paragraph" w:styleId="74">
    <w:name w:val="toc 7"/>
    <w:basedOn w:val="aff1"/>
    <w:next w:val="aff1"/>
    <w:autoRedefine/>
    <w:uiPriority w:val="39"/>
    <w:rsid w:val="002547FB"/>
    <w:pPr>
      <w:ind w:left="1000"/>
    </w:pPr>
  </w:style>
  <w:style w:type="paragraph" w:styleId="81">
    <w:name w:val="toc 8"/>
    <w:basedOn w:val="aff1"/>
    <w:next w:val="aff1"/>
    <w:autoRedefine/>
    <w:uiPriority w:val="39"/>
    <w:rsid w:val="002547FB"/>
    <w:pPr>
      <w:ind w:left="1200"/>
    </w:pPr>
  </w:style>
  <w:style w:type="paragraph" w:styleId="93">
    <w:name w:val="toc 9"/>
    <w:basedOn w:val="aff1"/>
    <w:next w:val="aff1"/>
    <w:autoRedefine/>
    <w:uiPriority w:val="39"/>
    <w:rsid w:val="002547FB"/>
    <w:pPr>
      <w:ind w:left="1400"/>
    </w:pPr>
  </w:style>
  <w:style w:type="paragraph" w:customStyle="1" w:styleId="affff3">
    <w:name w:val="Знак Знак Знак Знак Знак Знак Знак Знак Знак Знак Знак Знак"/>
    <w:basedOn w:val="aff1"/>
    <w:rsid w:val="002547FB"/>
    <w:pPr>
      <w:spacing w:after="160" w:line="240" w:lineRule="exact"/>
    </w:pPr>
    <w:rPr>
      <w:rFonts w:ascii="Verdana" w:hAnsi="Verdana"/>
      <w:lang w:val="en-US" w:eastAsia="en-US"/>
    </w:rPr>
  </w:style>
  <w:style w:type="paragraph" w:styleId="aff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ff1"/>
    <w:link w:val="1f9"/>
    <w:uiPriority w:val="99"/>
    <w:qFormat/>
    <w:rsid w:val="002547FB"/>
    <w:rPr>
      <w:rFonts w:ascii="Calibri" w:eastAsia="Calibri" w:hAnsi="Calibri"/>
      <w:lang w:val="x-none"/>
    </w:rPr>
  </w:style>
  <w:style w:type="character" w:customStyle="1" w:styleId="aff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uiPriority w:val="99"/>
    <w:qFormat/>
    <w:rsid w:val="002547FB"/>
    <w:rPr>
      <w:rFonts w:ascii="Times New Roman" w:eastAsia="Times New Roman" w:hAnsi="Times New Roman" w:cs="Times New Roman"/>
      <w:sz w:val="20"/>
      <w:szCs w:val="20"/>
      <w:lang w:eastAsia="ru-RU"/>
    </w:rPr>
  </w:style>
  <w:style w:type="character" w:styleId="affff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
    <w:uiPriority w:val="99"/>
    <w:qFormat/>
    <w:rsid w:val="002547FB"/>
    <w:rPr>
      <w:vertAlign w:val="superscript"/>
    </w:rPr>
  </w:style>
  <w:style w:type="paragraph" w:customStyle="1" w:styleId="210">
    <w:name w:val="21"/>
    <w:aliases w:val="Заголовок 211,Numbered - 21,Major1,h 31,PA Major Section1,Heading 2a1,Reset numbering1,headi1,heading21,h211,h221,Heading Two1,ICL1,Sub Title1,h 41,AppAHeading 21,Heading 2 Number1,Heading1,PARA211,PARA221,PARA231,T211,T221"/>
    <w:basedOn w:val="aff1"/>
    <w:uiPriority w:val="99"/>
    <w:qFormat/>
    <w:rsid w:val="002547FB"/>
    <w:pPr>
      <w:autoSpaceDE w:val="0"/>
      <w:ind w:left="566" w:hanging="283"/>
    </w:pPr>
    <w:rPr>
      <w:b/>
      <w:bCs/>
    </w:rPr>
  </w:style>
  <w:style w:type="paragraph" w:customStyle="1" w:styleId="affff7">
    <w:name w:val="Знак Знак Знак Знак Знак Знак Знак Знак Знак Знак"/>
    <w:basedOn w:val="aff1"/>
    <w:rsid w:val="002547FB"/>
    <w:pPr>
      <w:spacing w:after="160" w:line="240" w:lineRule="exact"/>
    </w:pPr>
    <w:rPr>
      <w:rFonts w:ascii="Verdana" w:hAnsi="Verdana"/>
      <w:lang w:val="en-US" w:eastAsia="en-US"/>
    </w:rPr>
  </w:style>
  <w:style w:type="paragraph" w:customStyle="1" w:styleId="affff8">
    <w:name w:val="Знак Знак Знак Знак Знак Знак Знак Знак Знак Знак Знак Знак Знак"/>
    <w:basedOn w:val="aff1"/>
    <w:rsid w:val="002547FB"/>
    <w:pPr>
      <w:spacing w:after="160" w:line="240" w:lineRule="exact"/>
    </w:pPr>
    <w:rPr>
      <w:rFonts w:ascii="Verdana" w:hAnsi="Verdana"/>
      <w:lang w:val="en-US" w:eastAsia="en-US"/>
    </w:rPr>
  </w:style>
  <w:style w:type="paragraph" w:styleId="affff9">
    <w:name w:val="endnote text"/>
    <w:basedOn w:val="aff1"/>
    <w:link w:val="affffa"/>
    <w:rsid w:val="002547FB"/>
    <w:rPr>
      <w:lang w:val="x-none"/>
    </w:rPr>
  </w:style>
  <w:style w:type="character" w:customStyle="1" w:styleId="affffa">
    <w:name w:val="Текст концевой сноски Знак"/>
    <w:link w:val="affff9"/>
    <w:qFormat/>
    <w:rsid w:val="002547FB"/>
    <w:rPr>
      <w:rFonts w:ascii="Times New Roman" w:eastAsia="Times New Roman" w:hAnsi="Times New Roman" w:cs="Times New Roman"/>
      <w:sz w:val="20"/>
      <w:szCs w:val="20"/>
      <w:lang w:eastAsia="ru-RU"/>
    </w:rPr>
  </w:style>
  <w:style w:type="paragraph" w:customStyle="1" w:styleId="1fa">
    <w:name w:val="Знак1"/>
    <w:basedOn w:val="aff1"/>
    <w:rsid w:val="002547FB"/>
    <w:pPr>
      <w:spacing w:after="160" w:line="240" w:lineRule="exact"/>
    </w:pPr>
    <w:rPr>
      <w:rFonts w:ascii="Verdana" w:hAnsi="Verdana"/>
      <w:lang w:val="en-US" w:eastAsia="en-US"/>
    </w:rPr>
  </w:style>
  <w:style w:type="paragraph" w:customStyle="1" w:styleId="3e">
    <w:name w:val="Стиль3 Знак Знак Знак Знак"/>
    <w:basedOn w:val="2e"/>
    <w:rsid w:val="002547FB"/>
    <w:pPr>
      <w:widowControl w:val="0"/>
      <w:tabs>
        <w:tab w:val="clear" w:pos="0"/>
        <w:tab w:val="num" w:pos="227"/>
      </w:tabs>
      <w:suppressAutoHyphens w:val="0"/>
      <w:adjustRightInd w:val="0"/>
      <w:ind w:firstLine="0"/>
      <w:textAlignment w:val="baseline"/>
    </w:pPr>
  </w:style>
  <w:style w:type="character" w:customStyle="1" w:styleId="3f">
    <w:name w:val="Стиль3 Знак Знак Знак Знак Знак"/>
    <w:rsid w:val="002547FB"/>
    <w:rPr>
      <w:rFonts w:ascii="Times New Roman" w:eastAsia="Times New Roman" w:hAnsi="Times New Roman" w:cs="Times New Roman"/>
      <w:sz w:val="24"/>
      <w:szCs w:val="20"/>
      <w:lang w:eastAsia="ru-RU"/>
    </w:rPr>
  </w:style>
  <w:style w:type="paragraph" w:customStyle="1" w:styleId="ConsPlusNormal">
    <w:name w:val="ConsPlusNormal"/>
    <w:rsid w:val="002547FB"/>
    <w:pPr>
      <w:widowControl w:val="0"/>
      <w:autoSpaceDE w:val="0"/>
      <w:autoSpaceDN w:val="0"/>
      <w:adjustRightInd w:val="0"/>
      <w:ind w:firstLine="720"/>
    </w:pPr>
    <w:rPr>
      <w:rFonts w:ascii="Arial" w:eastAsia="Times New Roman" w:hAnsi="Arial" w:cs="Arial"/>
    </w:rPr>
  </w:style>
  <w:style w:type="paragraph" w:customStyle="1" w:styleId="3f0">
    <w:name w:val="3"/>
    <w:basedOn w:val="aff1"/>
    <w:rsid w:val="002547FB"/>
    <w:pPr>
      <w:spacing w:before="100" w:beforeAutospacing="1" w:after="100" w:afterAutospacing="1"/>
    </w:pPr>
    <w:rPr>
      <w:sz w:val="24"/>
      <w:szCs w:val="24"/>
    </w:rPr>
  </w:style>
  <w:style w:type="paragraph" w:customStyle="1" w:styleId="1fb">
    <w:name w:val="Знак1 Знак Знак Знак"/>
    <w:basedOn w:val="aff1"/>
    <w:rsid w:val="002547FB"/>
    <w:pPr>
      <w:spacing w:after="160" w:line="240" w:lineRule="exact"/>
    </w:pPr>
    <w:rPr>
      <w:rFonts w:ascii="Verdana" w:hAnsi="Verdana"/>
      <w:lang w:val="en-US" w:eastAsia="en-US"/>
    </w:rPr>
  </w:style>
  <w:style w:type="paragraph" w:customStyle="1" w:styleId="1fc">
    <w:name w:val="Знак Знак Знак Знак Знак Знак Знак Знак Знак Знак1"/>
    <w:basedOn w:val="aff1"/>
    <w:rsid w:val="002547FB"/>
    <w:pPr>
      <w:spacing w:after="160" w:line="240" w:lineRule="exact"/>
    </w:pPr>
    <w:rPr>
      <w:rFonts w:ascii="Verdana" w:hAnsi="Verdana" w:cs="Verdana"/>
      <w:lang w:val="en-US" w:eastAsia="en-US"/>
    </w:rPr>
  </w:style>
  <w:style w:type="paragraph" w:customStyle="1" w:styleId="af8">
    <w:name w:val="Знак Знак Знак Знак Знак"/>
    <w:basedOn w:val="aff1"/>
    <w:rsid w:val="002547FB"/>
    <w:pPr>
      <w:numPr>
        <w:numId w:val="3"/>
      </w:numPr>
      <w:tabs>
        <w:tab w:val="clear" w:pos="720"/>
      </w:tabs>
      <w:spacing w:after="160" w:line="240" w:lineRule="exact"/>
      <w:ind w:left="0" w:firstLine="0"/>
    </w:pPr>
    <w:rPr>
      <w:rFonts w:ascii="Verdana" w:hAnsi="Verdana" w:cs="Verdana"/>
      <w:lang w:val="en-US" w:eastAsia="en-US"/>
    </w:rPr>
  </w:style>
  <w:style w:type="paragraph" w:customStyle="1" w:styleId="affffb">
    <w:name w:val="Т Номер"/>
    <w:basedOn w:val="aff1"/>
    <w:rsid w:val="002547FB"/>
    <w:pPr>
      <w:tabs>
        <w:tab w:val="num" w:pos="720"/>
      </w:tabs>
      <w:spacing w:before="60" w:after="60"/>
      <w:ind w:left="720" w:hanging="360"/>
    </w:pPr>
    <w:rPr>
      <w:sz w:val="24"/>
      <w:szCs w:val="24"/>
    </w:rPr>
  </w:style>
  <w:style w:type="paragraph" w:styleId="af1">
    <w:name w:val="List Bullet"/>
    <w:aliases w:val="Маркированный список Знак Знак Знак,Маркированный список Знак,List Bullet Char,List Bullet Char + Bold,List Bullet Char2 Char,List Bullet Char Char Char,List Bullet Char1 Char Char Char1,List Bullet Char Char Char Char Char1,Char1,U"/>
    <w:basedOn w:val="affff"/>
    <w:qFormat/>
    <w:rsid w:val="002547FB"/>
    <w:pPr>
      <w:widowControl w:val="0"/>
      <w:numPr>
        <w:numId w:val="4"/>
      </w:numPr>
      <w:tabs>
        <w:tab w:val="clear" w:pos="567"/>
      </w:tabs>
      <w:spacing w:before="100" w:beforeAutospacing="1" w:after="100" w:afterAutospacing="1"/>
      <w:ind w:left="0" w:firstLine="0"/>
      <w:jc w:val="both"/>
    </w:pPr>
    <w:rPr>
      <w:rFonts w:ascii="Arial" w:hAnsi="Arial"/>
      <w:lang w:val="en-US" w:eastAsia="en-US"/>
    </w:rPr>
  </w:style>
  <w:style w:type="paragraph" w:customStyle="1" w:styleId="affffc">
    <w:name w:val="Марксписок_Е"/>
    <w:rsid w:val="002547FB"/>
    <w:pPr>
      <w:tabs>
        <w:tab w:val="num" w:pos="567"/>
      </w:tabs>
      <w:ind w:left="567" w:hanging="283"/>
    </w:pPr>
    <w:rPr>
      <w:rFonts w:ascii="Times New Roman" w:eastAsia="Times New Roman" w:hAnsi="Times New Roman"/>
      <w:sz w:val="24"/>
      <w:lang w:eastAsia="en-US"/>
    </w:rPr>
  </w:style>
  <w:style w:type="paragraph" w:customStyle="1" w:styleId="E">
    <w:name w:val="Текст_E"/>
    <w:basedOn w:val="aff1"/>
    <w:rsid w:val="002547FB"/>
    <w:pPr>
      <w:spacing w:before="120" w:after="120"/>
      <w:jc w:val="both"/>
    </w:pPr>
    <w:rPr>
      <w:sz w:val="24"/>
      <w:szCs w:val="24"/>
    </w:rPr>
  </w:style>
  <w:style w:type="paragraph" w:customStyle="1" w:styleId="3f1">
    <w:name w:val="Знак3"/>
    <w:basedOn w:val="aff1"/>
    <w:rsid w:val="002547FB"/>
    <w:pPr>
      <w:spacing w:after="160" w:line="240" w:lineRule="exact"/>
    </w:pPr>
    <w:rPr>
      <w:rFonts w:ascii="Verdana" w:hAnsi="Verdana" w:cs="Verdana"/>
      <w:lang w:val="en-US" w:eastAsia="en-US"/>
    </w:rPr>
  </w:style>
  <w:style w:type="paragraph" w:customStyle="1" w:styleId="m1">
    <w:name w:val="m1"/>
    <w:basedOn w:val="af1"/>
    <w:rsid w:val="002547FB"/>
    <w:pPr>
      <w:tabs>
        <w:tab w:val="num" w:pos="567"/>
      </w:tabs>
      <w:spacing w:before="0" w:after="0"/>
      <w:ind w:left="567" w:hanging="283"/>
    </w:pPr>
    <w:rPr>
      <w:rFonts w:ascii="Times New Roman" w:hAnsi="Times New Roman"/>
      <w:sz w:val="20"/>
    </w:rPr>
  </w:style>
  <w:style w:type="paragraph" w:customStyle="1" w:styleId="affffd">
    <w:name w:val="Нумсписок_тЕ"/>
    <w:rsid w:val="002547FB"/>
    <w:pPr>
      <w:tabs>
        <w:tab w:val="num" w:pos="1363"/>
      </w:tabs>
      <w:ind w:left="1363" w:hanging="283"/>
    </w:pPr>
    <w:rPr>
      <w:rFonts w:ascii="Times New Roman" w:eastAsia="Times New Roman" w:hAnsi="Times New Roman"/>
      <w:bCs/>
    </w:rPr>
  </w:style>
  <w:style w:type="character" w:customStyle="1" w:styleId="m11">
    <w:name w:val="m1 Знак1"/>
    <w:rsid w:val="002547FB"/>
    <w:rPr>
      <w:rFonts w:ascii="Times New Roman" w:eastAsia="Times New Roman" w:hAnsi="Times New Roman" w:cs="Times New Roman"/>
      <w:sz w:val="20"/>
      <w:szCs w:val="20"/>
      <w:lang w:val="en-US"/>
    </w:rPr>
  </w:style>
  <w:style w:type="paragraph" w:customStyle="1" w:styleId="29">
    <w:name w:val="Требование_у2_тЕ"/>
    <w:basedOn w:val="aff1"/>
    <w:rsid w:val="002547FB"/>
    <w:pPr>
      <w:numPr>
        <w:ilvl w:val="1"/>
        <w:numId w:val="5"/>
      </w:numPr>
      <w:tabs>
        <w:tab w:val="clear" w:pos="1307"/>
      </w:tabs>
      <w:spacing w:beforeLines="60" w:afterLines="60"/>
      <w:ind w:left="360" w:hanging="360"/>
      <w:jc w:val="both"/>
    </w:pPr>
  </w:style>
  <w:style w:type="paragraph" w:customStyle="1" w:styleId="m2">
    <w:name w:val="m2"/>
    <w:basedOn w:val="m1"/>
    <w:rsid w:val="002547FB"/>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fd">
    <w:name w:val="Заг1_Е"/>
    <w:basedOn w:val="aff1"/>
    <w:rsid w:val="002547FB"/>
    <w:pPr>
      <w:widowControl w:val="0"/>
      <w:autoSpaceDE w:val="0"/>
      <w:autoSpaceDN w:val="0"/>
      <w:adjustRightInd w:val="0"/>
    </w:pPr>
    <w:rPr>
      <w:b/>
      <w:bCs/>
      <w:sz w:val="28"/>
      <w:szCs w:val="24"/>
    </w:rPr>
  </w:style>
  <w:style w:type="paragraph" w:customStyle="1" w:styleId="2b">
    <w:name w:val="Марксписок_у2_Е"/>
    <w:basedOn w:val="aff1"/>
    <w:rsid w:val="002547FB"/>
    <w:pPr>
      <w:numPr>
        <w:ilvl w:val="3"/>
        <w:numId w:val="15"/>
      </w:numPr>
      <w:tabs>
        <w:tab w:val="clear" w:pos="567"/>
        <w:tab w:val="num" w:pos="1800"/>
      </w:tabs>
      <w:ind w:left="1800" w:hanging="360"/>
    </w:pPr>
    <w:rPr>
      <w:sz w:val="24"/>
      <w:szCs w:val="24"/>
    </w:rPr>
  </w:style>
  <w:style w:type="paragraph" w:customStyle="1" w:styleId="40">
    <w:name w:val="Требование4"/>
    <w:basedOn w:val="aff1"/>
    <w:rsid w:val="002547FB"/>
    <w:pPr>
      <w:numPr>
        <w:numId w:val="6"/>
      </w:numPr>
      <w:tabs>
        <w:tab w:val="clear" w:pos="1134"/>
        <w:tab w:val="num" w:pos="567"/>
        <w:tab w:val="left" w:pos="851"/>
      </w:tabs>
      <w:spacing w:beforeLines="60" w:afterLines="60"/>
      <w:ind w:left="2367" w:hanging="720"/>
    </w:pPr>
    <w:rPr>
      <w:bCs/>
      <w:sz w:val="24"/>
    </w:rPr>
  </w:style>
  <w:style w:type="paragraph" w:customStyle="1" w:styleId="New4E">
    <w:name w:val="МаркNew_4E"/>
    <w:basedOn w:val="aff1"/>
    <w:rsid w:val="002547FB"/>
    <w:pPr>
      <w:tabs>
        <w:tab w:val="num" w:pos="1134"/>
      </w:tabs>
      <w:ind w:left="1134" w:hanging="567"/>
    </w:pPr>
    <w:rPr>
      <w:sz w:val="24"/>
    </w:rPr>
  </w:style>
  <w:style w:type="paragraph" w:customStyle="1" w:styleId="-11">
    <w:name w:val="Цветной список - Акцент 11"/>
    <w:basedOn w:val="aff1"/>
    <w:qFormat/>
    <w:rsid w:val="002547FB"/>
    <w:pPr>
      <w:numPr>
        <w:numId w:val="7"/>
      </w:numPr>
      <w:tabs>
        <w:tab w:val="clear" w:pos="360"/>
      </w:tabs>
      <w:ind w:left="708"/>
    </w:pPr>
  </w:style>
  <w:style w:type="paragraph" w:customStyle="1" w:styleId="10">
    <w:name w:val="Заг1"/>
    <w:basedOn w:val="aff1"/>
    <w:qFormat/>
    <w:rsid w:val="002547FB"/>
    <w:pPr>
      <w:numPr>
        <w:ilvl w:val="1"/>
        <w:numId w:val="7"/>
      </w:numPr>
      <w:tabs>
        <w:tab w:val="clear" w:pos="0"/>
        <w:tab w:val="num" w:pos="360"/>
      </w:tabs>
      <w:spacing w:before="360"/>
    </w:pPr>
    <w:rPr>
      <w:b/>
      <w:snapToGrid w:val="0"/>
      <w:sz w:val="24"/>
      <w:szCs w:val="24"/>
    </w:rPr>
  </w:style>
  <w:style w:type="paragraph" w:customStyle="1" w:styleId="2f7">
    <w:name w:val="Заг2"/>
    <w:basedOn w:val="10"/>
    <w:rsid w:val="002547FB"/>
    <w:pPr>
      <w:tabs>
        <w:tab w:val="clear" w:pos="360"/>
        <w:tab w:val="num" w:pos="540"/>
        <w:tab w:val="num" w:pos="2160"/>
      </w:tabs>
      <w:spacing w:before="180"/>
      <w:ind w:left="2160" w:hanging="360"/>
    </w:pPr>
    <w:rPr>
      <w:b w:val="0"/>
    </w:rPr>
  </w:style>
  <w:style w:type="paragraph" w:customStyle="1" w:styleId="ConsTitle">
    <w:name w:val="ConsTitle"/>
    <w:rsid w:val="002547FB"/>
    <w:pPr>
      <w:autoSpaceDE w:val="0"/>
      <w:autoSpaceDN w:val="0"/>
      <w:adjustRightInd w:val="0"/>
    </w:pPr>
    <w:rPr>
      <w:rFonts w:ascii="Arial" w:eastAsia="Times New Roman" w:hAnsi="Arial" w:cs="Arial"/>
      <w:b/>
      <w:bCs/>
      <w:sz w:val="14"/>
      <w:szCs w:val="14"/>
    </w:rPr>
  </w:style>
  <w:style w:type="paragraph" w:customStyle="1" w:styleId="affffe">
    <w:name w:val="Абзац"/>
    <w:basedOn w:val="aff1"/>
    <w:rsid w:val="002547FB"/>
    <w:pPr>
      <w:spacing w:before="120"/>
      <w:ind w:firstLine="709"/>
      <w:jc w:val="both"/>
    </w:pPr>
    <w:rPr>
      <w:sz w:val="24"/>
      <w:szCs w:val="24"/>
    </w:rPr>
  </w:style>
  <w:style w:type="paragraph" w:customStyle="1" w:styleId="afffff">
    <w:name w:val="МОН"/>
    <w:basedOn w:val="aff1"/>
    <w:rsid w:val="002547FB"/>
    <w:pPr>
      <w:spacing w:line="360" w:lineRule="auto"/>
      <w:ind w:firstLine="709"/>
      <w:jc w:val="both"/>
    </w:pPr>
    <w:rPr>
      <w:sz w:val="28"/>
      <w:szCs w:val="24"/>
    </w:rPr>
  </w:style>
  <w:style w:type="paragraph" w:customStyle="1" w:styleId="007-">
    <w:name w:val="007-список"/>
    <w:basedOn w:val="aff1"/>
    <w:rsid w:val="002547FB"/>
    <w:pPr>
      <w:tabs>
        <w:tab w:val="num" w:pos="360"/>
      </w:tabs>
      <w:ind w:left="360" w:hanging="360"/>
    </w:pPr>
    <w:rPr>
      <w:rFonts w:ascii="Verdana" w:hAnsi="Verdana"/>
    </w:rPr>
  </w:style>
  <w:style w:type="paragraph" w:customStyle="1" w:styleId="Bullet1">
    <w:name w:val="Bullet 1"/>
    <w:basedOn w:val="aff1"/>
    <w:autoRedefine/>
    <w:rsid w:val="002547FB"/>
    <w:pPr>
      <w:tabs>
        <w:tab w:val="num" w:pos="360"/>
        <w:tab w:val="left" w:pos="1276"/>
        <w:tab w:val="left" w:pos="1560"/>
      </w:tabs>
      <w:ind w:left="360" w:hanging="360"/>
      <w:jc w:val="both"/>
    </w:pPr>
    <w:rPr>
      <w:rFonts w:ascii="Arial" w:hAnsi="Arial" w:cs="Arial"/>
    </w:rPr>
  </w:style>
  <w:style w:type="paragraph" w:customStyle="1" w:styleId="Head1">
    <w:name w:val="Head1"/>
    <w:basedOn w:val="aff1"/>
    <w:rsid w:val="002547FB"/>
    <w:pPr>
      <w:tabs>
        <w:tab w:val="num" w:pos="360"/>
      </w:tabs>
      <w:spacing w:before="120"/>
      <w:ind w:left="360" w:hanging="360"/>
      <w:jc w:val="both"/>
    </w:pPr>
    <w:rPr>
      <w:rFonts w:ascii="Arial" w:hAnsi="Arial" w:cs="Arial"/>
      <w:b/>
      <w:bCs/>
      <w:sz w:val="28"/>
      <w:szCs w:val="28"/>
    </w:rPr>
  </w:style>
  <w:style w:type="paragraph" w:customStyle="1" w:styleId="Head3">
    <w:name w:val="Head3"/>
    <w:basedOn w:val="aff1"/>
    <w:rsid w:val="002547FB"/>
    <w:pPr>
      <w:tabs>
        <w:tab w:val="num" w:pos="2880"/>
      </w:tabs>
      <w:spacing w:before="120"/>
      <w:ind w:left="2880" w:hanging="360"/>
      <w:jc w:val="both"/>
    </w:pPr>
    <w:rPr>
      <w:rFonts w:ascii="Arial" w:hAnsi="Arial" w:cs="Arial"/>
      <w:sz w:val="24"/>
      <w:szCs w:val="24"/>
    </w:rPr>
  </w:style>
  <w:style w:type="paragraph" w:customStyle="1" w:styleId="Head2">
    <w:name w:val="Head2"/>
    <w:basedOn w:val="aff1"/>
    <w:rsid w:val="002547FB"/>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ff1"/>
    <w:rsid w:val="002547FB"/>
    <w:pPr>
      <w:spacing w:beforeLines="50" w:afterLines="50"/>
      <w:jc w:val="both"/>
    </w:pPr>
    <w:rPr>
      <w:sz w:val="28"/>
    </w:rPr>
  </w:style>
  <w:style w:type="character" w:customStyle="1" w:styleId="050510">
    <w:name w:val="Стиль Перед:  05 ст. После:  05 ст.1 Знак Знак Знак"/>
    <w:rsid w:val="002547FB"/>
    <w:rPr>
      <w:rFonts w:ascii="Times New Roman" w:eastAsia="Times New Roman" w:hAnsi="Times New Roman" w:cs="Times New Roman"/>
      <w:sz w:val="28"/>
      <w:szCs w:val="20"/>
      <w:lang w:eastAsia="ru-RU"/>
    </w:rPr>
  </w:style>
  <w:style w:type="paragraph" w:customStyle="1" w:styleId="CharChar">
    <w:name w:val="Char Char Знак Знак Знак"/>
    <w:basedOn w:val="aff1"/>
    <w:rsid w:val="002547FB"/>
    <w:pPr>
      <w:numPr>
        <w:numId w:val="8"/>
      </w:numPr>
      <w:tabs>
        <w:tab w:val="clear" w:pos="697"/>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ff1"/>
    <w:rsid w:val="002547FB"/>
    <w:pPr>
      <w:spacing w:after="160" w:line="240" w:lineRule="exact"/>
    </w:pPr>
    <w:rPr>
      <w:rFonts w:ascii="Verdana" w:hAnsi="Verdana"/>
      <w:color w:val="000000"/>
      <w:sz w:val="24"/>
      <w:szCs w:val="24"/>
      <w:lang w:val="en-US" w:eastAsia="en-US"/>
    </w:rPr>
  </w:style>
  <w:style w:type="paragraph" w:customStyle="1" w:styleId="Normal13pt">
    <w:name w:val="Normal + 13 pt Знак"/>
    <w:aliases w:val="Justified Знак"/>
    <w:basedOn w:val="aff1"/>
    <w:rsid w:val="002547FB"/>
    <w:rPr>
      <w:color w:val="333333"/>
      <w:sz w:val="26"/>
      <w:szCs w:val="26"/>
      <w:lang w:val="en-US" w:eastAsia="en-US"/>
    </w:rPr>
  </w:style>
  <w:style w:type="character" w:customStyle="1" w:styleId="Normal13pt0">
    <w:name w:val="Normal + 13 pt Знак Знак"/>
    <w:aliases w:val="Justified Знак Знак"/>
    <w:rsid w:val="002547FB"/>
    <w:rPr>
      <w:rFonts w:ascii="Times New Roman" w:eastAsia="Times New Roman" w:hAnsi="Times New Roman" w:cs="Times New Roman"/>
      <w:color w:val="333333"/>
      <w:sz w:val="26"/>
      <w:szCs w:val="26"/>
      <w:lang w:val="en-US"/>
    </w:rPr>
  </w:style>
  <w:style w:type="paragraph" w:customStyle="1" w:styleId="afffff0">
    <w:name w:val="Содержимое таблицы"/>
    <w:basedOn w:val="aff1"/>
    <w:qFormat/>
    <w:rsid w:val="002547FB"/>
    <w:pPr>
      <w:widowControl w:val="0"/>
      <w:suppressLineNumbers/>
      <w:suppressAutoHyphens/>
    </w:pPr>
    <w:rPr>
      <w:rFonts w:ascii="Arial" w:eastAsia="Lucida Sans Unicode" w:hAnsi="Arial"/>
      <w:sz w:val="24"/>
      <w:szCs w:val="24"/>
    </w:rPr>
  </w:style>
  <w:style w:type="character" w:styleId="afffff1">
    <w:name w:val="Strong"/>
    <w:qFormat/>
    <w:rsid w:val="002547FB"/>
    <w:rPr>
      <w:b/>
      <w:bCs/>
    </w:rPr>
  </w:style>
  <w:style w:type="paragraph" w:customStyle="1" w:styleId="Paragraph0">
    <w:name w:val="Paragraph 0 Знак Знак"/>
    <w:basedOn w:val="aff1"/>
    <w:rsid w:val="002547FB"/>
    <w:pPr>
      <w:numPr>
        <w:ilvl w:val="2"/>
        <w:numId w:val="9"/>
      </w:numPr>
      <w:tabs>
        <w:tab w:val="clear" w:pos="720"/>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1"/>
    <w:rsid w:val="002547FB"/>
    <w:pPr>
      <w:spacing w:before="100" w:beforeAutospacing="1" w:after="100" w:afterAutospacing="1"/>
    </w:pPr>
    <w:rPr>
      <w:rFonts w:ascii="Tahoma" w:hAnsi="Tahoma"/>
      <w:lang w:val="en-US" w:eastAsia="en-US"/>
    </w:rPr>
  </w:style>
  <w:style w:type="character" w:customStyle="1" w:styleId="zakonspanusual11">
    <w:name w:val="zakon_spanusual11"/>
    <w:rsid w:val="002547FB"/>
    <w:rPr>
      <w:rFonts w:ascii="Courier New" w:hAnsi="Courier New" w:cs="Arial Unicode MS" w:hint="default"/>
      <w:color w:val="000000"/>
      <w:sz w:val="18"/>
      <w:szCs w:val="18"/>
    </w:rPr>
  </w:style>
  <w:style w:type="character" w:customStyle="1" w:styleId="zakonspanusual2">
    <w:name w:val="zakon_spanusual2"/>
    <w:rsid w:val="002547FB"/>
    <w:rPr>
      <w:rFonts w:ascii="Arial" w:hAnsi="Arial" w:cs="Arial" w:hint="default"/>
      <w:color w:val="000000"/>
      <w:sz w:val="18"/>
      <w:szCs w:val="18"/>
    </w:rPr>
  </w:style>
  <w:style w:type="paragraph" w:customStyle="1" w:styleId="CharCharCharCharCharChar">
    <w:name w:val="Char Char Char Char Знак Знак Char Char"/>
    <w:basedOn w:val="aff1"/>
    <w:rsid w:val="002547FB"/>
    <w:pPr>
      <w:spacing w:before="100" w:beforeAutospacing="1" w:after="100" w:afterAutospacing="1"/>
    </w:pPr>
    <w:rPr>
      <w:rFonts w:ascii="Tahoma" w:hAnsi="Tahoma"/>
      <w:lang w:val="en-US" w:eastAsia="en-US"/>
    </w:rPr>
  </w:style>
  <w:style w:type="paragraph" w:customStyle="1" w:styleId="-110">
    <w:name w:val="Цветная заливка - Акцент 11"/>
    <w:hidden/>
    <w:uiPriority w:val="99"/>
    <w:rsid w:val="002547FB"/>
    <w:rPr>
      <w:rFonts w:ascii="Times New Roman" w:eastAsia="Times New Roman" w:hAnsi="Times New Roman"/>
    </w:rPr>
  </w:style>
  <w:style w:type="character" w:customStyle="1" w:styleId="zakonspanheader1">
    <w:name w:val="zakon_spanheader1"/>
    <w:rsid w:val="002547FB"/>
    <w:rPr>
      <w:rFonts w:ascii="Arial" w:hAnsi="Arial" w:cs="Arial" w:hint="default"/>
      <w:color w:val="000080"/>
      <w:sz w:val="18"/>
      <w:szCs w:val="18"/>
    </w:rPr>
  </w:style>
  <w:style w:type="character" w:customStyle="1" w:styleId="Paragraph00">
    <w:name w:val="Paragraph 0 Знак Знак Знак"/>
    <w:locked/>
    <w:rsid w:val="002547FB"/>
    <w:rPr>
      <w:rFonts w:ascii="Arial" w:eastAsia="Times New Roman" w:hAnsi="Arial"/>
      <w:szCs w:val="24"/>
    </w:rPr>
  </w:style>
  <w:style w:type="paragraph" w:customStyle="1" w:styleId="afffff2">
    <w:name w:val="Знак Знак Знак Знак Знак Знак Знак"/>
    <w:basedOn w:val="aff1"/>
    <w:rsid w:val="002547FB"/>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ff1"/>
    <w:rsid w:val="002547FB"/>
    <w:pPr>
      <w:numPr>
        <w:numId w:val="10"/>
      </w:numPr>
      <w:tabs>
        <w:tab w:val="clear" w:pos="851"/>
      </w:tabs>
      <w:spacing w:before="100" w:beforeAutospacing="1" w:after="100" w:afterAutospacing="1"/>
      <w:ind w:left="0" w:firstLine="0"/>
    </w:pPr>
    <w:rPr>
      <w:rFonts w:ascii="Tahoma" w:hAnsi="Tahoma"/>
      <w:lang w:val="en-US" w:eastAsia="en-US"/>
    </w:rPr>
  </w:style>
  <w:style w:type="paragraph" w:customStyle="1" w:styleId="List2">
    <w:name w:val="List2"/>
    <w:basedOn w:val="aff1"/>
    <w:rsid w:val="002547FB"/>
    <w:pPr>
      <w:numPr>
        <w:numId w:val="11"/>
      </w:numPr>
      <w:tabs>
        <w:tab w:val="clear" w:pos="927"/>
        <w:tab w:val="num" w:pos="851"/>
      </w:tabs>
      <w:ind w:left="851" w:hanging="284"/>
    </w:pPr>
  </w:style>
  <w:style w:type="paragraph" w:customStyle="1" w:styleId="E0">
    <w:name w:val="E_нумерованный список"/>
    <w:basedOn w:val="aff1"/>
    <w:rsid w:val="002547FB"/>
    <w:pPr>
      <w:tabs>
        <w:tab w:val="num" w:pos="927"/>
      </w:tabs>
      <w:ind w:left="927" w:hanging="567"/>
    </w:pPr>
  </w:style>
  <w:style w:type="character" w:customStyle="1" w:styleId="2f8">
    <w:name w:val="Знак Знак2"/>
    <w:aliases w:val="Заголовок 1 Знак1,Заголов Знак1,h1 Знак,L1 Знак1,l1 Знак1,Head 1 (Chapter heading) Знак1,Head 1 Знак1,Head 11 Знак1,Head 12 Знак1,Head 111 Знак1,Head 13 Знак1,Head 112 Знак1,Head 14 Знак1,Head 113 Знак1,Head 15 Знак1,Head 114 Знак1,Н1 Знак1"/>
    <w:uiPriority w:val="99"/>
    <w:qFormat/>
    <w:rsid w:val="002547FB"/>
    <w:rPr>
      <w:b/>
      <w:lang w:val="ru-RU" w:eastAsia="ru-RU" w:bidi="ar-SA"/>
    </w:rPr>
  </w:style>
  <w:style w:type="paragraph" w:customStyle="1" w:styleId="2f9">
    <w:name w:val="Заг2_Е"/>
    <w:basedOn w:val="aff1"/>
    <w:rsid w:val="002547FB"/>
    <w:pPr>
      <w:tabs>
        <w:tab w:val="num" w:pos="360"/>
      </w:tabs>
      <w:spacing w:before="120" w:after="120"/>
      <w:ind w:left="360" w:hanging="360"/>
      <w:jc w:val="both"/>
    </w:pPr>
    <w:rPr>
      <w:b/>
      <w:sz w:val="24"/>
      <w:szCs w:val="24"/>
    </w:rPr>
  </w:style>
  <w:style w:type="paragraph" w:customStyle="1" w:styleId="17">
    <w:name w:val="Требование_у1_тЕ"/>
    <w:basedOn w:val="aff1"/>
    <w:rsid w:val="002547FB"/>
    <w:pPr>
      <w:numPr>
        <w:ilvl w:val="2"/>
        <w:numId w:val="12"/>
      </w:numPr>
      <w:tabs>
        <w:tab w:val="clear" w:pos="1134"/>
      </w:tabs>
      <w:ind w:left="318" w:hanging="318"/>
      <w:jc w:val="both"/>
    </w:pPr>
  </w:style>
  <w:style w:type="paragraph" w:customStyle="1" w:styleId="32">
    <w:name w:val="Е_маркир_3внут"/>
    <w:basedOn w:val="E2"/>
    <w:rsid w:val="002547FB"/>
    <w:pPr>
      <w:numPr>
        <w:ilvl w:val="0"/>
      </w:numPr>
      <w:ind w:left="1701" w:firstLine="0"/>
      <w:jc w:val="left"/>
    </w:pPr>
  </w:style>
  <w:style w:type="paragraph" w:customStyle="1" w:styleId="E2">
    <w:name w:val="E_маркир_2внут"/>
    <w:basedOn w:val="aff1"/>
    <w:rsid w:val="002547FB"/>
    <w:pPr>
      <w:numPr>
        <w:ilvl w:val="1"/>
        <w:numId w:val="12"/>
      </w:numPr>
      <w:spacing w:before="60" w:after="60"/>
      <w:jc w:val="both"/>
    </w:pPr>
    <w:rPr>
      <w:color w:val="000000"/>
      <w:sz w:val="24"/>
      <w:szCs w:val="24"/>
      <w:lang w:eastAsia="en-US"/>
    </w:rPr>
  </w:style>
  <w:style w:type="paragraph" w:customStyle="1" w:styleId="E1">
    <w:name w:val="E_Маркир"/>
    <w:basedOn w:val="aff1"/>
    <w:rsid w:val="002547FB"/>
    <w:pPr>
      <w:tabs>
        <w:tab w:val="num" w:pos="1134"/>
      </w:tabs>
      <w:spacing w:before="60" w:after="60"/>
      <w:ind w:left="1134" w:hanging="567"/>
    </w:pPr>
    <w:rPr>
      <w:color w:val="000000"/>
      <w:sz w:val="24"/>
      <w:szCs w:val="24"/>
      <w:lang w:eastAsia="en-US"/>
    </w:rPr>
  </w:style>
  <w:style w:type="character" w:customStyle="1" w:styleId="Absatz-Standardschriftart">
    <w:name w:val="Absatz-Standardschriftart"/>
    <w:rsid w:val="002547FB"/>
  </w:style>
  <w:style w:type="character" w:customStyle="1" w:styleId="m10">
    <w:name w:val="m1 Знак"/>
    <w:rsid w:val="002547FB"/>
    <w:rPr>
      <w:lang w:val="ru-RU" w:eastAsia="ru-RU" w:bidi="ar-SA"/>
    </w:rPr>
  </w:style>
  <w:style w:type="paragraph" w:customStyle="1" w:styleId="aff">
    <w:name w:val="Нумерованный список_ Е"/>
    <w:basedOn w:val="aff1"/>
    <w:qFormat/>
    <w:rsid w:val="002547FB"/>
    <w:pPr>
      <w:keepNext/>
      <w:keepLines/>
      <w:numPr>
        <w:numId w:val="13"/>
      </w:numPr>
    </w:pPr>
    <w:rPr>
      <w:bCs/>
    </w:rPr>
  </w:style>
  <w:style w:type="paragraph" w:customStyle="1" w:styleId="afffff3">
    <w:name w:val="Таблица Обычный"/>
    <w:basedOn w:val="aff1"/>
    <w:rsid w:val="002547FB"/>
    <w:pPr>
      <w:snapToGrid w:val="0"/>
      <w:spacing w:before="120" w:after="60"/>
      <w:jc w:val="both"/>
    </w:pPr>
    <w:rPr>
      <w:rFonts w:ascii="Arial" w:hAnsi="Arial"/>
      <w:lang w:eastAsia="ar-SA"/>
    </w:rPr>
  </w:style>
  <w:style w:type="paragraph" w:styleId="aff0">
    <w:name w:val="TOC Heading"/>
    <w:basedOn w:val="1f0"/>
    <w:next w:val="aff1"/>
    <w:uiPriority w:val="39"/>
    <w:qFormat/>
    <w:rsid w:val="002547FB"/>
    <w:pPr>
      <w:keepLines/>
      <w:numPr>
        <w:numId w:val="15"/>
      </w:numPr>
      <w:tabs>
        <w:tab w:val="clear" w:pos="0"/>
        <w:tab w:val="clear" w:pos="357"/>
      </w:tabs>
      <w:suppressAutoHyphens w:val="0"/>
      <w:spacing w:before="480" w:line="276" w:lineRule="auto"/>
      <w:ind w:left="0" w:firstLine="0"/>
      <w:jc w:val="left"/>
      <w:outlineLvl w:val="9"/>
    </w:pPr>
    <w:rPr>
      <w:rFonts w:ascii="Cambria" w:hAnsi="Cambria"/>
      <w:bCs/>
      <w:color w:val="365F91"/>
      <w:sz w:val="28"/>
      <w:szCs w:val="28"/>
      <w:lang w:eastAsia="en-US"/>
    </w:rPr>
  </w:style>
  <w:style w:type="paragraph" w:customStyle="1" w:styleId="1f">
    <w:name w:val="Прил_ур1"/>
    <w:rsid w:val="002547FB"/>
    <w:pPr>
      <w:numPr>
        <w:ilvl w:val="1"/>
        <w:numId w:val="15"/>
      </w:numPr>
      <w:tabs>
        <w:tab w:val="clear" w:pos="567"/>
        <w:tab w:val="num" w:pos="357"/>
      </w:tabs>
      <w:spacing w:before="120" w:after="120"/>
      <w:ind w:left="357" w:hanging="357"/>
      <w:jc w:val="both"/>
    </w:pPr>
    <w:rPr>
      <w:rFonts w:ascii="Times New Roman" w:eastAsia="Times New Roman" w:hAnsi="Times New Roman"/>
      <w:b/>
      <w:sz w:val="24"/>
      <w:szCs w:val="24"/>
    </w:rPr>
  </w:style>
  <w:style w:type="paragraph" w:customStyle="1" w:styleId="2a">
    <w:name w:val="Прил_ур2"/>
    <w:rsid w:val="002547FB"/>
    <w:pPr>
      <w:numPr>
        <w:ilvl w:val="2"/>
        <w:numId w:val="15"/>
      </w:numPr>
      <w:tabs>
        <w:tab w:val="clear" w:pos="1191"/>
        <w:tab w:val="num" w:pos="567"/>
      </w:tabs>
      <w:spacing w:before="120" w:after="120"/>
      <w:ind w:left="927" w:hanging="570"/>
      <w:jc w:val="both"/>
    </w:pPr>
    <w:rPr>
      <w:rFonts w:ascii="Times New Roman" w:eastAsia="Times New Roman" w:hAnsi="Times New Roman"/>
      <w:sz w:val="24"/>
      <w:szCs w:val="24"/>
    </w:rPr>
  </w:style>
  <w:style w:type="paragraph" w:customStyle="1" w:styleId="34">
    <w:name w:val="Прил_ур3"/>
    <w:basedOn w:val="2a"/>
    <w:rsid w:val="002547FB"/>
    <w:pPr>
      <w:numPr>
        <w:ilvl w:val="3"/>
        <w:numId w:val="14"/>
      </w:numPr>
      <w:tabs>
        <w:tab w:val="clear" w:pos="2041"/>
        <w:tab w:val="num" w:pos="1191"/>
      </w:tabs>
      <w:ind w:left="1191" w:hanging="267"/>
    </w:pPr>
  </w:style>
  <w:style w:type="paragraph" w:customStyle="1" w:styleId="49">
    <w:name w:val="Прил_ур4"/>
    <w:rsid w:val="002547FB"/>
    <w:pPr>
      <w:tabs>
        <w:tab w:val="num" w:pos="2041"/>
      </w:tabs>
      <w:ind w:left="2041" w:hanging="340"/>
    </w:pPr>
    <w:rPr>
      <w:rFonts w:ascii="Times New Roman" w:eastAsia="Times New Roman" w:hAnsi="Times New Roman"/>
      <w:bCs/>
      <w:sz w:val="24"/>
    </w:rPr>
  </w:style>
  <w:style w:type="paragraph" w:customStyle="1" w:styleId="-4">
    <w:name w:val="Марк-ур4"/>
    <w:basedOn w:val="New4E"/>
    <w:rsid w:val="002547FB"/>
    <w:pPr>
      <w:ind w:left="2778" w:firstLine="0"/>
      <w:jc w:val="both"/>
    </w:pPr>
    <w:rPr>
      <w:szCs w:val="24"/>
    </w:rPr>
  </w:style>
  <w:style w:type="paragraph" w:customStyle="1" w:styleId="1fe">
    <w:name w:val="МОН1"/>
    <w:basedOn w:val="afffff"/>
    <w:rsid w:val="002547FB"/>
  </w:style>
  <w:style w:type="paragraph" w:customStyle="1" w:styleId="1ff">
    <w:name w:val="Адрес1"/>
    <w:basedOn w:val="aff1"/>
    <w:autoRedefine/>
    <w:rsid w:val="002547FB"/>
    <w:pPr>
      <w:ind w:right="-91"/>
      <w:jc w:val="center"/>
    </w:pPr>
    <w:rPr>
      <w:b/>
      <w:sz w:val="24"/>
    </w:rPr>
  </w:style>
  <w:style w:type="paragraph" w:customStyle="1" w:styleId="afffff4">
    <w:name w:val="Телефон"/>
    <w:basedOn w:val="aff1"/>
    <w:rsid w:val="002547FB"/>
    <w:pPr>
      <w:jc w:val="center"/>
    </w:pPr>
    <w:rPr>
      <w:b/>
      <w:sz w:val="24"/>
    </w:rPr>
  </w:style>
  <w:style w:type="paragraph" w:styleId="afffff5">
    <w:name w:val="Subtitle"/>
    <w:basedOn w:val="aff1"/>
    <w:link w:val="afffff6"/>
    <w:qFormat/>
    <w:rsid w:val="002547FB"/>
    <w:pPr>
      <w:ind w:left="-540"/>
    </w:pPr>
    <w:rPr>
      <w:sz w:val="28"/>
      <w:szCs w:val="28"/>
      <w:lang w:val="x-none"/>
    </w:rPr>
  </w:style>
  <w:style w:type="character" w:customStyle="1" w:styleId="afffff6">
    <w:name w:val="Подзаголовок Знак"/>
    <w:link w:val="afffff5"/>
    <w:qFormat/>
    <w:rsid w:val="002547FB"/>
    <w:rPr>
      <w:rFonts w:ascii="Times New Roman" w:eastAsia="Times New Roman" w:hAnsi="Times New Roman" w:cs="Times New Roman"/>
      <w:sz w:val="28"/>
      <w:szCs w:val="28"/>
      <w:lang w:eastAsia="ru-RU"/>
    </w:rPr>
  </w:style>
  <w:style w:type="paragraph" w:customStyle="1" w:styleId="afffff7">
    <w:name w:val="Заголовок к тексту"/>
    <w:basedOn w:val="aff1"/>
    <w:next w:val="aff9"/>
    <w:rsid w:val="002547FB"/>
    <w:pPr>
      <w:suppressAutoHyphens/>
      <w:spacing w:after="480" w:line="240" w:lineRule="exact"/>
    </w:pPr>
    <w:rPr>
      <w:b/>
      <w:sz w:val="28"/>
    </w:rPr>
  </w:style>
  <w:style w:type="character" w:customStyle="1" w:styleId="m12">
    <w:name w:val="m1 Знак Знак"/>
    <w:rsid w:val="002547FB"/>
    <w:rPr>
      <w:lang w:val="en-US" w:eastAsia="en-US" w:bidi="ar-SA"/>
    </w:rPr>
  </w:style>
  <w:style w:type="character" w:customStyle="1" w:styleId="Normal13ptJustifiedCharChar">
    <w:name w:val="Normal + 13 pt;Justified Char Char"/>
    <w:rsid w:val="002547FB"/>
    <w:rPr>
      <w:color w:val="333333"/>
      <w:sz w:val="26"/>
      <w:szCs w:val="26"/>
      <w:lang w:val="en-US" w:eastAsia="en-US" w:bidi="ar-SA"/>
    </w:rPr>
  </w:style>
  <w:style w:type="paragraph" w:customStyle="1" w:styleId="a9">
    <w:name w:val="Знак Знак Знак Знак"/>
    <w:basedOn w:val="aff1"/>
    <w:rsid w:val="002547FB"/>
    <w:pPr>
      <w:numPr>
        <w:numId w:val="16"/>
      </w:numPr>
      <w:tabs>
        <w:tab w:val="clear" w:pos="360"/>
      </w:tabs>
      <w:spacing w:after="160" w:line="240" w:lineRule="exact"/>
      <w:ind w:left="0" w:firstLine="0"/>
    </w:pPr>
    <w:rPr>
      <w:rFonts w:ascii="Verdana" w:hAnsi="Verdana"/>
      <w:lang w:val="en-US" w:eastAsia="en-US"/>
    </w:rPr>
  </w:style>
  <w:style w:type="paragraph" w:customStyle="1" w:styleId="afffff8">
    <w:name w:val="Перечисления нум."/>
    <w:basedOn w:val="aff9"/>
    <w:rsid w:val="002547FB"/>
    <w:pPr>
      <w:keepNext/>
      <w:tabs>
        <w:tab w:val="num" w:pos="360"/>
      </w:tabs>
      <w:spacing w:before="100" w:after="100"/>
      <w:ind w:left="360" w:hanging="360"/>
      <w:jc w:val="both"/>
    </w:pPr>
    <w:rPr>
      <w:kern w:val="28"/>
      <w:sz w:val="28"/>
      <w:lang w:eastAsia="en-US"/>
    </w:rPr>
  </w:style>
  <w:style w:type="paragraph" w:customStyle="1" w:styleId="CharChar1">
    <w:name w:val="Char Char"/>
    <w:basedOn w:val="aff1"/>
    <w:rsid w:val="002547FB"/>
    <w:pPr>
      <w:spacing w:after="160" w:line="240" w:lineRule="exact"/>
    </w:pPr>
    <w:rPr>
      <w:rFonts w:ascii="Verdana" w:hAnsi="Verdana" w:cs="Verdana"/>
      <w:lang w:val="en-US" w:eastAsia="en-US"/>
    </w:rPr>
  </w:style>
  <w:style w:type="paragraph" w:customStyle="1" w:styleId="3f2">
    <w:name w:val="Стиль3 Знак Знак"/>
    <w:basedOn w:val="2e"/>
    <w:rsid w:val="002547FB"/>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ff1"/>
    <w:rsid w:val="002547FB"/>
    <w:pPr>
      <w:spacing w:beforeLines="50" w:afterLines="50"/>
      <w:jc w:val="both"/>
    </w:pPr>
    <w:rPr>
      <w:sz w:val="28"/>
    </w:rPr>
  </w:style>
  <w:style w:type="paragraph" w:customStyle="1" w:styleId="Paragraph01">
    <w:name w:val="Paragraph 0"/>
    <w:basedOn w:val="aff1"/>
    <w:rsid w:val="002547FB"/>
    <w:pPr>
      <w:ind w:firstLine="284"/>
      <w:jc w:val="both"/>
    </w:pPr>
    <w:rPr>
      <w:rFonts w:ascii="Arial" w:hAnsi="Arial"/>
      <w:szCs w:val="24"/>
    </w:rPr>
  </w:style>
  <w:style w:type="character" w:customStyle="1" w:styleId="2fa">
    <w:name w:val="Знак2"/>
    <w:rsid w:val="002547FB"/>
    <w:rPr>
      <w:b/>
      <w:lang w:val="ru-RU" w:eastAsia="ru-RU" w:bidi="ar-SA"/>
    </w:rPr>
  </w:style>
  <w:style w:type="paragraph" w:customStyle="1" w:styleId="1ff0">
    <w:name w:val="Знак Знак Знак Знак Знак Знак Знак Знак Знак Знак Знак Знак Знак1 Знак Знак Знак Знак Знак Знак"/>
    <w:basedOn w:val="aff1"/>
    <w:rsid w:val="002547FB"/>
    <w:pPr>
      <w:spacing w:after="160" w:line="240" w:lineRule="exact"/>
    </w:pPr>
    <w:rPr>
      <w:rFonts w:ascii="Verdana" w:hAnsi="Verdana"/>
      <w:lang w:val="en-US" w:eastAsia="en-US"/>
    </w:rPr>
  </w:style>
  <w:style w:type="character" w:customStyle="1" w:styleId="3f3">
    <w:name w:val="Стиль3 Знак Знак Знак"/>
    <w:rsid w:val="002547FB"/>
    <w:rPr>
      <w:rFonts w:ascii="Times New Roman" w:eastAsia="Times New Roman" w:hAnsi="Times New Roman" w:cs="Times New Roman"/>
      <w:sz w:val="24"/>
      <w:szCs w:val="20"/>
      <w:lang w:eastAsia="ru-RU"/>
    </w:rPr>
  </w:style>
  <w:style w:type="paragraph" w:customStyle="1" w:styleId="1ff1">
    <w:name w:val="Знак Знак Знак Знак Знак Знак Знак1"/>
    <w:basedOn w:val="aff1"/>
    <w:rsid w:val="00326CC2"/>
    <w:pPr>
      <w:spacing w:after="160" w:line="240" w:lineRule="exact"/>
    </w:pPr>
    <w:rPr>
      <w:rFonts w:ascii="Verdana" w:hAnsi="Verdana"/>
      <w:sz w:val="24"/>
      <w:szCs w:val="24"/>
      <w:lang w:val="en-US" w:eastAsia="en-US"/>
    </w:rPr>
  </w:style>
  <w:style w:type="character" w:styleId="afffff9">
    <w:name w:val="endnote reference"/>
    <w:rsid w:val="002547FB"/>
    <w:rPr>
      <w:vertAlign w:val="superscript"/>
    </w:rPr>
  </w:style>
  <w:style w:type="character" w:customStyle="1" w:styleId="54">
    <w:name w:val="Знак Знак5"/>
    <w:qFormat/>
    <w:locked/>
    <w:rsid w:val="002547FB"/>
    <w:rPr>
      <w:lang w:val="ru-RU" w:eastAsia="ru-RU" w:bidi="ar-SA"/>
    </w:rPr>
  </w:style>
  <w:style w:type="paragraph" w:customStyle="1" w:styleId="116">
    <w:name w:val="Знак11"/>
    <w:basedOn w:val="aff1"/>
    <w:uiPriority w:val="99"/>
    <w:rsid w:val="002547FB"/>
    <w:pPr>
      <w:spacing w:after="160" w:line="240" w:lineRule="exact"/>
    </w:pPr>
    <w:rPr>
      <w:rFonts w:ascii="Verdana" w:hAnsi="Verdana" w:cs="Verdana"/>
      <w:lang w:val="en-US" w:eastAsia="en-US"/>
    </w:rPr>
  </w:style>
  <w:style w:type="character" w:customStyle="1" w:styleId="117">
    <w:name w:val="Знак Знак11"/>
    <w:qFormat/>
    <w:locked/>
    <w:rsid w:val="002547FB"/>
    <w:rPr>
      <w:lang w:val="ru-RU" w:eastAsia="ru-RU" w:bidi="ar-SA"/>
    </w:rPr>
  </w:style>
  <w:style w:type="character" w:customStyle="1" w:styleId="emailstyle17">
    <w:name w:val="emailstyle17"/>
    <w:rsid w:val="002547FB"/>
    <w:rPr>
      <w:rFonts w:ascii="Arial" w:hAnsi="Arial" w:cs="Arial" w:hint="default"/>
      <w:color w:val="auto"/>
      <w:sz w:val="20"/>
      <w:szCs w:val="20"/>
    </w:rPr>
  </w:style>
  <w:style w:type="paragraph" w:customStyle="1" w:styleId="211">
    <w:name w:val="Основной текст 21"/>
    <w:basedOn w:val="aff1"/>
    <w:qFormat/>
    <w:rsid w:val="002547FB"/>
    <w:pPr>
      <w:widowControl w:val="0"/>
      <w:suppressAutoHyphens/>
      <w:autoSpaceDE w:val="0"/>
      <w:jc w:val="both"/>
    </w:pPr>
    <w:rPr>
      <w:i/>
      <w:sz w:val="22"/>
      <w:lang w:val="en-US" w:eastAsia="ar-SA"/>
    </w:rPr>
  </w:style>
  <w:style w:type="paragraph" w:customStyle="1" w:styleId="221">
    <w:name w:val="Основной текст 22"/>
    <w:basedOn w:val="aff1"/>
    <w:rsid w:val="002547FB"/>
    <w:pPr>
      <w:suppressAutoHyphens/>
      <w:spacing w:after="120" w:line="480" w:lineRule="auto"/>
    </w:pPr>
    <w:rPr>
      <w:lang w:eastAsia="ar-SA"/>
    </w:rPr>
  </w:style>
  <w:style w:type="paragraph" w:customStyle="1" w:styleId="212">
    <w:name w:val="Список 21"/>
    <w:basedOn w:val="aff1"/>
    <w:rsid w:val="002547FB"/>
    <w:pPr>
      <w:tabs>
        <w:tab w:val="left" w:pos="360"/>
      </w:tabs>
      <w:suppressAutoHyphens/>
      <w:spacing w:after="120"/>
      <w:ind w:left="360" w:hanging="360"/>
    </w:pPr>
    <w:rPr>
      <w:sz w:val="24"/>
      <w:lang w:eastAsia="ar-SA"/>
    </w:rPr>
  </w:style>
  <w:style w:type="paragraph" w:customStyle="1" w:styleId="311">
    <w:name w:val="Основной текст 311"/>
    <w:basedOn w:val="aff1"/>
    <w:rsid w:val="00326CC2"/>
    <w:pPr>
      <w:widowControl w:val="0"/>
      <w:suppressAutoHyphens/>
      <w:autoSpaceDE w:val="0"/>
      <w:jc w:val="both"/>
    </w:pPr>
    <w:rPr>
      <w:color w:val="FF0000"/>
      <w:sz w:val="22"/>
      <w:lang w:eastAsia="ar-SA"/>
    </w:rPr>
  </w:style>
  <w:style w:type="paragraph" w:customStyle="1" w:styleId="222">
    <w:name w:val="Список 22"/>
    <w:basedOn w:val="aff1"/>
    <w:rsid w:val="002547FB"/>
    <w:pPr>
      <w:widowControl w:val="0"/>
      <w:suppressAutoHyphens/>
      <w:autoSpaceDE w:val="0"/>
      <w:ind w:left="566" w:hanging="283"/>
    </w:pPr>
    <w:rPr>
      <w:b/>
      <w:bCs/>
      <w:lang w:eastAsia="ar-SA"/>
    </w:rPr>
  </w:style>
  <w:style w:type="paragraph" w:customStyle="1" w:styleId="3f4">
    <w:name w:val="Знак3 Знак Знак Знак Знак Знак Знак"/>
    <w:basedOn w:val="aff1"/>
    <w:rsid w:val="002547FB"/>
    <w:pPr>
      <w:spacing w:after="160" w:line="240" w:lineRule="exact"/>
    </w:pPr>
    <w:rPr>
      <w:rFonts w:ascii="Verdana" w:hAnsi="Verdana"/>
      <w:lang w:val="en-US" w:eastAsia="en-US"/>
    </w:rPr>
  </w:style>
  <w:style w:type="paragraph" w:customStyle="1" w:styleId="213">
    <w:name w:val="Знак21"/>
    <w:basedOn w:val="aff1"/>
    <w:rsid w:val="002547FB"/>
    <w:pPr>
      <w:spacing w:after="160" w:line="240" w:lineRule="exact"/>
    </w:pPr>
    <w:rPr>
      <w:rFonts w:ascii="Verdana" w:hAnsi="Verdana" w:cs="Verdana"/>
      <w:lang w:val="en-US" w:eastAsia="en-US"/>
    </w:rPr>
  </w:style>
  <w:style w:type="paragraph" w:customStyle="1" w:styleId="118">
    <w:name w:val="Знак Знак Знак Знак Знак Знак Знак Знак1 Знак Знак Знак Знак Знак Знак Знак1"/>
    <w:basedOn w:val="aff1"/>
    <w:rsid w:val="002547FB"/>
    <w:pPr>
      <w:spacing w:after="160" w:line="240" w:lineRule="exact"/>
    </w:pPr>
    <w:rPr>
      <w:rFonts w:ascii="Verdana" w:hAnsi="Verdana" w:cs="Verdana"/>
      <w:lang w:val="en-US" w:eastAsia="en-US"/>
    </w:rPr>
  </w:style>
  <w:style w:type="paragraph" w:customStyle="1" w:styleId="2110">
    <w:name w:val="Знак211"/>
    <w:basedOn w:val="aff1"/>
    <w:rsid w:val="002547FB"/>
    <w:pPr>
      <w:spacing w:after="160" w:line="240" w:lineRule="exact"/>
    </w:pPr>
    <w:rPr>
      <w:rFonts w:ascii="Verdana" w:hAnsi="Verdana" w:cs="Verdana"/>
      <w:lang w:val="en-US" w:eastAsia="en-US"/>
    </w:rPr>
  </w:style>
  <w:style w:type="paragraph" w:customStyle="1" w:styleId="1110">
    <w:name w:val="Знак Знак Знак Знак Знак Знак Знак Знак1 Знак Знак Знак Знак Знак Знак Знак11"/>
    <w:basedOn w:val="aff1"/>
    <w:rsid w:val="002547FB"/>
    <w:pPr>
      <w:spacing w:after="160" w:line="240" w:lineRule="exact"/>
    </w:pPr>
    <w:rPr>
      <w:rFonts w:ascii="Verdana" w:hAnsi="Verdana" w:cs="Verdana"/>
      <w:lang w:val="en-US" w:eastAsia="en-US"/>
    </w:rPr>
  </w:style>
  <w:style w:type="character" w:customStyle="1" w:styleId="WW-Absatz-Standardschriftart">
    <w:name w:val="WW-Absatz-Standardschriftart"/>
    <w:rsid w:val="002547FB"/>
  </w:style>
  <w:style w:type="character" w:customStyle="1" w:styleId="WW-Absatz-Standardschriftart1">
    <w:name w:val="WW-Absatz-Standardschriftart1"/>
    <w:rsid w:val="002547FB"/>
  </w:style>
  <w:style w:type="character" w:customStyle="1" w:styleId="WW8Num2z2">
    <w:name w:val="WW8Num2z2"/>
    <w:rsid w:val="002547FB"/>
    <w:rPr>
      <w:b w:val="0"/>
    </w:rPr>
  </w:style>
  <w:style w:type="character" w:customStyle="1" w:styleId="1ff2">
    <w:name w:val="Основной шрифт абзаца1"/>
    <w:rsid w:val="002547FB"/>
  </w:style>
  <w:style w:type="character" w:customStyle="1" w:styleId="afffffa">
    <w:name w:val="Символ сноски"/>
    <w:rsid w:val="002547FB"/>
    <w:rPr>
      <w:vertAlign w:val="superscript"/>
    </w:rPr>
  </w:style>
  <w:style w:type="character" w:customStyle="1" w:styleId="afffffb">
    <w:name w:val="Символы концевой сноски"/>
    <w:rsid w:val="002547FB"/>
    <w:rPr>
      <w:vertAlign w:val="superscript"/>
    </w:rPr>
  </w:style>
  <w:style w:type="character" w:customStyle="1" w:styleId="1ff3">
    <w:name w:val="Знак примечания1"/>
    <w:rsid w:val="002547FB"/>
    <w:rPr>
      <w:sz w:val="16"/>
      <w:szCs w:val="16"/>
    </w:rPr>
  </w:style>
  <w:style w:type="paragraph" w:customStyle="1" w:styleId="1ff4">
    <w:name w:val="Заголовок1"/>
    <w:basedOn w:val="aff1"/>
    <w:next w:val="aff9"/>
    <w:qFormat/>
    <w:rsid w:val="002547FB"/>
    <w:pPr>
      <w:keepNext/>
      <w:suppressAutoHyphens/>
      <w:spacing w:before="240" w:after="120"/>
    </w:pPr>
    <w:rPr>
      <w:rFonts w:ascii="Arial" w:eastAsia="MS Mincho" w:hAnsi="Arial" w:cs="Tahoma"/>
      <w:sz w:val="28"/>
      <w:szCs w:val="28"/>
      <w:lang w:eastAsia="ar-SA"/>
    </w:rPr>
  </w:style>
  <w:style w:type="paragraph" w:customStyle="1" w:styleId="1ff5">
    <w:name w:val="Название1"/>
    <w:basedOn w:val="aff1"/>
    <w:qFormat/>
    <w:rsid w:val="002547FB"/>
    <w:pPr>
      <w:suppressLineNumbers/>
      <w:suppressAutoHyphens/>
      <w:spacing w:before="120" w:after="120"/>
    </w:pPr>
    <w:rPr>
      <w:rFonts w:ascii="Arial" w:hAnsi="Arial" w:cs="Tahoma"/>
      <w:i/>
      <w:iCs/>
      <w:szCs w:val="24"/>
      <w:lang w:eastAsia="ar-SA"/>
    </w:rPr>
  </w:style>
  <w:style w:type="paragraph" w:customStyle="1" w:styleId="1ff6">
    <w:name w:val="Указатель1"/>
    <w:basedOn w:val="aff1"/>
    <w:rsid w:val="002547FB"/>
    <w:pPr>
      <w:suppressLineNumbers/>
      <w:suppressAutoHyphens/>
    </w:pPr>
    <w:rPr>
      <w:rFonts w:ascii="Arial" w:hAnsi="Arial" w:cs="Tahoma"/>
      <w:sz w:val="24"/>
      <w:szCs w:val="24"/>
      <w:lang w:eastAsia="ar-SA"/>
    </w:rPr>
  </w:style>
  <w:style w:type="paragraph" w:customStyle="1" w:styleId="1ff7">
    <w:name w:val="Текст примечания1"/>
    <w:basedOn w:val="aff1"/>
    <w:rsid w:val="002547FB"/>
    <w:pPr>
      <w:suppressAutoHyphens/>
    </w:pPr>
    <w:rPr>
      <w:lang w:eastAsia="ar-SA"/>
    </w:rPr>
  </w:style>
  <w:style w:type="paragraph" w:customStyle="1" w:styleId="afffffc">
    <w:name w:val="Заголовок таблицы"/>
    <w:basedOn w:val="afffff0"/>
    <w:qFormat/>
    <w:rsid w:val="002547FB"/>
    <w:pPr>
      <w:widowControl/>
      <w:jc w:val="center"/>
    </w:pPr>
    <w:rPr>
      <w:rFonts w:ascii="Times New Roman" w:eastAsia="Times New Roman" w:hAnsi="Times New Roman"/>
      <w:b/>
      <w:bCs/>
      <w:lang w:eastAsia="ar-SA"/>
    </w:rPr>
  </w:style>
  <w:style w:type="paragraph" w:customStyle="1" w:styleId="afffffd">
    <w:name w:val="Содержимое врезки"/>
    <w:basedOn w:val="aff9"/>
    <w:rsid w:val="002547FB"/>
    <w:pPr>
      <w:suppressAutoHyphens/>
    </w:pPr>
    <w:rPr>
      <w:b/>
      <w:bCs/>
      <w:sz w:val="32"/>
      <w:szCs w:val="24"/>
      <w:lang w:eastAsia="ar-SA"/>
    </w:rPr>
  </w:style>
  <w:style w:type="paragraph" w:customStyle="1" w:styleId="2fb">
    <w:name w:val="Знак2 Знак Знак Знак"/>
    <w:basedOn w:val="aff1"/>
    <w:rsid w:val="002547FB"/>
    <w:pPr>
      <w:spacing w:after="160" w:line="240" w:lineRule="exact"/>
    </w:pPr>
    <w:rPr>
      <w:rFonts w:ascii="Verdana" w:hAnsi="Verdana" w:cs="Verdana"/>
      <w:lang w:val="en-US" w:eastAsia="en-US"/>
    </w:rPr>
  </w:style>
  <w:style w:type="paragraph" w:customStyle="1" w:styleId="1ff8">
    <w:name w:val="Подзаголовок1"/>
    <w:basedOn w:val="aff1"/>
    <w:rsid w:val="002547FB"/>
    <w:pPr>
      <w:jc w:val="right"/>
    </w:pPr>
    <w:rPr>
      <w:rFonts w:ascii="Arial" w:hAnsi="Arial"/>
      <w:sz w:val="24"/>
    </w:rPr>
  </w:style>
  <w:style w:type="character" w:customStyle="1" w:styleId="64">
    <w:name w:val="Знак Знак6"/>
    <w:qFormat/>
    <w:rsid w:val="002547FB"/>
    <w:rPr>
      <w:sz w:val="28"/>
      <w:lang w:eastAsia="ar-SA"/>
    </w:rPr>
  </w:style>
  <w:style w:type="character" w:customStyle="1" w:styleId="1f2">
    <w:name w:val="Верхний колонтитул Знак1"/>
    <w:aliases w:val="Linie Знак,ВерхКолонтитул Знак,ree.subs Знак,Even Знак,Верхний колонтитул Знак Знак1 Знак1,Верхний колонтитул Знак Знак Знак Знак1,Знак5 Знак Знак Знак Знак1,Знак5 Знак Знак1 Знак1,Верхний колонтитул Знак1 Знак Знак1"/>
    <w:link w:val="aff7"/>
    <w:rsid w:val="002547FB"/>
    <w:rPr>
      <w:rFonts w:ascii="Calibri" w:eastAsia="Calibri" w:hAnsi="Calibri" w:cs="Times New Roman"/>
      <w:sz w:val="20"/>
      <w:szCs w:val="20"/>
      <w:lang w:eastAsia="ru-RU"/>
    </w:rPr>
  </w:style>
  <w:style w:type="table" w:styleId="afffffe">
    <w:name w:val="Table Grid"/>
    <w:basedOn w:val="aff3"/>
    <w:uiPriority w:val="59"/>
    <w:rsid w:val="002547F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aliases w:val="Заголовок 6 Знак Знак Знак1,Заголовок 61 Знак1,H6 Знак1,Юля_Заголово Знак, Знак Знак Знак Знак Знак,Heading 6-Kyriba Знак1,PIM 6 Знак1,Заголовок 6 (после текста) Знак1"/>
    <w:link w:val="6"/>
    <w:rsid w:val="002547FB"/>
    <w:rPr>
      <w:rFonts w:ascii="Calibri" w:eastAsia="Calibri" w:hAnsi="Calibri" w:cs="Times New Roman"/>
      <w:sz w:val="28"/>
      <w:szCs w:val="20"/>
      <w:lang w:eastAsia="ru-RU"/>
    </w:rPr>
  </w:style>
  <w:style w:type="character" w:customStyle="1" w:styleId="1f9">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f4"/>
    <w:uiPriority w:val="99"/>
    <w:qFormat/>
    <w:rsid w:val="002547FB"/>
    <w:rPr>
      <w:rFonts w:ascii="Calibri" w:eastAsia="Calibri" w:hAnsi="Calibri" w:cs="Times New Roman"/>
      <w:sz w:val="20"/>
      <w:szCs w:val="20"/>
      <w:lang w:eastAsia="ru-RU"/>
    </w:rPr>
  </w:style>
  <w:style w:type="paragraph" w:styleId="affffff">
    <w:name w:val="Revision"/>
    <w:hidden/>
    <w:qFormat/>
    <w:rsid w:val="002547FB"/>
    <w:rPr>
      <w:rFonts w:ascii="Times New Roman" w:eastAsia="Times New Roman" w:hAnsi="Times New Roman"/>
      <w:sz w:val="24"/>
      <w:szCs w:val="24"/>
      <w:lang w:eastAsia="ar-SA"/>
    </w:rPr>
  </w:style>
  <w:style w:type="paragraph" w:styleId="affffff0">
    <w:name w:val="List Paragraph"/>
    <w:aliases w:val="Table-Normal,RSHB_Table-Normal,Предусловия,Абзац маркированнный,SL_Абзац списка,Содержание. 2 уровень,UL,Цветной список - Акцент 12,Список_Ав,Булит 1,Bullet List,FooterText,numbered,Paragraphe de liste1,lp1,1. Абзац списка,Булет 1,lp11"/>
    <w:basedOn w:val="aff1"/>
    <w:link w:val="affffff1"/>
    <w:uiPriority w:val="34"/>
    <w:qFormat/>
    <w:rsid w:val="002547FB"/>
    <w:pPr>
      <w:ind w:left="708"/>
    </w:pPr>
    <w:rPr>
      <w:lang w:val="x-none" w:eastAsia="x-none"/>
    </w:rPr>
  </w:style>
  <w:style w:type="character" w:customStyle="1" w:styleId="apple-style-span">
    <w:name w:val="apple-style-span"/>
    <w:rsid w:val="002547FB"/>
  </w:style>
  <w:style w:type="paragraph" w:customStyle="1" w:styleId="Default">
    <w:name w:val="Default"/>
    <w:qFormat/>
    <w:rsid w:val="00B468E6"/>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qFormat/>
    <w:rsid w:val="00690BC0"/>
    <w:pPr>
      <w:autoSpaceDE w:val="0"/>
      <w:autoSpaceDN w:val="0"/>
      <w:adjustRightInd w:val="0"/>
    </w:pPr>
    <w:rPr>
      <w:rFonts w:ascii="Courier New" w:hAnsi="Courier New" w:cs="Courier New"/>
      <w:lang w:eastAsia="en-US"/>
    </w:rPr>
  </w:style>
  <w:style w:type="character" w:styleId="affffff2">
    <w:name w:val="Placeholder Text"/>
    <w:uiPriority w:val="99"/>
    <w:semiHidden/>
    <w:rsid w:val="006A7E4A"/>
    <w:rPr>
      <w:color w:val="808080"/>
    </w:rPr>
  </w:style>
  <w:style w:type="paragraph" w:customStyle="1" w:styleId="-6">
    <w:name w:val="Пункт-6"/>
    <w:basedOn w:val="aff1"/>
    <w:rsid w:val="002B018C"/>
    <w:pPr>
      <w:numPr>
        <w:numId w:val="17"/>
      </w:numPr>
      <w:tabs>
        <w:tab w:val="clear" w:pos="360"/>
        <w:tab w:val="num" w:pos="2034"/>
      </w:tabs>
      <w:spacing w:line="288" w:lineRule="auto"/>
      <w:ind w:left="333" w:firstLine="567"/>
      <w:jc w:val="both"/>
    </w:pPr>
    <w:rPr>
      <w:sz w:val="28"/>
      <w:szCs w:val="24"/>
    </w:rPr>
  </w:style>
  <w:style w:type="paragraph" w:customStyle="1" w:styleId="113">
    <w:name w:val="Маркированный список 1.1"/>
    <w:basedOn w:val="aff1"/>
    <w:link w:val="119"/>
    <w:qFormat/>
    <w:rsid w:val="00856911"/>
    <w:pPr>
      <w:numPr>
        <w:numId w:val="176"/>
      </w:numPr>
      <w:tabs>
        <w:tab w:val="left" w:pos="1134"/>
      </w:tabs>
      <w:ind w:right="-1"/>
      <w:jc w:val="both"/>
    </w:pPr>
    <w:rPr>
      <w:sz w:val="24"/>
      <w:szCs w:val="24"/>
    </w:rPr>
  </w:style>
  <w:style w:type="table" w:customStyle="1" w:styleId="1ff9">
    <w:name w:val="Сетка таблицы1"/>
    <w:basedOn w:val="aff3"/>
    <w:next w:val="afffffe"/>
    <w:uiPriority w:val="59"/>
    <w:rsid w:val="00A84BB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Маркированный список 1.1 Знак"/>
    <w:link w:val="113"/>
    <w:qFormat/>
    <w:rsid w:val="00856911"/>
    <w:rPr>
      <w:rFonts w:ascii="Times New Roman" w:eastAsia="Times New Roman" w:hAnsi="Times New Roman"/>
      <w:sz w:val="24"/>
      <w:szCs w:val="24"/>
    </w:rPr>
  </w:style>
  <w:style w:type="table" w:customStyle="1" w:styleId="2fc">
    <w:name w:val="Сетка таблицы2"/>
    <w:basedOn w:val="aff3"/>
    <w:next w:val="afffffe"/>
    <w:uiPriority w:val="39"/>
    <w:rsid w:val="00EB6E4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ункт Знак"/>
    <w:basedOn w:val="aff1"/>
    <w:rsid w:val="00EB6E46"/>
    <w:pPr>
      <w:numPr>
        <w:ilvl w:val="1"/>
        <w:numId w:val="19"/>
      </w:numPr>
      <w:tabs>
        <w:tab w:val="left" w:pos="851"/>
        <w:tab w:val="left" w:pos="1134"/>
      </w:tabs>
      <w:snapToGrid w:val="0"/>
      <w:spacing w:line="360" w:lineRule="auto"/>
      <w:jc w:val="both"/>
    </w:pPr>
    <w:rPr>
      <w:sz w:val="28"/>
    </w:rPr>
  </w:style>
  <w:style w:type="paragraph" w:customStyle="1" w:styleId="ac">
    <w:name w:val="Подпункт"/>
    <w:basedOn w:val="ab"/>
    <w:rsid w:val="00EB6E46"/>
    <w:pPr>
      <w:numPr>
        <w:ilvl w:val="2"/>
      </w:numPr>
      <w:tabs>
        <w:tab w:val="clear" w:pos="1134"/>
      </w:tabs>
    </w:pPr>
  </w:style>
  <w:style w:type="paragraph" w:customStyle="1" w:styleId="ad">
    <w:name w:val="Подподпункт"/>
    <w:basedOn w:val="ac"/>
    <w:rsid w:val="00EB6E46"/>
    <w:pPr>
      <w:numPr>
        <w:ilvl w:val="3"/>
      </w:numPr>
      <w:tabs>
        <w:tab w:val="left" w:pos="1134"/>
        <w:tab w:val="left" w:pos="1418"/>
      </w:tabs>
      <w:snapToGrid/>
    </w:pPr>
  </w:style>
  <w:style w:type="paragraph" w:customStyle="1" w:styleId="ae">
    <w:name w:val="Подподподпункт"/>
    <w:basedOn w:val="aff1"/>
    <w:rsid w:val="00EB6E46"/>
    <w:pPr>
      <w:numPr>
        <w:ilvl w:val="4"/>
        <w:numId w:val="19"/>
      </w:numPr>
      <w:tabs>
        <w:tab w:val="left" w:pos="1134"/>
        <w:tab w:val="left" w:pos="1701"/>
      </w:tabs>
      <w:snapToGrid w:val="0"/>
      <w:spacing w:line="360" w:lineRule="auto"/>
      <w:jc w:val="both"/>
    </w:pPr>
    <w:rPr>
      <w:sz w:val="28"/>
    </w:rPr>
  </w:style>
  <w:style w:type="paragraph" w:customStyle="1" w:styleId="18">
    <w:name w:val="Пункт1"/>
    <w:basedOn w:val="aff1"/>
    <w:rsid w:val="00EB6E46"/>
    <w:pPr>
      <w:numPr>
        <w:numId w:val="19"/>
      </w:numPr>
      <w:snapToGrid w:val="0"/>
      <w:spacing w:before="240" w:line="360" w:lineRule="auto"/>
      <w:jc w:val="center"/>
    </w:pPr>
    <w:rPr>
      <w:rFonts w:ascii="Arial" w:hAnsi="Arial"/>
      <w:b/>
      <w:sz w:val="28"/>
      <w:szCs w:val="28"/>
    </w:rPr>
  </w:style>
  <w:style w:type="character" w:customStyle="1" w:styleId="affffff1">
    <w:name w:val="Абзац списка Знак"/>
    <w:aliases w:val="Table-Normal Знак,RSHB_Table-Normal Знак,Предусловия Знак,Абзац маркированнный Знак,SL_Абзац списка Знак,Содержание. 2 уровень Знак,UL Знак,Цветной список - Акцент 12 Знак,Список_Ав Знак,Булит 1 Знак,Bullet List Знак,FooterText Знак"/>
    <w:link w:val="affffff0"/>
    <w:uiPriority w:val="34"/>
    <w:qFormat/>
    <w:locked/>
    <w:rsid w:val="00857BBF"/>
    <w:rPr>
      <w:rFonts w:ascii="Times New Roman" w:eastAsia="Times New Roman" w:hAnsi="Times New Roman"/>
    </w:rPr>
  </w:style>
  <w:style w:type="numbering" w:customStyle="1" w:styleId="19">
    <w:name w:val="Маркированный список_1"/>
    <w:qFormat/>
    <w:rsid w:val="00856911"/>
    <w:pPr>
      <w:numPr>
        <w:numId w:val="176"/>
      </w:numPr>
    </w:pPr>
  </w:style>
  <w:style w:type="numbering" w:styleId="111111">
    <w:name w:val="Outline List 2"/>
    <w:basedOn w:val="aff4"/>
    <w:uiPriority w:val="99"/>
    <w:unhideWhenUsed/>
    <w:qFormat/>
    <w:rsid w:val="00E60EB2"/>
    <w:pPr>
      <w:numPr>
        <w:numId w:val="158"/>
      </w:numPr>
    </w:pPr>
  </w:style>
  <w:style w:type="paragraph" w:styleId="affffff3">
    <w:name w:val="No Spacing"/>
    <w:aliases w:val="ТЗ Заголовок 1"/>
    <w:link w:val="affffff4"/>
    <w:uiPriority w:val="1"/>
    <w:qFormat/>
    <w:rsid w:val="00826FD8"/>
    <w:rPr>
      <w:rFonts w:eastAsia="Times New Roman"/>
      <w:sz w:val="22"/>
      <w:szCs w:val="22"/>
    </w:rPr>
  </w:style>
  <w:style w:type="character" w:customStyle="1" w:styleId="affffff4">
    <w:name w:val="Без интервала Знак"/>
    <w:aliases w:val="ТЗ Заголовок 1 Знак"/>
    <w:link w:val="affffff3"/>
    <w:uiPriority w:val="1"/>
    <w:rsid w:val="00826FD8"/>
    <w:rPr>
      <w:rFonts w:eastAsia="Times New Roman"/>
      <w:sz w:val="22"/>
      <w:szCs w:val="22"/>
      <w:lang w:bidi="ar-SA"/>
    </w:rPr>
  </w:style>
  <w:style w:type="paragraph" w:customStyle="1" w:styleId="TOCBase">
    <w:name w:val="TOC Base"/>
    <w:basedOn w:val="aff1"/>
    <w:rsid w:val="00826FD8"/>
    <w:pPr>
      <w:tabs>
        <w:tab w:val="right" w:leader="dot" w:pos="6480"/>
      </w:tabs>
      <w:spacing w:after="240" w:line="240" w:lineRule="atLeast"/>
      <w:jc w:val="both"/>
    </w:pPr>
    <w:rPr>
      <w:rFonts w:ascii="Arial" w:hAnsi="Arial"/>
      <w:spacing w:val="-5"/>
      <w:lang w:eastAsia="en-US"/>
    </w:rPr>
  </w:style>
  <w:style w:type="paragraph" w:customStyle="1" w:styleId="114">
    <w:name w:val="1Заголовок1"/>
    <w:basedOn w:val="aff1"/>
    <w:qFormat/>
    <w:rsid w:val="00826FD8"/>
    <w:pPr>
      <w:keepNext/>
      <w:keepLines/>
      <w:pageBreakBefore/>
      <w:numPr>
        <w:numId w:val="25"/>
      </w:numPr>
      <w:spacing w:before="120" w:after="240"/>
      <w:outlineLvl w:val="0"/>
    </w:pPr>
    <w:rPr>
      <w:b/>
      <w:noProof/>
      <w:sz w:val="32"/>
      <w:szCs w:val="22"/>
    </w:rPr>
  </w:style>
  <w:style w:type="paragraph" w:customStyle="1" w:styleId="220">
    <w:name w:val="2Заголовок2"/>
    <w:basedOn w:val="aff1"/>
    <w:link w:val="223"/>
    <w:qFormat/>
    <w:rsid w:val="00826FD8"/>
    <w:pPr>
      <w:keepNext/>
      <w:keepLines/>
      <w:numPr>
        <w:ilvl w:val="1"/>
        <w:numId w:val="25"/>
      </w:numPr>
      <w:tabs>
        <w:tab w:val="left" w:pos="851"/>
        <w:tab w:val="left" w:pos="992"/>
        <w:tab w:val="left" w:pos="1134"/>
        <w:tab w:val="left" w:pos="1276"/>
        <w:tab w:val="left" w:pos="1418"/>
      </w:tabs>
      <w:spacing w:before="120" w:after="120"/>
      <w:jc w:val="both"/>
      <w:outlineLvl w:val="1"/>
    </w:pPr>
    <w:rPr>
      <w:b/>
      <w:noProof/>
      <w:sz w:val="28"/>
      <w:szCs w:val="22"/>
      <w:lang w:val="x-none" w:eastAsia="x-none"/>
    </w:rPr>
  </w:style>
  <w:style w:type="paragraph" w:customStyle="1" w:styleId="330">
    <w:name w:val="3Заголовок3"/>
    <w:basedOn w:val="aff1"/>
    <w:qFormat/>
    <w:rsid w:val="00826FD8"/>
    <w:pPr>
      <w:keepNext/>
      <w:keepLines/>
      <w:numPr>
        <w:ilvl w:val="2"/>
        <w:numId w:val="25"/>
      </w:numPr>
      <w:tabs>
        <w:tab w:val="left" w:pos="851"/>
        <w:tab w:val="left" w:pos="992"/>
        <w:tab w:val="left" w:pos="1134"/>
        <w:tab w:val="left" w:pos="1276"/>
        <w:tab w:val="left" w:pos="1418"/>
      </w:tabs>
      <w:spacing w:before="120" w:after="120"/>
      <w:jc w:val="both"/>
      <w:outlineLvl w:val="2"/>
    </w:pPr>
    <w:rPr>
      <w:b/>
      <w:noProof/>
      <w:sz w:val="24"/>
      <w:szCs w:val="22"/>
    </w:rPr>
  </w:style>
  <w:style w:type="character" w:customStyle="1" w:styleId="223">
    <w:name w:val="2Заголовок2 Знак"/>
    <w:link w:val="220"/>
    <w:rsid w:val="00826FD8"/>
    <w:rPr>
      <w:rFonts w:ascii="Times New Roman" w:eastAsia="Times New Roman" w:hAnsi="Times New Roman"/>
      <w:b/>
      <w:noProof/>
      <w:sz w:val="28"/>
      <w:szCs w:val="22"/>
      <w:lang w:val="x-none" w:eastAsia="x-none"/>
    </w:rPr>
  </w:style>
  <w:style w:type="paragraph" w:customStyle="1" w:styleId="440">
    <w:name w:val="4Заголовок4"/>
    <w:basedOn w:val="330"/>
    <w:qFormat/>
    <w:rsid w:val="00826FD8"/>
    <w:pPr>
      <w:numPr>
        <w:ilvl w:val="3"/>
      </w:numPr>
      <w:outlineLvl w:val="9"/>
    </w:pPr>
    <w:rPr>
      <w:i/>
    </w:rPr>
  </w:style>
  <w:style w:type="paragraph" w:customStyle="1" w:styleId="1ffa">
    <w:name w:val="1Обычный"/>
    <w:basedOn w:val="aff1"/>
    <w:link w:val="1ffb"/>
    <w:qFormat/>
    <w:rsid w:val="00826FD8"/>
    <w:pPr>
      <w:tabs>
        <w:tab w:val="left" w:pos="1843"/>
      </w:tabs>
      <w:spacing w:line="360" w:lineRule="auto"/>
      <w:ind w:firstLine="680"/>
      <w:jc w:val="both"/>
    </w:pPr>
    <w:rPr>
      <w:rFonts w:eastAsia="Calibri"/>
      <w:sz w:val="24"/>
      <w:szCs w:val="24"/>
      <w:lang w:val="x-none" w:eastAsia="en-US"/>
    </w:rPr>
  </w:style>
  <w:style w:type="character" w:customStyle="1" w:styleId="1ffb">
    <w:name w:val="1Обычный Знак"/>
    <w:link w:val="1ffa"/>
    <w:rsid w:val="00826FD8"/>
    <w:rPr>
      <w:rFonts w:ascii="Times New Roman" w:hAnsi="Times New Roman"/>
      <w:sz w:val="24"/>
      <w:szCs w:val="24"/>
      <w:lang w:eastAsia="en-US"/>
    </w:rPr>
  </w:style>
  <w:style w:type="character" w:customStyle="1" w:styleId="CharChar0">
    <w:name w:val="Обычный Char Char"/>
    <w:link w:val="1f3"/>
    <w:locked/>
    <w:rsid w:val="00E25191"/>
    <w:rPr>
      <w:rFonts w:ascii="Times New Roman" w:eastAsia="Times New Roman" w:hAnsi="Times New Roman"/>
      <w:snapToGrid w:val="0"/>
      <w:sz w:val="24"/>
      <w:lang w:bidi="ar-SA"/>
    </w:rPr>
  </w:style>
  <w:style w:type="paragraph" w:customStyle="1" w:styleId="634">
    <w:name w:val="Стиль634"/>
    <w:basedOn w:val="35"/>
    <w:qFormat/>
    <w:rsid w:val="00E25191"/>
    <w:pPr>
      <w:keepLines/>
      <w:tabs>
        <w:tab w:val="clear" w:pos="1260"/>
        <w:tab w:val="clear" w:pos="1865"/>
        <w:tab w:val="clear" w:pos="2700"/>
        <w:tab w:val="clear" w:pos="4140"/>
      </w:tabs>
      <w:suppressAutoHyphens w:val="0"/>
      <w:spacing w:before="240"/>
      <w:ind w:hanging="11"/>
    </w:pPr>
    <w:rPr>
      <w:rFonts w:ascii="Calibri" w:hAnsi="Calibri"/>
      <w:i w:val="0"/>
      <w:spacing w:val="0"/>
      <w:sz w:val="24"/>
      <w:szCs w:val="24"/>
    </w:rPr>
  </w:style>
  <w:style w:type="paragraph" w:customStyle="1" w:styleId="affffff5">
    <w:name w:val="Титул_Фирма"/>
    <w:basedOn w:val="aff1"/>
    <w:next w:val="affffff6"/>
    <w:rsid w:val="00E25191"/>
    <w:pPr>
      <w:jc w:val="center"/>
    </w:pPr>
    <w:rPr>
      <w:rFonts w:ascii="Calibri" w:hAnsi="Calibri"/>
      <w:b/>
      <w:sz w:val="28"/>
      <w:szCs w:val="24"/>
    </w:rPr>
  </w:style>
  <w:style w:type="paragraph" w:customStyle="1" w:styleId="affffff6">
    <w:name w:val="Титул_Согласование"/>
    <w:basedOn w:val="aff1"/>
    <w:next w:val="aff1"/>
    <w:rsid w:val="00E25191"/>
    <w:pPr>
      <w:jc w:val="center"/>
    </w:pPr>
    <w:rPr>
      <w:rFonts w:ascii="Calibri" w:hAnsi="Calibri"/>
      <w:caps/>
      <w:sz w:val="28"/>
      <w:szCs w:val="24"/>
    </w:rPr>
  </w:style>
  <w:style w:type="paragraph" w:customStyle="1" w:styleId="affffff7">
    <w:name w:val="Титул_Подпись"/>
    <w:basedOn w:val="aff1"/>
    <w:next w:val="aff1"/>
    <w:rsid w:val="00E25191"/>
    <w:pPr>
      <w:spacing w:before="120"/>
      <w:ind w:right="113"/>
    </w:pPr>
    <w:rPr>
      <w:rFonts w:ascii="Calibri" w:hAnsi="Calibri"/>
      <w:szCs w:val="24"/>
    </w:rPr>
  </w:style>
  <w:style w:type="paragraph" w:customStyle="1" w:styleId="affffff8">
    <w:name w:val="Титул_НазваниеСистемы"/>
    <w:basedOn w:val="aff1"/>
    <w:next w:val="aff1"/>
    <w:rsid w:val="00E25191"/>
    <w:pPr>
      <w:spacing w:before="600"/>
      <w:jc w:val="center"/>
    </w:pPr>
    <w:rPr>
      <w:rFonts w:ascii="Calibri" w:hAnsi="Calibri"/>
      <w:b/>
      <w:caps/>
      <w:sz w:val="28"/>
      <w:szCs w:val="24"/>
    </w:rPr>
  </w:style>
  <w:style w:type="paragraph" w:customStyle="1" w:styleId="affffff9">
    <w:name w:val="Титул_Заголовок_документа"/>
    <w:basedOn w:val="aff1"/>
    <w:next w:val="aff1"/>
    <w:rsid w:val="00E25191"/>
    <w:pPr>
      <w:spacing w:before="360" w:after="360"/>
      <w:jc w:val="center"/>
    </w:pPr>
    <w:rPr>
      <w:rFonts w:ascii="Calibri" w:hAnsi="Calibri"/>
      <w:b/>
      <w:caps/>
      <w:sz w:val="32"/>
      <w:szCs w:val="28"/>
    </w:rPr>
  </w:style>
  <w:style w:type="paragraph" w:customStyle="1" w:styleId="affffffa">
    <w:name w:val="Текст таблицы"/>
    <w:qFormat/>
    <w:rsid w:val="00E25191"/>
    <w:pPr>
      <w:keepLines/>
      <w:spacing w:before="60" w:after="60"/>
    </w:pPr>
    <w:rPr>
      <w:rFonts w:ascii="Times New Roman" w:eastAsia="Times New Roman" w:hAnsi="Times New Roman"/>
      <w:sz w:val="22"/>
    </w:rPr>
  </w:style>
  <w:style w:type="paragraph" w:customStyle="1" w:styleId="affffffb">
    <w:name w:val="Аннотация"/>
    <w:basedOn w:val="aff1"/>
    <w:next w:val="aff1"/>
    <w:rsid w:val="00E25191"/>
    <w:pPr>
      <w:keepNext/>
      <w:keepLines/>
      <w:pageBreakBefore/>
      <w:spacing w:before="600" w:after="360" w:line="360" w:lineRule="auto"/>
      <w:jc w:val="center"/>
      <w:outlineLvl w:val="0"/>
    </w:pPr>
    <w:rPr>
      <w:rFonts w:ascii="Arial" w:hAnsi="Arial"/>
      <w:b/>
      <w:noProof/>
      <w:sz w:val="36"/>
      <w:szCs w:val="36"/>
    </w:rPr>
  </w:style>
  <w:style w:type="paragraph" w:customStyle="1" w:styleId="affffffc">
    <w:name w:val="Основной текст с красной строки"/>
    <w:basedOn w:val="aff1"/>
    <w:link w:val="affffffd"/>
    <w:qFormat/>
    <w:rsid w:val="00E25191"/>
    <w:pPr>
      <w:spacing w:before="60" w:line="360" w:lineRule="auto"/>
      <w:ind w:firstLine="851"/>
      <w:jc w:val="both"/>
    </w:pPr>
    <w:rPr>
      <w:rFonts w:ascii="Calibri" w:eastAsia="Calibri" w:hAnsi="Calibri"/>
      <w:szCs w:val="24"/>
      <w:lang w:val="x-none" w:eastAsia="x-none"/>
    </w:rPr>
  </w:style>
  <w:style w:type="character" w:customStyle="1" w:styleId="affffffd">
    <w:name w:val="Основной текст с красной строки Знак"/>
    <w:link w:val="affffffc"/>
    <w:locked/>
    <w:rsid w:val="00E25191"/>
    <w:rPr>
      <w:szCs w:val="24"/>
    </w:rPr>
  </w:style>
  <w:style w:type="paragraph" w:customStyle="1" w:styleId="01">
    <w:name w:val="Заголовок 01"/>
    <w:basedOn w:val="aff1"/>
    <w:next w:val="affffffc"/>
    <w:link w:val="010"/>
    <w:rsid w:val="00E25191"/>
    <w:pPr>
      <w:keepNext/>
      <w:keepLines/>
      <w:pageBreakBefore/>
      <w:spacing w:before="600" w:after="240" w:line="360" w:lineRule="auto"/>
      <w:jc w:val="center"/>
      <w:outlineLvl w:val="0"/>
    </w:pPr>
    <w:rPr>
      <w:rFonts w:ascii="Arial" w:hAnsi="Arial"/>
      <w:b/>
      <w:noProof/>
      <w:sz w:val="36"/>
      <w:szCs w:val="36"/>
      <w:lang w:val="x-none" w:eastAsia="x-none"/>
    </w:rPr>
  </w:style>
  <w:style w:type="character" w:customStyle="1" w:styleId="010">
    <w:name w:val="Заголовок 01 Знак"/>
    <w:link w:val="01"/>
    <w:rsid w:val="00E25191"/>
    <w:rPr>
      <w:rFonts w:ascii="Arial" w:eastAsia="Times New Roman" w:hAnsi="Arial"/>
      <w:b/>
      <w:noProof/>
      <w:sz w:val="36"/>
      <w:szCs w:val="36"/>
    </w:rPr>
  </w:style>
  <w:style w:type="paragraph" w:customStyle="1" w:styleId="02">
    <w:name w:val="Заголовок 02"/>
    <w:basedOn w:val="aff1"/>
    <w:next w:val="affffffc"/>
    <w:link w:val="020"/>
    <w:rsid w:val="00E25191"/>
    <w:pPr>
      <w:keepNext/>
      <w:keepLines/>
      <w:tabs>
        <w:tab w:val="left" w:pos="851"/>
        <w:tab w:val="left" w:pos="992"/>
        <w:tab w:val="left" w:pos="1134"/>
        <w:tab w:val="left" w:pos="1276"/>
        <w:tab w:val="left" w:pos="1418"/>
      </w:tabs>
      <w:spacing w:before="360" w:after="240" w:line="360" w:lineRule="auto"/>
      <w:ind w:firstLine="851"/>
      <w:outlineLvl w:val="1"/>
    </w:pPr>
    <w:rPr>
      <w:rFonts w:ascii="Arial" w:hAnsi="Arial"/>
      <w:b/>
      <w:noProof/>
      <w:sz w:val="26"/>
      <w:szCs w:val="36"/>
      <w:lang w:val="x-none" w:eastAsia="x-none"/>
    </w:rPr>
  </w:style>
  <w:style w:type="character" w:customStyle="1" w:styleId="020">
    <w:name w:val="Заголовок 02 Знак"/>
    <w:link w:val="02"/>
    <w:rsid w:val="00E25191"/>
    <w:rPr>
      <w:rFonts w:ascii="Arial" w:eastAsia="Times New Roman" w:hAnsi="Arial"/>
      <w:b/>
      <w:noProof/>
      <w:sz w:val="26"/>
      <w:szCs w:val="36"/>
    </w:rPr>
  </w:style>
  <w:style w:type="paragraph" w:customStyle="1" w:styleId="1b">
    <w:name w:val="Маркированный список 1"/>
    <w:basedOn w:val="aff1"/>
    <w:uiPriority w:val="99"/>
    <w:rsid w:val="00E25191"/>
    <w:pPr>
      <w:keepLines/>
      <w:numPr>
        <w:numId w:val="26"/>
      </w:numPr>
      <w:spacing w:line="360" w:lineRule="auto"/>
      <w:jc w:val="both"/>
    </w:pPr>
    <w:rPr>
      <w:rFonts w:ascii="Calibri" w:hAnsi="Calibri"/>
      <w:szCs w:val="24"/>
    </w:rPr>
  </w:style>
  <w:style w:type="paragraph" w:customStyle="1" w:styleId="affffffe">
    <w:name w:val="Содержание"/>
    <w:basedOn w:val="aff1"/>
    <w:next w:val="affffffc"/>
    <w:rsid w:val="00E25191"/>
    <w:pPr>
      <w:keepNext/>
      <w:keepLines/>
      <w:pageBreakBefore/>
      <w:spacing w:before="600" w:after="360" w:line="360" w:lineRule="auto"/>
      <w:jc w:val="center"/>
      <w:outlineLvl w:val="0"/>
    </w:pPr>
    <w:rPr>
      <w:rFonts w:ascii="Arial" w:hAnsi="Arial"/>
      <w:b/>
      <w:noProof/>
      <w:sz w:val="36"/>
      <w:szCs w:val="36"/>
    </w:rPr>
  </w:style>
  <w:style w:type="paragraph" w:styleId="afffffff">
    <w:name w:val="caption"/>
    <w:aliases w:val="УВЗ_Таблица,Таблица_Название,Рисунок_название_ДОР,Название_таблицы,Название_таблицы_рисунка,Name_object,Наименование объекта,Название таблицы,Название таблицы (ОЛиГВС),Название объекта Знак Знак,Название объекта Знак Знак Знак,##,Ви6"/>
    <w:next w:val="aff1"/>
    <w:link w:val="afffffff0"/>
    <w:qFormat/>
    <w:rsid w:val="00E25191"/>
    <w:rPr>
      <w:rFonts w:ascii="Times New Roman" w:eastAsia="Times New Roman" w:hAnsi="Times New Roman"/>
      <w:bCs/>
      <w:spacing w:val="20"/>
      <w:sz w:val="28"/>
    </w:rPr>
  </w:style>
  <w:style w:type="character" w:customStyle="1" w:styleId="afffffff0">
    <w:name w:val="Название объекта Знак"/>
    <w:aliases w:val="УВЗ_Таблица Знак,Таблица_Название Знак,Рисунок_название_ДОР Знак,Название_таблицы Знак,Название_таблицы_рисунка Знак,Name_object Знак,Наименование объекта Знак,Название таблицы Знак,Название таблицы (ОЛиГВС) Знак,## Знак,Ви6 Знак"/>
    <w:link w:val="afffffff"/>
    <w:rsid w:val="00E25191"/>
    <w:rPr>
      <w:rFonts w:ascii="Times New Roman" w:eastAsia="Times New Roman" w:hAnsi="Times New Roman"/>
      <w:bCs/>
      <w:spacing w:val="20"/>
      <w:sz w:val="28"/>
      <w:lang w:bidi="ar-SA"/>
    </w:rPr>
  </w:style>
  <w:style w:type="character" w:customStyle="1" w:styleId="afffffff1">
    <w:name w:val="Комментарий Знак"/>
    <w:link w:val="afffffff2"/>
    <w:locked/>
    <w:rsid w:val="00E25191"/>
    <w:rPr>
      <w:i/>
      <w:color w:val="0000FF"/>
      <w:sz w:val="24"/>
      <w:szCs w:val="24"/>
    </w:rPr>
  </w:style>
  <w:style w:type="paragraph" w:customStyle="1" w:styleId="afffffff2">
    <w:name w:val="Комментарий"/>
    <w:basedOn w:val="aff1"/>
    <w:next w:val="aff1"/>
    <w:link w:val="afffffff1"/>
    <w:uiPriority w:val="99"/>
    <w:rsid w:val="00E25191"/>
    <w:pPr>
      <w:spacing w:before="120"/>
      <w:ind w:firstLine="567"/>
      <w:jc w:val="both"/>
    </w:pPr>
    <w:rPr>
      <w:rFonts w:ascii="Calibri" w:eastAsia="Calibri" w:hAnsi="Calibri"/>
      <w:i/>
      <w:color w:val="0000FF"/>
      <w:sz w:val="24"/>
      <w:szCs w:val="24"/>
      <w:lang w:val="x-none" w:eastAsia="x-none"/>
    </w:rPr>
  </w:style>
  <w:style w:type="paragraph" w:customStyle="1" w:styleId="afffffff3">
    <w:name w:val="Заголовок столбца таблицы"/>
    <w:rsid w:val="00E25191"/>
    <w:pPr>
      <w:keepNext/>
      <w:keepLines/>
      <w:spacing w:before="120" w:after="120"/>
      <w:jc w:val="center"/>
    </w:pPr>
    <w:rPr>
      <w:rFonts w:ascii="Times New Roman" w:hAnsi="Times New Roman"/>
      <w:b/>
      <w:bCs/>
      <w:sz w:val="22"/>
      <w:szCs w:val="22"/>
    </w:rPr>
  </w:style>
  <w:style w:type="paragraph" w:customStyle="1" w:styleId="afffffff4">
    <w:name w:val="Текст в таблице"/>
    <w:basedOn w:val="aff1"/>
    <w:link w:val="afffffff5"/>
    <w:uiPriority w:val="99"/>
    <w:qFormat/>
    <w:rsid w:val="00E25191"/>
    <w:rPr>
      <w:rFonts w:ascii="Arial" w:hAnsi="Arial"/>
      <w:szCs w:val="24"/>
      <w:lang w:val="x-none" w:eastAsia="en-US"/>
    </w:rPr>
  </w:style>
  <w:style w:type="character" w:customStyle="1" w:styleId="afffffff5">
    <w:name w:val="Текст в таблице Знак"/>
    <w:link w:val="afffffff4"/>
    <w:locked/>
    <w:rsid w:val="00E25191"/>
    <w:rPr>
      <w:rFonts w:ascii="Arial" w:eastAsia="Times New Roman" w:hAnsi="Arial"/>
      <w:szCs w:val="24"/>
      <w:lang w:eastAsia="en-US"/>
    </w:rPr>
  </w:style>
  <w:style w:type="character" w:customStyle="1" w:styleId="afffffff6">
    <w:name w:val="Поле"/>
    <w:rsid w:val="00E25191"/>
    <w:rPr>
      <w:b/>
      <w:i/>
    </w:rPr>
  </w:style>
  <w:style w:type="paragraph" w:customStyle="1" w:styleId="afffffff7">
    <w:name w:val="УВЗ_основной текст"/>
    <w:basedOn w:val="aff1"/>
    <w:link w:val="afffffff8"/>
    <w:qFormat/>
    <w:rsid w:val="00E25191"/>
    <w:pPr>
      <w:spacing w:line="360" w:lineRule="auto"/>
      <w:ind w:firstLine="709"/>
      <w:jc w:val="both"/>
    </w:pPr>
    <w:rPr>
      <w:rFonts w:ascii="Calibri" w:hAnsi="Calibri"/>
      <w:sz w:val="28"/>
      <w:szCs w:val="28"/>
      <w:lang w:val="x-none" w:eastAsia="x-none"/>
    </w:rPr>
  </w:style>
  <w:style w:type="character" w:customStyle="1" w:styleId="afffffff8">
    <w:name w:val="УВЗ_основной текст Знак"/>
    <w:link w:val="afffffff7"/>
    <w:rsid w:val="00E25191"/>
    <w:rPr>
      <w:rFonts w:eastAsia="Times New Roman"/>
      <w:sz w:val="28"/>
      <w:szCs w:val="28"/>
    </w:rPr>
  </w:style>
  <w:style w:type="paragraph" w:customStyle="1" w:styleId="afffffff9">
    <w:name w:val="УВЗ_Маркированный список"/>
    <w:basedOn w:val="afffffff7"/>
    <w:link w:val="afffffffa"/>
    <w:qFormat/>
    <w:rsid w:val="00E25191"/>
    <w:pPr>
      <w:ind w:firstLine="0"/>
    </w:pPr>
  </w:style>
  <w:style w:type="character" w:customStyle="1" w:styleId="afffffffa">
    <w:name w:val="УВЗ_Маркированный список Знак"/>
    <w:link w:val="afffffff9"/>
    <w:rsid w:val="00E25191"/>
    <w:rPr>
      <w:rFonts w:eastAsia="Times New Roman"/>
      <w:sz w:val="28"/>
      <w:szCs w:val="28"/>
    </w:rPr>
  </w:style>
  <w:style w:type="paragraph" w:customStyle="1" w:styleId="1ffc">
    <w:name w:val="УВЗ_Заголовок1"/>
    <w:basedOn w:val="01"/>
    <w:link w:val="1ffd"/>
    <w:qFormat/>
    <w:rsid w:val="00E25191"/>
    <w:pPr>
      <w:spacing w:before="120" w:line="240" w:lineRule="auto"/>
      <w:jc w:val="both"/>
    </w:pPr>
    <w:rPr>
      <w:rFonts w:ascii="Times New Roman" w:hAnsi="Times New Roman"/>
      <w:sz w:val="24"/>
    </w:rPr>
  </w:style>
  <w:style w:type="character" w:customStyle="1" w:styleId="1ffd">
    <w:name w:val="УВЗ_Заголовок1 Знак"/>
    <w:link w:val="1ffc"/>
    <w:rsid w:val="00E25191"/>
    <w:rPr>
      <w:rFonts w:ascii="Times New Roman" w:eastAsia="Times New Roman" w:hAnsi="Times New Roman"/>
      <w:b/>
      <w:noProof/>
      <w:sz w:val="24"/>
      <w:szCs w:val="36"/>
    </w:rPr>
  </w:style>
  <w:style w:type="paragraph" w:customStyle="1" w:styleId="2fd">
    <w:name w:val="УВЗ_Заголовок2"/>
    <w:basedOn w:val="02"/>
    <w:link w:val="2fe"/>
    <w:qFormat/>
    <w:rsid w:val="00E25191"/>
    <w:pPr>
      <w:spacing w:before="120" w:after="120"/>
      <w:ind w:firstLine="0"/>
      <w:jc w:val="both"/>
    </w:pPr>
    <w:rPr>
      <w:rFonts w:ascii="Times New Roman" w:hAnsi="Times New Roman"/>
      <w:sz w:val="24"/>
      <w:szCs w:val="32"/>
    </w:rPr>
  </w:style>
  <w:style w:type="character" w:customStyle="1" w:styleId="2fe">
    <w:name w:val="УВЗ_Заголовок2 Знак"/>
    <w:link w:val="2fd"/>
    <w:rsid w:val="00E25191"/>
    <w:rPr>
      <w:rFonts w:ascii="Times New Roman" w:eastAsia="Times New Roman" w:hAnsi="Times New Roman"/>
      <w:b/>
      <w:noProof/>
      <w:sz w:val="24"/>
      <w:szCs w:val="32"/>
    </w:rPr>
  </w:style>
  <w:style w:type="paragraph" w:customStyle="1" w:styleId="3f5">
    <w:name w:val="УВЗ_Заголовок3"/>
    <w:basedOn w:val="35"/>
    <w:link w:val="3f6"/>
    <w:qFormat/>
    <w:rsid w:val="00E25191"/>
    <w:pPr>
      <w:keepLines/>
      <w:tabs>
        <w:tab w:val="clear" w:pos="1260"/>
        <w:tab w:val="clear" w:pos="1865"/>
        <w:tab w:val="clear" w:pos="2700"/>
        <w:tab w:val="clear" w:pos="4140"/>
      </w:tabs>
      <w:suppressAutoHyphens w:val="0"/>
      <w:spacing w:before="120" w:line="360" w:lineRule="auto"/>
      <w:ind w:firstLine="0"/>
    </w:pPr>
    <w:rPr>
      <w:b/>
      <w:i w:val="0"/>
      <w:spacing w:val="0"/>
      <w:sz w:val="24"/>
      <w:szCs w:val="28"/>
      <w:lang w:eastAsia="x-none"/>
    </w:rPr>
  </w:style>
  <w:style w:type="character" w:customStyle="1" w:styleId="3f6">
    <w:name w:val="УВЗ_Заголовок3 Знак"/>
    <w:link w:val="3f5"/>
    <w:rsid w:val="00E25191"/>
    <w:rPr>
      <w:rFonts w:ascii="Times New Roman" w:eastAsia="Times New Roman" w:hAnsi="Times New Roman"/>
      <w:b/>
      <w:sz w:val="24"/>
      <w:szCs w:val="28"/>
    </w:rPr>
  </w:style>
  <w:style w:type="paragraph" w:customStyle="1" w:styleId="afffffffb">
    <w:name w:val="УВЗ_Заголовок таблицы"/>
    <w:basedOn w:val="2fd"/>
    <w:link w:val="afffffffc"/>
    <w:qFormat/>
    <w:rsid w:val="00E25191"/>
    <w:pPr>
      <w:spacing w:before="0" w:after="0"/>
      <w:outlineLvl w:val="9"/>
    </w:pPr>
    <w:rPr>
      <w:b w:val="0"/>
    </w:rPr>
  </w:style>
  <w:style w:type="character" w:customStyle="1" w:styleId="afffffffc">
    <w:name w:val="УВЗ_Заголовок таблицы Знак"/>
    <w:link w:val="afffffffb"/>
    <w:rsid w:val="00E25191"/>
    <w:rPr>
      <w:rFonts w:ascii="Times New Roman" w:eastAsia="Times New Roman" w:hAnsi="Times New Roman"/>
      <w:noProof/>
      <w:sz w:val="24"/>
      <w:szCs w:val="32"/>
    </w:rPr>
  </w:style>
  <w:style w:type="paragraph" w:customStyle="1" w:styleId="4a">
    <w:name w:val="УВЗ_Заголовок4"/>
    <w:basedOn w:val="afffffff7"/>
    <w:link w:val="4b"/>
    <w:qFormat/>
    <w:rsid w:val="00E25191"/>
    <w:pPr>
      <w:keepNext/>
    </w:pPr>
    <w:rPr>
      <w:b/>
      <w:i/>
    </w:rPr>
  </w:style>
  <w:style w:type="character" w:customStyle="1" w:styleId="4b">
    <w:name w:val="УВЗ_Заголовок4 Знак"/>
    <w:link w:val="4a"/>
    <w:rsid w:val="00E25191"/>
    <w:rPr>
      <w:rFonts w:eastAsia="Times New Roman"/>
      <w:b/>
      <w:i/>
      <w:sz w:val="28"/>
      <w:szCs w:val="28"/>
    </w:rPr>
  </w:style>
  <w:style w:type="paragraph" w:customStyle="1" w:styleId="Style8">
    <w:name w:val="Style8"/>
    <w:basedOn w:val="aff1"/>
    <w:rsid w:val="00E25191"/>
    <w:pPr>
      <w:spacing w:line="360" w:lineRule="auto"/>
      <w:ind w:firstLine="720"/>
      <w:jc w:val="both"/>
    </w:pPr>
    <w:rPr>
      <w:rFonts w:ascii="Calibri" w:hAnsi="Calibri"/>
    </w:rPr>
  </w:style>
  <w:style w:type="character" w:customStyle="1" w:styleId="afffffffd">
    <w:name w:val="БД"/>
    <w:rsid w:val="00E25191"/>
    <w:rPr>
      <w:rFonts w:ascii="Arial" w:hAnsi="Arial"/>
      <w:b/>
      <w:sz w:val="22"/>
    </w:rPr>
  </w:style>
  <w:style w:type="character" w:customStyle="1" w:styleId="CharChar2">
    <w:name w:val="Комментарии Char Char"/>
    <w:link w:val="afffffffe"/>
    <w:locked/>
    <w:rsid w:val="00E25191"/>
    <w:rPr>
      <w:color w:val="FF9900"/>
      <w:sz w:val="24"/>
      <w:szCs w:val="24"/>
    </w:rPr>
  </w:style>
  <w:style w:type="paragraph" w:customStyle="1" w:styleId="afffffffe">
    <w:name w:val="Комментарии"/>
    <w:basedOn w:val="1f3"/>
    <w:link w:val="CharChar2"/>
    <w:rsid w:val="00E25191"/>
    <w:pPr>
      <w:widowControl/>
      <w:spacing w:line="360" w:lineRule="auto"/>
      <w:ind w:firstLine="851"/>
    </w:pPr>
    <w:rPr>
      <w:rFonts w:ascii="Calibri" w:eastAsia="Calibri" w:hAnsi="Calibri"/>
      <w:snapToGrid/>
      <w:color w:val="FF9900"/>
      <w:szCs w:val="24"/>
      <w:lang w:val="x-none" w:eastAsia="x-none"/>
    </w:rPr>
  </w:style>
  <w:style w:type="paragraph" w:customStyle="1" w:styleId="11">
    <w:name w:val="1ВжирныйАриал"/>
    <w:basedOn w:val="aff1"/>
    <w:qFormat/>
    <w:rsid w:val="00E25191"/>
    <w:pPr>
      <w:keepLines/>
      <w:numPr>
        <w:numId w:val="27"/>
      </w:numPr>
      <w:spacing w:before="60" w:line="360" w:lineRule="auto"/>
      <w:jc w:val="both"/>
    </w:pPr>
    <w:rPr>
      <w:rFonts w:ascii="Arial" w:hAnsi="Arial"/>
      <w:b/>
      <w:sz w:val="22"/>
      <w:szCs w:val="24"/>
    </w:rPr>
  </w:style>
  <w:style w:type="paragraph" w:customStyle="1" w:styleId="affffffff">
    <w:name w:val="УВЗ_Рисунки"/>
    <w:basedOn w:val="afffffff"/>
    <w:link w:val="affffffff0"/>
    <w:qFormat/>
    <w:rsid w:val="00E25191"/>
    <w:pPr>
      <w:spacing w:after="120"/>
      <w:jc w:val="center"/>
    </w:pPr>
    <w:rPr>
      <w:lang w:val="x-none" w:eastAsia="x-none"/>
    </w:rPr>
  </w:style>
  <w:style w:type="character" w:customStyle="1" w:styleId="affffffff0">
    <w:name w:val="УВЗ_Рисунки Знак"/>
    <w:link w:val="affffffff"/>
    <w:rsid w:val="00E25191"/>
    <w:rPr>
      <w:rFonts w:ascii="Times New Roman" w:eastAsia="Times New Roman" w:hAnsi="Times New Roman"/>
      <w:bCs/>
      <w:spacing w:val="20"/>
      <w:sz w:val="28"/>
    </w:rPr>
  </w:style>
  <w:style w:type="paragraph" w:customStyle="1" w:styleId="14">
    <w:name w:val="Стиль 14 пт Междустр.интервал:  полуторный"/>
    <w:basedOn w:val="aff1"/>
    <w:rsid w:val="00E25191"/>
    <w:pPr>
      <w:numPr>
        <w:numId w:val="28"/>
      </w:numPr>
      <w:tabs>
        <w:tab w:val="left" w:pos="992"/>
      </w:tabs>
      <w:spacing w:line="360" w:lineRule="auto"/>
      <w:jc w:val="both"/>
    </w:pPr>
    <w:rPr>
      <w:rFonts w:ascii="Calibri" w:hAnsi="Calibri"/>
      <w:sz w:val="28"/>
    </w:rPr>
  </w:style>
  <w:style w:type="paragraph" w:customStyle="1" w:styleId="Style5">
    <w:name w:val="Style5"/>
    <w:basedOn w:val="aff1"/>
    <w:rsid w:val="00E25191"/>
    <w:pPr>
      <w:snapToGrid w:val="0"/>
      <w:spacing w:line="360" w:lineRule="auto"/>
    </w:pPr>
    <w:rPr>
      <w:rFonts w:ascii="Calibri" w:hAnsi="Calibri"/>
      <w:spacing w:val="-5"/>
      <w:lang w:eastAsia="en-US"/>
    </w:rPr>
  </w:style>
  <w:style w:type="paragraph" w:customStyle="1" w:styleId="affffffff1">
    <w:name w:val="УВЗ_маркированный"/>
    <w:basedOn w:val="aff1"/>
    <w:link w:val="affffffff2"/>
    <w:qFormat/>
    <w:rsid w:val="00E25191"/>
    <w:pPr>
      <w:shd w:val="clear" w:color="auto" w:fill="FFFFFF"/>
      <w:spacing w:line="360" w:lineRule="auto"/>
      <w:jc w:val="both"/>
    </w:pPr>
    <w:rPr>
      <w:rFonts w:ascii="Calibri" w:hAnsi="Calibri"/>
      <w:noProof/>
      <w:sz w:val="28"/>
      <w:szCs w:val="28"/>
      <w:lang w:val="en-US" w:eastAsia="x-none"/>
    </w:rPr>
  </w:style>
  <w:style w:type="character" w:customStyle="1" w:styleId="affffffff2">
    <w:name w:val="УВЗ_маркированный Знак"/>
    <w:link w:val="affffffff1"/>
    <w:rsid w:val="00E25191"/>
    <w:rPr>
      <w:rFonts w:eastAsia="Times New Roman"/>
      <w:noProof/>
      <w:sz w:val="28"/>
      <w:szCs w:val="28"/>
      <w:shd w:val="clear" w:color="auto" w:fill="FFFFFF"/>
      <w:lang w:val="en-US"/>
    </w:rPr>
  </w:style>
  <w:style w:type="paragraph" w:customStyle="1" w:styleId="TableHeading">
    <w:name w:val="Table Heading"/>
    <w:basedOn w:val="TableText"/>
    <w:link w:val="TableHeading0"/>
    <w:rsid w:val="00E25191"/>
    <w:pPr>
      <w:spacing w:before="120" w:after="120"/>
    </w:pPr>
    <w:rPr>
      <w:b/>
      <w:lang w:eastAsia="x-none"/>
    </w:rPr>
  </w:style>
  <w:style w:type="paragraph" w:customStyle="1" w:styleId="TableText">
    <w:name w:val="Table Text"/>
    <w:basedOn w:val="aff1"/>
    <w:qFormat/>
    <w:rsid w:val="00E25191"/>
    <w:pPr>
      <w:keepLines/>
      <w:spacing w:before="40" w:after="40"/>
    </w:pPr>
    <w:rPr>
      <w:rFonts w:ascii="Arial" w:hAnsi="Arial"/>
      <w:lang w:val="en-GB"/>
    </w:rPr>
  </w:style>
  <w:style w:type="paragraph" w:customStyle="1" w:styleId="affffffff3">
    <w:name w:val="ТитулПодпись"/>
    <w:basedOn w:val="aff1"/>
    <w:rsid w:val="00E25191"/>
    <w:rPr>
      <w:rFonts w:ascii="Calibri" w:hAnsi="Calibri"/>
      <w:bCs/>
      <w:sz w:val="28"/>
      <w:szCs w:val="24"/>
    </w:rPr>
  </w:style>
  <w:style w:type="paragraph" w:customStyle="1" w:styleId="---">
    <w:name w:val="ТП-осн-без-отступа"/>
    <w:basedOn w:val="aff1"/>
    <w:rsid w:val="00E25191"/>
    <w:pPr>
      <w:spacing w:line="360" w:lineRule="auto"/>
      <w:ind w:right="284"/>
      <w:jc w:val="both"/>
    </w:pPr>
    <w:rPr>
      <w:rFonts w:ascii="Arial" w:hAnsi="Arial" w:cs="Arial"/>
      <w:sz w:val="28"/>
      <w:szCs w:val="28"/>
    </w:rPr>
  </w:style>
  <w:style w:type="paragraph" w:customStyle="1" w:styleId="affffffff4">
    <w:name w:val="???????"/>
    <w:rsid w:val="00E25191"/>
    <w:pPr>
      <w:widowControl w:val="0"/>
      <w:ind w:firstLine="720"/>
      <w:jc w:val="both"/>
    </w:pPr>
    <w:rPr>
      <w:rFonts w:ascii="Helv" w:eastAsia="Times New Roman" w:hAnsi="Helv"/>
      <w:sz w:val="24"/>
    </w:rPr>
  </w:style>
  <w:style w:type="paragraph" w:customStyle="1" w:styleId="affffffff5">
    <w:name w:val="АПС"/>
    <w:basedOn w:val="aff1"/>
    <w:rsid w:val="00E25191"/>
    <w:pPr>
      <w:spacing w:before="120" w:after="240"/>
      <w:jc w:val="center"/>
    </w:pPr>
    <w:rPr>
      <w:rFonts w:ascii="Calibri" w:hAnsi="Calibri"/>
      <w:snapToGrid w:val="0"/>
      <w:sz w:val="28"/>
      <w:szCs w:val="22"/>
    </w:rPr>
  </w:style>
  <w:style w:type="paragraph" w:customStyle="1" w:styleId="affffffff6">
    <w:name w:val="ГОСТ_Абзац"/>
    <w:unhideWhenUsed/>
    <w:qFormat/>
    <w:rsid w:val="00E25191"/>
    <w:pPr>
      <w:spacing w:line="360" w:lineRule="auto"/>
      <w:ind w:firstLine="709"/>
      <w:jc w:val="both"/>
    </w:pPr>
    <w:rPr>
      <w:rFonts w:ascii="Times New Roman" w:hAnsi="Times New Roman"/>
      <w:sz w:val="28"/>
      <w:szCs w:val="22"/>
      <w:lang w:eastAsia="en-US"/>
    </w:rPr>
  </w:style>
  <w:style w:type="paragraph" w:customStyle="1" w:styleId="a7">
    <w:name w:val="ГОСТ_СписокМаркированный"/>
    <w:basedOn w:val="aff1"/>
    <w:qFormat/>
    <w:rsid w:val="00E25191"/>
    <w:pPr>
      <w:numPr>
        <w:numId w:val="29"/>
      </w:numPr>
      <w:tabs>
        <w:tab w:val="left" w:pos="1134"/>
      </w:tabs>
      <w:spacing w:line="360" w:lineRule="auto"/>
    </w:pPr>
    <w:rPr>
      <w:rFonts w:ascii="Calibri" w:eastAsia="Calibri" w:hAnsi="Calibri"/>
      <w:sz w:val="28"/>
      <w:szCs w:val="22"/>
      <w:lang w:eastAsia="en-US"/>
    </w:rPr>
  </w:style>
  <w:style w:type="paragraph" w:customStyle="1" w:styleId="affffffff7">
    <w:name w:val="Заголовок строки таблицы"/>
    <w:rsid w:val="00E25191"/>
    <w:pPr>
      <w:keepLines/>
      <w:spacing w:before="60" w:after="60"/>
    </w:pPr>
    <w:rPr>
      <w:rFonts w:ascii="Times New Roman" w:eastAsia="Times New Roman" w:hAnsi="Times New Roman"/>
      <w:b/>
      <w:sz w:val="22"/>
    </w:rPr>
  </w:style>
  <w:style w:type="paragraph" w:customStyle="1" w:styleId="1ffe">
    <w:name w:val="абзац1"/>
    <w:basedOn w:val="aff1"/>
    <w:link w:val="1fff"/>
    <w:qFormat/>
    <w:rsid w:val="00E25191"/>
    <w:pPr>
      <w:ind w:firstLine="851"/>
      <w:jc w:val="both"/>
    </w:pPr>
    <w:rPr>
      <w:rFonts w:ascii="Calibri" w:hAnsi="Calibri"/>
      <w:szCs w:val="24"/>
      <w:lang w:val="x-none" w:eastAsia="x-none"/>
    </w:rPr>
  </w:style>
  <w:style w:type="character" w:customStyle="1" w:styleId="1fff">
    <w:name w:val="абзац1 Знак"/>
    <w:link w:val="1ffe"/>
    <w:rsid w:val="00E25191"/>
    <w:rPr>
      <w:rFonts w:eastAsia="Times New Roman"/>
      <w:szCs w:val="24"/>
    </w:rPr>
  </w:style>
  <w:style w:type="paragraph" w:customStyle="1" w:styleId="21">
    <w:name w:val="Маркированный список2_ДОР"/>
    <w:basedOn w:val="aff1"/>
    <w:link w:val="2ff"/>
    <w:qFormat/>
    <w:rsid w:val="00E25191"/>
    <w:pPr>
      <w:numPr>
        <w:numId w:val="30"/>
      </w:numPr>
      <w:tabs>
        <w:tab w:val="left" w:pos="0"/>
      </w:tabs>
      <w:spacing w:line="360" w:lineRule="auto"/>
      <w:contextualSpacing/>
      <w:jc w:val="both"/>
    </w:pPr>
    <w:rPr>
      <w:rFonts w:ascii="Calibri" w:hAnsi="Calibri"/>
      <w:szCs w:val="24"/>
      <w:shd w:val="clear" w:color="auto" w:fill="FFFFFF"/>
      <w:lang w:val="x-none" w:eastAsia="x-none"/>
    </w:rPr>
  </w:style>
  <w:style w:type="character" w:customStyle="1" w:styleId="2ff">
    <w:name w:val="Маркированный список2_ДОР Знак"/>
    <w:link w:val="21"/>
    <w:rsid w:val="00E25191"/>
    <w:rPr>
      <w:rFonts w:eastAsia="Times New Roman"/>
      <w:szCs w:val="24"/>
      <w:lang w:val="x-none" w:eastAsia="x-none"/>
    </w:rPr>
  </w:style>
  <w:style w:type="paragraph" w:customStyle="1" w:styleId="1e">
    <w:name w:val="МаркированныйСписок1_ДОР"/>
    <w:basedOn w:val="aff1"/>
    <w:link w:val="1fff0"/>
    <w:qFormat/>
    <w:rsid w:val="00E25191"/>
    <w:pPr>
      <w:numPr>
        <w:numId w:val="31"/>
      </w:numPr>
      <w:spacing w:line="360" w:lineRule="auto"/>
      <w:contextualSpacing/>
      <w:jc w:val="both"/>
    </w:pPr>
    <w:rPr>
      <w:rFonts w:ascii="Calibri" w:hAnsi="Calibri"/>
      <w:sz w:val="28"/>
      <w:szCs w:val="28"/>
      <w:lang w:val="x-none" w:eastAsia="x-none"/>
    </w:rPr>
  </w:style>
  <w:style w:type="character" w:customStyle="1" w:styleId="1fff0">
    <w:name w:val="МаркированныйСписок1_ДОР Знак"/>
    <w:link w:val="1e"/>
    <w:rsid w:val="00E25191"/>
    <w:rPr>
      <w:rFonts w:eastAsia="Times New Roman"/>
      <w:sz w:val="28"/>
      <w:szCs w:val="28"/>
      <w:lang w:val="x-none" w:eastAsia="x-none"/>
    </w:rPr>
  </w:style>
  <w:style w:type="paragraph" w:customStyle="1" w:styleId="affffffff8">
    <w:name w:val="Абзац_ДОР"/>
    <w:basedOn w:val="aff1"/>
    <w:link w:val="affffffff9"/>
    <w:qFormat/>
    <w:rsid w:val="00E25191"/>
    <w:pPr>
      <w:spacing w:line="360" w:lineRule="auto"/>
      <w:ind w:firstLine="709"/>
      <w:jc w:val="both"/>
    </w:pPr>
    <w:rPr>
      <w:rFonts w:ascii="Calibri" w:hAnsi="Calibri"/>
      <w:sz w:val="28"/>
      <w:szCs w:val="28"/>
      <w:lang w:val="x-none" w:eastAsia="x-none"/>
    </w:rPr>
  </w:style>
  <w:style w:type="character" w:customStyle="1" w:styleId="affffffff9">
    <w:name w:val="Абзац_ДОР Знак"/>
    <w:link w:val="affffffff8"/>
    <w:rsid w:val="00E25191"/>
    <w:rPr>
      <w:rFonts w:eastAsia="Times New Roman"/>
      <w:sz w:val="28"/>
      <w:szCs w:val="28"/>
    </w:rPr>
  </w:style>
  <w:style w:type="character" w:customStyle="1" w:styleId="longtext">
    <w:name w:val="long_text"/>
    <w:qFormat/>
    <w:rsid w:val="00E25191"/>
  </w:style>
  <w:style w:type="paragraph" w:customStyle="1" w:styleId="affffffffa">
    <w:name w:val="Заголовок Договора"/>
    <w:basedOn w:val="aff1"/>
    <w:link w:val="affffffffb"/>
    <w:qFormat/>
    <w:rsid w:val="00E25191"/>
    <w:pPr>
      <w:keepLines/>
      <w:suppressAutoHyphens/>
      <w:spacing w:before="240" w:after="120"/>
      <w:ind w:left="360" w:hanging="360"/>
      <w:jc w:val="center"/>
      <w:outlineLvl w:val="0"/>
    </w:pPr>
    <w:rPr>
      <w:bCs/>
      <w:kern w:val="32"/>
      <w:sz w:val="24"/>
      <w:szCs w:val="24"/>
      <w:lang w:val="x-none" w:eastAsia="en-US"/>
    </w:rPr>
  </w:style>
  <w:style w:type="character" w:customStyle="1" w:styleId="affffffffb">
    <w:name w:val="Заголовок Договора Знак"/>
    <w:link w:val="affffffffa"/>
    <w:rsid w:val="00E25191"/>
    <w:rPr>
      <w:rFonts w:ascii="Times New Roman" w:eastAsia="Times New Roman" w:hAnsi="Times New Roman"/>
      <w:bCs/>
      <w:kern w:val="32"/>
      <w:sz w:val="24"/>
      <w:szCs w:val="24"/>
      <w:lang w:eastAsia="en-US"/>
    </w:rPr>
  </w:style>
  <w:style w:type="character" w:customStyle="1" w:styleId="DFN">
    <w:name w:val="DFN"/>
    <w:rsid w:val="00E25191"/>
    <w:rPr>
      <w:b/>
      <w:bCs/>
    </w:rPr>
  </w:style>
  <w:style w:type="paragraph" w:customStyle="1" w:styleId="2ff0">
    <w:name w:val="Абзац списка2"/>
    <w:basedOn w:val="aff1"/>
    <w:qFormat/>
    <w:rsid w:val="00E25191"/>
    <w:pPr>
      <w:ind w:left="720"/>
      <w:jc w:val="both"/>
    </w:pPr>
    <w:rPr>
      <w:bCs/>
      <w:sz w:val="28"/>
      <w:szCs w:val="28"/>
    </w:rPr>
  </w:style>
  <w:style w:type="paragraph" w:styleId="a">
    <w:name w:val="List Number"/>
    <w:basedOn w:val="aff1"/>
    <w:unhideWhenUsed/>
    <w:qFormat/>
    <w:rsid w:val="00E25191"/>
    <w:pPr>
      <w:numPr>
        <w:numId w:val="32"/>
      </w:numPr>
      <w:spacing w:after="200" w:line="276" w:lineRule="auto"/>
      <w:contextualSpacing/>
    </w:pPr>
    <w:rPr>
      <w:rFonts w:ascii="Calibri" w:eastAsia="Calibri" w:hAnsi="Calibri"/>
      <w:sz w:val="22"/>
      <w:szCs w:val="22"/>
      <w:lang w:eastAsia="en-US"/>
    </w:rPr>
  </w:style>
  <w:style w:type="paragraph" w:customStyle="1" w:styleId="phnormal">
    <w:name w:val="ph_normal"/>
    <w:basedOn w:val="aff1"/>
    <w:rsid w:val="00E25191"/>
    <w:pPr>
      <w:autoSpaceDE w:val="0"/>
      <w:autoSpaceDN w:val="0"/>
      <w:adjustRightInd w:val="0"/>
      <w:ind w:right="170" w:firstLine="720"/>
      <w:jc w:val="center"/>
    </w:pPr>
    <w:rPr>
      <w:rFonts w:ascii="Arial" w:hAnsi="Arial"/>
      <w:sz w:val="24"/>
    </w:rPr>
  </w:style>
  <w:style w:type="paragraph" w:customStyle="1" w:styleId="02statia2">
    <w:name w:val="02statia2"/>
    <w:basedOn w:val="aff1"/>
    <w:uiPriority w:val="99"/>
    <w:rsid w:val="00BE7795"/>
    <w:pPr>
      <w:spacing w:before="120" w:line="320" w:lineRule="atLeast"/>
      <w:ind w:left="2020" w:hanging="880"/>
      <w:jc w:val="both"/>
    </w:pPr>
    <w:rPr>
      <w:rFonts w:ascii="GaramondNarrowC" w:hAnsi="GaramondNarrowC"/>
      <w:color w:val="000000"/>
      <w:sz w:val="21"/>
      <w:szCs w:val="21"/>
    </w:rPr>
  </w:style>
  <w:style w:type="paragraph" w:customStyle="1" w:styleId="r">
    <w:name w:val="r"/>
    <w:basedOn w:val="aff1"/>
    <w:uiPriority w:val="99"/>
    <w:rsid w:val="00BE7795"/>
    <w:pPr>
      <w:jc w:val="right"/>
    </w:pPr>
    <w:rPr>
      <w:sz w:val="24"/>
      <w:szCs w:val="24"/>
    </w:rPr>
  </w:style>
  <w:style w:type="paragraph" w:customStyle="1" w:styleId="lj">
    <w:name w:val="lj"/>
    <w:basedOn w:val="aff1"/>
    <w:uiPriority w:val="99"/>
    <w:rsid w:val="00BE7795"/>
    <w:rPr>
      <w:color w:val="008000"/>
      <w:sz w:val="24"/>
      <w:szCs w:val="24"/>
    </w:rPr>
  </w:style>
  <w:style w:type="paragraph" w:customStyle="1" w:styleId="u">
    <w:name w:val="u"/>
    <w:basedOn w:val="aff1"/>
    <w:uiPriority w:val="99"/>
    <w:rsid w:val="00BE7795"/>
    <w:pPr>
      <w:ind w:firstLine="390"/>
      <w:jc w:val="both"/>
    </w:pPr>
    <w:rPr>
      <w:sz w:val="24"/>
      <w:szCs w:val="24"/>
    </w:rPr>
  </w:style>
  <w:style w:type="paragraph" w:customStyle="1" w:styleId="uj">
    <w:name w:val="uj"/>
    <w:basedOn w:val="aff1"/>
    <w:uiPriority w:val="99"/>
    <w:rsid w:val="00BE7795"/>
    <w:pPr>
      <w:ind w:firstLine="300"/>
      <w:jc w:val="both"/>
    </w:pPr>
    <w:rPr>
      <w:color w:val="008000"/>
      <w:sz w:val="24"/>
      <w:szCs w:val="24"/>
    </w:rPr>
  </w:style>
  <w:style w:type="paragraph" w:customStyle="1" w:styleId="uv">
    <w:name w:val="uv"/>
    <w:basedOn w:val="aff1"/>
    <w:uiPriority w:val="99"/>
    <w:rsid w:val="00BE7795"/>
    <w:pPr>
      <w:ind w:firstLine="300"/>
      <w:jc w:val="both"/>
    </w:pPr>
    <w:rPr>
      <w:sz w:val="24"/>
      <w:szCs w:val="24"/>
    </w:rPr>
  </w:style>
  <w:style w:type="paragraph" w:customStyle="1" w:styleId="up">
    <w:name w:val="up"/>
    <w:basedOn w:val="aff1"/>
    <w:uiPriority w:val="99"/>
    <w:rsid w:val="00BE7795"/>
    <w:pPr>
      <w:ind w:firstLine="390"/>
      <w:jc w:val="both"/>
    </w:pPr>
    <w:rPr>
      <w:sz w:val="24"/>
      <w:szCs w:val="24"/>
    </w:rPr>
  </w:style>
  <w:style w:type="paragraph" w:customStyle="1" w:styleId="uni">
    <w:name w:val="uni"/>
    <w:basedOn w:val="aff1"/>
    <w:uiPriority w:val="99"/>
    <w:rsid w:val="00BE7795"/>
    <w:pPr>
      <w:ind w:firstLine="390"/>
      <w:jc w:val="both"/>
    </w:pPr>
    <w:rPr>
      <w:sz w:val="24"/>
      <w:szCs w:val="24"/>
    </w:rPr>
  </w:style>
  <w:style w:type="paragraph" w:customStyle="1" w:styleId="unip">
    <w:name w:val="unip"/>
    <w:basedOn w:val="aff1"/>
    <w:uiPriority w:val="99"/>
    <w:rsid w:val="00BE7795"/>
    <w:pPr>
      <w:ind w:firstLine="390"/>
      <w:jc w:val="both"/>
    </w:pPr>
    <w:rPr>
      <w:sz w:val="24"/>
      <w:szCs w:val="24"/>
    </w:rPr>
  </w:style>
  <w:style w:type="paragraph" w:customStyle="1" w:styleId="oglavlitem">
    <w:name w:val="oglavlitem"/>
    <w:basedOn w:val="aff1"/>
    <w:uiPriority w:val="99"/>
    <w:rsid w:val="00BE7795"/>
    <w:pPr>
      <w:jc w:val="both"/>
    </w:pPr>
    <w:rPr>
      <w:sz w:val="24"/>
      <w:szCs w:val="24"/>
    </w:rPr>
  </w:style>
  <w:style w:type="paragraph" w:customStyle="1" w:styleId="c">
    <w:name w:val="c"/>
    <w:basedOn w:val="aff1"/>
    <w:uiPriority w:val="99"/>
    <w:rsid w:val="00BE7795"/>
    <w:pPr>
      <w:jc w:val="center"/>
    </w:pPr>
    <w:rPr>
      <w:sz w:val="24"/>
      <w:szCs w:val="24"/>
    </w:rPr>
  </w:style>
  <w:style w:type="paragraph" w:customStyle="1" w:styleId="cv">
    <w:name w:val="cv"/>
    <w:basedOn w:val="aff1"/>
    <w:uiPriority w:val="99"/>
    <w:rsid w:val="00BE7795"/>
    <w:pPr>
      <w:jc w:val="center"/>
    </w:pPr>
    <w:rPr>
      <w:sz w:val="24"/>
      <w:szCs w:val="24"/>
    </w:rPr>
  </w:style>
  <w:style w:type="paragraph" w:customStyle="1" w:styleId="cp">
    <w:name w:val="cp"/>
    <w:basedOn w:val="aff1"/>
    <w:uiPriority w:val="99"/>
    <w:rsid w:val="00BE7795"/>
    <w:pPr>
      <w:spacing w:before="150" w:after="150"/>
      <w:jc w:val="center"/>
    </w:pPr>
    <w:rPr>
      <w:sz w:val="24"/>
      <w:szCs w:val="24"/>
    </w:rPr>
  </w:style>
  <w:style w:type="paragraph" w:customStyle="1" w:styleId="t">
    <w:name w:val="t"/>
    <w:basedOn w:val="aff1"/>
    <w:uiPriority w:val="99"/>
    <w:rsid w:val="00BE7795"/>
    <w:rPr>
      <w:color w:val="000080"/>
      <w:sz w:val="24"/>
      <w:szCs w:val="24"/>
    </w:rPr>
  </w:style>
  <w:style w:type="paragraph" w:customStyle="1" w:styleId="newssys">
    <w:name w:val="news_sys"/>
    <w:basedOn w:val="aff1"/>
    <w:uiPriority w:val="99"/>
    <w:rsid w:val="00BE7795"/>
    <w:pPr>
      <w:spacing w:before="150" w:after="150"/>
      <w:jc w:val="right"/>
    </w:pPr>
    <w:rPr>
      <w:b/>
      <w:bCs/>
      <w:sz w:val="24"/>
      <w:szCs w:val="24"/>
    </w:rPr>
  </w:style>
  <w:style w:type="paragraph" w:customStyle="1" w:styleId="h1">
    <w:name w:val="h1"/>
    <w:basedOn w:val="aff1"/>
    <w:uiPriority w:val="99"/>
    <w:rsid w:val="00BE7795"/>
    <w:pPr>
      <w:spacing w:before="75"/>
      <w:ind w:left="75"/>
    </w:pPr>
    <w:rPr>
      <w:sz w:val="43"/>
      <w:szCs w:val="43"/>
    </w:rPr>
  </w:style>
  <w:style w:type="paragraph" w:customStyle="1" w:styleId="clearer">
    <w:name w:val="clearer"/>
    <w:basedOn w:val="aff1"/>
    <w:uiPriority w:val="99"/>
    <w:rsid w:val="00BE7795"/>
    <w:pPr>
      <w:spacing w:before="150" w:after="150"/>
    </w:pPr>
    <w:rPr>
      <w:sz w:val="24"/>
      <w:szCs w:val="24"/>
    </w:rPr>
  </w:style>
  <w:style w:type="paragraph" w:customStyle="1" w:styleId="slogan">
    <w:name w:val="slogan"/>
    <w:basedOn w:val="aff1"/>
    <w:uiPriority w:val="99"/>
    <w:rsid w:val="00BE7795"/>
    <w:pPr>
      <w:spacing w:before="375" w:after="150"/>
    </w:pPr>
    <w:rPr>
      <w:sz w:val="24"/>
      <w:szCs w:val="24"/>
    </w:rPr>
  </w:style>
  <w:style w:type="paragraph" w:customStyle="1" w:styleId="rnav">
    <w:name w:val="r_nav"/>
    <w:basedOn w:val="aff1"/>
    <w:uiPriority w:val="99"/>
    <w:rsid w:val="00BE7795"/>
    <w:pPr>
      <w:spacing w:before="150" w:after="150"/>
    </w:pPr>
    <w:rPr>
      <w:sz w:val="24"/>
      <w:szCs w:val="24"/>
    </w:rPr>
  </w:style>
  <w:style w:type="paragraph" w:customStyle="1" w:styleId="sm">
    <w:name w:val="sm"/>
    <w:basedOn w:val="aff1"/>
    <w:uiPriority w:val="99"/>
    <w:rsid w:val="00BE7795"/>
    <w:pPr>
      <w:spacing w:before="150" w:after="150"/>
    </w:pPr>
    <w:rPr>
      <w:sz w:val="2"/>
      <w:szCs w:val="2"/>
    </w:rPr>
  </w:style>
  <w:style w:type="paragraph" w:customStyle="1" w:styleId="navttl">
    <w:name w:val="navttl"/>
    <w:basedOn w:val="aff1"/>
    <w:uiPriority w:val="99"/>
    <w:rsid w:val="00BE7795"/>
    <w:pPr>
      <w:spacing w:before="150" w:after="150"/>
    </w:pPr>
    <w:rPr>
      <w:color w:val="666699"/>
      <w:sz w:val="17"/>
      <w:szCs w:val="17"/>
    </w:rPr>
  </w:style>
  <w:style w:type="paragraph" w:customStyle="1" w:styleId="nb">
    <w:name w:val="nb"/>
    <w:basedOn w:val="aff1"/>
    <w:uiPriority w:val="99"/>
    <w:rsid w:val="00BE7795"/>
    <w:pPr>
      <w:spacing w:before="150" w:after="150"/>
    </w:pPr>
    <w:rPr>
      <w:b/>
      <w:bCs/>
      <w:color w:val="FF6600"/>
      <w:sz w:val="24"/>
      <w:szCs w:val="24"/>
    </w:rPr>
  </w:style>
  <w:style w:type="paragraph" w:customStyle="1" w:styleId="intitem">
    <w:name w:val="intitem"/>
    <w:basedOn w:val="aff1"/>
    <w:uiPriority w:val="99"/>
    <w:rsid w:val="00BE7795"/>
    <w:pPr>
      <w:spacing w:before="150" w:after="90"/>
    </w:pPr>
    <w:rPr>
      <w:sz w:val="24"/>
      <w:szCs w:val="24"/>
    </w:rPr>
  </w:style>
  <w:style w:type="paragraph" w:customStyle="1" w:styleId="wantedvis">
    <w:name w:val="wantedvis"/>
    <w:basedOn w:val="aff1"/>
    <w:uiPriority w:val="99"/>
    <w:rsid w:val="00BE7795"/>
    <w:pPr>
      <w:spacing w:before="150" w:after="150"/>
    </w:pPr>
    <w:rPr>
      <w:color w:val="663366"/>
      <w:sz w:val="24"/>
      <w:szCs w:val="24"/>
    </w:rPr>
  </w:style>
  <w:style w:type="paragraph" w:customStyle="1" w:styleId="col">
    <w:name w:val="col"/>
    <w:basedOn w:val="aff1"/>
    <w:uiPriority w:val="99"/>
    <w:rsid w:val="00BE7795"/>
    <w:pPr>
      <w:spacing w:before="150" w:after="150"/>
    </w:pPr>
    <w:rPr>
      <w:vanish/>
      <w:sz w:val="24"/>
      <w:szCs w:val="24"/>
    </w:rPr>
  </w:style>
  <w:style w:type="paragraph" w:customStyle="1" w:styleId="exp">
    <w:name w:val="exp"/>
    <w:basedOn w:val="aff1"/>
    <w:uiPriority w:val="99"/>
    <w:rsid w:val="00BE7795"/>
    <w:pPr>
      <w:spacing w:before="150" w:after="150"/>
    </w:pPr>
    <w:rPr>
      <w:sz w:val="24"/>
      <w:szCs w:val="24"/>
    </w:rPr>
  </w:style>
  <w:style w:type="paragraph" w:customStyle="1" w:styleId="revann">
    <w:name w:val="rev_ann"/>
    <w:basedOn w:val="aff1"/>
    <w:uiPriority w:val="99"/>
    <w:rsid w:val="00BE7795"/>
    <w:pPr>
      <w:spacing w:before="150" w:after="150"/>
    </w:pPr>
    <w:rPr>
      <w:b/>
      <w:bCs/>
      <w:sz w:val="24"/>
      <w:szCs w:val="24"/>
    </w:rPr>
  </w:style>
  <w:style w:type="paragraph" w:customStyle="1" w:styleId="l5">
    <w:name w:val="l"/>
    <w:basedOn w:val="aff1"/>
    <w:rsid w:val="00BE7795"/>
    <w:rPr>
      <w:sz w:val="24"/>
      <w:szCs w:val="24"/>
    </w:rPr>
  </w:style>
  <w:style w:type="paragraph" w:customStyle="1" w:styleId="f">
    <w:name w:val="f"/>
    <w:basedOn w:val="aff1"/>
    <w:uiPriority w:val="99"/>
    <w:rsid w:val="00BE7795"/>
    <w:pPr>
      <w:ind w:left="480"/>
      <w:jc w:val="both"/>
    </w:pPr>
    <w:rPr>
      <w:sz w:val="24"/>
      <w:szCs w:val="24"/>
    </w:rPr>
  </w:style>
  <w:style w:type="paragraph" w:customStyle="1" w:styleId="j">
    <w:name w:val="j"/>
    <w:basedOn w:val="aff1"/>
    <w:uiPriority w:val="99"/>
    <w:rsid w:val="00BE7795"/>
    <w:pPr>
      <w:spacing w:before="150" w:after="150"/>
    </w:pPr>
    <w:rPr>
      <w:b/>
      <w:bCs/>
      <w:sz w:val="24"/>
      <w:szCs w:val="24"/>
    </w:rPr>
  </w:style>
  <w:style w:type="paragraph" w:customStyle="1" w:styleId="z1v">
    <w:name w:val="z1v"/>
    <w:basedOn w:val="aff1"/>
    <w:uiPriority w:val="99"/>
    <w:rsid w:val="00BE7795"/>
    <w:pPr>
      <w:pBdr>
        <w:top w:val="single" w:sz="12" w:space="6" w:color="B3B0A4"/>
        <w:left w:val="single" w:sz="12" w:space="6" w:color="B3B0A4"/>
        <w:bottom w:val="single" w:sz="12" w:space="6" w:color="B3B0A4"/>
        <w:right w:val="single" w:sz="12" w:space="6" w:color="B3B0A4"/>
      </w:pBdr>
      <w:shd w:val="clear" w:color="auto" w:fill="F0F0EB"/>
    </w:pPr>
    <w:rPr>
      <w:sz w:val="24"/>
      <w:szCs w:val="24"/>
    </w:rPr>
  </w:style>
  <w:style w:type="paragraph" w:customStyle="1" w:styleId="xv">
    <w:name w:val="xv"/>
    <w:basedOn w:val="aff1"/>
    <w:uiPriority w:val="99"/>
    <w:rsid w:val="00BE7795"/>
    <w:pPr>
      <w:shd w:val="clear" w:color="auto" w:fill="F0F0EB"/>
    </w:pPr>
    <w:rPr>
      <w:vanish/>
      <w:sz w:val="24"/>
      <w:szCs w:val="24"/>
    </w:rPr>
  </w:style>
  <w:style w:type="paragraph" w:customStyle="1" w:styleId="hclosed1">
    <w:name w:val="h_closed1"/>
    <w:basedOn w:val="aff1"/>
    <w:uiPriority w:val="99"/>
    <w:rsid w:val="00BE7795"/>
    <w:pPr>
      <w:pBdr>
        <w:top w:val="single" w:sz="2" w:space="0" w:color="B3B0A4"/>
        <w:left w:val="single" w:sz="6" w:space="0" w:color="B3B0A4"/>
        <w:bottom w:val="single" w:sz="6" w:space="0" w:color="B3B0A4"/>
        <w:right w:val="single" w:sz="6" w:space="0" w:color="B3B0A4"/>
      </w:pBdr>
      <w:spacing w:before="150" w:after="150"/>
    </w:pPr>
    <w:rPr>
      <w:vanish/>
      <w:sz w:val="24"/>
      <w:szCs w:val="24"/>
    </w:rPr>
  </w:style>
  <w:style w:type="paragraph" w:customStyle="1" w:styleId="bi">
    <w:name w:val="b_i"/>
    <w:basedOn w:val="aff1"/>
    <w:uiPriority w:val="99"/>
    <w:rsid w:val="00BE7795"/>
    <w:pPr>
      <w:spacing w:before="180" w:after="180"/>
      <w:jc w:val="center"/>
    </w:pPr>
    <w:rPr>
      <w:sz w:val="24"/>
      <w:szCs w:val="24"/>
    </w:rPr>
  </w:style>
  <w:style w:type="paragraph" w:customStyle="1" w:styleId="bantext">
    <w:name w:val="ban__text"/>
    <w:basedOn w:val="aff1"/>
    <w:uiPriority w:val="99"/>
    <w:rsid w:val="00BE7795"/>
    <w:pPr>
      <w:spacing w:before="100" w:beforeAutospacing="1" w:after="100" w:afterAutospacing="1"/>
    </w:pPr>
    <w:rPr>
      <w:sz w:val="24"/>
      <w:szCs w:val="24"/>
    </w:rPr>
  </w:style>
  <w:style w:type="paragraph" w:customStyle="1" w:styleId="banlogo">
    <w:name w:val="ban__logo"/>
    <w:basedOn w:val="aff1"/>
    <w:uiPriority w:val="99"/>
    <w:rsid w:val="00BE7795"/>
    <w:pPr>
      <w:shd w:val="clear" w:color="auto" w:fill="DDDDDD"/>
      <w:spacing w:before="150" w:after="150"/>
    </w:pPr>
    <w:rPr>
      <w:b/>
      <w:bCs/>
      <w:color w:val="FFFFFF"/>
      <w:sz w:val="17"/>
      <w:szCs w:val="17"/>
    </w:rPr>
  </w:style>
  <w:style w:type="paragraph" w:customStyle="1" w:styleId="bancontent">
    <w:name w:val="ban__content"/>
    <w:basedOn w:val="aff1"/>
    <w:uiPriority w:val="99"/>
    <w:rsid w:val="00BE7795"/>
    <w:pPr>
      <w:pBdr>
        <w:top w:val="single" w:sz="12" w:space="3" w:color="DDDDDD"/>
        <w:left w:val="single" w:sz="12" w:space="3" w:color="DDDDDD"/>
        <w:bottom w:val="single" w:sz="12" w:space="3" w:color="DDDDDD"/>
        <w:right w:val="single" w:sz="12" w:space="3" w:color="DDDDDD"/>
      </w:pBdr>
      <w:spacing w:before="150" w:after="150"/>
    </w:pPr>
    <w:rPr>
      <w:sz w:val="24"/>
      <w:szCs w:val="24"/>
    </w:rPr>
  </w:style>
  <w:style w:type="paragraph" w:customStyle="1" w:styleId="comment">
    <w:name w:val="comment"/>
    <w:basedOn w:val="aff1"/>
    <w:uiPriority w:val="99"/>
    <w:rsid w:val="00BE7795"/>
    <w:pPr>
      <w:spacing w:before="150" w:after="150"/>
      <w:ind w:left="120"/>
    </w:pPr>
    <w:rPr>
      <w:i/>
      <w:iCs/>
      <w:sz w:val="22"/>
      <w:szCs w:val="22"/>
    </w:rPr>
  </w:style>
  <w:style w:type="paragraph" w:customStyle="1" w:styleId="error">
    <w:name w:val="error"/>
    <w:basedOn w:val="aff1"/>
    <w:uiPriority w:val="99"/>
    <w:rsid w:val="00BE7795"/>
    <w:pPr>
      <w:spacing w:before="150" w:after="150"/>
    </w:pPr>
    <w:rPr>
      <w:b/>
      <w:bCs/>
      <w:color w:val="FF0000"/>
      <w:sz w:val="24"/>
      <w:szCs w:val="24"/>
    </w:rPr>
  </w:style>
  <w:style w:type="paragraph" w:customStyle="1" w:styleId="free">
    <w:name w:val="free"/>
    <w:basedOn w:val="aff1"/>
    <w:uiPriority w:val="99"/>
    <w:rsid w:val="00BE7795"/>
    <w:pPr>
      <w:spacing w:before="150" w:after="150"/>
    </w:pPr>
    <w:rPr>
      <w:b/>
      <w:bCs/>
      <w:color w:val="FF6600"/>
      <w:sz w:val="24"/>
      <w:szCs w:val="24"/>
    </w:rPr>
  </w:style>
  <w:style w:type="paragraph" w:customStyle="1" w:styleId="valid">
    <w:name w:val="valid"/>
    <w:basedOn w:val="aff1"/>
    <w:uiPriority w:val="99"/>
    <w:rsid w:val="00BE7795"/>
    <w:pPr>
      <w:spacing w:before="150" w:after="150"/>
    </w:pPr>
    <w:rPr>
      <w:color w:val="008800"/>
      <w:sz w:val="24"/>
      <w:szCs w:val="24"/>
    </w:rPr>
  </w:style>
  <w:style w:type="paragraph" w:customStyle="1" w:styleId="widget">
    <w:name w:val="widget"/>
    <w:basedOn w:val="aff1"/>
    <w:uiPriority w:val="99"/>
    <w:rsid w:val="00BE7795"/>
    <w:pPr>
      <w:pBdr>
        <w:top w:val="single" w:sz="6" w:space="0" w:color="CCCCCC"/>
        <w:left w:val="single" w:sz="6" w:space="0" w:color="CCCCCC"/>
        <w:bottom w:val="single" w:sz="6" w:space="0" w:color="CCCCCC"/>
        <w:right w:val="single" w:sz="6" w:space="0" w:color="CCCCCC"/>
      </w:pBdr>
      <w:spacing w:after="75"/>
      <w:ind w:left="120"/>
    </w:pPr>
    <w:rPr>
      <w:sz w:val="24"/>
      <w:szCs w:val="24"/>
    </w:rPr>
  </w:style>
  <w:style w:type="paragraph" w:customStyle="1" w:styleId="srchshow">
    <w:name w:val="srchshow"/>
    <w:basedOn w:val="aff1"/>
    <w:uiPriority w:val="99"/>
    <w:rsid w:val="00BE7795"/>
    <w:pPr>
      <w:spacing w:before="150" w:after="150"/>
    </w:pPr>
    <w:rPr>
      <w:sz w:val="24"/>
      <w:szCs w:val="24"/>
    </w:rPr>
  </w:style>
  <w:style w:type="paragraph" w:customStyle="1" w:styleId="srchhide">
    <w:name w:val="srchhide"/>
    <w:basedOn w:val="aff1"/>
    <w:uiPriority w:val="99"/>
    <w:rsid w:val="00BE7795"/>
    <w:pPr>
      <w:spacing w:before="150" w:after="150"/>
    </w:pPr>
    <w:rPr>
      <w:vanish/>
      <w:sz w:val="24"/>
      <w:szCs w:val="24"/>
    </w:rPr>
  </w:style>
  <w:style w:type="paragraph" w:customStyle="1" w:styleId="srchitem">
    <w:name w:val="srchitem"/>
    <w:basedOn w:val="aff1"/>
    <w:uiPriority w:val="99"/>
    <w:rsid w:val="00BE7795"/>
    <w:pPr>
      <w:pBdr>
        <w:bottom w:val="single" w:sz="6" w:space="12" w:color="DDDDDD"/>
      </w:pBdr>
      <w:spacing w:before="150" w:after="150"/>
    </w:pPr>
    <w:rPr>
      <w:sz w:val="24"/>
      <w:szCs w:val="24"/>
    </w:rPr>
  </w:style>
  <w:style w:type="paragraph" w:customStyle="1" w:styleId="srchcnt">
    <w:name w:val="srchcnt"/>
    <w:basedOn w:val="aff1"/>
    <w:uiPriority w:val="99"/>
    <w:rsid w:val="00BE7795"/>
    <w:pPr>
      <w:pBdr>
        <w:left w:val="single" w:sz="24" w:space="3" w:color="BBBBAA"/>
      </w:pBdr>
      <w:spacing w:before="60"/>
      <w:ind w:left="360"/>
    </w:pPr>
    <w:rPr>
      <w:sz w:val="24"/>
      <w:szCs w:val="24"/>
    </w:rPr>
  </w:style>
  <w:style w:type="paragraph" w:customStyle="1" w:styleId="acresults">
    <w:name w:val="ac_results"/>
    <w:basedOn w:val="aff1"/>
    <w:uiPriority w:val="99"/>
    <w:rsid w:val="00BE7795"/>
    <w:pPr>
      <w:pBdr>
        <w:top w:val="single" w:sz="6" w:space="0" w:color="000000"/>
        <w:left w:val="single" w:sz="6" w:space="0" w:color="000000"/>
        <w:bottom w:val="single" w:sz="6" w:space="0" w:color="000000"/>
        <w:right w:val="single" w:sz="6" w:space="0" w:color="000000"/>
      </w:pBdr>
      <w:shd w:val="clear" w:color="auto" w:fill="FFFFFF"/>
      <w:spacing w:before="150" w:after="150"/>
    </w:pPr>
    <w:rPr>
      <w:sz w:val="24"/>
      <w:szCs w:val="24"/>
    </w:rPr>
  </w:style>
  <w:style w:type="paragraph" w:customStyle="1" w:styleId="srchwrd">
    <w:name w:val="srchwrd"/>
    <w:basedOn w:val="aff1"/>
    <w:uiPriority w:val="99"/>
    <w:rsid w:val="00BE7795"/>
    <w:pPr>
      <w:shd w:val="clear" w:color="auto" w:fill="D2D2D2"/>
      <w:spacing w:before="150" w:after="150"/>
    </w:pPr>
    <w:rPr>
      <w:sz w:val="24"/>
      <w:szCs w:val="24"/>
    </w:rPr>
  </w:style>
  <w:style w:type="paragraph" w:customStyle="1" w:styleId="contblock">
    <w:name w:val="contblock"/>
    <w:basedOn w:val="aff1"/>
    <w:uiPriority w:val="99"/>
    <w:rsid w:val="00BE7795"/>
    <w:pPr>
      <w:spacing w:before="180" w:after="180"/>
      <w:ind w:left="600"/>
    </w:pPr>
    <w:rPr>
      <w:sz w:val="24"/>
      <w:szCs w:val="24"/>
    </w:rPr>
  </w:style>
  <w:style w:type="paragraph" w:customStyle="1" w:styleId="docstop">
    <w:name w:val="doc_stop"/>
    <w:basedOn w:val="aff1"/>
    <w:uiPriority w:val="99"/>
    <w:rsid w:val="00BE7795"/>
    <w:pPr>
      <w:spacing w:before="30"/>
      <w:ind w:left="60" w:right="120"/>
    </w:pPr>
    <w:rPr>
      <w:sz w:val="24"/>
      <w:szCs w:val="24"/>
    </w:rPr>
  </w:style>
  <w:style w:type="paragraph" w:customStyle="1" w:styleId="docavail">
    <w:name w:val="doc_avail"/>
    <w:basedOn w:val="aff1"/>
    <w:uiPriority w:val="99"/>
    <w:rsid w:val="00BE7795"/>
    <w:pPr>
      <w:spacing w:before="30"/>
      <w:ind w:left="60" w:right="120"/>
    </w:pPr>
    <w:rPr>
      <w:sz w:val="24"/>
      <w:szCs w:val="24"/>
    </w:rPr>
  </w:style>
  <w:style w:type="paragraph" w:customStyle="1" w:styleId="spelltext">
    <w:name w:val="spell_text"/>
    <w:basedOn w:val="aff1"/>
    <w:uiPriority w:val="99"/>
    <w:rsid w:val="00BE7795"/>
    <w:pPr>
      <w:spacing w:before="150" w:after="150"/>
    </w:pPr>
    <w:rPr>
      <w:vanish/>
      <w:sz w:val="24"/>
      <w:szCs w:val="24"/>
    </w:rPr>
  </w:style>
  <w:style w:type="paragraph" w:customStyle="1" w:styleId="spells">
    <w:name w:val="spells"/>
    <w:basedOn w:val="aff1"/>
    <w:uiPriority w:val="99"/>
    <w:rsid w:val="00BE7795"/>
    <w:pPr>
      <w:pBdr>
        <w:top w:val="single" w:sz="6" w:space="0" w:color="FF0000"/>
        <w:left w:val="single" w:sz="6" w:space="0" w:color="FF0000"/>
        <w:bottom w:val="single" w:sz="6" w:space="0" w:color="FF0000"/>
        <w:right w:val="single" w:sz="6" w:space="0" w:color="FF0000"/>
      </w:pBdr>
      <w:spacing w:before="150" w:after="150"/>
    </w:pPr>
    <w:rPr>
      <w:vanish/>
      <w:sz w:val="24"/>
      <w:szCs w:val="24"/>
    </w:rPr>
  </w:style>
  <w:style w:type="paragraph" w:customStyle="1" w:styleId="mulri">
    <w:name w:val="mulri"/>
    <w:basedOn w:val="aff1"/>
    <w:uiPriority w:val="99"/>
    <w:rsid w:val="00BE7795"/>
    <w:pPr>
      <w:spacing w:before="150" w:after="150"/>
    </w:pPr>
    <w:rPr>
      <w:sz w:val="24"/>
      <w:szCs w:val="24"/>
    </w:rPr>
  </w:style>
  <w:style w:type="paragraph" w:customStyle="1" w:styleId="wrong">
    <w:name w:val="wrong"/>
    <w:basedOn w:val="aff1"/>
    <w:uiPriority w:val="99"/>
    <w:rsid w:val="00BE7795"/>
    <w:pPr>
      <w:spacing w:before="150" w:after="150"/>
    </w:pPr>
    <w:rPr>
      <w:color w:val="FF0000"/>
      <w:sz w:val="24"/>
      <w:szCs w:val="24"/>
    </w:rPr>
  </w:style>
  <w:style w:type="paragraph" w:customStyle="1" w:styleId="hidespell">
    <w:name w:val="hide_spell"/>
    <w:basedOn w:val="aff1"/>
    <w:uiPriority w:val="99"/>
    <w:rsid w:val="00BE7795"/>
    <w:pPr>
      <w:spacing w:before="150" w:after="150"/>
    </w:pPr>
    <w:rPr>
      <w:color w:val="FFFFFF"/>
      <w:sz w:val="24"/>
      <w:szCs w:val="24"/>
    </w:rPr>
  </w:style>
  <w:style w:type="paragraph" w:customStyle="1" w:styleId="supernews">
    <w:name w:val="super_news"/>
    <w:basedOn w:val="aff1"/>
    <w:uiPriority w:val="99"/>
    <w:rsid w:val="00BE7795"/>
    <w:pPr>
      <w:pBdr>
        <w:top w:val="single" w:sz="6" w:space="8" w:color="CCCCCC"/>
        <w:left w:val="single" w:sz="6" w:space="8" w:color="CCCCCC"/>
        <w:bottom w:val="single" w:sz="6" w:space="8" w:color="CCCCCC"/>
        <w:right w:val="single" w:sz="6" w:space="8" w:color="CCCCCC"/>
      </w:pBdr>
      <w:shd w:val="clear" w:color="auto" w:fill="EEEEEE"/>
      <w:spacing w:before="150" w:after="150"/>
      <w:ind w:left="600"/>
    </w:pPr>
    <w:rPr>
      <w:sz w:val="24"/>
      <w:szCs w:val="24"/>
    </w:rPr>
  </w:style>
  <w:style w:type="paragraph" w:customStyle="1" w:styleId="errinput">
    <w:name w:val="err_input"/>
    <w:basedOn w:val="aff1"/>
    <w:uiPriority w:val="99"/>
    <w:rsid w:val="00BE7795"/>
    <w:pPr>
      <w:shd w:val="clear" w:color="auto" w:fill="FFECEC"/>
      <w:spacing w:before="150" w:after="150"/>
    </w:pPr>
    <w:rPr>
      <w:sz w:val="24"/>
      <w:szCs w:val="24"/>
    </w:rPr>
  </w:style>
  <w:style w:type="paragraph" w:customStyle="1" w:styleId="vote">
    <w:name w:val="vote"/>
    <w:basedOn w:val="aff1"/>
    <w:uiPriority w:val="99"/>
    <w:rsid w:val="00BE7795"/>
    <w:pPr>
      <w:shd w:val="clear" w:color="auto" w:fill="FFFFFF"/>
      <w:spacing w:before="150" w:after="150"/>
      <w:ind w:left="-3000"/>
    </w:pPr>
    <w:rPr>
      <w:sz w:val="18"/>
      <w:szCs w:val="18"/>
    </w:rPr>
  </w:style>
  <w:style w:type="paragraph" w:customStyle="1" w:styleId="sbscrblock">
    <w:name w:val="sbscr_block"/>
    <w:basedOn w:val="aff1"/>
    <w:uiPriority w:val="99"/>
    <w:rsid w:val="00BE7795"/>
    <w:pPr>
      <w:pBdr>
        <w:top w:val="single" w:sz="12" w:space="0" w:color="EEEEEE"/>
        <w:left w:val="single" w:sz="12" w:space="0" w:color="EEEEEE"/>
        <w:bottom w:val="single" w:sz="12" w:space="0" w:color="EEEEEE"/>
        <w:right w:val="single" w:sz="12" w:space="0" w:color="EEEEEE"/>
      </w:pBdr>
      <w:spacing w:before="480" w:after="480"/>
    </w:pPr>
    <w:rPr>
      <w:sz w:val="24"/>
      <w:szCs w:val="24"/>
    </w:rPr>
  </w:style>
  <w:style w:type="paragraph" w:customStyle="1" w:styleId="keywords">
    <w:name w:val="keywords"/>
    <w:basedOn w:val="aff1"/>
    <w:uiPriority w:val="99"/>
    <w:rsid w:val="00BE7795"/>
    <w:pPr>
      <w:spacing w:before="90" w:after="90"/>
    </w:pPr>
    <w:rPr>
      <w:sz w:val="24"/>
      <w:szCs w:val="24"/>
    </w:rPr>
  </w:style>
  <w:style w:type="paragraph" w:customStyle="1" w:styleId="ppbblock">
    <w:name w:val="ppb_block"/>
    <w:basedOn w:val="aff1"/>
    <w:uiPriority w:val="99"/>
    <w:rsid w:val="00BE7795"/>
    <w:pPr>
      <w:shd w:val="clear" w:color="auto" w:fill="FF9900"/>
      <w:spacing w:after="225"/>
      <w:ind w:left="225"/>
    </w:pPr>
    <w:rPr>
      <w:sz w:val="24"/>
      <w:szCs w:val="24"/>
    </w:rPr>
  </w:style>
  <w:style w:type="paragraph" w:customStyle="1" w:styleId="ltcorner">
    <w:name w:val="l_t_corner"/>
    <w:basedOn w:val="aff1"/>
    <w:uiPriority w:val="99"/>
    <w:rsid w:val="00BE7795"/>
    <w:pPr>
      <w:spacing w:before="150" w:after="150"/>
    </w:pPr>
    <w:rPr>
      <w:sz w:val="2"/>
      <w:szCs w:val="2"/>
    </w:rPr>
  </w:style>
  <w:style w:type="paragraph" w:customStyle="1" w:styleId="rtcorner">
    <w:name w:val="r_t_corner"/>
    <w:basedOn w:val="aff1"/>
    <w:uiPriority w:val="99"/>
    <w:rsid w:val="00BE7795"/>
    <w:pPr>
      <w:spacing w:before="150" w:after="150"/>
    </w:pPr>
    <w:rPr>
      <w:sz w:val="2"/>
      <w:szCs w:val="2"/>
    </w:rPr>
  </w:style>
  <w:style w:type="paragraph" w:customStyle="1" w:styleId="lbcorner">
    <w:name w:val="l_b_corner"/>
    <w:basedOn w:val="aff1"/>
    <w:uiPriority w:val="99"/>
    <w:rsid w:val="00BE7795"/>
    <w:pPr>
      <w:spacing w:before="150" w:after="150"/>
    </w:pPr>
    <w:rPr>
      <w:sz w:val="2"/>
      <w:szCs w:val="2"/>
    </w:rPr>
  </w:style>
  <w:style w:type="paragraph" w:customStyle="1" w:styleId="rbcorner">
    <w:name w:val="r_b_corner"/>
    <w:basedOn w:val="aff1"/>
    <w:uiPriority w:val="99"/>
    <w:rsid w:val="00BE7795"/>
    <w:pPr>
      <w:spacing w:before="150" w:after="150"/>
    </w:pPr>
    <w:rPr>
      <w:sz w:val="2"/>
      <w:szCs w:val="2"/>
    </w:rPr>
  </w:style>
  <w:style w:type="paragraph" w:customStyle="1" w:styleId="votetop">
    <w:name w:val="vote_top"/>
    <w:basedOn w:val="aff1"/>
    <w:uiPriority w:val="99"/>
    <w:rsid w:val="00BE7795"/>
    <w:pPr>
      <w:pBdr>
        <w:top w:val="single" w:sz="6" w:space="0" w:color="000000"/>
        <w:left w:val="single" w:sz="6" w:space="0" w:color="000000"/>
        <w:bottom w:val="single" w:sz="6" w:space="0" w:color="000000"/>
        <w:right w:val="single" w:sz="6" w:space="0" w:color="000000"/>
      </w:pBdr>
      <w:shd w:val="clear" w:color="auto" w:fill="666699"/>
      <w:spacing w:before="150" w:after="150"/>
    </w:pPr>
    <w:rPr>
      <w:sz w:val="24"/>
      <w:szCs w:val="24"/>
    </w:rPr>
  </w:style>
  <w:style w:type="paragraph" w:customStyle="1" w:styleId="votelogo">
    <w:name w:val="vote_logo"/>
    <w:basedOn w:val="aff1"/>
    <w:uiPriority w:val="99"/>
    <w:rsid w:val="00BE7795"/>
    <w:pPr>
      <w:spacing w:before="45" w:after="45"/>
      <w:ind w:left="45" w:right="45"/>
      <w:textAlignment w:val="center"/>
    </w:pPr>
    <w:rPr>
      <w:sz w:val="24"/>
      <w:szCs w:val="24"/>
    </w:rPr>
  </w:style>
  <w:style w:type="paragraph" w:customStyle="1" w:styleId="consmodalwindow">
    <w:name w:val="consmodalwindow"/>
    <w:basedOn w:val="aff1"/>
    <w:uiPriority w:val="99"/>
    <w:rsid w:val="00BE7795"/>
    <w:pPr>
      <w:pBdr>
        <w:top w:val="single" w:sz="6" w:space="15" w:color="000000"/>
        <w:left w:val="single" w:sz="6" w:space="15" w:color="000000"/>
        <w:bottom w:val="single" w:sz="6" w:space="15" w:color="000000"/>
        <w:right w:val="single" w:sz="6" w:space="15" w:color="000000"/>
      </w:pBdr>
      <w:shd w:val="clear" w:color="auto" w:fill="FFFFFF"/>
      <w:spacing w:before="150" w:after="150"/>
    </w:pPr>
    <w:rPr>
      <w:sz w:val="24"/>
      <w:szCs w:val="24"/>
    </w:rPr>
  </w:style>
  <w:style w:type="paragraph" w:customStyle="1" w:styleId="consmodalwindowback">
    <w:name w:val="consmodalwindow_back"/>
    <w:basedOn w:val="aff1"/>
    <w:uiPriority w:val="99"/>
    <w:rsid w:val="00BE7795"/>
    <w:pPr>
      <w:shd w:val="clear" w:color="auto" w:fill="000000"/>
      <w:spacing w:before="150" w:after="150"/>
    </w:pPr>
    <w:rPr>
      <w:sz w:val="24"/>
      <w:szCs w:val="24"/>
    </w:rPr>
  </w:style>
  <w:style w:type="paragraph" w:customStyle="1" w:styleId="voting">
    <w:name w:val="voting"/>
    <w:basedOn w:val="aff1"/>
    <w:uiPriority w:val="99"/>
    <w:rsid w:val="00BE7795"/>
    <w:pPr>
      <w:spacing w:after="240"/>
    </w:pPr>
    <w:rPr>
      <w:sz w:val="24"/>
      <w:szCs w:val="24"/>
    </w:rPr>
  </w:style>
  <w:style w:type="paragraph" w:customStyle="1" w:styleId="mobile">
    <w:name w:val="mobile"/>
    <w:basedOn w:val="aff1"/>
    <w:uiPriority w:val="99"/>
    <w:rsid w:val="00BE7795"/>
    <w:pPr>
      <w:spacing w:before="150" w:after="150"/>
    </w:pPr>
    <w:rPr>
      <w:sz w:val="24"/>
      <w:szCs w:val="24"/>
    </w:rPr>
  </w:style>
  <w:style w:type="paragraph" w:customStyle="1" w:styleId="lnav">
    <w:name w:val="l_nav"/>
    <w:basedOn w:val="aff1"/>
    <w:uiPriority w:val="99"/>
    <w:rsid w:val="00BE7795"/>
    <w:pPr>
      <w:spacing w:before="150" w:after="150"/>
    </w:pPr>
    <w:rPr>
      <w:sz w:val="24"/>
      <w:szCs w:val="24"/>
    </w:rPr>
  </w:style>
  <w:style w:type="paragraph" w:customStyle="1" w:styleId="ttl">
    <w:name w:val="ttl"/>
    <w:basedOn w:val="aff1"/>
    <w:uiPriority w:val="99"/>
    <w:rsid w:val="00BE7795"/>
    <w:pPr>
      <w:spacing w:before="150" w:after="150"/>
    </w:pPr>
    <w:rPr>
      <w:sz w:val="24"/>
      <w:szCs w:val="24"/>
    </w:rPr>
  </w:style>
  <w:style w:type="paragraph" w:customStyle="1" w:styleId="1fff1">
    <w:name w:val="Дата1"/>
    <w:basedOn w:val="aff1"/>
    <w:uiPriority w:val="99"/>
    <w:rsid w:val="00BE7795"/>
    <w:pPr>
      <w:spacing w:before="150" w:after="150"/>
    </w:pPr>
    <w:rPr>
      <w:sz w:val="24"/>
      <w:szCs w:val="24"/>
    </w:rPr>
  </w:style>
  <w:style w:type="paragraph" w:customStyle="1" w:styleId="cur">
    <w:name w:val="cur"/>
    <w:basedOn w:val="aff1"/>
    <w:uiPriority w:val="99"/>
    <w:rsid w:val="00BE7795"/>
    <w:pPr>
      <w:spacing w:before="150" w:after="150"/>
    </w:pPr>
    <w:rPr>
      <w:sz w:val="24"/>
      <w:szCs w:val="24"/>
    </w:rPr>
  </w:style>
  <w:style w:type="paragraph" w:customStyle="1" w:styleId="headblock">
    <w:name w:val="head_block"/>
    <w:basedOn w:val="aff1"/>
    <w:uiPriority w:val="99"/>
    <w:rsid w:val="00BE7795"/>
    <w:pPr>
      <w:spacing w:before="150" w:after="150"/>
    </w:pPr>
    <w:rPr>
      <w:sz w:val="24"/>
      <w:szCs w:val="24"/>
    </w:rPr>
  </w:style>
  <w:style w:type="paragraph" w:customStyle="1" w:styleId="contentblock">
    <w:name w:val="content_block"/>
    <w:basedOn w:val="aff1"/>
    <w:uiPriority w:val="99"/>
    <w:rsid w:val="00BE7795"/>
    <w:pPr>
      <w:spacing w:before="150" w:after="150"/>
    </w:pPr>
    <w:rPr>
      <w:sz w:val="24"/>
      <w:szCs w:val="24"/>
    </w:rPr>
  </w:style>
  <w:style w:type="paragraph" w:customStyle="1" w:styleId="2ff1">
    <w:name w:val="Название2"/>
    <w:basedOn w:val="aff1"/>
    <w:uiPriority w:val="99"/>
    <w:rsid w:val="00BE7795"/>
    <w:pPr>
      <w:spacing w:before="150" w:after="150"/>
    </w:pPr>
    <w:rPr>
      <w:sz w:val="24"/>
      <w:szCs w:val="24"/>
    </w:rPr>
  </w:style>
  <w:style w:type="paragraph" w:customStyle="1" w:styleId="logo">
    <w:name w:val="logo"/>
    <w:basedOn w:val="aff1"/>
    <w:uiPriority w:val="99"/>
    <w:rsid w:val="00BE7795"/>
    <w:pPr>
      <w:spacing w:before="150" w:after="150"/>
    </w:pPr>
    <w:rPr>
      <w:sz w:val="24"/>
      <w:szCs w:val="24"/>
    </w:rPr>
  </w:style>
  <w:style w:type="paragraph" w:customStyle="1" w:styleId="nav">
    <w:name w:val="nav"/>
    <w:basedOn w:val="aff1"/>
    <w:uiPriority w:val="99"/>
    <w:rsid w:val="00BE7795"/>
    <w:pPr>
      <w:spacing w:before="150" w:after="150"/>
    </w:pPr>
    <w:rPr>
      <w:sz w:val="24"/>
      <w:szCs w:val="24"/>
    </w:rPr>
  </w:style>
  <w:style w:type="paragraph" w:customStyle="1" w:styleId="form">
    <w:name w:val="form"/>
    <w:basedOn w:val="aff1"/>
    <w:uiPriority w:val="99"/>
    <w:rsid w:val="00BE7795"/>
    <w:pPr>
      <w:spacing w:before="150" w:after="150"/>
    </w:pPr>
    <w:rPr>
      <w:sz w:val="24"/>
      <w:szCs w:val="24"/>
    </w:rPr>
  </w:style>
  <w:style w:type="paragraph" w:customStyle="1" w:styleId="links">
    <w:name w:val="links"/>
    <w:basedOn w:val="aff1"/>
    <w:uiPriority w:val="99"/>
    <w:rsid w:val="00BE7795"/>
    <w:pPr>
      <w:spacing w:before="150" w:after="150"/>
    </w:pPr>
    <w:rPr>
      <w:sz w:val="24"/>
      <w:szCs w:val="24"/>
    </w:rPr>
  </w:style>
  <w:style w:type="paragraph" w:customStyle="1" w:styleId="lmlink">
    <w:name w:val="lmlink"/>
    <w:basedOn w:val="aff1"/>
    <w:uiPriority w:val="99"/>
    <w:rsid w:val="00BE7795"/>
    <w:pPr>
      <w:spacing w:before="150" w:after="150"/>
    </w:pPr>
    <w:rPr>
      <w:sz w:val="24"/>
      <w:szCs w:val="24"/>
    </w:rPr>
  </w:style>
  <w:style w:type="paragraph" w:customStyle="1" w:styleId="lmsublink">
    <w:name w:val="lmsublink"/>
    <w:basedOn w:val="aff1"/>
    <w:uiPriority w:val="99"/>
    <w:rsid w:val="00BE7795"/>
    <w:pPr>
      <w:spacing w:before="150" w:after="150"/>
    </w:pPr>
    <w:rPr>
      <w:sz w:val="24"/>
      <w:szCs w:val="24"/>
    </w:rPr>
  </w:style>
  <w:style w:type="paragraph" w:customStyle="1" w:styleId="divthick">
    <w:name w:val="divthick"/>
    <w:basedOn w:val="aff1"/>
    <w:uiPriority w:val="99"/>
    <w:rsid w:val="00BE7795"/>
    <w:pPr>
      <w:spacing w:before="150" w:after="150"/>
    </w:pPr>
    <w:rPr>
      <w:sz w:val="24"/>
      <w:szCs w:val="24"/>
    </w:rPr>
  </w:style>
  <w:style w:type="paragraph" w:customStyle="1" w:styleId="divider">
    <w:name w:val="divider"/>
    <w:basedOn w:val="aff1"/>
    <w:uiPriority w:val="99"/>
    <w:rsid w:val="00BE7795"/>
    <w:pPr>
      <w:spacing w:before="150" w:after="150"/>
    </w:pPr>
    <w:rPr>
      <w:sz w:val="24"/>
      <w:szCs w:val="24"/>
    </w:rPr>
  </w:style>
  <w:style w:type="paragraph" w:customStyle="1" w:styleId="sbmt">
    <w:name w:val="sbmt"/>
    <w:basedOn w:val="aff1"/>
    <w:uiPriority w:val="99"/>
    <w:rsid w:val="00BE7795"/>
    <w:pPr>
      <w:spacing w:before="150" w:after="150"/>
    </w:pPr>
    <w:rPr>
      <w:sz w:val="24"/>
      <w:szCs w:val="24"/>
    </w:rPr>
  </w:style>
  <w:style w:type="paragraph" w:customStyle="1" w:styleId="flds">
    <w:name w:val="flds"/>
    <w:basedOn w:val="aff1"/>
    <w:uiPriority w:val="99"/>
    <w:rsid w:val="00BE7795"/>
    <w:pPr>
      <w:spacing w:before="150" w:after="150"/>
    </w:pPr>
    <w:rPr>
      <w:sz w:val="24"/>
      <w:szCs w:val="24"/>
    </w:rPr>
  </w:style>
  <w:style w:type="paragraph" w:customStyle="1" w:styleId="srchprms">
    <w:name w:val="srchprms"/>
    <w:basedOn w:val="aff1"/>
    <w:uiPriority w:val="99"/>
    <w:rsid w:val="00BE7795"/>
    <w:pPr>
      <w:spacing w:before="150" w:after="150"/>
    </w:pPr>
    <w:rPr>
      <w:sz w:val="24"/>
      <w:szCs w:val="24"/>
    </w:rPr>
  </w:style>
  <w:style w:type="paragraph" w:customStyle="1" w:styleId="mode">
    <w:name w:val="mode"/>
    <w:basedOn w:val="aff1"/>
    <w:uiPriority w:val="99"/>
    <w:rsid w:val="00BE7795"/>
    <w:pPr>
      <w:spacing w:before="150" w:after="150"/>
    </w:pPr>
    <w:rPr>
      <w:sz w:val="24"/>
      <w:szCs w:val="24"/>
    </w:rPr>
  </w:style>
  <w:style w:type="paragraph" w:customStyle="1" w:styleId="extline">
    <w:name w:val="extline"/>
    <w:basedOn w:val="aff1"/>
    <w:uiPriority w:val="99"/>
    <w:rsid w:val="00BE7795"/>
    <w:pPr>
      <w:spacing w:before="150" w:after="150"/>
    </w:pPr>
    <w:rPr>
      <w:sz w:val="24"/>
      <w:szCs w:val="24"/>
    </w:rPr>
  </w:style>
  <w:style w:type="paragraph" w:customStyle="1" w:styleId="cnt">
    <w:name w:val="cnt"/>
    <w:basedOn w:val="aff1"/>
    <w:uiPriority w:val="99"/>
    <w:rsid w:val="00BE7795"/>
    <w:pPr>
      <w:spacing w:before="150" w:after="150"/>
    </w:pPr>
    <w:rPr>
      <w:sz w:val="24"/>
      <w:szCs w:val="24"/>
    </w:rPr>
  </w:style>
  <w:style w:type="paragraph" w:customStyle="1" w:styleId="cls">
    <w:name w:val="cls"/>
    <w:basedOn w:val="aff1"/>
    <w:uiPriority w:val="99"/>
    <w:rsid w:val="00BE7795"/>
    <w:pPr>
      <w:spacing w:before="150" w:after="150"/>
    </w:pPr>
    <w:rPr>
      <w:sz w:val="24"/>
      <w:szCs w:val="24"/>
    </w:rPr>
  </w:style>
  <w:style w:type="paragraph" w:customStyle="1" w:styleId="choice">
    <w:name w:val="choice"/>
    <w:basedOn w:val="aff1"/>
    <w:uiPriority w:val="99"/>
    <w:rsid w:val="00BE7795"/>
    <w:pPr>
      <w:spacing w:before="150" w:after="150"/>
    </w:pPr>
    <w:rPr>
      <w:sz w:val="24"/>
      <w:szCs w:val="24"/>
    </w:rPr>
  </w:style>
  <w:style w:type="paragraph" w:customStyle="1" w:styleId="spellcand">
    <w:name w:val="spell_cand"/>
    <w:basedOn w:val="aff1"/>
    <w:uiPriority w:val="99"/>
    <w:rsid w:val="00BE7795"/>
    <w:pPr>
      <w:spacing w:before="150" w:after="150"/>
    </w:pPr>
    <w:rPr>
      <w:sz w:val="24"/>
      <w:szCs w:val="24"/>
    </w:rPr>
  </w:style>
  <w:style w:type="paragraph" w:customStyle="1" w:styleId="spellbtn">
    <w:name w:val="spell_btn"/>
    <w:basedOn w:val="aff1"/>
    <w:uiPriority w:val="99"/>
    <w:rsid w:val="00BE7795"/>
    <w:pPr>
      <w:spacing w:before="150" w:after="150"/>
    </w:pPr>
    <w:rPr>
      <w:sz w:val="24"/>
      <w:szCs w:val="24"/>
    </w:rPr>
  </w:style>
  <w:style w:type="paragraph" w:customStyle="1" w:styleId="sel">
    <w:name w:val="sel"/>
    <w:basedOn w:val="aff1"/>
    <w:uiPriority w:val="99"/>
    <w:rsid w:val="00BE7795"/>
    <w:pPr>
      <w:spacing w:before="150" w:after="150"/>
    </w:pPr>
    <w:rPr>
      <w:sz w:val="24"/>
      <w:szCs w:val="24"/>
    </w:rPr>
  </w:style>
  <w:style w:type="paragraph" w:customStyle="1" w:styleId="newsitem">
    <w:name w:val="news_item"/>
    <w:basedOn w:val="aff1"/>
    <w:uiPriority w:val="99"/>
    <w:rsid w:val="00BE7795"/>
    <w:pPr>
      <w:spacing w:before="150" w:after="150"/>
    </w:pPr>
    <w:rPr>
      <w:sz w:val="24"/>
      <w:szCs w:val="24"/>
    </w:rPr>
  </w:style>
  <w:style w:type="paragraph" w:customStyle="1" w:styleId="btmnav">
    <w:name w:val="btm_nav"/>
    <w:basedOn w:val="aff1"/>
    <w:uiPriority w:val="99"/>
    <w:rsid w:val="00BE7795"/>
    <w:pPr>
      <w:spacing w:before="150" w:after="150"/>
    </w:pPr>
    <w:rPr>
      <w:sz w:val="24"/>
      <w:szCs w:val="24"/>
    </w:rPr>
  </w:style>
  <w:style w:type="paragraph" w:customStyle="1" w:styleId="l23">
    <w:name w:val="l2"/>
    <w:basedOn w:val="aff1"/>
    <w:uiPriority w:val="99"/>
    <w:rsid w:val="00BE7795"/>
    <w:pPr>
      <w:spacing w:before="150" w:after="150"/>
    </w:pPr>
    <w:rPr>
      <w:sz w:val="24"/>
      <w:szCs w:val="24"/>
    </w:rPr>
  </w:style>
  <w:style w:type="paragraph" w:customStyle="1" w:styleId="end">
    <w:name w:val="end"/>
    <w:basedOn w:val="aff1"/>
    <w:uiPriority w:val="99"/>
    <w:rsid w:val="00BE7795"/>
    <w:pPr>
      <w:spacing w:before="150" w:after="150"/>
    </w:pPr>
    <w:rPr>
      <w:sz w:val="24"/>
      <w:szCs w:val="24"/>
    </w:rPr>
  </w:style>
  <w:style w:type="paragraph" w:customStyle="1" w:styleId="seldiv">
    <w:name w:val="sel_div"/>
    <w:basedOn w:val="aff1"/>
    <w:uiPriority w:val="99"/>
    <w:rsid w:val="00BE7795"/>
    <w:pPr>
      <w:spacing w:before="150" w:after="150"/>
    </w:pPr>
    <w:rPr>
      <w:sz w:val="24"/>
      <w:szCs w:val="24"/>
    </w:rPr>
  </w:style>
  <w:style w:type="paragraph" w:customStyle="1" w:styleId="gkfacetop">
    <w:name w:val="gk_face_top"/>
    <w:basedOn w:val="aff1"/>
    <w:uiPriority w:val="99"/>
    <w:rsid w:val="00BE7795"/>
    <w:pPr>
      <w:spacing w:before="150" w:after="150"/>
    </w:pPr>
    <w:rPr>
      <w:sz w:val="24"/>
      <w:szCs w:val="24"/>
    </w:rPr>
  </w:style>
  <w:style w:type="paragraph" w:customStyle="1" w:styleId="gkkzfacetop">
    <w:name w:val="gkkz_face_top"/>
    <w:basedOn w:val="aff1"/>
    <w:uiPriority w:val="99"/>
    <w:rsid w:val="00BE7795"/>
    <w:pPr>
      <w:spacing w:before="150" w:after="150"/>
    </w:pPr>
    <w:rPr>
      <w:sz w:val="24"/>
      <w:szCs w:val="24"/>
    </w:rPr>
  </w:style>
  <w:style w:type="paragraph" w:customStyle="1" w:styleId="gkfacebottom">
    <w:name w:val="gk_face_bottom"/>
    <w:basedOn w:val="aff1"/>
    <w:uiPriority w:val="99"/>
    <w:rsid w:val="00BE7795"/>
    <w:pPr>
      <w:spacing w:before="150" w:after="150"/>
    </w:pPr>
    <w:rPr>
      <w:sz w:val="24"/>
      <w:szCs w:val="24"/>
    </w:rPr>
  </w:style>
  <w:style w:type="paragraph" w:customStyle="1" w:styleId="gkkzfacebottom">
    <w:name w:val="gkkz_face_bottom"/>
    <w:basedOn w:val="aff1"/>
    <w:uiPriority w:val="99"/>
    <w:rsid w:val="00BE7795"/>
    <w:pPr>
      <w:spacing w:before="150" w:after="150"/>
    </w:pPr>
    <w:rPr>
      <w:sz w:val="24"/>
      <w:szCs w:val="24"/>
    </w:rPr>
  </w:style>
  <w:style w:type="paragraph" w:customStyle="1" w:styleId="middle">
    <w:name w:val="middle"/>
    <w:basedOn w:val="aff1"/>
    <w:uiPriority w:val="99"/>
    <w:rsid w:val="00BE7795"/>
    <w:pPr>
      <w:spacing w:before="150" w:after="150"/>
    </w:pPr>
    <w:rPr>
      <w:sz w:val="24"/>
      <w:szCs w:val="24"/>
    </w:rPr>
  </w:style>
  <w:style w:type="paragraph" w:customStyle="1" w:styleId="qtitle">
    <w:name w:val="q_title"/>
    <w:basedOn w:val="aff1"/>
    <w:uiPriority w:val="99"/>
    <w:rsid w:val="00BE7795"/>
    <w:pPr>
      <w:spacing w:before="150" w:after="150"/>
    </w:pPr>
    <w:rPr>
      <w:sz w:val="24"/>
      <w:szCs w:val="24"/>
    </w:rPr>
  </w:style>
  <w:style w:type="paragraph" w:customStyle="1" w:styleId="aitem">
    <w:name w:val="a_item"/>
    <w:basedOn w:val="aff1"/>
    <w:uiPriority w:val="99"/>
    <w:rsid w:val="00BE7795"/>
    <w:pPr>
      <w:spacing w:before="150" w:after="150"/>
    </w:pPr>
    <w:rPr>
      <w:sz w:val="24"/>
      <w:szCs w:val="24"/>
    </w:rPr>
  </w:style>
  <w:style w:type="paragraph" w:customStyle="1" w:styleId="atitle">
    <w:name w:val="a_title"/>
    <w:basedOn w:val="aff1"/>
    <w:uiPriority w:val="99"/>
    <w:rsid w:val="00BE7795"/>
    <w:pPr>
      <w:spacing w:before="150" w:after="150"/>
    </w:pPr>
    <w:rPr>
      <w:sz w:val="24"/>
      <w:szCs w:val="24"/>
    </w:rPr>
  </w:style>
  <w:style w:type="paragraph" w:customStyle="1" w:styleId="hdimg">
    <w:name w:val="hd_img"/>
    <w:basedOn w:val="aff1"/>
    <w:uiPriority w:val="99"/>
    <w:rsid w:val="00BE7795"/>
    <w:pPr>
      <w:spacing w:before="180" w:after="180"/>
      <w:ind w:right="225"/>
    </w:pPr>
    <w:rPr>
      <w:sz w:val="24"/>
      <w:szCs w:val="24"/>
    </w:rPr>
  </w:style>
  <w:style w:type="paragraph" w:customStyle="1" w:styleId="imgtop">
    <w:name w:val="img_top"/>
    <w:basedOn w:val="aff1"/>
    <w:uiPriority w:val="99"/>
    <w:rsid w:val="00BE7795"/>
    <w:pPr>
      <w:spacing w:before="150" w:after="150"/>
    </w:pPr>
    <w:rPr>
      <w:sz w:val="24"/>
      <w:szCs w:val="24"/>
    </w:rPr>
  </w:style>
  <w:style w:type="character" w:customStyle="1" w:styleId="hlsrch">
    <w:name w:val="hlsrch"/>
    <w:rsid w:val="00BE7795"/>
    <w:rPr>
      <w:b/>
      <w:bCs/>
      <w:color w:val="FFFFFF"/>
      <w:shd w:val="clear" w:color="auto" w:fill="A0A0CB"/>
    </w:rPr>
  </w:style>
  <w:style w:type="character" w:customStyle="1" w:styleId="title1">
    <w:name w:val="title1"/>
    <w:rsid w:val="00BE7795"/>
    <w:rPr>
      <w:b/>
      <w:bCs/>
      <w:color w:val="666699"/>
      <w:sz w:val="29"/>
      <w:szCs w:val="29"/>
    </w:rPr>
  </w:style>
  <w:style w:type="character" w:customStyle="1" w:styleId="ppbhead">
    <w:name w:val="ppb_head"/>
    <w:rsid w:val="00BE7795"/>
    <w:rPr>
      <w:b/>
      <w:bCs/>
      <w:color w:val="000000"/>
      <w:sz w:val="30"/>
      <w:szCs w:val="30"/>
      <w:shd w:val="clear" w:color="auto" w:fill="FFE500"/>
    </w:rPr>
  </w:style>
  <w:style w:type="character" w:customStyle="1" w:styleId="grey">
    <w:name w:val="grey"/>
    <w:rsid w:val="00BE7795"/>
    <w:rPr>
      <w:color w:val="7D7D7D"/>
    </w:rPr>
  </w:style>
  <w:style w:type="character" w:customStyle="1" w:styleId="ext">
    <w:name w:val="ext"/>
    <w:basedOn w:val="aff2"/>
    <w:rsid w:val="00BE7795"/>
  </w:style>
  <w:style w:type="paragraph" w:customStyle="1" w:styleId="logo1">
    <w:name w:val="logo1"/>
    <w:basedOn w:val="aff1"/>
    <w:uiPriority w:val="99"/>
    <w:rsid w:val="00BE7795"/>
    <w:pPr>
      <w:spacing w:before="150" w:after="150"/>
    </w:pPr>
    <w:rPr>
      <w:sz w:val="24"/>
      <w:szCs w:val="24"/>
    </w:rPr>
  </w:style>
  <w:style w:type="paragraph" w:customStyle="1" w:styleId="nav1">
    <w:name w:val="nav1"/>
    <w:basedOn w:val="aff1"/>
    <w:uiPriority w:val="99"/>
    <w:rsid w:val="00BE7795"/>
    <w:pPr>
      <w:spacing w:before="150" w:after="150"/>
      <w:ind w:left="2535"/>
    </w:pPr>
    <w:rPr>
      <w:color w:val="666699"/>
      <w:sz w:val="15"/>
      <w:szCs w:val="15"/>
    </w:rPr>
  </w:style>
  <w:style w:type="paragraph" w:customStyle="1" w:styleId="lnav1">
    <w:name w:val="l_nav1"/>
    <w:basedOn w:val="aff1"/>
    <w:uiPriority w:val="99"/>
    <w:rsid w:val="00BE7795"/>
    <w:pPr>
      <w:spacing w:before="150" w:after="150"/>
    </w:pPr>
    <w:rPr>
      <w:sz w:val="24"/>
      <w:szCs w:val="24"/>
    </w:rPr>
  </w:style>
  <w:style w:type="paragraph" w:customStyle="1" w:styleId="lnav2">
    <w:name w:val="l_nav2"/>
    <w:basedOn w:val="aff1"/>
    <w:uiPriority w:val="99"/>
    <w:rsid w:val="00BE7795"/>
    <w:pPr>
      <w:spacing w:before="150" w:after="150"/>
    </w:pPr>
    <w:rPr>
      <w:sz w:val="24"/>
      <w:szCs w:val="24"/>
    </w:rPr>
  </w:style>
  <w:style w:type="paragraph" w:customStyle="1" w:styleId="form1">
    <w:name w:val="form1"/>
    <w:basedOn w:val="aff1"/>
    <w:uiPriority w:val="99"/>
    <w:rsid w:val="00BE7795"/>
    <w:pPr>
      <w:shd w:val="clear" w:color="auto" w:fill="DDDDDD"/>
      <w:spacing w:before="150" w:after="150"/>
    </w:pPr>
    <w:rPr>
      <w:sz w:val="24"/>
      <w:szCs w:val="24"/>
    </w:rPr>
  </w:style>
  <w:style w:type="paragraph" w:customStyle="1" w:styleId="links1">
    <w:name w:val="links1"/>
    <w:basedOn w:val="aff1"/>
    <w:uiPriority w:val="99"/>
    <w:rsid w:val="00BE7795"/>
    <w:pPr>
      <w:spacing w:before="150" w:after="150"/>
      <w:jc w:val="right"/>
    </w:pPr>
    <w:rPr>
      <w:sz w:val="24"/>
      <w:szCs w:val="24"/>
    </w:rPr>
  </w:style>
  <w:style w:type="paragraph" w:customStyle="1" w:styleId="h11">
    <w:name w:val="h11"/>
    <w:basedOn w:val="aff1"/>
    <w:uiPriority w:val="99"/>
    <w:rsid w:val="00BE7795"/>
    <w:pPr>
      <w:spacing w:after="180"/>
    </w:pPr>
    <w:rPr>
      <w:sz w:val="27"/>
      <w:szCs w:val="27"/>
    </w:rPr>
  </w:style>
  <w:style w:type="paragraph" w:customStyle="1" w:styleId="lmlink1">
    <w:name w:val="lmlink1"/>
    <w:basedOn w:val="aff1"/>
    <w:uiPriority w:val="99"/>
    <w:rsid w:val="00BE7795"/>
    <w:pPr>
      <w:spacing w:before="90" w:after="90"/>
    </w:pPr>
    <w:rPr>
      <w:sz w:val="24"/>
      <w:szCs w:val="24"/>
    </w:rPr>
  </w:style>
  <w:style w:type="paragraph" w:customStyle="1" w:styleId="lmsublink1">
    <w:name w:val="lmsublink1"/>
    <w:basedOn w:val="aff1"/>
    <w:uiPriority w:val="99"/>
    <w:rsid w:val="00BE7795"/>
    <w:pPr>
      <w:spacing w:before="150" w:after="150"/>
      <w:ind w:left="225"/>
    </w:pPr>
    <w:rPr>
      <w:sz w:val="24"/>
      <w:szCs w:val="24"/>
    </w:rPr>
  </w:style>
  <w:style w:type="paragraph" w:customStyle="1" w:styleId="bi1">
    <w:name w:val="b_i1"/>
    <w:basedOn w:val="aff1"/>
    <w:uiPriority w:val="99"/>
    <w:rsid w:val="00BE7795"/>
    <w:pPr>
      <w:spacing w:before="480" w:after="180"/>
      <w:jc w:val="center"/>
    </w:pPr>
    <w:rPr>
      <w:sz w:val="24"/>
      <w:szCs w:val="24"/>
    </w:rPr>
  </w:style>
  <w:style w:type="paragraph" w:customStyle="1" w:styleId="date1">
    <w:name w:val="date1"/>
    <w:basedOn w:val="aff1"/>
    <w:uiPriority w:val="99"/>
    <w:rsid w:val="00BE7795"/>
    <w:pPr>
      <w:spacing w:before="150" w:after="150"/>
    </w:pPr>
    <w:rPr>
      <w:b/>
      <w:bCs/>
      <w:sz w:val="24"/>
      <w:szCs w:val="24"/>
    </w:rPr>
  </w:style>
  <w:style w:type="paragraph" w:customStyle="1" w:styleId="imgtop1">
    <w:name w:val="img_top1"/>
    <w:basedOn w:val="aff1"/>
    <w:uiPriority w:val="99"/>
    <w:rsid w:val="00BE7795"/>
    <w:pPr>
      <w:spacing w:after="180"/>
      <w:ind w:right="180"/>
    </w:pPr>
    <w:rPr>
      <w:sz w:val="24"/>
      <w:szCs w:val="24"/>
    </w:rPr>
  </w:style>
  <w:style w:type="paragraph" w:customStyle="1" w:styleId="ttl1">
    <w:name w:val="ttl1"/>
    <w:basedOn w:val="aff1"/>
    <w:uiPriority w:val="99"/>
    <w:rsid w:val="00BE7795"/>
    <w:pPr>
      <w:spacing w:before="150" w:after="240"/>
    </w:pPr>
    <w:rPr>
      <w:b/>
      <w:bCs/>
      <w:sz w:val="24"/>
      <w:szCs w:val="24"/>
    </w:rPr>
  </w:style>
  <w:style w:type="paragraph" w:customStyle="1" w:styleId="date2">
    <w:name w:val="date2"/>
    <w:basedOn w:val="aff1"/>
    <w:uiPriority w:val="99"/>
    <w:rsid w:val="00BE7795"/>
    <w:pPr>
      <w:spacing w:before="150" w:after="240"/>
    </w:pPr>
    <w:rPr>
      <w:b/>
      <w:bCs/>
      <w:sz w:val="24"/>
      <w:szCs w:val="24"/>
    </w:rPr>
  </w:style>
  <w:style w:type="paragraph" w:customStyle="1" w:styleId="title2">
    <w:name w:val="title2"/>
    <w:basedOn w:val="aff1"/>
    <w:uiPriority w:val="99"/>
    <w:rsid w:val="00BE7795"/>
    <w:pPr>
      <w:shd w:val="clear" w:color="auto" w:fill="EEEEEE"/>
    </w:pPr>
    <w:rPr>
      <w:b/>
      <w:bCs/>
      <w:sz w:val="24"/>
      <w:szCs w:val="24"/>
    </w:rPr>
  </w:style>
  <w:style w:type="paragraph" w:customStyle="1" w:styleId="divthick1">
    <w:name w:val="divthick1"/>
    <w:basedOn w:val="aff1"/>
    <w:uiPriority w:val="99"/>
    <w:rsid w:val="00BE7795"/>
    <w:pPr>
      <w:shd w:val="clear" w:color="auto" w:fill="EEEEEE"/>
      <w:spacing w:before="150" w:after="150"/>
    </w:pPr>
    <w:rPr>
      <w:sz w:val="2"/>
      <w:szCs w:val="2"/>
    </w:rPr>
  </w:style>
  <w:style w:type="paragraph" w:customStyle="1" w:styleId="divthick2">
    <w:name w:val="divthick2"/>
    <w:basedOn w:val="aff1"/>
    <w:uiPriority w:val="99"/>
    <w:rsid w:val="00BE7795"/>
    <w:pPr>
      <w:shd w:val="clear" w:color="auto" w:fill="EEEEEE"/>
      <w:spacing w:before="150" w:after="150"/>
    </w:pPr>
    <w:rPr>
      <w:color w:val="EEEEEE"/>
      <w:sz w:val="2"/>
      <w:szCs w:val="2"/>
    </w:rPr>
  </w:style>
  <w:style w:type="paragraph" w:customStyle="1" w:styleId="divider1">
    <w:name w:val="divider1"/>
    <w:basedOn w:val="aff1"/>
    <w:uiPriority w:val="99"/>
    <w:rsid w:val="00BE7795"/>
    <w:pPr>
      <w:spacing w:before="180" w:after="150"/>
    </w:pPr>
    <w:rPr>
      <w:sz w:val="24"/>
      <w:szCs w:val="24"/>
    </w:rPr>
  </w:style>
  <w:style w:type="paragraph" w:customStyle="1" w:styleId="bi2">
    <w:name w:val="b_i2"/>
    <w:basedOn w:val="aff1"/>
    <w:uiPriority w:val="99"/>
    <w:rsid w:val="00BE7795"/>
    <w:rPr>
      <w:sz w:val="24"/>
      <w:szCs w:val="24"/>
    </w:rPr>
  </w:style>
  <w:style w:type="paragraph" w:customStyle="1" w:styleId="sbmt1">
    <w:name w:val="sbmt1"/>
    <w:basedOn w:val="aff1"/>
    <w:uiPriority w:val="99"/>
    <w:rsid w:val="00BE7795"/>
    <w:pPr>
      <w:spacing w:before="150" w:after="150"/>
    </w:pPr>
    <w:rPr>
      <w:sz w:val="24"/>
      <w:szCs w:val="24"/>
    </w:rPr>
  </w:style>
  <w:style w:type="paragraph" w:customStyle="1" w:styleId="flds1">
    <w:name w:val="flds1"/>
    <w:basedOn w:val="aff1"/>
    <w:uiPriority w:val="99"/>
    <w:rsid w:val="00BE7795"/>
    <w:pPr>
      <w:spacing w:before="150" w:after="150"/>
      <w:ind w:right="1875"/>
    </w:pPr>
    <w:rPr>
      <w:sz w:val="24"/>
      <w:szCs w:val="24"/>
    </w:rPr>
  </w:style>
  <w:style w:type="paragraph" w:customStyle="1" w:styleId="srchprms1">
    <w:name w:val="srchprms1"/>
    <w:basedOn w:val="aff1"/>
    <w:uiPriority w:val="99"/>
    <w:rsid w:val="00BE7795"/>
    <w:pPr>
      <w:spacing w:before="120" w:after="150"/>
    </w:pPr>
    <w:rPr>
      <w:sz w:val="24"/>
      <w:szCs w:val="24"/>
    </w:rPr>
  </w:style>
  <w:style w:type="paragraph" w:customStyle="1" w:styleId="mode1">
    <w:name w:val="mode1"/>
    <w:basedOn w:val="aff1"/>
    <w:uiPriority w:val="99"/>
    <w:rsid w:val="00BE7795"/>
    <w:pPr>
      <w:spacing w:before="60" w:after="150"/>
      <w:jc w:val="right"/>
    </w:pPr>
    <w:rPr>
      <w:sz w:val="24"/>
      <w:szCs w:val="24"/>
    </w:rPr>
  </w:style>
  <w:style w:type="paragraph" w:customStyle="1" w:styleId="extline1">
    <w:name w:val="extline1"/>
    <w:basedOn w:val="aff1"/>
    <w:uiPriority w:val="99"/>
    <w:rsid w:val="00BE7795"/>
    <w:pPr>
      <w:spacing w:before="150" w:after="150"/>
    </w:pPr>
    <w:rPr>
      <w:sz w:val="24"/>
      <w:szCs w:val="24"/>
    </w:rPr>
  </w:style>
  <w:style w:type="character" w:customStyle="1" w:styleId="ext1">
    <w:name w:val="ext1"/>
    <w:rsid w:val="00BE7795"/>
    <w:rPr>
      <w:vanish w:val="0"/>
      <w:webHidden w:val="0"/>
      <w:specVanish w:val="0"/>
    </w:rPr>
  </w:style>
  <w:style w:type="paragraph" w:customStyle="1" w:styleId="cur1">
    <w:name w:val="cur1"/>
    <w:basedOn w:val="aff1"/>
    <w:uiPriority w:val="99"/>
    <w:rsid w:val="00BE7795"/>
    <w:pPr>
      <w:spacing w:before="150" w:after="150"/>
    </w:pPr>
    <w:rPr>
      <w:color w:val="FF0000"/>
      <w:sz w:val="24"/>
      <w:szCs w:val="24"/>
    </w:rPr>
  </w:style>
  <w:style w:type="paragraph" w:customStyle="1" w:styleId="cnt1">
    <w:name w:val="cnt1"/>
    <w:basedOn w:val="aff1"/>
    <w:uiPriority w:val="99"/>
    <w:rsid w:val="00BE7795"/>
    <w:pPr>
      <w:spacing w:before="150" w:after="150"/>
    </w:pPr>
    <w:rPr>
      <w:sz w:val="24"/>
      <w:szCs w:val="24"/>
    </w:rPr>
  </w:style>
  <w:style w:type="paragraph" w:customStyle="1" w:styleId="cls1">
    <w:name w:val="cls1"/>
    <w:basedOn w:val="aff1"/>
    <w:uiPriority w:val="99"/>
    <w:rsid w:val="00BE7795"/>
    <w:pPr>
      <w:shd w:val="clear" w:color="auto" w:fill="EEEEEE"/>
      <w:spacing w:before="150" w:after="150"/>
    </w:pPr>
    <w:rPr>
      <w:sz w:val="24"/>
      <w:szCs w:val="24"/>
    </w:rPr>
  </w:style>
  <w:style w:type="paragraph" w:customStyle="1" w:styleId="choice1">
    <w:name w:val="choice1"/>
    <w:basedOn w:val="aff1"/>
    <w:uiPriority w:val="99"/>
    <w:rsid w:val="00BE7795"/>
    <w:pPr>
      <w:spacing w:before="240" w:after="75"/>
    </w:pPr>
    <w:rPr>
      <w:sz w:val="24"/>
      <w:szCs w:val="24"/>
    </w:rPr>
  </w:style>
  <w:style w:type="paragraph" w:customStyle="1" w:styleId="spellcand1">
    <w:name w:val="spell_cand1"/>
    <w:basedOn w:val="aff1"/>
    <w:uiPriority w:val="99"/>
    <w:rsid w:val="00BE7795"/>
    <w:pPr>
      <w:spacing w:before="150" w:after="75"/>
    </w:pPr>
    <w:rPr>
      <w:b/>
      <w:bCs/>
      <w:sz w:val="24"/>
      <w:szCs w:val="24"/>
    </w:rPr>
  </w:style>
  <w:style w:type="paragraph" w:customStyle="1" w:styleId="spellbtn1">
    <w:name w:val="spell_btn1"/>
    <w:basedOn w:val="aff1"/>
    <w:uiPriority w:val="99"/>
    <w:rsid w:val="00BE7795"/>
    <w:pPr>
      <w:spacing w:before="150" w:after="150"/>
    </w:pPr>
    <w:rPr>
      <w:sz w:val="24"/>
      <w:szCs w:val="24"/>
    </w:rPr>
  </w:style>
  <w:style w:type="paragraph" w:customStyle="1" w:styleId="sel1">
    <w:name w:val="sel1"/>
    <w:basedOn w:val="aff1"/>
    <w:uiPriority w:val="99"/>
    <w:rsid w:val="00BE7795"/>
    <w:pPr>
      <w:spacing w:before="150" w:after="150"/>
    </w:pPr>
    <w:rPr>
      <w:b/>
      <w:bCs/>
      <w:sz w:val="24"/>
      <w:szCs w:val="24"/>
    </w:rPr>
  </w:style>
  <w:style w:type="paragraph" w:customStyle="1" w:styleId="newsitem1">
    <w:name w:val="news_item1"/>
    <w:basedOn w:val="aff1"/>
    <w:uiPriority w:val="99"/>
    <w:rsid w:val="00BE7795"/>
    <w:pPr>
      <w:spacing w:before="150" w:after="225"/>
    </w:pPr>
    <w:rPr>
      <w:sz w:val="24"/>
      <w:szCs w:val="24"/>
    </w:rPr>
  </w:style>
  <w:style w:type="paragraph" w:customStyle="1" w:styleId="date3">
    <w:name w:val="date3"/>
    <w:basedOn w:val="aff1"/>
    <w:uiPriority w:val="99"/>
    <w:rsid w:val="00BE7795"/>
    <w:rPr>
      <w:color w:val="000000"/>
      <w:sz w:val="24"/>
      <w:szCs w:val="24"/>
    </w:rPr>
  </w:style>
  <w:style w:type="paragraph" w:customStyle="1" w:styleId="btmnav1">
    <w:name w:val="btm_nav1"/>
    <w:basedOn w:val="aff1"/>
    <w:uiPriority w:val="99"/>
    <w:rsid w:val="00BE7795"/>
    <w:pPr>
      <w:spacing w:before="75" w:after="75"/>
      <w:jc w:val="right"/>
    </w:pPr>
    <w:rPr>
      <w:sz w:val="24"/>
      <w:szCs w:val="24"/>
    </w:rPr>
  </w:style>
  <w:style w:type="paragraph" w:customStyle="1" w:styleId="title3">
    <w:name w:val="title3"/>
    <w:basedOn w:val="aff1"/>
    <w:uiPriority w:val="99"/>
    <w:rsid w:val="00BE7795"/>
    <w:pPr>
      <w:spacing w:before="150" w:after="75"/>
    </w:pPr>
    <w:rPr>
      <w:b/>
      <w:bCs/>
      <w:sz w:val="24"/>
      <w:szCs w:val="24"/>
    </w:rPr>
  </w:style>
  <w:style w:type="paragraph" w:customStyle="1" w:styleId="headblock1">
    <w:name w:val="head_block1"/>
    <w:basedOn w:val="aff1"/>
    <w:uiPriority w:val="99"/>
    <w:rsid w:val="00BE7795"/>
    <w:pPr>
      <w:shd w:val="clear" w:color="auto" w:fill="796BA8"/>
      <w:spacing w:before="150" w:after="150"/>
    </w:pPr>
    <w:rPr>
      <w:b/>
      <w:bCs/>
      <w:color w:val="FFFFFF"/>
      <w:sz w:val="24"/>
      <w:szCs w:val="24"/>
    </w:rPr>
  </w:style>
  <w:style w:type="paragraph" w:customStyle="1" w:styleId="contentblock1">
    <w:name w:val="content_block1"/>
    <w:basedOn w:val="aff1"/>
    <w:uiPriority w:val="99"/>
    <w:rsid w:val="00BE7795"/>
    <w:pPr>
      <w:shd w:val="clear" w:color="auto" w:fill="FF9900"/>
      <w:spacing w:before="150" w:after="150"/>
    </w:pPr>
    <w:rPr>
      <w:sz w:val="18"/>
      <w:szCs w:val="18"/>
    </w:rPr>
  </w:style>
  <w:style w:type="paragraph" w:customStyle="1" w:styleId="l210">
    <w:name w:val="l21"/>
    <w:basedOn w:val="aff1"/>
    <w:uiPriority w:val="99"/>
    <w:rsid w:val="00BE7795"/>
    <w:pPr>
      <w:shd w:val="clear" w:color="auto" w:fill="FFFFFF"/>
      <w:spacing w:before="150" w:after="150"/>
    </w:pPr>
    <w:rPr>
      <w:sz w:val="24"/>
      <w:szCs w:val="24"/>
    </w:rPr>
  </w:style>
  <w:style w:type="paragraph" w:customStyle="1" w:styleId="end1">
    <w:name w:val="end1"/>
    <w:basedOn w:val="aff1"/>
    <w:uiPriority w:val="99"/>
    <w:rsid w:val="00BE7795"/>
    <w:pPr>
      <w:pBdr>
        <w:bottom w:val="single" w:sz="6" w:space="0" w:color="DDDDDD"/>
      </w:pBdr>
      <w:spacing w:before="150" w:after="150"/>
    </w:pPr>
    <w:rPr>
      <w:sz w:val="24"/>
      <w:szCs w:val="24"/>
    </w:rPr>
  </w:style>
  <w:style w:type="paragraph" w:customStyle="1" w:styleId="seldiv1">
    <w:name w:val="sel_div1"/>
    <w:basedOn w:val="aff1"/>
    <w:uiPriority w:val="99"/>
    <w:rsid w:val="00BE7795"/>
    <w:pPr>
      <w:shd w:val="clear" w:color="auto" w:fill="FFFFFF"/>
      <w:spacing w:before="150" w:after="150"/>
    </w:pPr>
    <w:rPr>
      <w:sz w:val="24"/>
      <w:szCs w:val="24"/>
    </w:rPr>
  </w:style>
  <w:style w:type="paragraph" w:customStyle="1" w:styleId="clearer1">
    <w:name w:val="clearer1"/>
    <w:basedOn w:val="aff1"/>
    <w:uiPriority w:val="99"/>
    <w:rsid w:val="00BE7795"/>
    <w:pPr>
      <w:shd w:val="clear" w:color="auto" w:fill="DDDDDD"/>
      <w:spacing w:before="150" w:after="150"/>
    </w:pPr>
    <w:rPr>
      <w:sz w:val="2"/>
      <w:szCs w:val="2"/>
    </w:rPr>
  </w:style>
  <w:style w:type="paragraph" w:customStyle="1" w:styleId="gkfacetop1">
    <w:name w:val="gk_face_top1"/>
    <w:basedOn w:val="aff1"/>
    <w:uiPriority w:val="99"/>
    <w:rsid w:val="00BE7795"/>
    <w:pPr>
      <w:spacing w:before="150" w:after="150"/>
      <w:textAlignment w:val="top"/>
    </w:pPr>
    <w:rPr>
      <w:sz w:val="2"/>
      <w:szCs w:val="2"/>
    </w:rPr>
  </w:style>
  <w:style w:type="paragraph" w:customStyle="1" w:styleId="gkkzfacetop1">
    <w:name w:val="gkkz_face_top1"/>
    <w:basedOn w:val="aff1"/>
    <w:uiPriority w:val="99"/>
    <w:rsid w:val="00BE7795"/>
    <w:pPr>
      <w:spacing w:before="150" w:after="150"/>
      <w:textAlignment w:val="top"/>
    </w:pPr>
    <w:rPr>
      <w:sz w:val="2"/>
      <w:szCs w:val="2"/>
    </w:rPr>
  </w:style>
  <w:style w:type="paragraph" w:customStyle="1" w:styleId="gkfacebottom1">
    <w:name w:val="gk_face_bottom1"/>
    <w:basedOn w:val="aff1"/>
    <w:uiPriority w:val="99"/>
    <w:rsid w:val="00BE7795"/>
    <w:pPr>
      <w:spacing w:before="150" w:after="150"/>
      <w:textAlignment w:val="bottom"/>
    </w:pPr>
    <w:rPr>
      <w:sz w:val="2"/>
      <w:szCs w:val="2"/>
    </w:rPr>
  </w:style>
  <w:style w:type="paragraph" w:customStyle="1" w:styleId="gkkzfacebottom1">
    <w:name w:val="gkkz_face_bottom1"/>
    <w:basedOn w:val="aff1"/>
    <w:uiPriority w:val="99"/>
    <w:rsid w:val="00BE7795"/>
    <w:pPr>
      <w:spacing w:before="150" w:after="150"/>
      <w:textAlignment w:val="bottom"/>
    </w:pPr>
    <w:rPr>
      <w:sz w:val="2"/>
      <w:szCs w:val="2"/>
    </w:rPr>
  </w:style>
  <w:style w:type="paragraph" w:customStyle="1" w:styleId="middle1">
    <w:name w:val="middle1"/>
    <w:basedOn w:val="aff1"/>
    <w:uiPriority w:val="99"/>
    <w:rsid w:val="00BE7795"/>
    <w:pPr>
      <w:shd w:val="clear" w:color="auto" w:fill="FFFFFF"/>
      <w:spacing w:before="150" w:after="150"/>
    </w:pPr>
    <w:rPr>
      <w:sz w:val="24"/>
      <w:szCs w:val="24"/>
    </w:rPr>
  </w:style>
  <w:style w:type="paragraph" w:customStyle="1" w:styleId="title4">
    <w:name w:val="title4"/>
    <w:basedOn w:val="aff1"/>
    <w:uiPriority w:val="99"/>
    <w:rsid w:val="00BE7795"/>
    <w:pPr>
      <w:spacing w:before="150" w:after="150"/>
    </w:pPr>
    <w:rPr>
      <w:vanish/>
      <w:sz w:val="24"/>
      <w:szCs w:val="24"/>
    </w:rPr>
  </w:style>
  <w:style w:type="paragraph" w:customStyle="1" w:styleId="qtitle1">
    <w:name w:val="q_title1"/>
    <w:basedOn w:val="aff1"/>
    <w:uiPriority w:val="99"/>
    <w:rsid w:val="00BE7795"/>
    <w:pPr>
      <w:spacing w:before="150" w:after="150"/>
    </w:pPr>
    <w:rPr>
      <w:b/>
      <w:bCs/>
      <w:sz w:val="24"/>
      <w:szCs w:val="24"/>
    </w:rPr>
  </w:style>
  <w:style w:type="paragraph" w:customStyle="1" w:styleId="aitem1">
    <w:name w:val="a_item1"/>
    <w:basedOn w:val="aff1"/>
    <w:uiPriority w:val="99"/>
    <w:rsid w:val="00BE7795"/>
    <w:pPr>
      <w:spacing w:before="75" w:after="75"/>
    </w:pPr>
    <w:rPr>
      <w:sz w:val="24"/>
      <w:szCs w:val="24"/>
    </w:rPr>
  </w:style>
  <w:style w:type="paragraph" w:customStyle="1" w:styleId="atitle1">
    <w:name w:val="a_title1"/>
    <w:basedOn w:val="aff1"/>
    <w:uiPriority w:val="99"/>
    <w:rsid w:val="00BE7795"/>
    <w:pPr>
      <w:spacing w:before="150" w:after="150"/>
    </w:pPr>
    <w:rPr>
      <w:sz w:val="24"/>
      <w:szCs w:val="24"/>
    </w:rPr>
  </w:style>
  <w:style w:type="paragraph" w:customStyle="1" w:styleId="western">
    <w:name w:val="western"/>
    <w:basedOn w:val="aff1"/>
    <w:rsid w:val="00BE7795"/>
    <w:pPr>
      <w:suppressAutoHyphens/>
      <w:spacing w:before="280" w:after="280"/>
      <w:jc w:val="both"/>
    </w:pPr>
    <w:rPr>
      <w:rFonts w:ascii="Arial" w:hAnsi="Arial" w:cs="Arial"/>
      <w:sz w:val="24"/>
      <w:szCs w:val="24"/>
      <w:lang w:eastAsia="ar-SA"/>
    </w:rPr>
  </w:style>
  <w:style w:type="character" w:customStyle="1" w:styleId="FontStyle16">
    <w:name w:val="Font Style16"/>
    <w:uiPriority w:val="99"/>
    <w:rsid w:val="00BE7795"/>
    <w:rPr>
      <w:rFonts w:ascii="Times New Roman" w:hAnsi="Times New Roman" w:cs="Times New Roman"/>
      <w:b/>
      <w:bCs/>
      <w:sz w:val="22"/>
      <w:szCs w:val="22"/>
    </w:rPr>
  </w:style>
  <w:style w:type="numbering" w:customStyle="1" w:styleId="4">
    <w:name w:val="Стиль4"/>
    <w:uiPriority w:val="99"/>
    <w:rsid w:val="00BE7795"/>
    <w:pPr>
      <w:numPr>
        <w:numId w:val="148"/>
      </w:numPr>
    </w:pPr>
  </w:style>
  <w:style w:type="paragraph" w:customStyle="1" w:styleId="CharChar3">
    <w:name w:val="Знак Знак Char Char"/>
    <w:basedOn w:val="aff1"/>
    <w:qFormat/>
    <w:rsid w:val="00BE7795"/>
    <w:pPr>
      <w:spacing w:after="160" w:line="240" w:lineRule="exact"/>
    </w:pPr>
    <w:rPr>
      <w:rFonts w:ascii="Verdana" w:hAnsi="Verdana" w:cs="Verdana"/>
      <w:lang w:val="en-GB" w:eastAsia="en-US"/>
    </w:rPr>
  </w:style>
  <w:style w:type="paragraph" w:customStyle="1" w:styleId="230">
    <w:name w:val="Знак Знак23"/>
    <w:basedOn w:val="aff1"/>
    <w:qFormat/>
    <w:rsid w:val="00BE7795"/>
    <w:pPr>
      <w:spacing w:after="160" w:line="240" w:lineRule="exact"/>
    </w:pPr>
    <w:rPr>
      <w:rFonts w:ascii="Verdana" w:hAnsi="Verdana" w:cs="Verdana"/>
      <w:lang w:val="en-GB" w:eastAsia="en-US"/>
    </w:rPr>
  </w:style>
  <w:style w:type="paragraph" w:customStyle="1" w:styleId="xl74">
    <w:name w:val="xl74"/>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75">
    <w:name w:val="xl75"/>
    <w:basedOn w:val="aff1"/>
    <w:rsid w:val="00BE7795"/>
    <w:pPr>
      <w:spacing w:before="100" w:beforeAutospacing="1" w:after="100" w:afterAutospacing="1"/>
    </w:pPr>
    <w:rPr>
      <w:sz w:val="22"/>
      <w:szCs w:val="22"/>
    </w:rPr>
  </w:style>
  <w:style w:type="paragraph" w:customStyle="1" w:styleId="xl76">
    <w:name w:val="xl76"/>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7">
    <w:name w:val="xl77"/>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78">
    <w:name w:val="xl78"/>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9">
    <w:name w:val="xl79"/>
    <w:basedOn w:val="aff1"/>
    <w:rsid w:val="00BE779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0">
    <w:name w:val="xl80"/>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1">
    <w:name w:val="xl81"/>
    <w:basedOn w:val="aff1"/>
    <w:rsid w:val="00BE779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82">
    <w:name w:val="xl82"/>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83">
    <w:name w:val="xl83"/>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4">
    <w:name w:val="xl84"/>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85">
    <w:name w:val="xl85"/>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6">
    <w:name w:val="xl86"/>
    <w:basedOn w:val="aff1"/>
    <w:rsid w:val="00BE77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87">
    <w:name w:val="xl87"/>
    <w:basedOn w:val="aff1"/>
    <w:rsid w:val="00BE77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88">
    <w:name w:val="xl88"/>
    <w:basedOn w:val="aff1"/>
    <w:rsid w:val="00BE77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89">
    <w:name w:val="xl89"/>
    <w:basedOn w:val="aff1"/>
    <w:rsid w:val="00BE77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2"/>
      <w:szCs w:val="22"/>
    </w:rPr>
  </w:style>
  <w:style w:type="paragraph" w:customStyle="1" w:styleId="xl90">
    <w:name w:val="xl90"/>
    <w:basedOn w:val="aff1"/>
    <w:rsid w:val="00BE7795"/>
    <w:pPr>
      <w:pBdr>
        <w:top w:val="single" w:sz="4" w:space="0" w:color="auto"/>
        <w:bottom w:val="single" w:sz="4" w:space="0" w:color="auto"/>
      </w:pBdr>
      <w:spacing w:before="100" w:beforeAutospacing="1" w:after="100" w:afterAutospacing="1"/>
      <w:jc w:val="center"/>
      <w:textAlignment w:val="center"/>
    </w:pPr>
    <w:rPr>
      <w:b/>
      <w:bCs/>
      <w:color w:val="000000"/>
      <w:sz w:val="22"/>
      <w:szCs w:val="22"/>
    </w:rPr>
  </w:style>
  <w:style w:type="paragraph" w:customStyle="1" w:styleId="xl91">
    <w:name w:val="xl91"/>
    <w:basedOn w:val="aff1"/>
    <w:rsid w:val="00BE779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92">
    <w:name w:val="xl92"/>
    <w:basedOn w:val="aff1"/>
    <w:rsid w:val="00BE779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rPr>
  </w:style>
  <w:style w:type="paragraph" w:customStyle="1" w:styleId="xl93">
    <w:name w:val="xl93"/>
    <w:basedOn w:val="aff1"/>
    <w:rsid w:val="00BE779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94">
    <w:name w:val="xl94"/>
    <w:basedOn w:val="aff1"/>
    <w:rsid w:val="00BE779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95">
    <w:name w:val="xl95"/>
    <w:basedOn w:val="aff1"/>
    <w:rsid w:val="00BE779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96">
    <w:name w:val="xl96"/>
    <w:basedOn w:val="aff1"/>
    <w:rsid w:val="00BE779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97">
    <w:name w:val="xl97"/>
    <w:basedOn w:val="aff1"/>
    <w:rsid w:val="00BE779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98">
    <w:name w:val="xl98"/>
    <w:basedOn w:val="aff1"/>
    <w:rsid w:val="00BE779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character" w:customStyle="1" w:styleId="GOSTChar">
    <w:name w:val="GOST_Обычный Char"/>
    <w:link w:val="GOST1"/>
    <w:locked/>
    <w:rsid w:val="007A3235"/>
    <w:rPr>
      <w:rFonts w:ascii="Times New Roman" w:hAnsi="Times New Roman"/>
      <w:sz w:val="24"/>
      <w:szCs w:val="26"/>
    </w:rPr>
  </w:style>
  <w:style w:type="paragraph" w:customStyle="1" w:styleId="GOST1">
    <w:name w:val="GOST_Обычный"/>
    <w:link w:val="GOSTChar"/>
    <w:qFormat/>
    <w:rsid w:val="007A3235"/>
    <w:pPr>
      <w:spacing w:line="360" w:lineRule="auto"/>
      <w:ind w:firstLine="851"/>
      <w:jc w:val="both"/>
    </w:pPr>
    <w:rPr>
      <w:rFonts w:ascii="Times New Roman" w:hAnsi="Times New Roman"/>
      <w:sz w:val="24"/>
      <w:szCs w:val="26"/>
    </w:rPr>
  </w:style>
  <w:style w:type="character" w:customStyle="1" w:styleId="1fff2">
    <w:name w:val="Основной текст с отступом Знак1"/>
    <w:aliases w:val="текст Знак1,Body Text Indent Знак1,Основной текст 1 Знак1,Основной текст 11 Знак1,Основной текст 12 Знак1,Основной текст с отступом Знак2,Основной с отступом Знак1,Основной с отступ Знак1,Основной текст для АКТА Знак1"/>
    <w:rsid w:val="00BE7795"/>
    <w:rPr>
      <w:sz w:val="22"/>
      <w:szCs w:val="22"/>
      <w:lang w:eastAsia="en-US"/>
    </w:rPr>
  </w:style>
  <w:style w:type="paragraph" w:customStyle="1" w:styleId="xl64">
    <w:name w:val="xl64"/>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5">
    <w:name w:val="xl65"/>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aff1"/>
    <w:rsid w:val="00BE7795"/>
    <w:pPr>
      <w:spacing w:before="100" w:beforeAutospacing="1" w:after="100" w:afterAutospacing="1"/>
    </w:pPr>
    <w:rPr>
      <w:color w:val="000000"/>
      <w:sz w:val="24"/>
      <w:szCs w:val="24"/>
    </w:rPr>
  </w:style>
  <w:style w:type="paragraph" w:customStyle="1" w:styleId="xl68">
    <w:name w:val="xl68"/>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9">
    <w:name w:val="xl69"/>
    <w:basedOn w:val="aff1"/>
    <w:rsid w:val="00BE7795"/>
    <w:pPr>
      <w:spacing w:before="100" w:beforeAutospacing="1" w:after="100" w:afterAutospacing="1"/>
      <w:jc w:val="center"/>
    </w:pPr>
    <w:rPr>
      <w:color w:val="000000"/>
      <w:sz w:val="24"/>
      <w:szCs w:val="24"/>
    </w:rPr>
  </w:style>
  <w:style w:type="paragraph" w:customStyle="1" w:styleId="xl70">
    <w:name w:val="xl70"/>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ff1"/>
    <w:rsid w:val="00BE7795"/>
    <w:pPr>
      <w:spacing w:before="100" w:beforeAutospacing="1" w:after="100" w:afterAutospacing="1"/>
      <w:jc w:val="center"/>
    </w:pPr>
    <w:rPr>
      <w:color w:val="000000"/>
      <w:sz w:val="24"/>
      <w:szCs w:val="24"/>
    </w:rPr>
  </w:style>
  <w:style w:type="paragraph" w:customStyle="1" w:styleId="xl72">
    <w:name w:val="xl72"/>
    <w:basedOn w:val="aff1"/>
    <w:rsid w:val="00BE7795"/>
    <w:pPr>
      <w:spacing w:before="100" w:beforeAutospacing="1" w:after="100" w:afterAutospacing="1"/>
    </w:pPr>
    <w:rPr>
      <w:color w:val="000000"/>
      <w:sz w:val="24"/>
      <w:szCs w:val="24"/>
    </w:rPr>
  </w:style>
  <w:style w:type="paragraph" w:customStyle="1" w:styleId="xl73">
    <w:name w:val="xl73"/>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character" w:customStyle="1" w:styleId="Normal13pt1">
    <w:name w:val="Normal + 13 pt"/>
    <w:aliases w:val="Justified Char Char"/>
    <w:rsid w:val="00BE7795"/>
    <w:rPr>
      <w:color w:val="333333"/>
      <w:sz w:val="26"/>
      <w:szCs w:val="26"/>
      <w:lang w:val="en-US" w:eastAsia="en-US" w:bidi="ar-SA"/>
    </w:rPr>
  </w:style>
  <w:style w:type="character" w:customStyle="1" w:styleId="214">
    <w:name w:val="Заголовок 2 Знак1"/>
    <w:aliases w:val="Заг2 Знак1,h2 Знак1,SBS BP Heading 2 Знак1,2 Знак1,h21 Знак1,ASAPHeading 2 Знак1,H21 Знак1,H22 Знак1,heading 2 Знак1,(подраздел) Знак1,Char Знак1,HD2 Знак1,Heading 2 Hidden Знак1,Заголовок 2 Знак1 Знак Знак1,Heading 2 Знак,H2 Знак1"/>
    <w:uiPriority w:val="9"/>
    <w:rsid w:val="00BE7795"/>
    <w:rPr>
      <w:rFonts w:ascii="Times New Roman" w:eastAsia="Times New Roman" w:hAnsi="Times New Roman"/>
      <w:b/>
      <w:bCs/>
      <w:sz w:val="24"/>
      <w:szCs w:val="24"/>
    </w:rPr>
  </w:style>
  <w:style w:type="paragraph" w:customStyle="1" w:styleId="GOST-Lvl2">
    <w:name w:val="GOST_НумЗаг-Lvl2"/>
    <w:basedOn w:val="GOST1"/>
    <w:next w:val="GOST1"/>
    <w:qFormat/>
    <w:rsid w:val="007A3235"/>
    <w:pPr>
      <w:keepNext/>
      <w:keepLines/>
      <w:numPr>
        <w:ilvl w:val="1"/>
        <w:numId w:val="177"/>
      </w:numPr>
      <w:tabs>
        <w:tab w:val="clear" w:pos="1701"/>
      </w:tabs>
      <w:spacing w:before="240" w:after="120"/>
      <w:ind w:left="1440" w:hanging="360"/>
    </w:pPr>
    <w:rPr>
      <w:b/>
      <w:smallCaps/>
      <w:szCs w:val="30"/>
    </w:rPr>
  </w:style>
  <w:style w:type="paragraph" w:customStyle="1" w:styleId="GOST-Lvl1">
    <w:name w:val="GOST_НумЗаг-Lvl1"/>
    <w:basedOn w:val="GOST1"/>
    <w:next w:val="GOST1"/>
    <w:qFormat/>
    <w:rsid w:val="007A3235"/>
    <w:pPr>
      <w:keepNext/>
      <w:keepLines/>
      <w:pageBreakBefore/>
      <w:numPr>
        <w:numId w:val="177"/>
      </w:numPr>
      <w:tabs>
        <w:tab w:val="clear" w:pos="1701"/>
      </w:tabs>
      <w:spacing w:before="240" w:after="240"/>
      <w:ind w:left="720" w:hanging="360"/>
      <w:jc w:val="left"/>
    </w:pPr>
    <w:rPr>
      <w:b/>
      <w:caps/>
      <w:sz w:val="28"/>
    </w:rPr>
  </w:style>
  <w:style w:type="paragraph" w:customStyle="1" w:styleId="GOST">
    <w:name w:val="GOST_ПодпРис"/>
    <w:basedOn w:val="GOST1"/>
    <w:next w:val="aff1"/>
    <w:qFormat/>
    <w:rsid w:val="007A3235"/>
    <w:pPr>
      <w:keepLines/>
      <w:numPr>
        <w:ilvl w:val="6"/>
        <w:numId w:val="177"/>
      </w:numPr>
      <w:spacing w:after="240" w:line="240" w:lineRule="auto"/>
      <w:ind w:left="5040" w:hanging="360"/>
      <w:jc w:val="center"/>
    </w:pPr>
  </w:style>
  <w:style w:type="table" w:customStyle="1" w:styleId="3f7">
    <w:name w:val="Сетка таблицы3"/>
    <w:basedOn w:val="aff3"/>
    <w:next w:val="afffffe"/>
    <w:rsid w:val="00BE77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Абзац списка1"/>
    <w:basedOn w:val="aff1"/>
    <w:qFormat/>
    <w:rsid w:val="00BE7795"/>
    <w:pPr>
      <w:spacing w:after="200" w:line="276" w:lineRule="auto"/>
      <w:ind w:left="720"/>
      <w:contextualSpacing/>
    </w:pPr>
    <w:rPr>
      <w:rFonts w:ascii="Calibri" w:hAnsi="Calibri"/>
      <w:sz w:val="22"/>
      <w:szCs w:val="22"/>
      <w:lang w:eastAsia="en-US"/>
    </w:rPr>
  </w:style>
  <w:style w:type="paragraph" w:customStyle="1" w:styleId="ItemText">
    <w:name w:val="Item Text"/>
    <w:basedOn w:val="aff9"/>
    <w:rsid w:val="00BE7795"/>
    <w:pPr>
      <w:numPr>
        <w:ilvl w:val="1"/>
        <w:numId w:val="34"/>
      </w:numPr>
      <w:spacing w:after="120"/>
      <w:jc w:val="both"/>
    </w:pPr>
    <w:rPr>
      <w:sz w:val="22"/>
      <w:lang w:eastAsia="en-US"/>
    </w:rPr>
  </w:style>
  <w:style w:type="paragraph" w:customStyle="1" w:styleId="SectionHeading">
    <w:name w:val="Section Heading"/>
    <w:basedOn w:val="aff9"/>
    <w:next w:val="ItemText"/>
    <w:rsid w:val="00BE7795"/>
    <w:pPr>
      <w:keepNext/>
      <w:numPr>
        <w:numId w:val="34"/>
      </w:numPr>
      <w:spacing w:before="240" w:after="120"/>
      <w:jc w:val="both"/>
    </w:pPr>
    <w:rPr>
      <w:b/>
      <w:smallCaps/>
      <w:sz w:val="24"/>
      <w:lang w:eastAsia="en-US"/>
    </w:rPr>
  </w:style>
  <w:style w:type="paragraph" w:customStyle="1" w:styleId="Pa4">
    <w:name w:val="Pa4"/>
    <w:basedOn w:val="aff1"/>
    <w:next w:val="aff1"/>
    <w:uiPriority w:val="99"/>
    <w:rsid w:val="00BE7795"/>
    <w:pPr>
      <w:autoSpaceDE w:val="0"/>
      <w:autoSpaceDN w:val="0"/>
      <w:adjustRightInd w:val="0"/>
      <w:spacing w:line="281" w:lineRule="atLeast"/>
    </w:pPr>
    <w:rPr>
      <w:rFonts w:ascii="Proxima Nova" w:eastAsia="Calibri" w:hAnsi="Proxima Nova"/>
      <w:sz w:val="24"/>
      <w:szCs w:val="24"/>
    </w:rPr>
  </w:style>
  <w:style w:type="paragraph" w:customStyle="1" w:styleId="Pa2">
    <w:name w:val="Pa2"/>
    <w:basedOn w:val="aff1"/>
    <w:next w:val="aff1"/>
    <w:uiPriority w:val="99"/>
    <w:rsid w:val="00BE7795"/>
    <w:pPr>
      <w:autoSpaceDE w:val="0"/>
      <w:autoSpaceDN w:val="0"/>
      <w:adjustRightInd w:val="0"/>
      <w:spacing w:line="201" w:lineRule="atLeast"/>
    </w:pPr>
    <w:rPr>
      <w:rFonts w:ascii="Proxima Nova" w:eastAsia="Calibri" w:hAnsi="Proxima Nova"/>
      <w:sz w:val="24"/>
      <w:szCs w:val="24"/>
    </w:rPr>
  </w:style>
  <w:style w:type="character" w:customStyle="1" w:styleId="A10">
    <w:name w:val="A10"/>
    <w:uiPriority w:val="99"/>
    <w:rsid w:val="00BE7795"/>
    <w:rPr>
      <w:rFonts w:ascii="KievitPro" w:hAnsi="KievitPro" w:cs="KievitPro"/>
      <w:color w:val="000000"/>
      <w:sz w:val="11"/>
      <w:szCs w:val="11"/>
    </w:rPr>
  </w:style>
  <w:style w:type="character" w:customStyle="1" w:styleId="prz3">
    <w:name w:val="prz3"/>
    <w:rsid w:val="00BE7795"/>
  </w:style>
  <w:style w:type="table" w:customStyle="1" w:styleId="11a">
    <w:name w:val="Сетка таблицы11"/>
    <w:basedOn w:val="aff3"/>
    <w:uiPriority w:val="59"/>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ff3"/>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ff3"/>
    <w:uiPriority w:val="59"/>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ff3"/>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ff3"/>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ff3"/>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ff3"/>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f3"/>
    <w:rsid w:val="00BE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ST-Lvl5">
    <w:name w:val="GOST_НумЗаг-Lvl5"/>
    <w:basedOn w:val="GOST1"/>
    <w:next w:val="GOST1"/>
    <w:qFormat/>
    <w:rsid w:val="007A3235"/>
    <w:pPr>
      <w:keepNext/>
      <w:numPr>
        <w:ilvl w:val="4"/>
        <w:numId w:val="177"/>
      </w:numPr>
      <w:tabs>
        <w:tab w:val="clear" w:pos="1985"/>
      </w:tabs>
      <w:spacing w:before="240" w:after="120"/>
      <w:ind w:left="3600" w:hanging="360"/>
    </w:pPr>
  </w:style>
  <w:style w:type="table" w:customStyle="1" w:styleId="55">
    <w:name w:val="Сетка таблицы5"/>
    <w:basedOn w:val="aff3"/>
    <w:next w:val="afffffe"/>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ST-Lvl6">
    <w:name w:val="GOST_НумЗаг-Lvl6"/>
    <w:basedOn w:val="GOST1"/>
    <w:next w:val="GOST1"/>
    <w:qFormat/>
    <w:rsid w:val="007A3235"/>
    <w:pPr>
      <w:numPr>
        <w:ilvl w:val="5"/>
        <w:numId w:val="177"/>
      </w:numPr>
      <w:tabs>
        <w:tab w:val="clear" w:pos="2268"/>
      </w:tabs>
      <w:spacing w:before="60"/>
      <w:ind w:left="4320" w:hanging="180"/>
    </w:pPr>
  </w:style>
  <w:style w:type="table" w:customStyle="1" w:styleId="130">
    <w:name w:val="Сетка таблицы13"/>
    <w:basedOn w:val="aff3"/>
    <w:next w:val="afffffe"/>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6">
    <w:name w:val="xl136"/>
    <w:basedOn w:val="aff1"/>
    <w:rsid w:val="00BE7795"/>
    <w:pPr>
      <w:spacing w:before="100" w:beforeAutospacing="1" w:after="100" w:afterAutospacing="1"/>
    </w:pPr>
    <w:rPr>
      <w:sz w:val="24"/>
      <w:szCs w:val="24"/>
    </w:rPr>
  </w:style>
  <w:style w:type="paragraph" w:customStyle="1" w:styleId="xl137">
    <w:name w:val="xl137"/>
    <w:basedOn w:val="aff1"/>
    <w:rsid w:val="00BE7795"/>
    <w:pPr>
      <w:spacing w:before="100" w:beforeAutospacing="1" w:after="100" w:afterAutospacing="1"/>
    </w:pPr>
    <w:rPr>
      <w:sz w:val="24"/>
      <w:szCs w:val="24"/>
    </w:rPr>
  </w:style>
  <w:style w:type="paragraph" w:customStyle="1" w:styleId="xl138">
    <w:name w:val="xl138"/>
    <w:basedOn w:val="aff1"/>
    <w:rsid w:val="00BE7795"/>
    <w:pPr>
      <w:pBdr>
        <w:bottom w:val="single" w:sz="8" w:space="0" w:color="auto"/>
      </w:pBdr>
      <w:spacing w:before="100" w:beforeAutospacing="1" w:after="100" w:afterAutospacing="1"/>
      <w:jc w:val="center"/>
      <w:textAlignment w:val="center"/>
    </w:pPr>
    <w:rPr>
      <w:b/>
      <w:bCs/>
      <w:sz w:val="24"/>
      <w:szCs w:val="24"/>
    </w:rPr>
  </w:style>
  <w:style w:type="paragraph" w:customStyle="1" w:styleId="xl139">
    <w:name w:val="xl139"/>
    <w:basedOn w:val="aff1"/>
    <w:rsid w:val="00BE779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ff1"/>
    <w:rsid w:val="00BE779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1">
    <w:name w:val="xl141"/>
    <w:basedOn w:val="aff1"/>
    <w:rsid w:val="00BE779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ff1"/>
    <w:rsid w:val="00BE779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43">
    <w:name w:val="xl143"/>
    <w:basedOn w:val="aff1"/>
    <w:rsid w:val="00BE779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ff1"/>
    <w:rsid w:val="00BE779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5">
    <w:name w:val="xl145"/>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aff1"/>
    <w:rsid w:val="00BE779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47">
    <w:name w:val="xl147"/>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8">
    <w:name w:val="xl148"/>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9">
    <w:name w:val="xl149"/>
    <w:basedOn w:val="aff1"/>
    <w:rsid w:val="00BE779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ff1"/>
    <w:rsid w:val="00BE77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1">
    <w:name w:val="xl151"/>
    <w:basedOn w:val="aff1"/>
    <w:rsid w:val="00BE779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52">
    <w:name w:val="xl152"/>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53">
    <w:name w:val="xl153"/>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54">
    <w:name w:val="xl154"/>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55">
    <w:name w:val="xl155"/>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56">
    <w:name w:val="xl156"/>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57">
    <w:name w:val="xl157"/>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58">
    <w:name w:val="xl158"/>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59">
    <w:name w:val="xl159"/>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60">
    <w:name w:val="xl160"/>
    <w:basedOn w:val="aff1"/>
    <w:rsid w:val="00BE779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ff1"/>
    <w:rsid w:val="00BE779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62">
    <w:name w:val="xl162"/>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63">
    <w:name w:val="xl163"/>
    <w:basedOn w:val="aff1"/>
    <w:rsid w:val="00BE7795"/>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style>
  <w:style w:type="paragraph" w:customStyle="1" w:styleId="xl164">
    <w:name w:val="xl164"/>
    <w:basedOn w:val="aff1"/>
    <w:rsid w:val="00BE7795"/>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style>
  <w:style w:type="paragraph" w:customStyle="1" w:styleId="xl165">
    <w:name w:val="xl165"/>
    <w:basedOn w:val="aff1"/>
    <w:rsid w:val="00BE779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66">
    <w:name w:val="xl166"/>
    <w:basedOn w:val="aff1"/>
    <w:rsid w:val="00BE779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67">
    <w:name w:val="xl167"/>
    <w:basedOn w:val="aff1"/>
    <w:rsid w:val="00BE779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8">
    <w:name w:val="xl168"/>
    <w:basedOn w:val="aff1"/>
    <w:rsid w:val="00BE779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69">
    <w:name w:val="xl169"/>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0">
    <w:name w:val="xl170"/>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1">
    <w:name w:val="xl171"/>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72">
    <w:name w:val="xl172"/>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3">
    <w:name w:val="xl173"/>
    <w:basedOn w:val="aff1"/>
    <w:rsid w:val="00BE77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
    <w:name w:val="xl174"/>
    <w:basedOn w:val="aff1"/>
    <w:rsid w:val="00BE77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75">
    <w:name w:val="xl175"/>
    <w:basedOn w:val="aff1"/>
    <w:rsid w:val="00BE7795"/>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6">
    <w:name w:val="xl176"/>
    <w:basedOn w:val="aff1"/>
    <w:rsid w:val="00BE779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7">
    <w:name w:val="xl177"/>
    <w:basedOn w:val="aff1"/>
    <w:rsid w:val="00BE779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78">
    <w:name w:val="xl178"/>
    <w:basedOn w:val="aff1"/>
    <w:rsid w:val="00BE7795"/>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style>
  <w:style w:type="paragraph" w:customStyle="1" w:styleId="xl179">
    <w:name w:val="xl179"/>
    <w:basedOn w:val="aff1"/>
    <w:rsid w:val="00BE7795"/>
    <w:pPr>
      <w:pBdr>
        <w:top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GOST0">
    <w:name w:val="GOST_ТаблНазв"/>
    <w:basedOn w:val="GOST1"/>
    <w:next w:val="GOST1"/>
    <w:qFormat/>
    <w:rsid w:val="007A3235"/>
    <w:pPr>
      <w:keepNext/>
      <w:keepLines/>
      <w:numPr>
        <w:ilvl w:val="7"/>
        <w:numId w:val="177"/>
      </w:numPr>
      <w:spacing w:before="120" w:line="240" w:lineRule="auto"/>
      <w:ind w:left="5760" w:hanging="360"/>
    </w:pPr>
  </w:style>
  <w:style w:type="table" w:customStyle="1" w:styleId="65">
    <w:name w:val="Сетка таблицы6"/>
    <w:basedOn w:val="aff3"/>
    <w:next w:val="afffffe"/>
    <w:uiPriority w:val="39"/>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ST-Lvl4">
    <w:name w:val="GOST_Спис-Lvl4"/>
    <w:basedOn w:val="GOST1"/>
    <w:qFormat/>
    <w:rsid w:val="007A3235"/>
    <w:pPr>
      <w:numPr>
        <w:numId w:val="179"/>
      </w:numPr>
      <w:tabs>
        <w:tab w:val="num" w:pos="360"/>
        <w:tab w:val="num" w:pos="1701"/>
      </w:tabs>
      <w:ind w:left="2551" w:hanging="425"/>
    </w:pPr>
    <w:rPr>
      <w:lang w:val="en-US"/>
    </w:rPr>
  </w:style>
  <w:style w:type="table" w:customStyle="1" w:styleId="140">
    <w:name w:val="Сетка таблицы14"/>
    <w:basedOn w:val="aff3"/>
    <w:next w:val="afffffe"/>
    <w:rsid w:val="00BE779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ST-Lvl30">
    <w:name w:val="GOST_НумТекст-Lvl3"/>
    <w:basedOn w:val="aff1"/>
    <w:qFormat/>
    <w:rsid w:val="007A3235"/>
    <w:pPr>
      <w:keepLines/>
      <w:numPr>
        <w:ilvl w:val="2"/>
        <w:numId w:val="177"/>
      </w:numPr>
      <w:spacing w:line="360" w:lineRule="auto"/>
      <w:jc w:val="both"/>
    </w:pPr>
    <w:rPr>
      <w:rFonts w:eastAsiaTheme="minorHAnsi" w:cs="Arial"/>
      <w:sz w:val="24"/>
      <w:szCs w:val="26"/>
      <w:lang w:eastAsia="en-US"/>
    </w:rPr>
  </w:style>
  <w:style w:type="paragraph" w:customStyle="1" w:styleId="GOST-Lvl50">
    <w:name w:val="GOST_Спис-Lvl5"/>
    <w:basedOn w:val="GOST-Lvl4"/>
    <w:qFormat/>
    <w:rsid w:val="007A3235"/>
    <w:pPr>
      <w:tabs>
        <w:tab w:val="left" w:pos="2977"/>
      </w:tabs>
      <w:ind w:left="2977"/>
    </w:pPr>
  </w:style>
  <w:style w:type="paragraph" w:customStyle="1" w:styleId="Style1">
    <w:name w:val="Style1"/>
    <w:basedOn w:val="aff1"/>
    <w:uiPriority w:val="99"/>
    <w:rsid w:val="007759E9"/>
    <w:pPr>
      <w:widowControl w:val="0"/>
      <w:autoSpaceDE w:val="0"/>
      <w:autoSpaceDN w:val="0"/>
      <w:adjustRightInd w:val="0"/>
      <w:spacing w:line="252" w:lineRule="exact"/>
      <w:jc w:val="both"/>
    </w:pPr>
    <w:rPr>
      <w:sz w:val="24"/>
      <w:szCs w:val="24"/>
    </w:rPr>
  </w:style>
  <w:style w:type="character" w:customStyle="1" w:styleId="3f8">
    <w:name w:val="Основной текст (3)_"/>
    <w:link w:val="3f9"/>
    <w:locked/>
    <w:rsid w:val="007759E9"/>
    <w:rPr>
      <w:rFonts w:ascii="Microsoft Sans Serif" w:eastAsia="Microsoft Sans Serif" w:hAnsi="Microsoft Sans Serif" w:cs="Microsoft Sans Serif"/>
      <w:sz w:val="13"/>
      <w:szCs w:val="13"/>
      <w:shd w:val="clear" w:color="auto" w:fill="FFFFFF"/>
    </w:rPr>
  </w:style>
  <w:style w:type="paragraph" w:customStyle="1" w:styleId="3f9">
    <w:name w:val="Основной текст (3)"/>
    <w:basedOn w:val="aff1"/>
    <w:link w:val="3f8"/>
    <w:rsid w:val="007759E9"/>
    <w:pPr>
      <w:shd w:val="clear" w:color="auto" w:fill="FFFFFF"/>
      <w:spacing w:line="125" w:lineRule="exact"/>
      <w:jc w:val="center"/>
    </w:pPr>
    <w:rPr>
      <w:rFonts w:ascii="Microsoft Sans Serif" w:eastAsia="Microsoft Sans Serif" w:hAnsi="Microsoft Sans Serif"/>
      <w:sz w:val="13"/>
      <w:szCs w:val="13"/>
      <w:lang w:val="x-none" w:eastAsia="x-none"/>
    </w:rPr>
  </w:style>
  <w:style w:type="character" w:customStyle="1" w:styleId="FontStyle11">
    <w:name w:val="Font Style11"/>
    <w:rsid w:val="007759E9"/>
    <w:rPr>
      <w:rFonts w:ascii="Times New Roman" w:hAnsi="Times New Roman" w:cs="Times New Roman" w:hint="default"/>
      <w:sz w:val="20"/>
      <w:szCs w:val="20"/>
    </w:rPr>
  </w:style>
  <w:style w:type="paragraph" w:customStyle="1" w:styleId="GOST-Lvl3">
    <w:name w:val="GOST_Спис-Lvl3"/>
    <w:basedOn w:val="GOST1"/>
    <w:qFormat/>
    <w:rsid w:val="007A3235"/>
    <w:pPr>
      <w:numPr>
        <w:numId w:val="178"/>
      </w:numPr>
      <w:ind w:left="2126" w:hanging="425"/>
    </w:pPr>
  </w:style>
  <w:style w:type="paragraph" w:customStyle="1" w:styleId="xl180">
    <w:name w:val="xl180"/>
    <w:basedOn w:val="aff1"/>
    <w:rsid w:val="007759E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81">
    <w:name w:val="xl181"/>
    <w:basedOn w:val="aff1"/>
    <w:rsid w:val="007759E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2">
    <w:name w:val="xl182"/>
    <w:basedOn w:val="aff1"/>
    <w:rsid w:val="007759E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3">
    <w:name w:val="xl183"/>
    <w:basedOn w:val="aff1"/>
    <w:rsid w:val="007759E9"/>
    <w:pPr>
      <w:pBdr>
        <w:top w:val="single" w:sz="4" w:space="0" w:color="auto"/>
        <w:left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84">
    <w:name w:val="xl184"/>
    <w:basedOn w:val="aff1"/>
    <w:rsid w:val="007759E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5">
    <w:name w:val="xl185"/>
    <w:basedOn w:val="aff1"/>
    <w:rsid w:val="007759E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aff1"/>
    <w:rsid w:val="007759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87">
    <w:name w:val="xl187"/>
    <w:basedOn w:val="aff1"/>
    <w:rsid w:val="00775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8">
    <w:name w:val="xl188"/>
    <w:basedOn w:val="aff1"/>
    <w:rsid w:val="00775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GOST-Lvl40">
    <w:name w:val="GOST_НумТекст-Lvl4"/>
    <w:basedOn w:val="aff1"/>
    <w:qFormat/>
    <w:rsid w:val="007A3235"/>
    <w:pPr>
      <w:keepLines/>
      <w:numPr>
        <w:ilvl w:val="3"/>
        <w:numId w:val="177"/>
      </w:numPr>
      <w:tabs>
        <w:tab w:val="left" w:pos="2552"/>
      </w:tabs>
      <w:spacing w:line="360" w:lineRule="auto"/>
      <w:jc w:val="both"/>
    </w:pPr>
    <w:rPr>
      <w:rFonts w:eastAsiaTheme="minorHAnsi" w:cstheme="minorBidi"/>
      <w:sz w:val="24"/>
      <w:szCs w:val="26"/>
      <w:lang w:eastAsia="en-US"/>
    </w:rPr>
  </w:style>
  <w:style w:type="paragraph" w:customStyle="1" w:styleId="124">
    <w:name w:val="Знак12"/>
    <w:basedOn w:val="aff1"/>
    <w:rsid w:val="00AD5507"/>
    <w:pPr>
      <w:spacing w:after="160" w:line="240" w:lineRule="exact"/>
    </w:pPr>
    <w:rPr>
      <w:rFonts w:ascii="Verdana" w:hAnsi="Verdana" w:cs="Verdana"/>
      <w:lang w:val="en-US" w:eastAsia="en-US"/>
    </w:rPr>
  </w:style>
  <w:style w:type="character" w:styleId="affffffffc">
    <w:name w:val="Emphasis"/>
    <w:qFormat/>
    <w:rsid w:val="00AD5507"/>
    <w:rPr>
      <w:rFonts w:ascii="Calibri" w:hAnsi="Calibri"/>
      <w:b/>
      <w:i/>
      <w:iCs/>
    </w:rPr>
  </w:style>
  <w:style w:type="paragraph" w:styleId="2ff2">
    <w:name w:val="Quote"/>
    <w:basedOn w:val="aff1"/>
    <w:next w:val="aff1"/>
    <w:link w:val="2ff3"/>
    <w:uiPriority w:val="29"/>
    <w:qFormat/>
    <w:rsid w:val="00AD5507"/>
    <w:pPr>
      <w:spacing w:after="120"/>
    </w:pPr>
    <w:rPr>
      <w:i/>
      <w:sz w:val="22"/>
      <w:szCs w:val="24"/>
      <w:lang w:val="x-none" w:eastAsia="x-none"/>
    </w:rPr>
  </w:style>
  <w:style w:type="character" w:customStyle="1" w:styleId="2ff3">
    <w:name w:val="Цитата 2 Знак"/>
    <w:link w:val="2ff2"/>
    <w:uiPriority w:val="29"/>
    <w:qFormat/>
    <w:rsid w:val="00AD5507"/>
    <w:rPr>
      <w:rFonts w:ascii="Times New Roman" w:eastAsia="Times New Roman" w:hAnsi="Times New Roman"/>
      <w:i/>
      <w:sz w:val="22"/>
      <w:szCs w:val="24"/>
    </w:rPr>
  </w:style>
  <w:style w:type="paragraph" w:styleId="affffffffd">
    <w:name w:val="Intense Quote"/>
    <w:aliases w:val="ТЗ Заголовок 2"/>
    <w:basedOn w:val="aff1"/>
    <w:next w:val="aff1"/>
    <w:link w:val="affffffffe"/>
    <w:uiPriority w:val="30"/>
    <w:qFormat/>
    <w:rsid w:val="00AD5507"/>
    <w:pPr>
      <w:spacing w:after="120"/>
      <w:ind w:left="720" w:right="720"/>
    </w:pPr>
    <w:rPr>
      <w:b/>
      <w:i/>
      <w:sz w:val="22"/>
      <w:szCs w:val="22"/>
      <w:lang w:val="x-none" w:eastAsia="x-none"/>
    </w:rPr>
  </w:style>
  <w:style w:type="character" w:customStyle="1" w:styleId="affffffffe">
    <w:name w:val="Выделенная цитата Знак"/>
    <w:aliases w:val="ТЗ Заголовок 2 Знак"/>
    <w:link w:val="affffffffd"/>
    <w:uiPriority w:val="30"/>
    <w:rsid w:val="00AD5507"/>
    <w:rPr>
      <w:rFonts w:ascii="Times New Roman" w:eastAsia="Times New Roman" w:hAnsi="Times New Roman"/>
      <w:b/>
      <w:i/>
      <w:sz w:val="22"/>
      <w:szCs w:val="22"/>
    </w:rPr>
  </w:style>
  <w:style w:type="character" w:styleId="afffffffff">
    <w:name w:val="Subtle Emphasis"/>
    <w:uiPriority w:val="19"/>
    <w:qFormat/>
    <w:rsid w:val="00AD5507"/>
    <w:rPr>
      <w:i/>
      <w:color w:val="5A5A5A"/>
    </w:rPr>
  </w:style>
  <w:style w:type="character" w:styleId="afffffffff0">
    <w:name w:val="Intense Emphasis"/>
    <w:uiPriority w:val="21"/>
    <w:qFormat/>
    <w:rsid w:val="00AD5507"/>
    <w:rPr>
      <w:b/>
      <w:i/>
      <w:sz w:val="24"/>
      <w:szCs w:val="24"/>
      <w:u w:val="single"/>
    </w:rPr>
  </w:style>
  <w:style w:type="character" w:styleId="afffffffff1">
    <w:name w:val="Subtle Reference"/>
    <w:uiPriority w:val="31"/>
    <w:qFormat/>
    <w:rsid w:val="00AD5507"/>
    <w:rPr>
      <w:sz w:val="24"/>
      <w:szCs w:val="24"/>
      <w:u w:val="single"/>
    </w:rPr>
  </w:style>
  <w:style w:type="character" w:styleId="afffffffff2">
    <w:name w:val="Intense Reference"/>
    <w:uiPriority w:val="32"/>
    <w:qFormat/>
    <w:rsid w:val="00AD5507"/>
    <w:rPr>
      <w:b/>
      <w:sz w:val="24"/>
      <w:u w:val="single"/>
    </w:rPr>
  </w:style>
  <w:style w:type="character" w:styleId="afffffffff3">
    <w:name w:val="Book Title"/>
    <w:aliases w:val="Название подраздела"/>
    <w:uiPriority w:val="33"/>
    <w:qFormat/>
    <w:rsid w:val="00AD5507"/>
    <w:rPr>
      <w:rFonts w:ascii="Cambria" w:eastAsia="Times New Roman" w:hAnsi="Cambria"/>
      <w:b/>
      <w:i/>
      <w:sz w:val="24"/>
      <w:szCs w:val="24"/>
    </w:rPr>
  </w:style>
  <w:style w:type="paragraph" w:customStyle="1" w:styleId="Noeeu1">
    <w:name w:val="Noeeu1"/>
    <w:basedOn w:val="aff1"/>
    <w:uiPriority w:val="99"/>
    <w:rsid w:val="00AD5507"/>
    <w:pPr>
      <w:autoSpaceDE w:val="0"/>
      <w:autoSpaceDN w:val="0"/>
      <w:spacing w:after="120"/>
      <w:ind w:firstLine="709"/>
      <w:jc w:val="both"/>
    </w:pPr>
    <w:rPr>
      <w:rFonts w:ascii="Peterburg" w:hAnsi="Peterburg"/>
      <w:sz w:val="22"/>
      <w:szCs w:val="24"/>
    </w:rPr>
  </w:style>
  <w:style w:type="paragraph" w:customStyle="1" w:styleId="TableHeading1">
    <w:name w:val="TableHeading"/>
    <w:basedOn w:val="TableText0"/>
    <w:next w:val="TableText0"/>
    <w:uiPriority w:val="99"/>
    <w:rsid w:val="00AD5507"/>
    <w:rPr>
      <w:b/>
    </w:rPr>
  </w:style>
  <w:style w:type="paragraph" w:customStyle="1" w:styleId="TableText0">
    <w:name w:val="TableText"/>
    <w:basedOn w:val="aff1"/>
    <w:uiPriority w:val="99"/>
    <w:rsid w:val="00AD5507"/>
    <w:pPr>
      <w:keepNext/>
      <w:keepLines/>
      <w:spacing w:after="120"/>
    </w:pPr>
    <w:rPr>
      <w:rFonts w:ascii="Arial" w:hAnsi="Arial"/>
      <w:lang w:eastAsia="en-US"/>
    </w:rPr>
  </w:style>
  <w:style w:type="paragraph" w:customStyle="1" w:styleId="af9">
    <w:name w:val="Рисунок"/>
    <w:basedOn w:val="affffff0"/>
    <w:qFormat/>
    <w:rsid w:val="00AD5507"/>
    <w:pPr>
      <w:numPr>
        <w:numId w:val="39"/>
      </w:numPr>
      <w:spacing w:after="120"/>
      <w:contextualSpacing/>
      <w:jc w:val="center"/>
    </w:pPr>
    <w:rPr>
      <w:b/>
      <w:sz w:val="24"/>
    </w:rPr>
  </w:style>
  <w:style w:type="paragraph" w:customStyle="1" w:styleId="RS">
    <w:name w:val="RS_Обычный с отступом"/>
    <w:basedOn w:val="aff1"/>
    <w:uiPriority w:val="99"/>
    <w:qFormat/>
    <w:rsid w:val="00AD5507"/>
    <w:pPr>
      <w:spacing w:before="120"/>
      <w:jc w:val="both"/>
    </w:pPr>
    <w:rPr>
      <w:rFonts w:ascii="Arial" w:hAnsi="Arial"/>
      <w:szCs w:val="24"/>
    </w:rPr>
  </w:style>
  <w:style w:type="paragraph" w:customStyle="1" w:styleId="RS0">
    <w:name w:val="RS_Таблица_текст"/>
    <w:basedOn w:val="aff1"/>
    <w:link w:val="RS1"/>
    <w:uiPriority w:val="99"/>
    <w:rsid w:val="00AD5507"/>
    <w:pPr>
      <w:widowControl w:val="0"/>
      <w:ind w:left="57"/>
    </w:pPr>
    <w:rPr>
      <w:rFonts w:ascii="Arial" w:hAnsi="Arial"/>
      <w:szCs w:val="24"/>
      <w:lang w:val="x-none" w:eastAsia="x-none"/>
    </w:rPr>
  </w:style>
  <w:style w:type="character" w:customStyle="1" w:styleId="RS1">
    <w:name w:val="RS_Таблица_текст Знак"/>
    <w:link w:val="RS0"/>
    <w:uiPriority w:val="99"/>
    <w:locked/>
    <w:rsid w:val="00AD5507"/>
    <w:rPr>
      <w:rFonts w:ascii="Arial" w:eastAsia="Times New Roman" w:hAnsi="Arial"/>
      <w:szCs w:val="24"/>
    </w:rPr>
  </w:style>
  <w:style w:type="paragraph" w:customStyle="1" w:styleId="RS2">
    <w:name w:val="RS_Таблица_заголовок"/>
    <w:basedOn w:val="aff1"/>
    <w:link w:val="RS3"/>
    <w:uiPriority w:val="99"/>
    <w:rsid w:val="00AD5507"/>
    <w:pPr>
      <w:keepNext/>
      <w:keepLines/>
      <w:shd w:val="pct20" w:color="auto" w:fill="auto"/>
      <w:contextualSpacing/>
      <w:jc w:val="center"/>
    </w:pPr>
    <w:rPr>
      <w:rFonts w:ascii="Arial" w:hAnsi="Arial"/>
      <w:b/>
      <w:szCs w:val="24"/>
      <w:lang w:val="x-none" w:eastAsia="x-none"/>
    </w:rPr>
  </w:style>
  <w:style w:type="character" w:customStyle="1" w:styleId="RS3">
    <w:name w:val="RS_Таблица_заголовок Знак"/>
    <w:link w:val="RS2"/>
    <w:uiPriority w:val="99"/>
    <w:locked/>
    <w:rsid w:val="00AD5507"/>
    <w:rPr>
      <w:rFonts w:ascii="Arial" w:eastAsia="Times New Roman" w:hAnsi="Arial"/>
      <w:b/>
      <w:szCs w:val="24"/>
      <w:shd w:val="pct20" w:color="auto" w:fill="auto"/>
    </w:rPr>
  </w:style>
  <w:style w:type="table" w:customStyle="1" w:styleId="TableGrid1">
    <w:name w:val="Table Grid1"/>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Знак"/>
    <w:link w:val="Body0"/>
    <w:uiPriority w:val="99"/>
    <w:locked/>
    <w:rsid w:val="00AD5507"/>
    <w:rPr>
      <w:rFonts w:ascii="Times New Roman" w:hAnsi="Times New Roman"/>
      <w:sz w:val="22"/>
      <w:szCs w:val="22"/>
      <w:lang w:val="ru-RU" w:eastAsia="ru-RU" w:bidi="ar-SA"/>
    </w:rPr>
  </w:style>
  <w:style w:type="paragraph" w:customStyle="1" w:styleId="Body0">
    <w:name w:val="Body"/>
    <w:link w:val="Body"/>
    <w:uiPriority w:val="99"/>
    <w:rsid w:val="00AD5507"/>
    <w:pPr>
      <w:spacing w:after="60"/>
      <w:jc w:val="both"/>
    </w:pPr>
    <w:rPr>
      <w:rFonts w:ascii="Times New Roman" w:hAnsi="Times New Roman"/>
      <w:sz w:val="22"/>
      <w:szCs w:val="22"/>
    </w:rPr>
  </w:style>
  <w:style w:type="character" w:customStyle="1" w:styleId="Term">
    <w:name w:val="Term"/>
    <w:rsid w:val="00AD5507"/>
    <w:rPr>
      <w:i/>
    </w:rPr>
  </w:style>
  <w:style w:type="paragraph" w:styleId="afffffffff4">
    <w:name w:val="table of figures"/>
    <w:basedOn w:val="aff1"/>
    <w:next w:val="aff1"/>
    <w:uiPriority w:val="99"/>
    <w:unhideWhenUsed/>
    <w:qFormat/>
    <w:rsid w:val="00AD5507"/>
    <w:rPr>
      <w:sz w:val="22"/>
      <w:szCs w:val="24"/>
    </w:rPr>
  </w:style>
  <w:style w:type="character" w:customStyle="1" w:styleId="afffffffff5">
    <w:name w:val="Жирно"/>
    <w:rsid w:val="00AD5507"/>
    <w:rPr>
      <w:b/>
    </w:rPr>
  </w:style>
  <w:style w:type="character" w:customStyle="1" w:styleId="11b">
    <w:name w:val="Текст сноски Знак1 Знак1"/>
    <w:aliases w:val="Текст сноски Знак Знак Знак1,Текст сноски Знак1 Знак Знак Знак1,Текст сноски Знак Знак Знак Знак Знак1,Знак Знак Знак Знак Знак Знак1,Текст сноски Знак Знак1 Знак1,Текст сноски Знак2 Знак Знак1,Знак11 Знак1"/>
    <w:semiHidden/>
    <w:rsid w:val="00AD5507"/>
    <w:rPr>
      <w:rFonts w:ascii="Times New Roman" w:hAnsi="Times New Roman" w:cs="Times New Roman"/>
    </w:rPr>
  </w:style>
  <w:style w:type="paragraph" w:customStyle="1" w:styleId="1fff4">
    <w:name w:val="Заголовок 1 _"/>
    <w:basedOn w:val="1f0"/>
    <w:qFormat/>
    <w:rsid w:val="00AD5507"/>
    <w:pPr>
      <w:keepLines/>
      <w:tabs>
        <w:tab w:val="clear" w:pos="0"/>
      </w:tabs>
      <w:suppressAutoHyphens w:val="0"/>
      <w:spacing w:before="480" w:line="276" w:lineRule="auto"/>
      <w:jc w:val="left"/>
    </w:pPr>
    <w:rPr>
      <w:rFonts w:ascii="Cambria" w:hAnsi="Cambria"/>
      <w:bCs/>
      <w:sz w:val="32"/>
      <w:szCs w:val="28"/>
      <w:lang w:eastAsia="en-US"/>
    </w:rPr>
  </w:style>
  <w:style w:type="paragraph" w:customStyle="1" w:styleId="TableNormal">
    <w:name w:val="TableNormal"/>
    <w:basedOn w:val="aff1"/>
    <w:rsid w:val="00AD5507"/>
    <w:pPr>
      <w:keepLines/>
      <w:suppressAutoHyphens/>
      <w:spacing w:before="120" w:line="240" w:lineRule="atLeast"/>
      <w:ind w:left="170"/>
    </w:pPr>
    <w:rPr>
      <w:rFonts w:ascii="Arial" w:hAnsi="Arial" w:cs="Arial"/>
      <w:spacing w:val="-5"/>
      <w:lang w:eastAsia="en-US"/>
    </w:rPr>
  </w:style>
  <w:style w:type="paragraph" w:customStyle="1" w:styleId="TableTitle">
    <w:name w:val="TableTitle"/>
    <w:basedOn w:val="aff1"/>
    <w:uiPriority w:val="99"/>
    <w:rsid w:val="00AD5507"/>
    <w:pPr>
      <w:keepNext/>
      <w:keepLines/>
      <w:shd w:val="pct20" w:color="auto" w:fill="auto"/>
      <w:suppressAutoHyphens/>
      <w:spacing w:line="240" w:lineRule="atLeast"/>
      <w:ind w:left="-113" w:right="-113"/>
      <w:jc w:val="center"/>
    </w:pPr>
    <w:rPr>
      <w:rFonts w:ascii="Arial" w:hAnsi="Arial" w:cs="Arial"/>
      <w:b/>
      <w:bCs/>
      <w:spacing w:val="-5"/>
      <w:lang w:eastAsia="en-US"/>
    </w:rPr>
  </w:style>
  <w:style w:type="paragraph" w:customStyle="1" w:styleId="a6">
    <w:name w:val="Основной список"/>
    <w:basedOn w:val="affffff0"/>
    <w:qFormat/>
    <w:rsid w:val="00AD5507"/>
    <w:pPr>
      <w:numPr>
        <w:numId w:val="40"/>
      </w:numPr>
      <w:suppressAutoHyphens/>
      <w:spacing w:before="120" w:line="360" w:lineRule="auto"/>
      <w:ind w:left="851" w:hanging="425"/>
      <w:contextualSpacing/>
      <w:jc w:val="both"/>
    </w:pPr>
    <w:rPr>
      <w:sz w:val="24"/>
      <w:szCs w:val="24"/>
    </w:rPr>
  </w:style>
  <w:style w:type="paragraph" w:customStyle="1" w:styleId="afffffffff6">
    <w:name w:val="В таблице"/>
    <w:basedOn w:val="aff1"/>
    <w:link w:val="afffffffff7"/>
    <w:qFormat/>
    <w:rsid w:val="00AD5507"/>
    <w:pPr>
      <w:keepLines/>
      <w:suppressAutoHyphens/>
      <w:spacing w:before="120" w:line="240" w:lineRule="atLeast"/>
      <w:ind w:left="142"/>
      <w:jc w:val="both"/>
    </w:pPr>
    <w:rPr>
      <w:rFonts w:ascii="Arial" w:hAnsi="Arial"/>
      <w:spacing w:val="-5"/>
      <w:lang w:val="x-none" w:eastAsia="en-US"/>
    </w:rPr>
  </w:style>
  <w:style w:type="paragraph" w:customStyle="1" w:styleId="afffffffff8">
    <w:name w:val="В таб заголовок"/>
    <w:basedOn w:val="aff1"/>
    <w:link w:val="afffffffff9"/>
    <w:qFormat/>
    <w:rsid w:val="00AD5507"/>
    <w:pPr>
      <w:keepNext/>
      <w:keepLines/>
      <w:shd w:val="pct20" w:color="auto" w:fill="auto"/>
      <w:suppressAutoHyphens/>
      <w:spacing w:before="120" w:line="240" w:lineRule="atLeast"/>
      <w:ind w:left="-113" w:right="-113" w:firstLine="113"/>
      <w:jc w:val="center"/>
    </w:pPr>
    <w:rPr>
      <w:b/>
      <w:spacing w:val="-5"/>
      <w:lang w:val="x-none" w:eastAsia="en-US"/>
    </w:rPr>
  </w:style>
  <w:style w:type="character" w:customStyle="1" w:styleId="afffffffff7">
    <w:name w:val="В таблице Знак"/>
    <w:link w:val="afffffffff6"/>
    <w:rsid w:val="00AD5507"/>
    <w:rPr>
      <w:rFonts w:ascii="Arial" w:eastAsia="Times New Roman" w:hAnsi="Arial"/>
      <w:spacing w:val="-5"/>
      <w:lang w:eastAsia="en-US"/>
    </w:rPr>
  </w:style>
  <w:style w:type="character" w:customStyle="1" w:styleId="afffffffff9">
    <w:name w:val="В таб заголовок Знак"/>
    <w:link w:val="afffffffff8"/>
    <w:rsid w:val="00AD5507"/>
    <w:rPr>
      <w:rFonts w:ascii="Times New Roman" w:eastAsia="Times New Roman" w:hAnsi="Times New Roman"/>
      <w:b/>
      <w:spacing w:val="-5"/>
      <w:shd w:val="pct20" w:color="auto" w:fill="auto"/>
      <w:lang w:eastAsia="en-US"/>
    </w:rPr>
  </w:style>
  <w:style w:type="paragraph" w:customStyle="1" w:styleId="afffffffffa">
    <w:name w:val="Подпись рисунок"/>
    <w:basedOn w:val="aff1"/>
    <w:link w:val="afffffffffb"/>
    <w:qFormat/>
    <w:rsid w:val="00AD5507"/>
    <w:pPr>
      <w:suppressAutoHyphens/>
      <w:spacing w:before="120" w:after="120" w:line="360" w:lineRule="auto"/>
      <w:jc w:val="center"/>
    </w:pPr>
    <w:rPr>
      <w:sz w:val="22"/>
      <w:szCs w:val="24"/>
      <w:lang w:val="x-none" w:eastAsia="x-none"/>
    </w:rPr>
  </w:style>
  <w:style w:type="character" w:customStyle="1" w:styleId="afffffffffb">
    <w:name w:val="Подпись рисунок Знак"/>
    <w:link w:val="afffffffffa"/>
    <w:rsid w:val="00AD5507"/>
    <w:rPr>
      <w:rFonts w:ascii="Times New Roman" w:eastAsia="Times New Roman" w:hAnsi="Times New Roman"/>
      <w:sz w:val="22"/>
      <w:szCs w:val="24"/>
    </w:rPr>
  </w:style>
  <w:style w:type="paragraph" w:customStyle="1" w:styleId="XML">
    <w:name w:val="XML стиль"/>
    <w:basedOn w:val="aff1"/>
    <w:link w:val="XML0"/>
    <w:qFormat/>
    <w:rsid w:val="00AD5507"/>
    <w:pPr>
      <w:suppressAutoHyphens/>
    </w:pPr>
    <w:rPr>
      <w:rFonts w:ascii="Microsoft Tai Le" w:eastAsia="Calibri" w:hAnsi="Microsoft Tai Le"/>
      <w:color w:val="000096"/>
      <w:sz w:val="18"/>
      <w:szCs w:val="24"/>
      <w:lang w:val="en-US" w:eastAsia="en-US"/>
    </w:rPr>
  </w:style>
  <w:style w:type="character" w:customStyle="1" w:styleId="XML0">
    <w:name w:val="XML стиль Знак"/>
    <w:link w:val="XML"/>
    <w:rsid w:val="00AD5507"/>
    <w:rPr>
      <w:rFonts w:ascii="Microsoft Tai Le" w:eastAsia="Calibri" w:hAnsi="Microsoft Tai Le" w:cs="Microsoft Tai Le"/>
      <w:color w:val="000096"/>
      <w:sz w:val="18"/>
      <w:szCs w:val="24"/>
      <w:lang w:val="en-US" w:eastAsia="en-US"/>
    </w:rPr>
  </w:style>
  <w:style w:type="paragraph" w:customStyle="1" w:styleId="TableGraf12M">
    <w:name w:val="TableGraf 12M"/>
    <w:basedOn w:val="aff1"/>
    <w:rsid w:val="00AD5507"/>
    <w:pPr>
      <w:suppressAutoHyphens/>
      <w:spacing w:before="40" w:after="40" w:line="360" w:lineRule="auto"/>
      <w:ind w:firstLine="851"/>
      <w:jc w:val="center"/>
    </w:pPr>
    <w:rPr>
      <w:sz w:val="24"/>
      <w:lang w:eastAsia="en-US"/>
    </w:rPr>
  </w:style>
  <w:style w:type="paragraph" w:customStyle="1" w:styleId="Index">
    <w:name w:val="Index"/>
    <w:basedOn w:val="aff1"/>
    <w:uiPriority w:val="99"/>
    <w:rsid w:val="00AD5507"/>
    <w:pPr>
      <w:widowControl w:val="0"/>
      <w:autoSpaceDN w:val="0"/>
      <w:adjustRightInd w:val="0"/>
    </w:pPr>
    <w:rPr>
      <w:rFonts w:ascii="Liberation Serif" w:hAnsi="Liberation Serif" w:cs="FreeSans"/>
      <w:sz w:val="24"/>
      <w:szCs w:val="24"/>
    </w:rPr>
  </w:style>
  <w:style w:type="paragraph" w:customStyle="1" w:styleId="TableContents">
    <w:name w:val="Table Contents"/>
    <w:basedOn w:val="aff1"/>
    <w:uiPriority w:val="99"/>
    <w:rsid w:val="00AD5507"/>
    <w:pPr>
      <w:widowControl w:val="0"/>
      <w:autoSpaceDN w:val="0"/>
      <w:adjustRightInd w:val="0"/>
    </w:pPr>
    <w:rPr>
      <w:rFonts w:ascii="Liberation Serif" w:hAnsi="Liberation Serif" w:cs="DejaVu Sans"/>
      <w:sz w:val="24"/>
      <w:szCs w:val="24"/>
    </w:rPr>
  </w:style>
  <w:style w:type="paragraph" w:customStyle="1" w:styleId="ContentsHeading">
    <w:name w:val="Contents Heading"/>
    <w:basedOn w:val="aff1"/>
    <w:uiPriority w:val="99"/>
    <w:rsid w:val="00AD5507"/>
    <w:pPr>
      <w:widowControl w:val="0"/>
      <w:autoSpaceDN w:val="0"/>
      <w:adjustRightInd w:val="0"/>
    </w:pPr>
    <w:rPr>
      <w:rFonts w:ascii="Liberation Serif" w:hAnsi="Liberation Serif" w:cs="DejaVu Sans"/>
      <w:b/>
      <w:bCs/>
      <w:sz w:val="32"/>
      <w:szCs w:val="32"/>
    </w:rPr>
  </w:style>
  <w:style w:type="paragraph" w:customStyle="1" w:styleId="ADTextBody20120427">
    <w:name w:val="AD.TextBody.20120427"/>
    <w:uiPriority w:val="99"/>
    <w:rsid w:val="00AD5507"/>
    <w:pPr>
      <w:widowControl w:val="0"/>
      <w:autoSpaceDN w:val="0"/>
      <w:adjustRightInd w:val="0"/>
    </w:pPr>
    <w:rPr>
      <w:rFonts w:ascii="Liberation Serif" w:eastAsia="Times New Roman" w:hAnsi="Liberation Serif" w:cs="DejaVu Sans"/>
      <w:sz w:val="24"/>
      <w:szCs w:val="24"/>
      <w:lang w:val="en-US"/>
    </w:rPr>
  </w:style>
  <w:style w:type="character" w:customStyle="1" w:styleId="Internetlink">
    <w:name w:val="Internet link"/>
    <w:uiPriority w:val="99"/>
    <w:rsid w:val="00AD5507"/>
    <w:rPr>
      <w:rFonts w:eastAsia="Times New Roman" w:cs="DejaVu Sans"/>
      <w:color w:val="000080"/>
      <w:u w:val="single"/>
    </w:rPr>
  </w:style>
  <w:style w:type="character" w:customStyle="1" w:styleId="IndexLink">
    <w:name w:val="Index Link"/>
    <w:uiPriority w:val="99"/>
    <w:rsid w:val="00AD5507"/>
    <w:rPr>
      <w:rFonts w:eastAsia="Times New Roman" w:cs="DejaVu Sans"/>
    </w:rPr>
  </w:style>
  <w:style w:type="character" w:customStyle="1" w:styleId="SourceText">
    <w:name w:val="Source Text"/>
    <w:uiPriority w:val="99"/>
    <w:rsid w:val="00AD5507"/>
    <w:rPr>
      <w:rFonts w:ascii="Liberation Mono" w:eastAsia="Times New Roman" w:hAnsi="Liberation Mono" w:cs="Liberation Mono"/>
    </w:rPr>
  </w:style>
  <w:style w:type="character" w:customStyle="1" w:styleId="BulletSymbols">
    <w:name w:val="Bullet Symbols"/>
    <w:uiPriority w:val="99"/>
    <w:rsid w:val="00AD5507"/>
    <w:rPr>
      <w:rFonts w:ascii="OpenSymbol" w:eastAsia="Times New Roman" w:hAnsi="OpenSymbol" w:cs="OpenSymbol"/>
    </w:rPr>
  </w:style>
  <w:style w:type="table" w:customStyle="1" w:styleId="TableGrid11">
    <w:name w:val="Table Grid11"/>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D5507"/>
    <w:rPr>
      <w:rFonts w:ascii="Times New Roman" w:eastAsia="Times New Roman" w:hAnsi="Times New Roman"/>
      <w:sz w:val="24"/>
    </w:rPr>
  </w:style>
  <w:style w:type="paragraph" w:customStyle="1" w:styleId="240">
    <w:name w:val="Стиль 24"/>
    <w:basedOn w:val="aff1"/>
    <w:link w:val="241"/>
    <w:autoRedefine/>
    <w:qFormat/>
    <w:rsid w:val="00AD5507"/>
    <w:pPr>
      <w:keepNext/>
      <w:numPr>
        <w:ilvl w:val="1"/>
        <w:numId w:val="41"/>
      </w:numPr>
      <w:spacing w:before="120" w:after="60"/>
      <w:outlineLvl w:val="1"/>
    </w:pPr>
    <w:rPr>
      <w:b/>
      <w:sz w:val="28"/>
      <w:szCs w:val="28"/>
      <w:lang w:val="x-none" w:eastAsia="x-none"/>
    </w:rPr>
  </w:style>
  <w:style w:type="character" w:customStyle="1" w:styleId="241">
    <w:name w:val="Стиль 24 Знак"/>
    <w:link w:val="240"/>
    <w:rsid w:val="00AD5507"/>
    <w:rPr>
      <w:rFonts w:ascii="Times New Roman" w:eastAsia="Times New Roman" w:hAnsi="Times New Roman"/>
      <w:b/>
      <w:sz w:val="28"/>
      <w:szCs w:val="28"/>
      <w:lang w:val="x-none" w:eastAsia="x-none"/>
    </w:rPr>
  </w:style>
  <w:style w:type="numbering" w:customStyle="1" w:styleId="WWNum111">
    <w:name w:val="WWNum111"/>
    <w:rsid w:val="00AD5507"/>
    <w:pPr>
      <w:numPr>
        <w:numId w:val="44"/>
      </w:numPr>
    </w:pPr>
  </w:style>
  <w:style w:type="numbering" w:customStyle="1" w:styleId="42">
    <w:name w:val="Стиль42"/>
    <w:uiPriority w:val="99"/>
    <w:rsid w:val="00AD5507"/>
    <w:pPr>
      <w:numPr>
        <w:numId w:val="160"/>
      </w:numPr>
    </w:pPr>
  </w:style>
  <w:style w:type="character" w:customStyle="1" w:styleId="313">
    <w:name w:val="Основной текст 3 Знак1"/>
    <w:uiPriority w:val="99"/>
    <w:locked/>
    <w:rsid w:val="00AD5507"/>
    <w:rPr>
      <w:rFonts w:ascii="Times New Roman" w:eastAsia="Times New Roman" w:hAnsi="Times New Roman"/>
      <w:b/>
      <w:bCs/>
    </w:rPr>
  </w:style>
  <w:style w:type="character" w:customStyle="1" w:styleId="216">
    <w:name w:val="Основной текст с отступом 2 Знак1"/>
    <w:aliases w:val="Знак2 Знак"/>
    <w:uiPriority w:val="99"/>
    <w:locked/>
    <w:rsid w:val="00AD5507"/>
    <w:rPr>
      <w:rFonts w:ascii="Times New Roman" w:eastAsia="Times New Roman" w:hAnsi="Times New Roman"/>
      <w:sz w:val="24"/>
      <w:szCs w:val="24"/>
      <w:lang w:val="en-US"/>
    </w:rPr>
  </w:style>
  <w:style w:type="character" w:customStyle="1" w:styleId="314">
    <w:name w:val="Основной текст с отступом 3 Знак1"/>
    <w:uiPriority w:val="99"/>
    <w:locked/>
    <w:rsid w:val="00AD5507"/>
    <w:rPr>
      <w:rFonts w:ascii="Times New Roman" w:eastAsia="Times New Roman" w:hAnsi="Times New Roman"/>
      <w:sz w:val="16"/>
      <w:szCs w:val="16"/>
      <w:lang w:val="en-US"/>
    </w:rPr>
  </w:style>
  <w:style w:type="character" w:customStyle="1" w:styleId="1fff5">
    <w:name w:val="Тема примечания Знак1"/>
    <w:locked/>
    <w:rsid w:val="00AD5507"/>
    <w:rPr>
      <w:rFonts w:ascii="Times New Roman" w:eastAsia="Times New Roman" w:hAnsi="Times New Roman"/>
      <w:b/>
      <w:bCs/>
      <w:lang w:val="en-US"/>
    </w:rPr>
  </w:style>
  <w:style w:type="paragraph" w:customStyle="1" w:styleId="CharChar10">
    <w:name w:val="Char Char1"/>
    <w:basedOn w:val="aff1"/>
    <w:uiPriority w:val="99"/>
    <w:rsid w:val="00AD5507"/>
    <w:pPr>
      <w:spacing w:after="160" w:line="240" w:lineRule="exact"/>
    </w:pPr>
    <w:rPr>
      <w:rFonts w:ascii="Verdana" w:hAnsi="Verdana"/>
      <w:lang w:val="en-US" w:eastAsia="en-US"/>
    </w:rPr>
  </w:style>
  <w:style w:type="paragraph" w:customStyle="1" w:styleId="af6">
    <w:name w:val="Маркированный Текст"/>
    <w:basedOn w:val="aff1"/>
    <w:rsid w:val="00AD5507"/>
    <w:pPr>
      <w:numPr>
        <w:numId w:val="48"/>
      </w:numPr>
      <w:spacing w:before="20" w:after="20" w:line="288" w:lineRule="auto"/>
    </w:pPr>
    <w:rPr>
      <w:rFonts w:ascii="Verdana" w:hAnsi="Verdana" w:cs="Verdana"/>
    </w:rPr>
  </w:style>
  <w:style w:type="paragraph" w:customStyle="1" w:styleId="afffffffffc">
    <w:name w:val="шапка таблицы"/>
    <w:basedOn w:val="aff1"/>
    <w:rsid w:val="00AD5507"/>
    <w:pPr>
      <w:spacing w:before="24" w:after="24" w:line="288" w:lineRule="auto"/>
      <w:jc w:val="center"/>
    </w:pPr>
    <w:rPr>
      <w:rFonts w:ascii="Verdana" w:hAnsi="Verdana" w:cs="Verdana"/>
      <w:b/>
      <w:bCs/>
      <w:sz w:val="16"/>
      <w:szCs w:val="16"/>
    </w:rPr>
  </w:style>
  <w:style w:type="character" w:customStyle="1" w:styleId="NoSpacingChar">
    <w:name w:val="No Spacing Char"/>
    <w:locked/>
    <w:rsid w:val="00AD5507"/>
    <w:rPr>
      <w:sz w:val="22"/>
      <w:szCs w:val="22"/>
      <w:lang w:val="ru-RU" w:eastAsia="en-US" w:bidi="ar-SA"/>
    </w:rPr>
  </w:style>
  <w:style w:type="paragraph" w:customStyle="1" w:styleId="1fff6">
    <w:name w:val="Без интервала1"/>
    <w:qFormat/>
    <w:rsid w:val="00AD5507"/>
    <w:rPr>
      <w:sz w:val="22"/>
      <w:szCs w:val="22"/>
      <w:lang w:eastAsia="en-US"/>
    </w:rPr>
  </w:style>
  <w:style w:type="paragraph" w:customStyle="1" w:styleId="DocumentNormal">
    <w:name w:val="DocumentNormal"/>
    <w:rsid w:val="00AD5507"/>
    <w:pPr>
      <w:widowControl w:val="0"/>
      <w:autoSpaceDE w:val="0"/>
      <w:autoSpaceDN w:val="0"/>
      <w:adjustRightInd w:val="0"/>
      <w:ind w:firstLine="720"/>
    </w:pPr>
    <w:rPr>
      <w:rFonts w:ascii="Arial" w:eastAsia="Times New Roman" w:hAnsi="Arial" w:cs="Arial"/>
    </w:rPr>
  </w:style>
  <w:style w:type="paragraph" w:customStyle="1" w:styleId="217">
    <w:name w:val="Основной текст с отступом 21"/>
    <w:basedOn w:val="aff1"/>
    <w:rsid w:val="00AD5507"/>
    <w:pPr>
      <w:overflowPunct w:val="0"/>
      <w:autoSpaceDE w:val="0"/>
      <w:autoSpaceDN w:val="0"/>
      <w:adjustRightInd w:val="0"/>
      <w:ind w:firstLine="426"/>
      <w:jc w:val="both"/>
    </w:pPr>
    <w:rPr>
      <w:rFonts w:eastAsia="Calibri"/>
      <w:sz w:val="22"/>
      <w:szCs w:val="22"/>
    </w:rPr>
  </w:style>
  <w:style w:type="paragraph" w:customStyle="1" w:styleId="font5">
    <w:name w:val="font5"/>
    <w:basedOn w:val="aff1"/>
    <w:rsid w:val="00AD5507"/>
    <w:pPr>
      <w:spacing w:before="100" w:beforeAutospacing="1" w:after="100" w:afterAutospacing="1"/>
    </w:pPr>
    <w:rPr>
      <w:rFonts w:eastAsia="Calibri"/>
      <w:color w:val="000000"/>
    </w:rPr>
  </w:style>
  <w:style w:type="paragraph" w:customStyle="1" w:styleId="xl63">
    <w:name w:val="xl63"/>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99">
    <w:name w:val="xl99"/>
    <w:basedOn w:val="aff1"/>
    <w:rsid w:val="00AD5507"/>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100">
    <w:name w:val="xl100"/>
    <w:basedOn w:val="aff1"/>
    <w:rsid w:val="00AD55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6"/>
      <w:szCs w:val="16"/>
    </w:rPr>
  </w:style>
  <w:style w:type="paragraph" w:customStyle="1" w:styleId="xl101">
    <w:name w:val="xl101"/>
    <w:basedOn w:val="aff1"/>
    <w:rsid w:val="00AD55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6"/>
      <w:szCs w:val="16"/>
    </w:rPr>
  </w:style>
  <w:style w:type="paragraph" w:customStyle="1" w:styleId="xl102">
    <w:name w:val="xl102"/>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24"/>
      <w:szCs w:val="24"/>
    </w:rPr>
  </w:style>
  <w:style w:type="paragraph" w:customStyle="1" w:styleId="xl103">
    <w:name w:val="xl103"/>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24"/>
      <w:szCs w:val="24"/>
    </w:rPr>
  </w:style>
  <w:style w:type="paragraph" w:customStyle="1" w:styleId="xl104">
    <w:name w:val="xl104"/>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24"/>
      <w:szCs w:val="24"/>
    </w:rPr>
  </w:style>
  <w:style w:type="paragraph" w:customStyle="1" w:styleId="xl105">
    <w:name w:val="xl105"/>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24"/>
      <w:szCs w:val="24"/>
    </w:rPr>
  </w:style>
  <w:style w:type="paragraph" w:customStyle="1" w:styleId="xl106">
    <w:name w:val="xl106"/>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24"/>
      <w:szCs w:val="24"/>
    </w:rPr>
  </w:style>
  <w:style w:type="paragraph" w:customStyle="1" w:styleId="xl107">
    <w:name w:val="xl107"/>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24"/>
      <w:szCs w:val="24"/>
    </w:rPr>
  </w:style>
  <w:style w:type="paragraph" w:customStyle="1" w:styleId="xl108">
    <w:name w:val="xl108"/>
    <w:basedOn w:val="aff1"/>
    <w:rsid w:val="00AD5507"/>
    <w:pPr>
      <w:pBdr>
        <w:left w:val="single" w:sz="4" w:space="0" w:color="auto"/>
        <w:bottom w:val="single" w:sz="4" w:space="0" w:color="auto"/>
        <w:right w:val="single" w:sz="4" w:space="0" w:color="auto"/>
      </w:pBdr>
      <w:spacing w:before="100" w:beforeAutospacing="1" w:after="100" w:afterAutospacing="1"/>
    </w:pPr>
    <w:rPr>
      <w:rFonts w:eastAsia="Calibri"/>
      <w:color w:val="000000"/>
      <w:sz w:val="24"/>
      <w:szCs w:val="24"/>
    </w:rPr>
  </w:style>
  <w:style w:type="paragraph" w:customStyle="1" w:styleId="xl109">
    <w:name w:val="xl109"/>
    <w:basedOn w:val="aff1"/>
    <w:rsid w:val="00AD5507"/>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110">
    <w:name w:val="xl110"/>
    <w:basedOn w:val="aff1"/>
    <w:rsid w:val="00AD5507"/>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111">
    <w:name w:val="xl111"/>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112">
    <w:name w:val="xl112"/>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113">
    <w:name w:val="xl113"/>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114">
    <w:name w:val="xl114"/>
    <w:basedOn w:val="aff1"/>
    <w:rsid w:val="00AD5507"/>
    <w:pPr>
      <w:spacing w:before="100" w:beforeAutospacing="1" w:after="100" w:afterAutospacing="1"/>
    </w:pPr>
    <w:rPr>
      <w:rFonts w:eastAsia="Calibri"/>
      <w:sz w:val="24"/>
      <w:szCs w:val="24"/>
    </w:rPr>
  </w:style>
  <w:style w:type="paragraph" w:customStyle="1" w:styleId="xl115">
    <w:name w:val="xl115"/>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FF"/>
      <w:sz w:val="24"/>
      <w:szCs w:val="24"/>
    </w:rPr>
  </w:style>
  <w:style w:type="paragraph" w:customStyle="1" w:styleId="xl116">
    <w:name w:val="xl116"/>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FFFFFF"/>
      <w:sz w:val="24"/>
      <w:szCs w:val="24"/>
    </w:rPr>
  </w:style>
  <w:style w:type="paragraph" w:customStyle="1" w:styleId="xl117">
    <w:name w:val="xl117"/>
    <w:basedOn w:val="aff1"/>
    <w:rsid w:val="00AD5507"/>
    <w:pPr>
      <w:pBdr>
        <w:top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118">
    <w:name w:val="xl118"/>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color w:val="FF0000"/>
      <w:sz w:val="24"/>
      <w:szCs w:val="24"/>
    </w:rPr>
  </w:style>
  <w:style w:type="paragraph" w:customStyle="1" w:styleId="xl119">
    <w:name w:val="xl119"/>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120">
    <w:name w:val="xl120"/>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121">
    <w:name w:val="xl121"/>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122">
    <w:name w:val="xl122"/>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color w:val="FFFFFF"/>
      <w:sz w:val="24"/>
      <w:szCs w:val="24"/>
    </w:rPr>
  </w:style>
  <w:style w:type="paragraph" w:customStyle="1" w:styleId="xl123">
    <w:name w:val="xl123"/>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color w:val="FF9900"/>
      <w:sz w:val="24"/>
      <w:szCs w:val="24"/>
    </w:rPr>
  </w:style>
  <w:style w:type="paragraph" w:customStyle="1" w:styleId="xl124">
    <w:name w:val="xl124"/>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pPr>
    <w:rPr>
      <w:rFonts w:eastAsia="Calibri"/>
      <w:sz w:val="24"/>
      <w:szCs w:val="24"/>
    </w:rPr>
  </w:style>
  <w:style w:type="paragraph" w:customStyle="1" w:styleId="xl125">
    <w:name w:val="xl125"/>
    <w:basedOn w:val="aff1"/>
    <w:rsid w:val="00AD5507"/>
    <w:pPr>
      <w:pBdr>
        <w:top w:val="single" w:sz="4" w:space="0" w:color="auto"/>
        <w:left w:val="single" w:sz="4" w:space="0" w:color="auto"/>
        <w:right w:val="single" w:sz="4" w:space="0" w:color="auto"/>
      </w:pBdr>
      <w:shd w:val="clear" w:color="auto" w:fill="0066CC"/>
      <w:spacing w:before="100" w:beforeAutospacing="1" w:after="100" w:afterAutospacing="1"/>
    </w:pPr>
    <w:rPr>
      <w:rFonts w:eastAsia="Calibri"/>
      <w:sz w:val="24"/>
      <w:szCs w:val="24"/>
    </w:rPr>
  </w:style>
  <w:style w:type="paragraph" w:customStyle="1" w:styleId="xl126">
    <w:name w:val="xl126"/>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127">
    <w:name w:val="xl127"/>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128">
    <w:name w:val="xl128"/>
    <w:basedOn w:val="aff1"/>
    <w:rsid w:val="00AD5507"/>
    <w:pPr>
      <w:pBdr>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129">
    <w:name w:val="xl129"/>
    <w:basedOn w:val="aff1"/>
    <w:rsid w:val="00AD5507"/>
    <w:pPr>
      <w:pBdr>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color w:val="FF0000"/>
      <w:sz w:val="24"/>
      <w:szCs w:val="24"/>
    </w:rPr>
  </w:style>
  <w:style w:type="paragraph" w:customStyle="1" w:styleId="xl130">
    <w:name w:val="xl130"/>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b/>
      <w:bCs/>
      <w:sz w:val="24"/>
      <w:szCs w:val="24"/>
    </w:rPr>
  </w:style>
  <w:style w:type="paragraph" w:customStyle="1" w:styleId="xl131">
    <w:name w:val="xl131"/>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132">
    <w:name w:val="xl132"/>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16"/>
      <w:szCs w:val="16"/>
    </w:rPr>
  </w:style>
  <w:style w:type="paragraph" w:customStyle="1" w:styleId="xl133">
    <w:name w:val="xl133"/>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16"/>
      <w:szCs w:val="16"/>
    </w:rPr>
  </w:style>
  <w:style w:type="paragraph" w:customStyle="1" w:styleId="xl134">
    <w:name w:val="xl134"/>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pPr>
    <w:rPr>
      <w:rFonts w:eastAsia="Calibri"/>
      <w:sz w:val="24"/>
      <w:szCs w:val="24"/>
    </w:rPr>
  </w:style>
  <w:style w:type="paragraph" w:customStyle="1" w:styleId="xl135">
    <w:name w:val="xl135"/>
    <w:basedOn w:val="aff1"/>
    <w:rsid w:val="00AD5507"/>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189">
    <w:name w:val="xl189"/>
    <w:basedOn w:val="aff1"/>
    <w:rsid w:val="00AD5507"/>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jc w:val="center"/>
    </w:pPr>
    <w:rPr>
      <w:rFonts w:eastAsia="Calibri"/>
      <w:sz w:val="24"/>
      <w:szCs w:val="24"/>
    </w:rPr>
  </w:style>
  <w:style w:type="paragraph" w:customStyle="1" w:styleId="xl190">
    <w:name w:val="xl190"/>
    <w:basedOn w:val="aff1"/>
    <w:rsid w:val="00AD5507"/>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jc w:val="center"/>
    </w:pPr>
    <w:rPr>
      <w:rFonts w:eastAsia="Calibri"/>
      <w:sz w:val="24"/>
      <w:szCs w:val="24"/>
    </w:rPr>
  </w:style>
  <w:style w:type="paragraph" w:customStyle="1" w:styleId="xl191">
    <w:name w:val="xl191"/>
    <w:basedOn w:val="aff1"/>
    <w:rsid w:val="00AD5507"/>
    <w:pPr>
      <w:pBdr>
        <w:top w:val="single" w:sz="4" w:space="0" w:color="auto"/>
        <w:bottom w:val="single" w:sz="4" w:space="0" w:color="auto"/>
      </w:pBdr>
      <w:shd w:val="clear" w:color="auto" w:fill="BFBFBF"/>
      <w:spacing w:before="100" w:beforeAutospacing="1" w:after="100" w:afterAutospacing="1"/>
    </w:pPr>
    <w:rPr>
      <w:rFonts w:eastAsia="Calibri"/>
      <w:b/>
      <w:bCs/>
      <w:color w:val="FF0000"/>
      <w:sz w:val="24"/>
      <w:szCs w:val="24"/>
    </w:rPr>
  </w:style>
  <w:style w:type="paragraph" w:customStyle="1" w:styleId="xl192">
    <w:name w:val="xl192"/>
    <w:basedOn w:val="aff1"/>
    <w:rsid w:val="00AD55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24"/>
      <w:szCs w:val="24"/>
    </w:rPr>
  </w:style>
  <w:style w:type="paragraph" w:customStyle="1" w:styleId="xl193">
    <w:name w:val="xl193"/>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22"/>
      <w:szCs w:val="22"/>
    </w:rPr>
  </w:style>
  <w:style w:type="paragraph" w:customStyle="1" w:styleId="xl194">
    <w:name w:val="xl194"/>
    <w:basedOn w:val="aff1"/>
    <w:rsid w:val="00AD5507"/>
    <w:pPr>
      <w:pBdr>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24"/>
      <w:szCs w:val="24"/>
    </w:rPr>
  </w:style>
  <w:style w:type="paragraph" w:customStyle="1" w:styleId="xl195">
    <w:name w:val="xl195"/>
    <w:basedOn w:val="aff1"/>
    <w:rsid w:val="00AD5507"/>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196">
    <w:name w:val="xl196"/>
    <w:basedOn w:val="aff1"/>
    <w:rsid w:val="00AD5507"/>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197">
    <w:name w:val="xl197"/>
    <w:basedOn w:val="aff1"/>
    <w:rsid w:val="00AD5507"/>
    <w:pPr>
      <w:shd w:val="clear" w:color="auto" w:fill="C0C0C0"/>
      <w:spacing w:before="100" w:beforeAutospacing="1" w:after="100" w:afterAutospacing="1"/>
    </w:pPr>
    <w:rPr>
      <w:rFonts w:eastAsia="Calibri"/>
      <w:b/>
      <w:bCs/>
      <w:color w:val="FF0000"/>
      <w:sz w:val="28"/>
      <w:szCs w:val="28"/>
    </w:rPr>
  </w:style>
  <w:style w:type="paragraph" w:customStyle="1" w:styleId="xl198">
    <w:name w:val="xl198"/>
    <w:basedOn w:val="aff1"/>
    <w:rsid w:val="00AD5507"/>
    <w:pPr>
      <w:pBdr>
        <w:top w:val="single" w:sz="8" w:space="0" w:color="auto"/>
        <w:left w:val="single" w:sz="8" w:space="0" w:color="auto"/>
      </w:pBdr>
      <w:shd w:val="clear" w:color="auto" w:fill="C0C0C0"/>
      <w:spacing w:before="100" w:beforeAutospacing="1" w:after="100" w:afterAutospacing="1"/>
    </w:pPr>
    <w:rPr>
      <w:rFonts w:eastAsia="Calibri"/>
      <w:b/>
      <w:bCs/>
      <w:sz w:val="28"/>
      <w:szCs w:val="28"/>
    </w:rPr>
  </w:style>
  <w:style w:type="paragraph" w:customStyle="1" w:styleId="xl199">
    <w:name w:val="xl199"/>
    <w:basedOn w:val="aff1"/>
    <w:rsid w:val="00AD5507"/>
    <w:pPr>
      <w:pBdr>
        <w:top w:val="single" w:sz="8" w:space="0" w:color="auto"/>
      </w:pBdr>
      <w:shd w:val="clear" w:color="auto" w:fill="C0C0C0"/>
      <w:spacing w:before="100" w:beforeAutospacing="1" w:after="100" w:afterAutospacing="1"/>
    </w:pPr>
    <w:rPr>
      <w:rFonts w:eastAsia="Calibri"/>
      <w:b/>
      <w:bCs/>
      <w:color w:val="FF0000"/>
      <w:sz w:val="28"/>
      <w:szCs w:val="28"/>
    </w:rPr>
  </w:style>
  <w:style w:type="paragraph" w:customStyle="1" w:styleId="xl200">
    <w:name w:val="xl200"/>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01">
    <w:name w:val="xl201"/>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02">
    <w:name w:val="xl202"/>
    <w:basedOn w:val="aff1"/>
    <w:rsid w:val="00AD5507"/>
    <w:pPr>
      <w:pBdr>
        <w:left w:val="single" w:sz="8" w:space="0" w:color="auto"/>
      </w:pBdr>
      <w:spacing w:before="100" w:beforeAutospacing="1" w:after="100" w:afterAutospacing="1"/>
    </w:pPr>
    <w:rPr>
      <w:rFonts w:eastAsia="Calibri"/>
      <w:sz w:val="24"/>
      <w:szCs w:val="24"/>
    </w:rPr>
  </w:style>
  <w:style w:type="paragraph" w:customStyle="1" w:styleId="xl203">
    <w:name w:val="xl203"/>
    <w:basedOn w:val="aff1"/>
    <w:rsid w:val="00AD5507"/>
    <w:pPr>
      <w:pBdr>
        <w:left w:val="single" w:sz="8"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04">
    <w:name w:val="xl204"/>
    <w:basedOn w:val="aff1"/>
    <w:rsid w:val="00AD5507"/>
    <w:pPr>
      <w:pBdr>
        <w:left w:val="single" w:sz="8" w:space="0" w:color="auto"/>
      </w:pBdr>
      <w:spacing w:before="100" w:beforeAutospacing="1" w:after="100" w:afterAutospacing="1"/>
    </w:pPr>
    <w:rPr>
      <w:rFonts w:eastAsia="Calibri"/>
      <w:b/>
      <w:bCs/>
      <w:sz w:val="24"/>
      <w:szCs w:val="24"/>
    </w:rPr>
  </w:style>
  <w:style w:type="paragraph" w:customStyle="1" w:styleId="xl205">
    <w:name w:val="xl205"/>
    <w:basedOn w:val="aff1"/>
    <w:rsid w:val="00AD5507"/>
    <w:pPr>
      <w:spacing w:before="100" w:beforeAutospacing="1" w:after="100" w:afterAutospacing="1"/>
    </w:pPr>
    <w:rPr>
      <w:rFonts w:eastAsia="Calibri"/>
      <w:b/>
      <w:bCs/>
      <w:sz w:val="24"/>
      <w:szCs w:val="24"/>
    </w:rPr>
  </w:style>
  <w:style w:type="paragraph" w:customStyle="1" w:styleId="xl206">
    <w:name w:val="xl206"/>
    <w:basedOn w:val="aff1"/>
    <w:rsid w:val="00AD5507"/>
    <w:pPr>
      <w:spacing w:before="100" w:beforeAutospacing="1" w:after="100" w:afterAutospacing="1"/>
      <w:jc w:val="center"/>
    </w:pPr>
    <w:rPr>
      <w:rFonts w:eastAsia="Calibri"/>
      <w:b/>
      <w:bCs/>
      <w:sz w:val="24"/>
      <w:szCs w:val="24"/>
    </w:rPr>
  </w:style>
  <w:style w:type="paragraph" w:customStyle="1" w:styleId="xl207">
    <w:name w:val="xl207"/>
    <w:basedOn w:val="aff1"/>
    <w:rsid w:val="00AD5507"/>
    <w:pPr>
      <w:pBdr>
        <w:left w:val="single" w:sz="8" w:space="0" w:color="auto"/>
      </w:pBdr>
      <w:shd w:val="clear" w:color="auto" w:fill="FFFFFF"/>
      <w:spacing w:before="100" w:beforeAutospacing="1" w:after="100" w:afterAutospacing="1"/>
    </w:pPr>
    <w:rPr>
      <w:rFonts w:eastAsia="Calibri"/>
      <w:sz w:val="24"/>
      <w:szCs w:val="24"/>
    </w:rPr>
  </w:style>
  <w:style w:type="paragraph" w:customStyle="1" w:styleId="xl208">
    <w:name w:val="xl208"/>
    <w:basedOn w:val="aff1"/>
    <w:rsid w:val="00AD550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eastAsia="Calibri"/>
      <w:b/>
      <w:bCs/>
      <w:sz w:val="24"/>
      <w:szCs w:val="24"/>
    </w:rPr>
  </w:style>
  <w:style w:type="paragraph" w:customStyle="1" w:styleId="xl209">
    <w:name w:val="xl209"/>
    <w:basedOn w:val="aff1"/>
    <w:rsid w:val="00AD550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210">
    <w:name w:val="xl210"/>
    <w:basedOn w:val="aff1"/>
    <w:rsid w:val="00AD550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eastAsia="Calibri"/>
      <w:sz w:val="24"/>
      <w:szCs w:val="24"/>
    </w:rPr>
  </w:style>
  <w:style w:type="paragraph" w:customStyle="1" w:styleId="xl211">
    <w:name w:val="xl211"/>
    <w:basedOn w:val="aff1"/>
    <w:rsid w:val="00AD5507"/>
    <w:pPr>
      <w:pBdr>
        <w:left w:val="single" w:sz="8" w:space="0" w:color="auto"/>
      </w:pBdr>
      <w:spacing w:before="100" w:beforeAutospacing="1" w:after="100" w:afterAutospacing="1"/>
    </w:pPr>
    <w:rPr>
      <w:rFonts w:eastAsia="Calibri"/>
      <w:sz w:val="24"/>
      <w:szCs w:val="24"/>
    </w:rPr>
  </w:style>
  <w:style w:type="paragraph" w:customStyle="1" w:styleId="xl212">
    <w:name w:val="xl212"/>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13">
    <w:name w:val="xl213"/>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14">
    <w:name w:val="xl214"/>
    <w:basedOn w:val="aff1"/>
    <w:rsid w:val="00AD5507"/>
    <w:pPr>
      <w:pBdr>
        <w:left w:val="single" w:sz="8" w:space="0" w:color="auto"/>
      </w:pBdr>
      <w:spacing w:before="100" w:beforeAutospacing="1" w:after="100" w:afterAutospacing="1"/>
    </w:pPr>
    <w:rPr>
      <w:rFonts w:eastAsia="Calibri"/>
      <w:sz w:val="24"/>
      <w:szCs w:val="24"/>
    </w:rPr>
  </w:style>
  <w:style w:type="paragraph" w:customStyle="1" w:styleId="xl215">
    <w:name w:val="xl215"/>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16">
    <w:name w:val="xl216"/>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17">
    <w:name w:val="xl217"/>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18">
    <w:name w:val="xl218"/>
    <w:basedOn w:val="aff1"/>
    <w:rsid w:val="00AD5507"/>
    <w:pPr>
      <w:pBdr>
        <w:left w:val="single" w:sz="8" w:space="0" w:color="auto"/>
      </w:pBdr>
      <w:shd w:val="clear" w:color="auto" w:fill="C0C0C0"/>
      <w:spacing w:before="100" w:beforeAutospacing="1" w:after="100" w:afterAutospacing="1"/>
    </w:pPr>
    <w:rPr>
      <w:rFonts w:eastAsia="Calibri"/>
      <w:b/>
      <w:bCs/>
      <w:sz w:val="24"/>
      <w:szCs w:val="24"/>
    </w:rPr>
  </w:style>
  <w:style w:type="paragraph" w:customStyle="1" w:styleId="xl219">
    <w:name w:val="xl219"/>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20">
    <w:name w:val="xl220"/>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221">
    <w:name w:val="xl221"/>
    <w:basedOn w:val="aff1"/>
    <w:rsid w:val="00AD5507"/>
    <w:pPr>
      <w:pBdr>
        <w:left w:val="single" w:sz="8" w:space="0" w:color="auto"/>
      </w:pBdr>
      <w:shd w:val="clear" w:color="auto" w:fill="C0C0C0"/>
      <w:spacing w:before="100" w:beforeAutospacing="1" w:after="100" w:afterAutospacing="1"/>
    </w:pPr>
    <w:rPr>
      <w:rFonts w:eastAsia="Calibri"/>
      <w:b/>
      <w:bCs/>
      <w:sz w:val="24"/>
      <w:szCs w:val="24"/>
    </w:rPr>
  </w:style>
  <w:style w:type="paragraph" w:customStyle="1" w:styleId="xl222">
    <w:name w:val="xl222"/>
    <w:basedOn w:val="aff1"/>
    <w:rsid w:val="00AD5507"/>
    <w:pPr>
      <w:shd w:val="clear" w:color="auto" w:fill="C0C0C0"/>
      <w:spacing w:before="100" w:beforeAutospacing="1" w:after="100" w:afterAutospacing="1"/>
    </w:pPr>
    <w:rPr>
      <w:rFonts w:eastAsia="Calibri"/>
      <w:b/>
      <w:bCs/>
      <w:color w:val="FF0000"/>
      <w:sz w:val="28"/>
      <w:szCs w:val="28"/>
    </w:rPr>
  </w:style>
  <w:style w:type="paragraph" w:customStyle="1" w:styleId="xl223">
    <w:name w:val="xl223"/>
    <w:basedOn w:val="aff1"/>
    <w:rsid w:val="00AD5507"/>
    <w:pPr>
      <w:shd w:val="clear" w:color="auto" w:fill="FFFFFF"/>
      <w:spacing w:before="100" w:beforeAutospacing="1" w:after="100" w:afterAutospacing="1"/>
    </w:pPr>
    <w:rPr>
      <w:rFonts w:eastAsia="Calibri"/>
      <w:sz w:val="24"/>
      <w:szCs w:val="24"/>
    </w:rPr>
  </w:style>
  <w:style w:type="paragraph" w:customStyle="1" w:styleId="xl224">
    <w:name w:val="xl224"/>
    <w:basedOn w:val="aff1"/>
    <w:rsid w:val="00AD5507"/>
    <w:pPr>
      <w:pBdr>
        <w:top w:val="single" w:sz="4" w:space="0" w:color="auto"/>
        <w:left w:val="single" w:sz="8" w:space="0" w:color="auto"/>
        <w:bottom w:val="single" w:sz="4" w:space="0" w:color="auto"/>
      </w:pBdr>
      <w:spacing w:before="100" w:beforeAutospacing="1" w:after="100" w:afterAutospacing="1"/>
    </w:pPr>
    <w:rPr>
      <w:rFonts w:eastAsia="Calibri"/>
      <w:sz w:val="24"/>
      <w:szCs w:val="24"/>
    </w:rPr>
  </w:style>
  <w:style w:type="paragraph" w:customStyle="1" w:styleId="xl225">
    <w:name w:val="xl225"/>
    <w:basedOn w:val="aff1"/>
    <w:rsid w:val="00AD5507"/>
    <w:pPr>
      <w:pBdr>
        <w:left w:val="single" w:sz="8" w:space="0" w:color="auto"/>
      </w:pBdr>
      <w:spacing w:before="100" w:beforeAutospacing="1" w:after="100" w:afterAutospacing="1"/>
    </w:pPr>
    <w:rPr>
      <w:rFonts w:eastAsia="Calibri"/>
      <w:sz w:val="24"/>
      <w:szCs w:val="24"/>
    </w:rPr>
  </w:style>
  <w:style w:type="paragraph" w:customStyle="1" w:styleId="xl226">
    <w:name w:val="xl226"/>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27">
    <w:name w:val="xl227"/>
    <w:basedOn w:val="aff1"/>
    <w:rsid w:val="00AD5507"/>
    <w:pPr>
      <w:pBdr>
        <w:left w:val="single" w:sz="8" w:space="0" w:color="auto"/>
      </w:pBdr>
      <w:spacing w:before="100" w:beforeAutospacing="1" w:after="100" w:afterAutospacing="1"/>
    </w:pPr>
    <w:rPr>
      <w:rFonts w:eastAsia="Calibri"/>
      <w:sz w:val="24"/>
      <w:szCs w:val="24"/>
    </w:rPr>
  </w:style>
  <w:style w:type="paragraph" w:customStyle="1" w:styleId="xl228">
    <w:name w:val="xl228"/>
    <w:basedOn w:val="aff1"/>
    <w:rsid w:val="00AD5507"/>
    <w:pPr>
      <w:pBdr>
        <w:left w:val="single" w:sz="8" w:space="0" w:color="auto"/>
      </w:pBdr>
      <w:shd w:val="clear" w:color="auto" w:fill="C0C0C0"/>
      <w:spacing w:before="100" w:beforeAutospacing="1" w:after="100" w:afterAutospacing="1"/>
    </w:pPr>
    <w:rPr>
      <w:rFonts w:eastAsia="Calibri"/>
      <w:b/>
      <w:bCs/>
      <w:sz w:val="24"/>
      <w:szCs w:val="24"/>
    </w:rPr>
  </w:style>
  <w:style w:type="paragraph" w:customStyle="1" w:styleId="xl229">
    <w:name w:val="xl229"/>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30">
    <w:name w:val="xl230"/>
    <w:basedOn w:val="aff1"/>
    <w:rsid w:val="00AD5507"/>
    <w:pPr>
      <w:pBdr>
        <w:left w:val="single" w:sz="8" w:space="0" w:color="auto"/>
      </w:pBdr>
      <w:spacing w:before="100" w:beforeAutospacing="1" w:after="100" w:afterAutospacing="1"/>
    </w:pPr>
    <w:rPr>
      <w:rFonts w:eastAsia="Calibri"/>
      <w:b/>
      <w:bCs/>
      <w:sz w:val="24"/>
      <w:szCs w:val="24"/>
    </w:rPr>
  </w:style>
  <w:style w:type="paragraph" w:customStyle="1" w:styleId="xl231">
    <w:name w:val="xl231"/>
    <w:basedOn w:val="aff1"/>
    <w:rsid w:val="00AD5507"/>
    <w:pPr>
      <w:pBdr>
        <w:left w:val="single" w:sz="8" w:space="0" w:color="auto"/>
      </w:pBdr>
      <w:shd w:val="clear" w:color="auto" w:fill="C0C0C0"/>
      <w:spacing w:before="100" w:beforeAutospacing="1" w:after="100" w:afterAutospacing="1"/>
    </w:pPr>
    <w:rPr>
      <w:rFonts w:eastAsia="Calibri"/>
      <w:b/>
      <w:bCs/>
      <w:sz w:val="24"/>
      <w:szCs w:val="24"/>
    </w:rPr>
  </w:style>
  <w:style w:type="paragraph" w:customStyle="1" w:styleId="xl232">
    <w:name w:val="xl232"/>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eastAsia="Calibri" w:hAnsi="Times New Roman CYR" w:cs="Times New Roman CYR"/>
      <w:b/>
      <w:bCs/>
      <w:sz w:val="24"/>
      <w:szCs w:val="24"/>
    </w:rPr>
  </w:style>
  <w:style w:type="paragraph" w:customStyle="1" w:styleId="xl233">
    <w:name w:val="xl233"/>
    <w:basedOn w:val="aff1"/>
    <w:rsid w:val="00AD5507"/>
    <w:pPr>
      <w:pBdr>
        <w:left w:val="single" w:sz="8" w:space="0" w:color="auto"/>
      </w:pBdr>
      <w:shd w:val="clear" w:color="auto" w:fill="C0C0C0"/>
      <w:spacing w:before="100" w:beforeAutospacing="1" w:after="100" w:afterAutospacing="1"/>
    </w:pPr>
    <w:rPr>
      <w:rFonts w:eastAsia="Calibri"/>
      <w:b/>
      <w:bCs/>
      <w:sz w:val="24"/>
      <w:szCs w:val="24"/>
    </w:rPr>
  </w:style>
  <w:style w:type="paragraph" w:customStyle="1" w:styleId="xl234">
    <w:name w:val="xl234"/>
    <w:basedOn w:val="aff1"/>
    <w:rsid w:val="00AD5507"/>
    <w:pPr>
      <w:shd w:val="clear" w:color="auto" w:fill="C0C0C0"/>
      <w:spacing w:before="100" w:beforeAutospacing="1" w:after="100" w:afterAutospacing="1"/>
    </w:pPr>
    <w:rPr>
      <w:rFonts w:eastAsia="Calibri"/>
      <w:b/>
      <w:bCs/>
      <w:color w:val="FF0000"/>
      <w:sz w:val="28"/>
      <w:szCs w:val="28"/>
    </w:rPr>
  </w:style>
  <w:style w:type="paragraph" w:customStyle="1" w:styleId="xl235">
    <w:name w:val="xl235"/>
    <w:basedOn w:val="aff1"/>
    <w:rsid w:val="00AD5507"/>
    <w:pPr>
      <w:pBdr>
        <w:left w:val="single" w:sz="8" w:space="0" w:color="auto"/>
      </w:pBdr>
      <w:spacing w:before="100" w:beforeAutospacing="1" w:after="100" w:afterAutospacing="1"/>
    </w:pPr>
    <w:rPr>
      <w:rFonts w:ascii="Times New Roman CYR" w:eastAsia="Calibri" w:hAnsi="Times New Roman CYR" w:cs="Times New Roman CYR"/>
      <w:b/>
      <w:bCs/>
      <w:sz w:val="24"/>
      <w:szCs w:val="24"/>
    </w:rPr>
  </w:style>
  <w:style w:type="paragraph" w:customStyle="1" w:styleId="xl236">
    <w:name w:val="xl236"/>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eastAsia="Calibri" w:hAnsi="Times New Roman CYR" w:cs="Times New Roman CYR"/>
      <w:b/>
      <w:bCs/>
      <w:sz w:val="22"/>
      <w:szCs w:val="22"/>
    </w:rPr>
  </w:style>
  <w:style w:type="paragraph" w:customStyle="1" w:styleId="xl237">
    <w:name w:val="xl237"/>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38">
    <w:name w:val="xl238"/>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39">
    <w:name w:val="xl239"/>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eastAsia="Calibri" w:hAnsi="Times New Roman CYR" w:cs="Times New Roman CYR"/>
      <w:b/>
      <w:bCs/>
      <w:sz w:val="24"/>
      <w:szCs w:val="24"/>
    </w:rPr>
  </w:style>
  <w:style w:type="paragraph" w:customStyle="1" w:styleId="xl240">
    <w:name w:val="xl240"/>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41">
    <w:name w:val="xl241"/>
    <w:basedOn w:val="aff1"/>
    <w:rsid w:val="00AD5507"/>
    <w:pPr>
      <w:pBdr>
        <w:top w:val="single" w:sz="4" w:space="0" w:color="auto"/>
        <w:left w:val="single" w:sz="8" w:space="0" w:color="auto"/>
        <w:bottom w:val="single" w:sz="4" w:space="0" w:color="auto"/>
      </w:pBdr>
      <w:shd w:val="clear" w:color="auto" w:fill="BFBFBF"/>
      <w:spacing w:before="100" w:beforeAutospacing="1" w:after="100" w:afterAutospacing="1"/>
    </w:pPr>
    <w:rPr>
      <w:rFonts w:eastAsia="Calibri"/>
      <w:b/>
      <w:bCs/>
      <w:sz w:val="24"/>
      <w:szCs w:val="24"/>
    </w:rPr>
  </w:style>
  <w:style w:type="paragraph" w:customStyle="1" w:styleId="xl242">
    <w:name w:val="xl242"/>
    <w:basedOn w:val="aff1"/>
    <w:rsid w:val="00AD5507"/>
    <w:pPr>
      <w:shd w:val="clear" w:color="auto" w:fill="C0C0C0"/>
      <w:spacing w:before="100" w:beforeAutospacing="1" w:after="100" w:afterAutospacing="1"/>
      <w:jc w:val="center"/>
    </w:pPr>
    <w:rPr>
      <w:rFonts w:eastAsia="Calibri"/>
      <w:b/>
      <w:bCs/>
      <w:sz w:val="24"/>
      <w:szCs w:val="24"/>
    </w:rPr>
  </w:style>
  <w:style w:type="paragraph" w:customStyle="1" w:styleId="xl243">
    <w:name w:val="xl243"/>
    <w:basedOn w:val="aff1"/>
    <w:rsid w:val="00AD5507"/>
    <w:pPr>
      <w:pBdr>
        <w:left w:val="single" w:sz="8"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44">
    <w:name w:val="xl244"/>
    <w:basedOn w:val="aff1"/>
    <w:rsid w:val="00AD5507"/>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Calibri"/>
      <w:sz w:val="24"/>
      <w:szCs w:val="24"/>
    </w:rPr>
  </w:style>
  <w:style w:type="paragraph" w:customStyle="1" w:styleId="xl245">
    <w:name w:val="xl245"/>
    <w:basedOn w:val="aff1"/>
    <w:rsid w:val="00AD55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Calibri"/>
      <w:sz w:val="24"/>
      <w:szCs w:val="24"/>
    </w:rPr>
  </w:style>
  <w:style w:type="paragraph" w:customStyle="1" w:styleId="xl246">
    <w:name w:val="xl246"/>
    <w:basedOn w:val="aff1"/>
    <w:rsid w:val="00AD5507"/>
    <w:pPr>
      <w:pBdr>
        <w:top w:val="single" w:sz="4" w:space="0" w:color="auto"/>
        <w:left w:val="single" w:sz="4" w:space="0" w:color="auto"/>
        <w:bottom w:val="single" w:sz="8"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247">
    <w:name w:val="xl247"/>
    <w:basedOn w:val="aff1"/>
    <w:rsid w:val="00AD5507"/>
    <w:pPr>
      <w:pBdr>
        <w:top w:val="single" w:sz="4" w:space="0" w:color="auto"/>
        <w:left w:val="single" w:sz="4" w:space="0" w:color="auto"/>
        <w:bottom w:val="single" w:sz="8" w:space="0" w:color="auto"/>
        <w:right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248">
    <w:name w:val="xl248"/>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49">
    <w:name w:val="xl249"/>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50">
    <w:name w:val="xl250"/>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eastAsia="Calibri" w:hAnsi="Times New Roman CYR" w:cs="Times New Roman CYR"/>
      <w:sz w:val="24"/>
      <w:szCs w:val="24"/>
    </w:rPr>
  </w:style>
  <w:style w:type="paragraph" w:customStyle="1" w:styleId="xl251">
    <w:name w:val="xl251"/>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52">
    <w:name w:val="xl252"/>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53">
    <w:name w:val="xl253"/>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254">
    <w:name w:val="xl254"/>
    <w:basedOn w:val="aff1"/>
    <w:rsid w:val="00AD5507"/>
    <w:pPr>
      <w:shd w:val="clear" w:color="auto" w:fill="0070C0"/>
      <w:spacing w:before="100" w:beforeAutospacing="1" w:after="100" w:afterAutospacing="1"/>
      <w:jc w:val="center"/>
    </w:pPr>
    <w:rPr>
      <w:rFonts w:eastAsia="Calibri"/>
      <w:sz w:val="24"/>
      <w:szCs w:val="24"/>
    </w:rPr>
  </w:style>
  <w:style w:type="paragraph" w:customStyle="1" w:styleId="xl255">
    <w:name w:val="xl255"/>
    <w:basedOn w:val="aff1"/>
    <w:rsid w:val="00AD5507"/>
    <w:pPr>
      <w:shd w:val="clear" w:color="auto" w:fill="0070C0"/>
      <w:spacing w:before="100" w:beforeAutospacing="1" w:after="100" w:afterAutospacing="1"/>
      <w:jc w:val="center"/>
    </w:pPr>
    <w:rPr>
      <w:rFonts w:eastAsia="Calibri"/>
      <w:sz w:val="24"/>
      <w:szCs w:val="24"/>
    </w:rPr>
  </w:style>
  <w:style w:type="paragraph" w:customStyle="1" w:styleId="xl256">
    <w:name w:val="xl256"/>
    <w:basedOn w:val="aff1"/>
    <w:rsid w:val="00AD5507"/>
    <w:pPr>
      <w:spacing w:before="100" w:beforeAutospacing="1" w:after="100" w:afterAutospacing="1"/>
    </w:pPr>
    <w:rPr>
      <w:rFonts w:eastAsia="Calibri"/>
      <w:b/>
      <w:bCs/>
      <w:color w:val="4F2DDF"/>
      <w:sz w:val="24"/>
      <w:szCs w:val="24"/>
    </w:rPr>
  </w:style>
  <w:style w:type="paragraph" w:customStyle="1" w:styleId="xl257">
    <w:name w:val="xl257"/>
    <w:basedOn w:val="aff1"/>
    <w:rsid w:val="00AD5507"/>
    <w:pPr>
      <w:pBdr>
        <w:top w:val="single" w:sz="4" w:space="0" w:color="auto"/>
        <w:left w:val="single" w:sz="8" w:space="0" w:color="auto"/>
        <w:right w:val="single" w:sz="4" w:space="0" w:color="auto"/>
      </w:pBdr>
      <w:spacing w:before="100" w:beforeAutospacing="1" w:after="100" w:afterAutospacing="1"/>
    </w:pPr>
    <w:rPr>
      <w:rFonts w:eastAsia="Calibri"/>
      <w:b/>
      <w:bCs/>
      <w:sz w:val="24"/>
      <w:szCs w:val="24"/>
    </w:rPr>
  </w:style>
  <w:style w:type="paragraph" w:customStyle="1" w:styleId="xl258">
    <w:name w:val="xl258"/>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259">
    <w:name w:val="xl259"/>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4F2DDF"/>
      <w:sz w:val="24"/>
      <w:szCs w:val="24"/>
    </w:rPr>
  </w:style>
  <w:style w:type="paragraph" w:customStyle="1" w:styleId="xl260">
    <w:name w:val="xl260"/>
    <w:basedOn w:val="aff1"/>
    <w:rsid w:val="00AD5507"/>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261">
    <w:name w:val="xl261"/>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262">
    <w:name w:val="xl262"/>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eastAsia="Calibri"/>
      <w:color w:val="FF0000"/>
      <w:sz w:val="24"/>
      <w:szCs w:val="24"/>
    </w:rPr>
  </w:style>
  <w:style w:type="paragraph" w:customStyle="1" w:styleId="xl263">
    <w:name w:val="xl263"/>
    <w:basedOn w:val="aff1"/>
    <w:rsid w:val="00AD5507"/>
    <w:pPr>
      <w:pBdr>
        <w:top w:val="single" w:sz="4" w:space="0" w:color="auto"/>
        <w:left w:val="single" w:sz="4" w:space="0" w:color="auto"/>
        <w:bottom w:val="single" w:sz="4" w:space="0" w:color="auto"/>
      </w:pBdr>
      <w:spacing w:before="100" w:beforeAutospacing="1" w:after="100" w:afterAutospacing="1"/>
      <w:jc w:val="center"/>
    </w:pPr>
    <w:rPr>
      <w:rFonts w:eastAsia="Calibri"/>
      <w:color w:val="FF0000"/>
      <w:sz w:val="24"/>
      <w:szCs w:val="24"/>
    </w:rPr>
  </w:style>
  <w:style w:type="paragraph" w:customStyle="1" w:styleId="xl264">
    <w:name w:val="xl264"/>
    <w:basedOn w:val="aff1"/>
    <w:rsid w:val="00AD5507"/>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265">
    <w:name w:val="xl265"/>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266">
    <w:name w:val="xl266"/>
    <w:basedOn w:val="aff1"/>
    <w:rsid w:val="00AD5507"/>
    <w:pPr>
      <w:pBdr>
        <w:left w:val="single" w:sz="4" w:space="0" w:color="auto"/>
        <w:bottom w:val="single" w:sz="4" w:space="0" w:color="auto"/>
      </w:pBdr>
      <w:shd w:val="clear" w:color="auto" w:fill="0066CC"/>
      <w:spacing w:before="100" w:beforeAutospacing="1" w:after="100" w:afterAutospacing="1"/>
      <w:jc w:val="center"/>
    </w:pPr>
    <w:rPr>
      <w:rFonts w:eastAsia="Calibri"/>
      <w:color w:val="FF0000"/>
      <w:sz w:val="24"/>
      <w:szCs w:val="24"/>
    </w:rPr>
  </w:style>
  <w:style w:type="paragraph" w:customStyle="1" w:styleId="xl267">
    <w:name w:val="xl267"/>
    <w:basedOn w:val="aff1"/>
    <w:rsid w:val="00AD5507"/>
    <w:pPr>
      <w:pBdr>
        <w:top w:val="single" w:sz="4" w:space="0" w:color="auto"/>
        <w:left w:val="single" w:sz="4" w:space="0" w:color="auto"/>
        <w:bottom w:val="single" w:sz="4" w:space="0" w:color="auto"/>
      </w:pBdr>
      <w:spacing w:before="100" w:beforeAutospacing="1" w:after="100" w:afterAutospacing="1"/>
    </w:pPr>
    <w:rPr>
      <w:rFonts w:eastAsia="Calibri"/>
      <w:sz w:val="24"/>
      <w:szCs w:val="24"/>
    </w:rPr>
  </w:style>
  <w:style w:type="paragraph" w:customStyle="1" w:styleId="xl268">
    <w:name w:val="xl268"/>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eastAsia="Calibri"/>
      <w:b/>
      <w:bCs/>
      <w:sz w:val="24"/>
      <w:szCs w:val="24"/>
    </w:rPr>
  </w:style>
  <w:style w:type="paragraph" w:customStyle="1" w:styleId="xl269">
    <w:name w:val="xl269"/>
    <w:basedOn w:val="aff1"/>
    <w:rsid w:val="00AD550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270">
    <w:name w:val="xl270"/>
    <w:basedOn w:val="aff1"/>
    <w:rsid w:val="00AD5507"/>
    <w:pPr>
      <w:pBdr>
        <w:top w:val="single" w:sz="4" w:space="0" w:color="auto"/>
        <w:left w:val="single" w:sz="4" w:space="0" w:color="auto"/>
        <w:bottom w:val="single" w:sz="4" w:space="0" w:color="auto"/>
      </w:pBdr>
      <w:shd w:val="clear" w:color="auto" w:fill="0070C0"/>
      <w:spacing w:before="100" w:beforeAutospacing="1" w:after="100" w:afterAutospacing="1"/>
      <w:jc w:val="center"/>
    </w:pPr>
    <w:rPr>
      <w:rFonts w:eastAsia="Calibri"/>
      <w:color w:val="FFFFFF"/>
      <w:sz w:val="24"/>
      <w:szCs w:val="24"/>
    </w:rPr>
  </w:style>
  <w:style w:type="paragraph" w:customStyle="1" w:styleId="xl271">
    <w:name w:val="xl271"/>
    <w:basedOn w:val="aff1"/>
    <w:rsid w:val="00AD550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color w:val="FFFFFF"/>
      <w:sz w:val="24"/>
      <w:szCs w:val="24"/>
    </w:rPr>
  </w:style>
  <w:style w:type="paragraph" w:customStyle="1" w:styleId="xl272">
    <w:name w:val="xl272"/>
    <w:basedOn w:val="aff1"/>
    <w:rsid w:val="00AD5507"/>
    <w:pPr>
      <w:pBdr>
        <w:top w:val="single" w:sz="4" w:space="0" w:color="auto"/>
        <w:left w:val="single" w:sz="4" w:space="0" w:color="auto"/>
        <w:bottom w:val="single" w:sz="4" w:space="0" w:color="auto"/>
      </w:pBdr>
      <w:shd w:val="clear" w:color="auto" w:fill="0070C0"/>
      <w:spacing w:before="100" w:beforeAutospacing="1" w:after="100" w:afterAutospacing="1"/>
      <w:jc w:val="center"/>
    </w:pPr>
    <w:rPr>
      <w:rFonts w:eastAsia="Calibri"/>
      <w:color w:val="FFFFFF"/>
      <w:sz w:val="24"/>
      <w:szCs w:val="24"/>
    </w:rPr>
  </w:style>
  <w:style w:type="paragraph" w:customStyle="1" w:styleId="xl273">
    <w:name w:val="xl273"/>
    <w:basedOn w:val="aff1"/>
    <w:rsid w:val="00AD5507"/>
    <w:pPr>
      <w:pBdr>
        <w:top w:val="single" w:sz="4" w:space="0" w:color="auto"/>
        <w:left w:val="single" w:sz="4" w:space="0" w:color="auto"/>
      </w:pBdr>
      <w:shd w:val="clear" w:color="auto" w:fill="FFFFFF"/>
      <w:spacing w:before="100" w:beforeAutospacing="1" w:after="100" w:afterAutospacing="1"/>
      <w:jc w:val="center"/>
    </w:pPr>
    <w:rPr>
      <w:rFonts w:eastAsia="Calibri"/>
      <w:color w:val="FFFFFF"/>
      <w:sz w:val="24"/>
      <w:szCs w:val="24"/>
    </w:rPr>
  </w:style>
  <w:style w:type="paragraph" w:customStyle="1" w:styleId="xl274">
    <w:name w:val="xl274"/>
    <w:basedOn w:val="aff1"/>
    <w:rsid w:val="00AD5507"/>
    <w:pPr>
      <w:pBdr>
        <w:top w:val="single" w:sz="4" w:space="0" w:color="auto"/>
        <w:left w:val="single" w:sz="4" w:space="0" w:color="auto"/>
        <w:bottom w:val="single" w:sz="4" w:space="0" w:color="auto"/>
      </w:pBdr>
      <w:spacing w:before="100" w:beforeAutospacing="1" w:after="100" w:afterAutospacing="1"/>
    </w:pPr>
    <w:rPr>
      <w:rFonts w:eastAsia="Calibri"/>
      <w:sz w:val="24"/>
      <w:szCs w:val="24"/>
    </w:rPr>
  </w:style>
  <w:style w:type="paragraph" w:customStyle="1" w:styleId="xl275">
    <w:name w:val="xl275"/>
    <w:basedOn w:val="aff1"/>
    <w:rsid w:val="00AD5507"/>
    <w:pPr>
      <w:pBdr>
        <w:top w:val="single" w:sz="4" w:space="0" w:color="auto"/>
        <w:left w:val="single" w:sz="4" w:space="0" w:color="auto"/>
        <w:bottom w:val="single" w:sz="4" w:space="0" w:color="auto"/>
      </w:pBdr>
      <w:shd w:val="clear" w:color="auto" w:fill="0070C0"/>
      <w:spacing w:before="100" w:beforeAutospacing="1" w:after="100" w:afterAutospacing="1"/>
    </w:pPr>
    <w:rPr>
      <w:rFonts w:eastAsia="Calibri"/>
      <w:color w:val="FFFFFF"/>
      <w:sz w:val="24"/>
      <w:szCs w:val="24"/>
    </w:rPr>
  </w:style>
  <w:style w:type="paragraph" w:customStyle="1" w:styleId="xl276">
    <w:name w:val="xl276"/>
    <w:basedOn w:val="aff1"/>
    <w:rsid w:val="00AD5507"/>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277">
    <w:name w:val="xl277"/>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eastAsia="Calibri"/>
      <w:sz w:val="16"/>
      <w:szCs w:val="16"/>
    </w:rPr>
  </w:style>
  <w:style w:type="paragraph" w:customStyle="1" w:styleId="xl278">
    <w:name w:val="xl278"/>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279">
    <w:name w:val="xl279"/>
    <w:basedOn w:val="aff1"/>
    <w:rsid w:val="00AD5507"/>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280">
    <w:name w:val="xl280"/>
    <w:basedOn w:val="aff1"/>
    <w:rsid w:val="00AD550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281">
    <w:name w:val="xl281"/>
    <w:basedOn w:val="aff1"/>
    <w:rsid w:val="00AD5507"/>
    <w:pPr>
      <w:pBdr>
        <w:left w:val="single" w:sz="4" w:space="0" w:color="auto"/>
        <w:bottom w:val="single" w:sz="4" w:space="0" w:color="auto"/>
      </w:pBdr>
      <w:shd w:val="clear" w:color="auto" w:fill="0066CC"/>
      <w:spacing w:before="100" w:beforeAutospacing="1" w:after="100" w:afterAutospacing="1"/>
      <w:jc w:val="center"/>
    </w:pPr>
    <w:rPr>
      <w:rFonts w:eastAsia="Calibri"/>
      <w:sz w:val="24"/>
      <w:szCs w:val="24"/>
    </w:rPr>
  </w:style>
  <w:style w:type="paragraph" w:customStyle="1" w:styleId="xl282">
    <w:name w:val="xl282"/>
    <w:basedOn w:val="aff1"/>
    <w:rsid w:val="00AD5507"/>
    <w:pPr>
      <w:pBdr>
        <w:left w:val="single" w:sz="4" w:space="0" w:color="auto"/>
        <w:bottom w:val="single" w:sz="4" w:space="0" w:color="auto"/>
      </w:pBdr>
      <w:shd w:val="clear" w:color="auto" w:fill="0066CC"/>
      <w:spacing w:before="100" w:beforeAutospacing="1" w:after="100" w:afterAutospacing="1"/>
    </w:pPr>
    <w:rPr>
      <w:rFonts w:eastAsia="Calibri"/>
      <w:sz w:val="24"/>
      <w:szCs w:val="24"/>
    </w:rPr>
  </w:style>
  <w:style w:type="paragraph" w:customStyle="1" w:styleId="xl283">
    <w:name w:val="xl283"/>
    <w:basedOn w:val="aff1"/>
    <w:rsid w:val="00AD5507"/>
    <w:pPr>
      <w:pBdr>
        <w:top w:val="single" w:sz="4" w:space="0" w:color="auto"/>
        <w:left w:val="single" w:sz="4" w:space="0" w:color="auto"/>
        <w:bottom w:val="single" w:sz="4" w:space="0" w:color="auto"/>
      </w:pBdr>
      <w:shd w:val="clear" w:color="auto" w:fill="0070C0"/>
      <w:spacing w:before="100" w:beforeAutospacing="1" w:after="100" w:afterAutospacing="1"/>
      <w:jc w:val="center"/>
    </w:pPr>
    <w:rPr>
      <w:rFonts w:eastAsia="Calibri"/>
      <w:sz w:val="24"/>
      <w:szCs w:val="24"/>
    </w:rPr>
  </w:style>
  <w:style w:type="paragraph" w:customStyle="1" w:styleId="xl284">
    <w:name w:val="xl284"/>
    <w:basedOn w:val="aff1"/>
    <w:rsid w:val="00AD5507"/>
    <w:pPr>
      <w:pBdr>
        <w:top w:val="single" w:sz="4" w:space="0" w:color="auto"/>
        <w:left w:val="single" w:sz="4" w:space="0" w:color="auto"/>
        <w:bottom w:val="single" w:sz="4" w:space="0" w:color="auto"/>
      </w:pBdr>
      <w:shd w:val="clear" w:color="auto" w:fill="0070C0"/>
      <w:spacing w:before="100" w:beforeAutospacing="1" w:after="100" w:afterAutospacing="1"/>
      <w:jc w:val="center"/>
    </w:pPr>
    <w:rPr>
      <w:rFonts w:eastAsia="Calibri"/>
      <w:sz w:val="24"/>
      <w:szCs w:val="24"/>
    </w:rPr>
  </w:style>
  <w:style w:type="paragraph" w:customStyle="1" w:styleId="xl285">
    <w:name w:val="xl285"/>
    <w:basedOn w:val="aff1"/>
    <w:rsid w:val="00AD5507"/>
    <w:pPr>
      <w:pBdr>
        <w:top w:val="single" w:sz="4" w:space="0" w:color="auto"/>
        <w:left w:val="single" w:sz="4" w:space="0" w:color="auto"/>
        <w:bottom w:val="single" w:sz="8" w:space="0" w:color="auto"/>
      </w:pBdr>
      <w:shd w:val="clear" w:color="auto" w:fill="0066CC"/>
      <w:spacing w:before="100" w:beforeAutospacing="1" w:after="100" w:afterAutospacing="1"/>
      <w:jc w:val="center"/>
    </w:pPr>
    <w:rPr>
      <w:rFonts w:eastAsia="Calibri"/>
      <w:sz w:val="24"/>
      <w:szCs w:val="24"/>
    </w:rPr>
  </w:style>
  <w:style w:type="paragraph" w:customStyle="1" w:styleId="xl286">
    <w:name w:val="xl286"/>
    <w:basedOn w:val="aff1"/>
    <w:rsid w:val="00AD5507"/>
    <w:pPr>
      <w:pBdr>
        <w:top w:val="single" w:sz="4" w:space="0" w:color="auto"/>
        <w:left w:val="single" w:sz="4" w:space="0" w:color="auto"/>
      </w:pBdr>
      <w:spacing w:before="100" w:beforeAutospacing="1" w:after="100" w:afterAutospacing="1"/>
    </w:pPr>
    <w:rPr>
      <w:rFonts w:eastAsia="Calibri"/>
      <w:sz w:val="24"/>
      <w:szCs w:val="24"/>
    </w:rPr>
  </w:style>
  <w:style w:type="paragraph" w:customStyle="1" w:styleId="xl287">
    <w:name w:val="xl287"/>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pPr>
    <w:rPr>
      <w:rFonts w:eastAsia="Calibri"/>
      <w:sz w:val="24"/>
      <w:szCs w:val="24"/>
    </w:rPr>
  </w:style>
  <w:style w:type="paragraph" w:customStyle="1" w:styleId="xl288">
    <w:name w:val="xl288"/>
    <w:basedOn w:val="aff1"/>
    <w:rsid w:val="00AD5507"/>
    <w:pPr>
      <w:pBdr>
        <w:left w:val="single" w:sz="4" w:space="0" w:color="auto"/>
        <w:bottom w:val="single" w:sz="4" w:space="0" w:color="auto"/>
      </w:pBdr>
      <w:spacing w:before="100" w:beforeAutospacing="1" w:after="100" w:afterAutospacing="1"/>
      <w:jc w:val="center"/>
    </w:pPr>
    <w:rPr>
      <w:rFonts w:eastAsia="Calibri"/>
      <w:color w:val="FF0000"/>
      <w:sz w:val="24"/>
      <w:szCs w:val="24"/>
    </w:rPr>
  </w:style>
  <w:style w:type="paragraph" w:customStyle="1" w:styleId="xl289">
    <w:name w:val="xl289"/>
    <w:basedOn w:val="aff1"/>
    <w:rsid w:val="00AD5507"/>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290">
    <w:name w:val="xl290"/>
    <w:basedOn w:val="aff1"/>
    <w:rsid w:val="00AD5507"/>
    <w:pPr>
      <w:pBdr>
        <w:top w:val="single" w:sz="4" w:space="0" w:color="auto"/>
        <w:left w:val="single" w:sz="4" w:space="0" w:color="auto"/>
        <w:bottom w:val="single" w:sz="4" w:space="0" w:color="auto"/>
      </w:pBdr>
      <w:spacing w:before="100" w:beforeAutospacing="1" w:after="100" w:afterAutospacing="1"/>
    </w:pPr>
    <w:rPr>
      <w:rFonts w:eastAsia="Calibri"/>
      <w:sz w:val="24"/>
      <w:szCs w:val="24"/>
    </w:rPr>
  </w:style>
  <w:style w:type="paragraph" w:customStyle="1" w:styleId="xl291">
    <w:name w:val="xl291"/>
    <w:basedOn w:val="aff1"/>
    <w:rsid w:val="00AD5507"/>
    <w:pPr>
      <w:pBdr>
        <w:left w:val="single" w:sz="4" w:space="0" w:color="auto"/>
      </w:pBdr>
      <w:spacing w:before="100" w:beforeAutospacing="1" w:after="100" w:afterAutospacing="1"/>
      <w:jc w:val="center"/>
    </w:pPr>
    <w:rPr>
      <w:rFonts w:eastAsia="Calibri"/>
      <w:sz w:val="24"/>
      <w:szCs w:val="24"/>
    </w:rPr>
  </w:style>
  <w:style w:type="paragraph" w:customStyle="1" w:styleId="xl292">
    <w:name w:val="xl292"/>
    <w:basedOn w:val="aff1"/>
    <w:rsid w:val="00AD5507"/>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293">
    <w:name w:val="xl293"/>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pPr>
    <w:rPr>
      <w:rFonts w:eastAsia="Calibri"/>
      <w:sz w:val="24"/>
      <w:szCs w:val="24"/>
    </w:rPr>
  </w:style>
  <w:style w:type="paragraph" w:customStyle="1" w:styleId="xl294">
    <w:name w:val="xl294"/>
    <w:basedOn w:val="aff1"/>
    <w:rsid w:val="00AD5507"/>
    <w:pPr>
      <w:pBdr>
        <w:top w:val="single" w:sz="4" w:space="0" w:color="auto"/>
        <w:left w:val="single" w:sz="4" w:space="0" w:color="auto"/>
        <w:bottom w:val="single" w:sz="4" w:space="0" w:color="auto"/>
      </w:pBdr>
      <w:shd w:val="clear" w:color="auto" w:fill="0066CC"/>
      <w:spacing w:before="100" w:beforeAutospacing="1" w:after="100" w:afterAutospacing="1"/>
    </w:pPr>
    <w:rPr>
      <w:rFonts w:eastAsia="Calibri"/>
      <w:sz w:val="24"/>
      <w:szCs w:val="24"/>
    </w:rPr>
  </w:style>
  <w:style w:type="paragraph" w:customStyle="1" w:styleId="xl295">
    <w:name w:val="xl295"/>
    <w:basedOn w:val="aff1"/>
    <w:rsid w:val="00AD550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296">
    <w:name w:val="xl296"/>
    <w:basedOn w:val="aff1"/>
    <w:rsid w:val="00AD550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297">
    <w:name w:val="xl297"/>
    <w:basedOn w:val="aff1"/>
    <w:rsid w:val="00AD5507"/>
    <w:pPr>
      <w:pBdr>
        <w:left w:val="single" w:sz="4" w:space="0" w:color="auto"/>
      </w:pBdr>
      <w:shd w:val="clear" w:color="auto" w:fill="0070C0"/>
      <w:spacing w:before="100" w:beforeAutospacing="1" w:after="100" w:afterAutospacing="1"/>
      <w:jc w:val="center"/>
    </w:pPr>
    <w:rPr>
      <w:rFonts w:eastAsia="Calibri"/>
      <w:sz w:val="24"/>
      <w:szCs w:val="24"/>
    </w:rPr>
  </w:style>
  <w:style w:type="paragraph" w:customStyle="1" w:styleId="xl298">
    <w:name w:val="xl298"/>
    <w:basedOn w:val="aff1"/>
    <w:rsid w:val="00AD5507"/>
    <w:pPr>
      <w:pBdr>
        <w:left w:val="single" w:sz="4" w:space="0" w:color="auto"/>
      </w:pBdr>
      <w:shd w:val="clear" w:color="auto" w:fill="C0C0C0"/>
      <w:spacing w:before="100" w:beforeAutospacing="1" w:after="100" w:afterAutospacing="1"/>
      <w:jc w:val="center"/>
    </w:pPr>
    <w:rPr>
      <w:rFonts w:eastAsia="Calibri"/>
      <w:sz w:val="24"/>
      <w:szCs w:val="24"/>
    </w:rPr>
  </w:style>
  <w:style w:type="paragraph" w:customStyle="1" w:styleId="xl299">
    <w:name w:val="xl299"/>
    <w:basedOn w:val="aff1"/>
    <w:rsid w:val="00AD5507"/>
    <w:pPr>
      <w:pBdr>
        <w:top w:val="single" w:sz="4" w:space="0" w:color="auto"/>
      </w:pBdr>
      <w:spacing w:before="100" w:beforeAutospacing="1" w:after="100" w:afterAutospacing="1"/>
    </w:pPr>
    <w:rPr>
      <w:rFonts w:eastAsia="Calibri"/>
      <w:sz w:val="24"/>
      <w:szCs w:val="24"/>
    </w:rPr>
  </w:style>
  <w:style w:type="paragraph" w:customStyle="1" w:styleId="xl300">
    <w:name w:val="xl300"/>
    <w:basedOn w:val="aff1"/>
    <w:rsid w:val="00AD5507"/>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01">
    <w:name w:val="xl301"/>
    <w:basedOn w:val="aff1"/>
    <w:rsid w:val="00AD5507"/>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02">
    <w:name w:val="xl302"/>
    <w:basedOn w:val="aff1"/>
    <w:rsid w:val="00AD5507"/>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303">
    <w:name w:val="xl303"/>
    <w:basedOn w:val="aff1"/>
    <w:rsid w:val="00AD5507"/>
    <w:pPr>
      <w:pBdr>
        <w:top w:val="single" w:sz="4" w:space="0" w:color="auto"/>
        <w:bottom w:val="single" w:sz="4" w:space="0" w:color="auto"/>
        <w:right w:val="single" w:sz="8" w:space="0" w:color="auto"/>
      </w:pBdr>
      <w:spacing w:before="100" w:beforeAutospacing="1" w:after="100" w:afterAutospacing="1"/>
      <w:jc w:val="center"/>
    </w:pPr>
    <w:rPr>
      <w:rFonts w:eastAsia="Calibri"/>
      <w:sz w:val="24"/>
      <w:szCs w:val="24"/>
    </w:rPr>
  </w:style>
  <w:style w:type="paragraph" w:customStyle="1" w:styleId="xl304">
    <w:name w:val="xl304"/>
    <w:basedOn w:val="aff1"/>
    <w:rsid w:val="00AD5507"/>
    <w:pPr>
      <w:pBdr>
        <w:top w:val="single" w:sz="4" w:space="0" w:color="auto"/>
        <w:left w:val="single" w:sz="8" w:space="0" w:color="auto"/>
        <w:bottom w:val="single" w:sz="4" w:space="0" w:color="auto"/>
      </w:pBdr>
      <w:spacing w:before="100" w:beforeAutospacing="1" w:after="100" w:afterAutospacing="1"/>
      <w:jc w:val="center"/>
    </w:pPr>
    <w:rPr>
      <w:rFonts w:eastAsia="Calibri"/>
      <w:sz w:val="24"/>
      <w:szCs w:val="24"/>
    </w:rPr>
  </w:style>
  <w:style w:type="paragraph" w:customStyle="1" w:styleId="xl305">
    <w:name w:val="xl305"/>
    <w:basedOn w:val="aff1"/>
    <w:rsid w:val="00AD5507"/>
    <w:pPr>
      <w:pBdr>
        <w:top w:val="single" w:sz="4" w:space="0" w:color="auto"/>
        <w:bottom w:val="single" w:sz="4" w:space="0" w:color="auto"/>
        <w:right w:val="single" w:sz="8" w:space="0" w:color="auto"/>
      </w:pBdr>
      <w:spacing w:before="100" w:beforeAutospacing="1" w:after="100" w:afterAutospacing="1"/>
      <w:jc w:val="center"/>
    </w:pPr>
    <w:rPr>
      <w:rFonts w:eastAsia="Calibri"/>
      <w:sz w:val="24"/>
      <w:szCs w:val="24"/>
    </w:rPr>
  </w:style>
  <w:style w:type="paragraph" w:customStyle="1" w:styleId="xl306">
    <w:name w:val="xl306"/>
    <w:basedOn w:val="aff1"/>
    <w:rsid w:val="00AD5507"/>
    <w:pPr>
      <w:pBdr>
        <w:top w:val="single" w:sz="4" w:space="0" w:color="auto"/>
        <w:left w:val="single" w:sz="8" w:space="0" w:color="auto"/>
      </w:pBdr>
      <w:spacing w:before="100" w:beforeAutospacing="1" w:after="100" w:afterAutospacing="1"/>
      <w:jc w:val="center"/>
    </w:pPr>
    <w:rPr>
      <w:rFonts w:eastAsia="Calibri"/>
      <w:sz w:val="24"/>
      <w:szCs w:val="24"/>
    </w:rPr>
  </w:style>
  <w:style w:type="paragraph" w:customStyle="1" w:styleId="xl307">
    <w:name w:val="xl307"/>
    <w:basedOn w:val="aff1"/>
    <w:rsid w:val="00AD5507"/>
    <w:pPr>
      <w:pBdr>
        <w:top w:val="single" w:sz="4" w:space="0" w:color="auto"/>
      </w:pBdr>
      <w:spacing w:before="100" w:beforeAutospacing="1" w:after="100" w:afterAutospacing="1"/>
      <w:jc w:val="center"/>
    </w:pPr>
    <w:rPr>
      <w:rFonts w:eastAsia="Calibri"/>
      <w:sz w:val="24"/>
      <w:szCs w:val="24"/>
    </w:rPr>
  </w:style>
  <w:style w:type="paragraph" w:customStyle="1" w:styleId="xl308">
    <w:name w:val="xl308"/>
    <w:basedOn w:val="aff1"/>
    <w:rsid w:val="00AD5507"/>
    <w:pPr>
      <w:pBdr>
        <w:top w:val="single" w:sz="4" w:space="0" w:color="auto"/>
        <w:right w:val="single" w:sz="8" w:space="0" w:color="auto"/>
      </w:pBdr>
      <w:spacing w:before="100" w:beforeAutospacing="1" w:after="100" w:afterAutospacing="1"/>
      <w:jc w:val="center"/>
    </w:pPr>
    <w:rPr>
      <w:rFonts w:eastAsia="Calibri"/>
      <w:sz w:val="24"/>
      <w:szCs w:val="24"/>
    </w:rPr>
  </w:style>
  <w:style w:type="paragraph" w:customStyle="1" w:styleId="xl309">
    <w:name w:val="xl309"/>
    <w:basedOn w:val="aff1"/>
    <w:rsid w:val="00AD5507"/>
    <w:pPr>
      <w:pBdr>
        <w:top w:val="single" w:sz="4" w:space="0" w:color="auto"/>
        <w:bottom w:val="single" w:sz="4" w:space="0" w:color="auto"/>
      </w:pBdr>
      <w:shd w:val="clear" w:color="auto" w:fill="BFBFBF"/>
      <w:spacing w:before="100" w:beforeAutospacing="1" w:after="100" w:afterAutospacing="1"/>
      <w:jc w:val="center"/>
    </w:pPr>
    <w:rPr>
      <w:rFonts w:eastAsia="Calibri"/>
      <w:b/>
      <w:bCs/>
      <w:sz w:val="24"/>
      <w:szCs w:val="24"/>
    </w:rPr>
  </w:style>
  <w:style w:type="paragraph" w:customStyle="1" w:styleId="xl310">
    <w:name w:val="xl310"/>
    <w:basedOn w:val="aff1"/>
    <w:rsid w:val="00AD5507"/>
    <w:pPr>
      <w:pBdr>
        <w:top w:val="single" w:sz="4" w:space="0" w:color="auto"/>
        <w:bottom w:val="single" w:sz="4" w:space="0" w:color="auto"/>
      </w:pBdr>
      <w:shd w:val="clear" w:color="auto" w:fill="BFBFBF"/>
      <w:spacing w:before="100" w:beforeAutospacing="1" w:after="100" w:afterAutospacing="1"/>
      <w:jc w:val="center"/>
    </w:pPr>
    <w:rPr>
      <w:rFonts w:eastAsia="Calibri"/>
      <w:sz w:val="24"/>
      <w:szCs w:val="24"/>
    </w:rPr>
  </w:style>
  <w:style w:type="paragraph" w:customStyle="1" w:styleId="xl311">
    <w:name w:val="xl311"/>
    <w:basedOn w:val="aff1"/>
    <w:rsid w:val="00AD5507"/>
    <w:pPr>
      <w:pBdr>
        <w:top w:val="single" w:sz="4" w:space="0" w:color="auto"/>
        <w:bottom w:val="single" w:sz="4" w:space="0" w:color="auto"/>
        <w:right w:val="single" w:sz="8" w:space="0" w:color="auto"/>
      </w:pBdr>
      <w:shd w:val="clear" w:color="auto" w:fill="BFBFBF"/>
      <w:spacing w:before="100" w:beforeAutospacing="1" w:after="100" w:afterAutospacing="1"/>
      <w:jc w:val="center"/>
    </w:pPr>
    <w:rPr>
      <w:rFonts w:eastAsia="Calibri"/>
      <w:sz w:val="24"/>
      <w:szCs w:val="24"/>
    </w:rPr>
  </w:style>
  <w:style w:type="paragraph" w:customStyle="1" w:styleId="xl312">
    <w:name w:val="xl312"/>
    <w:basedOn w:val="aff1"/>
    <w:rsid w:val="00AD5507"/>
    <w:pPr>
      <w:shd w:val="clear" w:color="auto" w:fill="C0C0C0"/>
      <w:spacing w:before="100" w:beforeAutospacing="1" w:after="100" w:afterAutospacing="1"/>
    </w:pPr>
    <w:rPr>
      <w:rFonts w:eastAsia="Calibri"/>
      <w:sz w:val="24"/>
      <w:szCs w:val="24"/>
    </w:rPr>
  </w:style>
  <w:style w:type="paragraph" w:customStyle="1" w:styleId="xl313">
    <w:name w:val="xl313"/>
    <w:basedOn w:val="aff1"/>
    <w:rsid w:val="00AD5507"/>
    <w:pPr>
      <w:pBdr>
        <w:top w:val="single" w:sz="4" w:space="0" w:color="auto"/>
        <w:left w:val="single" w:sz="8" w:space="0" w:color="auto"/>
        <w:bottom w:val="single" w:sz="4" w:space="0" w:color="auto"/>
      </w:pBdr>
      <w:spacing w:before="100" w:beforeAutospacing="1" w:after="100" w:afterAutospacing="1"/>
      <w:jc w:val="center"/>
    </w:pPr>
    <w:rPr>
      <w:rFonts w:eastAsia="Calibri"/>
      <w:sz w:val="24"/>
      <w:szCs w:val="24"/>
    </w:rPr>
  </w:style>
  <w:style w:type="paragraph" w:customStyle="1" w:styleId="xl314">
    <w:name w:val="xl314"/>
    <w:basedOn w:val="aff1"/>
    <w:rsid w:val="00AD5507"/>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315">
    <w:name w:val="xl315"/>
    <w:basedOn w:val="aff1"/>
    <w:rsid w:val="00AD5507"/>
    <w:pPr>
      <w:pBdr>
        <w:top w:val="single" w:sz="4" w:space="0" w:color="auto"/>
        <w:bottom w:val="single" w:sz="4" w:space="0" w:color="auto"/>
        <w:right w:val="single" w:sz="8" w:space="0" w:color="auto"/>
      </w:pBdr>
      <w:spacing w:before="100" w:beforeAutospacing="1" w:after="100" w:afterAutospacing="1"/>
      <w:jc w:val="center"/>
    </w:pPr>
    <w:rPr>
      <w:rFonts w:eastAsia="Calibri"/>
      <w:sz w:val="24"/>
      <w:szCs w:val="24"/>
    </w:rPr>
  </w:style>
  <w:style w:type="paragraph" w:customStyle="1" w:styleId="xl316">
    <w:name w:val="xl316"/>
    <w:basedOn w:val="aff1"/>
    <w:rsid w:val="00AD5507"/>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17">
    <w:name w:val="xl317"/>
    <w:basedOn w:val="aff1"/>
    <w:rsid w:val="00AD5507"/>
    <w:pPr>
      <w:pBdr>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sz w:val="24"/>
      <w:szCs w:val="24"/>
    </w:rPr>
  </w:style>
  <w:style w:type="paragraph" w:customStyle="1" w:styleId="xl318">
    <w:name w:val="xl318"/>
    <w:basedOn w:val="aff1"/>
    <w:rsid w:val="00AD5507"/>
    <w:pPr>
      <w:shd w:val="clear" w:color="auto" w:fill="C0C0C0"/>
      <w:spacing w:before="100" w:beforeAutospacing="1" w:after="100" w:afterAutospacing="1"/>
      <w:jc w:val="center"/>
    </w:pPr>
    <w:rPr>
      <w:rFonts w:eastAsia="Calibri"/>
      <w:b/>
      <w:bCs/>
      <w:sz w:val="24"/>
      <w:szCs w:val="24"/>
    </w:rPr>
  </w:style>
  <w:style w:type="paragraph" w:customStyle="1" w:styleId="xl319">
    <w:name w:val="xl319"/>
    <w:basedOn w:val="aff1"/>
    <w:rsid w:val="00AD5507"/>
    <w:pPr>
      <w:pBdr>
        <w:right w:val="single" w:sz="8" w:space="0" w:color="auto"/>
      </w:pBdr>
      <w:shd w:val="clear" w:color="auto" w:fill="C0C0C0"/>
      <w:spacing w:before="100" w:beforeAutospacing="1" w:after="100" w:afterAutospacing="1"/>
      <w:jc w:val="center"/>
    </w:pPr>
    <w:rPr>
      <w:rFonts w:eastAsia="Calibri"/>
      <w:b/>
      <w:bCs/>
      <w:sz w:val="24"/>
      <w:szCs w:val="24"/>
    </w:rPr>
  </w:style>
  <w:style w:type="paragraph" w:customStyle="1" w:styleId="xl320">
    <w:name w:val="xl320"/>
    <w:basedOn w:val="aff1"/>
    <w:rsid w:val="00AD5507"/>
    <w:pPr>
      <w:pBdr>
        <w:top w:val="single" w:sz="4" w:space="0" w:color="auto"/>
        <w:bottom w:val="single" w:sz="4" w:space="0" w:color="auto"/>
      </w:pBdr>
      <w:shd w:val="clear" w:color="auto" w:fill="C0C0C0"/>
      <w:spacing w:before="100" w:beforeAutospacing="1" w:after="100" w:afterAutospacing="1"/>
      <w:jc w:val="center"/>
    </w:pPr>
    <w:rPr>
      <w:rFonts w:eastAsia="Calibri"/>
      <w:sz w:val="24"/>
      <w:szCs w:val="24"/>
    </w:rPr>
  </w:style>
  <w:style w:type="paragraph" w:customStyle="1" w:styleId="xl321">
    <w:name w:val="xl321"/>
    <w:basedOn w:val="aff1"/>
    <w:rsid w:val="00AD5507"/>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eastAsia="Calibri"/>
      <w:sz w:val="24"/>
      <w:szCs w:val="24"/>
    </w:rPr>
  </w:style>
  <w:style w:type="paragraph" w:customStyle="1" w:styleId="xl322">
    <w:name w:val="xl322"/>
    <w:basedOn w:val="aff1"/>
    <w:rsid w:val="00AD5507"/>
    <w:pPr>
      <w:pBdr>
        <w:bottom w:val="single" w:sz="4" w:space="0" w:color="auto"/>
      </w:pBdr>
      <w:shd w:val="clear" w:color="auto" w:fill="C0C0C0"/>
      <w:spacing w:before="100" w:beforeAutospacing="1" w:after="100" w:afterAutospacing="1"/>
      <w:jc w:val="center"/>
    </w:pPr>
    <w:rPr>
      <w:rFonts w:eastAsia="Calibri"/>
      <w:b/>
      <w:bCs/>
      <w:sz w:val="24"/>
      <w:szCs w:val="24"/>
    </w:rPr>
  </w:style>
  <w:style w:type="paragraph" w:customStyle="1" w:styleId="xl323">
    <w:name w:val="xl323"/>
    <w:basedOn w:val="aff1"/>
    <w:rsid w:val="00AD5507"/>
    <w:pPr>
      <w:pBdr>
        <w:bottom w:val="single" w:sz="4" w:space="0" w:color="auto"/>
        <w:right w:val="single" w:sz="8" w:space="0" w:color="auto"/>
      </w:pBdr>
      <w:shd w:val="clear" w:color="auto" w:fill="C0C0C0"/>
      <w:spacing w:before="100" w:beforeAutospacing="1" w:after="100" w:afterAutospacing="1"/>
      <w:jc w:val="center"/>
    </w:pPr>
    <w:rPr>
      <w:rFonts w:eastAsia="Calibri"/>
      <w:b/>
      <w:bCs/>
      <w:sz w:val="24"/>
      <w:szCs w:val="24"/>
    </w:rPr>
  </w:style>
  <w:style w:type="paragraph" w:customStyle="1" w:styleId="xl324">
    <w:name w:val="xl324"/>
    <w:basedOn w:val="aff1"/>
    <w:rsid w:val="00AD5507"/>
    <w:pPr>
      <w:pBdr>
        <w:bottom w:val="single" w:sz="4" w:space="0" w:color="auto"/>
      </w:pBdr>
      <w:spacing w:before="100" w:beforeAutospacing="1" w:after="100" w:afterAutospacing="1"/>
      <w:jc w:val="center"/>
    </w:pPr>
    <w:rPr>
      <w:rFonts w:eastAsia="Calibri"/>
      <w:sz w:val="24"/>
      <w:szCs w:val="24"/>
    </w:rPr>
  </w:style>
  <w:style w:type="paragraph" w:customStyle="1" w:styleId="xl325">
    <w:name w:val="xl325"/>
    <w:basedOn w:val="aff1"/>
    <w:rsid w:val="00AD5507"/>
    <w:pPr>
      <w:pBdr>
        <w:bottom w:val="single" w:sz="4" w:space="0" w:color="auto"/>
        <w:right w:val="single" w:sz="8" w:space="0" w:color="auto"/>
      </w:pBdr>
      <w:spacing w:before="100" w:beforeAutospacing="1" w:after="100" w:afterAutospacing="1"/>
      <w:jc w:val="center"/>
    </w:pPr>
    <w:rPr>
      <w:rFonts w:eastAsia="Calibri"/>
      <w:sz w:val="24"/>
      <w:szCs w:val="24"/>
    </w:rPr>
  </w:style>
  <w:style w:type="paragraph" w:customStyle="1" w:styleId="xl326">
    <w:name w:val="xl326"/>
    <w:basedOn w:val="aff1"/>
    <w:rsid w:val="00AD5507"/>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27">
    <w:name w:val="xl327"/>
    <w:basedOn w:val="aff1"/>
    <w:rsid w:val="00AD5507"/>
    <w:pPr>
      <w:pBdr>
        <w:top w:val="single" w:sz="8" w:space="0" w:color="auto"/>
        <w:bottom w:val="single" w:sz="4" w:space="0" w:color="auto"/>
      </w:pBdr>
      <w:shd w:val="clear" w:color="auto" w:fill="C0C0C0"/>
      <w:spacing w:before="100" w:beforeAutospacing="1" w:after="100" w:afterAutospacing="1"/>
      <w:jc w:val="center"/>
    </w:pPr>
    <w:rPr>
      <w:rFonts w:eastAsia="Calibri"/>
      <w:b/>
      <w:bCs/>
      <w:sz w:val="24"/>
      <w:szCs w:val="24"/>
    </w:rPr>
  </w:style>
  <w:style w:type="paragraph" w:customStyle="1" w:styleId="xl328">
    <w:name w:val="xl328"/>
    <w:basedOn w:val="aff1"/>
    <w:rsid w:val="00AD5507"/>
    <w:pPr>
      <w:pBdr>
        <w:top w:val="single" w:sz="8" w:space="0" w:color="auto"/>
        <w:bottom w:val="single" w:sz="4" w:space="0" w:color="auto"/>
        <w:right w:val="single" w:sz="8" w:space="0" w:color="auto"/>
      </w:pBdr>
      <w:shd w:val="clear" w:color="auto" w:fill="C0C0C0"/>
      <w:spacing w:before="100" w:beforeAutospacing="1" w:after="100" w:afterAutospacing="1"/>
      <w:jc w:val="center"/>
    </w:pPr>
    <w:rPr>
      <w:rFonts w:eastAsia="Calibri"/>
      <w:b/>
      <w:bCs/>
      <w:sz w:val="24"/>
      <w:szCs w:val="24"/>
    </w:rPr>
  </w:style>
  <w:style w:type="paragraph" w:customStyle="1" w:styleId="xl329">
    <w:name w:val="xl329"/>
    <w:basedOn w:val="aff1"/>
    <w:rsid w:val="00AD5507"/>
    <w:pPr>
      <w:pBdr>
        <w:bottom w:val="single" w:sz="4" w:space="0" w:color="auto"/>
      </w:pBdr>
      <w:shd w:val="clear" w:color="auto" w:fill="C0C0C0"/>
      <w:spacing w:before="100" w:beforeAutospacing="1" w:after="100" w:afterAutospacing="1"/>
      <w:jc w:val="center"/>
    </w:pPr>
    <w:rPr>
      <w:rFonts w:eastAsia="Calibri"/>
      <w:b/>
      <w:bCs/>
      <w:sz w:val="24"/>
      <w:szCs w:val="24"/>
    </w:rPr>
  </w:style>
  <w:style w:type="paragraph" w:customStyle="1" w:styleId="xl330">
    <w:name w:val="xl330"/>
    <w:basedOn w:val="aff1"/>
    <w:rsid w:val="00AD5507"/>
    <w:pPr>
      <w:pBdr>
        <w:bottom w:val="single" w:sz="4" w:space="0" w:color="auto"/>
        <w:right w:val="single" w:sz="8" w:space="0" w:color="auto"/>
      </w:pBdr>
      <w:shd w:val="clear" w:color="auto" w:fill="C0C0C0"/>
      <w:spacing w:before="100" w:beforeAutospacing="1" w:after="100" w:afterAutospacing="1"/>
      <w:jc w:val="center"/>
    </w:pPr>
    <w:rPr>
      <w:rFonts w:eastAsia="Calibri"/>
      <w:b/>
      <w:bCs/>
      <w:sz w:val="24"/>
      <w:szCs w:val="24"/>
    </w:rPr>
  </w:style>
  <w:style w:type="paragraph" w:customStyle="1" w:styleId="xl331">
    <w:name w:val="xl331"/>
    <w:basedOn w:val="aff1"/>
    <w:rsid w:val="00AD5507"/>
    <w:pPr>
      <w:pBdr>
        <w:bottom w:val="single" w:sz="4" w:space="0" w:color="auto"/>
      </w:pBdr>
      <w:shd w:val="clear" w:color="auto" w:fill="C0C0C0"/>
      <w:spacing w:before="100" w:beforeAutospacing="1" w:after="100" w:afterAutospacing="1"/>
      <w:jc w:val="center"/>
    </w:pPr>
    <w:rPr>
      <w:rFonts w:ascii="Times New Roman CYR" w:eastAsia="Calibri" w:hAnsi="Times New Roman CYR" w:cs="Times New Roman CYR"/>
      <w:b/>
      <w:bCs/>
      <w:sz w:val="24"/>
      <w:szCs w:val="24"/>
    </w:rPr>
  </w:style>
  <w:style w:type="paragraph" w:customStyle="1" w:styleId="xl332">
    <w:name w:val="xl332"/>
    <w:basedOn w:val="aff1"/>
    <w:rsid w:val="00AD5507"/>
    <w:pPr>
      <w:pBdr>
        <w:bottom w:val="single" w:sz="4" w:space="0" w:color="auto"/>
        <w:right w:val="single" w:sz="8" w:space="0" w:color="auto"/>
      </w:pBdr>
      <w:shd w:val="clear" w:color="auto" w:fill="C0C0C0"/>
      <w:spacing w:before="100" w:beforeAutospacing="1" w:after="100" w:afterAutospacing="1"/>
      <w:jc w:val="center"/>
    </w:pPr>
    <w:rPr>
      <w:rFonts w:ascii="Times New Roman CYR" w:eastAsia="Calibri" w:hAnsi="Times New Roman CYR" w:cs="Times New Roman CYR"/>
      <w:b/>
      <w:bCs/>
      <w:sz w:val="24"/>
      <w:szCs w:val="24"/>
    </w:rPr>
  </w:style>
  <w:style w:type="paragraph" w:customStyle="1" w:styleId="xl333">
    <w:name w:val="xl333"/>
    <w:basedOn w:val="aff1"/>
    <w:rsid w:val="00AD5507"/>
    <w:pPr>
      <w:pBdr>
        <w:left w:val="single" w:sz="8" w:space="0" w:color="auto"/>
        <w:bottom w:val="single" w:sz="4" w:space="0" w:color="auto"/>
      </w:pBdr>
      <w:spacing w:before="100" w:beforeAutospacing="1" w:after="100" w:afterAutospacing="1"/>
      <w:jc w:val="center"/>
    </w:pPr>
    <w:rPr>
      <w:rFonts w:eastAsia="Calibri"/>
      <w:sz w:val="24"/>
      <w:szCs w:val="24"/>
    </w:rPr>
  </w:style>
  <w:style w:type="paragraph" w:customStyle="1" w:styleId="xl334">
    <w:name w:val="xl334"/>
    <w:basedOn w:val="aff1"/>
    <w:rsid w:val="00AD5507"/>
    <w:pPr>
      <w:pBdr>
        <w:bottom w:val="single" w:sz="4" w:space="0" w:color="auto"/>
      </w:pBdr>
      <w:spacing w:before="100" w:beforeAutospacing="1" w:after="100" w:afterAutospacing="1"/>
      <w:jc w:val="center"/>
    </w:pPr>
    <w:rPr>
      <w:rFonts w:eastAsia="Calibri"/>
      <w:sz w:val="24"/>
      <w:szCs w:val="24"/>
    </w:rPr>
  </w:style>
  <w:style w:type="paragraph" w:customStyle="1" w:styleId="xl335">
    <w:name w:val="xl335"/>
    <w:basedOn w:val="aff1"/>
    <w:rsid w:val="00AD5507"/>
    <w:pPr>
      <w:pBdr>
        <w:bottom w:val="single" w:sz="4" w:space="0" w:color="auto"/>
        <w:right w:val="single" w:sz="8" w:space="0" w:color="auto"/>
      </w:pBdr>
      <w:spacing w:before="100" w:beforeAutospacing="1" w:after="100" w:afterAutospacing="1"/>
      <w:jc w:val="center"/>
    </w:pPr>
    <w:rPr>
      <w:rFonts w:eastAsia="Calibri"/>
      <w:sz w:val="24"/>
      <w:szCs w:val="24"/>
    </w:rPr>
  </w:style>
  <w:style w:type="paragraph" w:customStyle="1" w:styleId="xl336">
    <w:name w:val="xl336"/>
    <w:basedOn w:val="aff1"/>
    <w:rsid w:val="00AD5507"/>
    <w:pPr>
      <w:pBdr>
        <w:top w:val="single" w:sz="4" w:space="0" w:color="auto"/>
        <w:left w:val="single" w:sz="8" w:space="0" w:color="auto"/>
      </w:pBdr>
      <w:spacing w:before="100" w:beforeAutospacing="1" w:after="100" w:afterAutospacing="1"/>
      <w:jc w:val="center"/>
    </w:pPr>
    <w:rPr>
      <w:rFonts w:eastAsia="Calibri"/>
      <w:sz w:val="24"/>
      <w:szCs w:val="24"/>
    </w:rPr>
  </w:style>
  <w:style w:type="paragraph" w:customStyle="1" w:styleId="xl337">
    <w:name w:val="xl337"/>
    <w:basedOn w:val="aff1"/>
    <w:rsid w:val="00AD5507"/>
    <w:pPr>
      <w:pBdr>
        <w:top w:val="single" w:sz="4" w:space="0" w:color="auto"/>
      </w:pBdr>
      <w:spacing w:before="100" w:beforeAutospacing="1" w:after="100" w:afterAutospacing="1"/>
      <w:jc w:val="center"/>
    </w:pPr>
    <w:rPr>
      <w:rFonts w:eastAsia="Calibri"/>
      <w:sz w:val="24"/>
      <w:szCs w:val="24"/>
    </w:rPr>
  </w:style>
  <w:style w:type="paragraph" w:customStyle="1" w:styleId="xl338">
    <w:name w:val="xl338"/>
    <w:basedOn w:val="aff1"/>
    <w:rsid w:val="00AD5507"/>
    <w:pPr>
      <w:pBdr>
        <w:top w:val="single" w:sz="4" w:space="0" w:color="auto"/>
        <w:right w:val="single" w:sz="8" w:space="0" w:color="auto"/>
      </w:pBdr>
      <w:spacing w:before="100" w:beforeAutospacing="1" w:after="100" w:afterAutospacing="1"/>
      <w:jc w:val="center"/>
    </w:pPr>
    <w:rPr>
      <w:rFonts w:eastAsia="Calibri"/>
      <w:sz w:val="24"/>
      <w:szCs w:val="24"/>
    </w:rPr>
  </w:style>
  <w:style w:type="paragraph" w:customStyle="1" w:styleId="xl339">
    <w:name w:val="xl339"/>
    <w:basedOn w:val="aff1"/>
    <w:rsid w:val="00AD5507"/>
    <w:pPr>
      <w:pBdr>
        <w:bottom w:val="single" w:sz="4" w:space="0" w:color="auto"/>
      </w:pBdr>
      <w:shd w:val="clear" w:color="auto" w:fill="C0C0C0"/>
      <w:spacing w:before="100" w:beforeAutospacing="1" w:after="100" w:afterAutospacing="1"/>
      <w:jc w:val="center"/>
    </w:pPr>
    <w:rPr>
      <w:rFonts w:eastAsia="Calibri"/>
      <w:b/>
      <w:bCs/>
      <w:sz w:val="24"/>
      <w:szCs w:val="24"/>
    </w:rPr>
  </w:style>
  <w:style w:type="paragraph" w:customStyle="1" w:styleId="xl340">
    <w:name w:val="xl340"/>
    <w:basedOn w:val="aff1"/>
    <w:rsid w:val="00AD5507"/>
    <w:pPr>
      <w:pBdr>
        <w:bottom w:val="single" w:sz="4" w:space="0" w:color="auto"/>
        <w:right w:val="single" w:sz="8" w:space="0" w:color="auto"/>
      </w:pBdr>
      <w:shd w:val="clear" w:color="auto" w:fill="C0C0C0"/>
      <w:spacing w:before="100" w:beforeAutospacing="1" w:after="100" w:afterAutospacing="1"/>
      <w:jc w:val="center"/>
    </w:pPr>
    <w:rPr>
      <w:rFonts w:eastAsia="Calibri"/>
      <w:b/>
      <w:bCs/>
      <w:sz w:val="24"/>
      <w:szCs w:val="24"/>
    </w:rPr>
  </w:style>
  <w:style w:type="paragraph" w:customStyle="1" w:styleId="afffffffffd">
    <w:name w:val="Пункт договора"/>
    <w:basedOn w:val="aff1"/>
    <w:rsid w:val="00AD5507"/>
    <w:pPr>
      <w:widowControl w:val="0"/>
      <w:tabs>
        <w:tab w:val="num" w:pos="705"/>
      </w:tabs>
      <w:ind w:left="705" w:hanging="705"/>
      <w:jc w:val="both"/>
    </w:pPr>
    <w:rPr>
      <w:rFonts w:ascii="Arial" w:eastAsia="Calibri" w:hAnsi="Arial" w:cs="Arial"/>
    </w:rPr>
  </w:style>
  <w:style w:type="paragraph" w:customStyle="1" w:styleId="afa">
    <w:name w:val="Раздел договора"/>
    <w:basedOn w:val="aff1"/>
    <w:next w:val="afffffffffd"/>
    <w:rsid w:val="00AD5507"/>
    <w:pPr>
      <w:keepNext/>
      <w:keepLines/>
      <w:widowControl w:val="0"/>
      <w:numPr>
        <w:numId w:val="49"/>
      </w:numPr>
      <w:spacing w:before="240" w:after="200"/>
    </w:pPr>
    <w:rPr>
      <w:rFonts w:ascii="Arial" w:eastAsia="Calibri" w:hAnsi="Arial" w:cs="Arial"/>
      <w:b/>
      <w:bCs/>
      <w:caps/>
    </w:rPr>
  </w:style>
  <w:style w:type="paragraph" w:customStyle="1" w:styleId="afffffffffe">
    <w:name w:val="Подпункт договора"/>
    <w:basedOn w:val="afffffffffd"/>
    <w:rsid w:val="00AD5507"/>
    <w:pPr>
      <w:widowControl/>
      <w:ind w:left="1572"/>
    </w:pPr>
  </w:style>
  <w:style w:type="paragraph" w:customStyle="1" w:styleId="affffffffff">
    <w:name w:val="Подподпункт договора"/>
    <w:basedOn w:val="afffffffffe"/>
    <w:rsid w:val="00AD5507"/>
    <w:pPr>
      <w:ind w:left="1998"/>
    </w:pPr>
  </w:style>
  <w:style w:type="character" w:customStyle="1" w:styleId="225">
    <w:name w:val="Заголовок №2 (2)_"/>
    <w:locked/>
    <w:rsid w:val="00AD5507"/>
    <w:rPr>
      <w:shd w:val="clear" w:color="auto" w:fill="FFFFFF"/>
    </w:rPr>
  </w:style>
  <w:style w:type="paragraph" w:customStyle="1" w:styleId="226">
    <w:name w:val="Заголовок №2 (2)"/>
    <w:basedOn w:val="aff1"/>
    <w:rsid w:val="00AD5507"/>
    <w:pPr>
      <w:shd w:val="clear" w:color="auto" w:fill="FFFFFF"/>
      <w:spacing w:line="252" w:lineRule="exact"/>
      <w:outlineLvl w:val="1"/>
    </w:pPr>
    <w:rPr>
      <w:rFonts w:ascii="Calibri" w:eastAsia="Calibri" w:hAnsi="Calibri"/>
    </w:rPr>
  </w:style>
  <w:style w:type="character" w:customStyle="1" w:styleId="56">
    <w:name w:val="Основной текст (5)_"/>
    <w:locked/>
    <w:rsid w:val="00AD5507"/>
    <w:rPr>
      <w:sz w:val="19"/>
      <w:szCs w:val="19"/>
      <w:shd w:val="clear" w:color="auto" w:fill="FFFFFF"/>
    </w:rPr>
  </w:style>
  <w:style w:type="paragraph" w:customStyle="1" w:styleId="57">
    <w:name w:val="Основной текст (5)"/>
    <w:basedOn w:val="aff1"/>
    <w:rsid w:val="00AD5507"/>
    <w:pPr>
      <w:shd w:val="clear" w:color="auto" w:fill="FFFFFF"/>
      <w:spacing w:line="240" w:lineRule="atLeast"/>
    </w:pPr>
    <w:rPr>
      <w:rFonts w:ascii="Calibri" w:eastAsia="Calibri" w:hAnsi="Calibri"/>
      <w:sz w:val="19"/>
      <w:szCs w:val="19"/>
    </w:rPr>
  </w:style>
  <w:style w:type="character" w:customStyle="1" w:styleId="231">
    <w:name w:val="Заголовок №2 (3)_"/>
    <w:locked/>
    <w:rsid w:val="00AD5507"/>
    <w:rPr>
      <w:spacing w:val="30"/>
      <w:sz w:val="19"/>
      <w:szCs w:val="19"/>
      <w:shd w:val="clear" w:color="auto" w:fill="FFFFFF"/>
    </w:rPr>
  </w:style>
  <w:style w:type="paragraph" w:customStyle="1" w:styleId="232">
    <w:name w:val="Заголовок №2 (3)"/>
    <w:basedOn w:val="aff1"/>
    <w:rsid w:val="00AD5507"/>
    <w:pPr>
      <w:shd w:val="clear" w:color="auto" w:fill="FFFFFF"/>
      <w:spacing w:before="240" w:after="300" w:line="240" w:lineRule="atLeast"/>
      <w:outlineLvl w:val="1"/>
    </w:pPr>
    <w:rPr>
      <w:rFonts w:ascii="Calibri" w:eastAsia="Calibri" w:hAnsi="Calibri"/>
      <w:spacing w:val="30"/>
      <w:sz w:val="19"/>
      <w:szCs w:val="19"/>
    </w:rPr>
  </w:style>
  <w:style w:type="character" w:customStyle="1" w:styleId="4d">
    <w:name w:val="Основной текст (4)_"/>
    <w:locked/>
    <w:rsid w:val="00AD5507"/>
    <w:rPr>
      <w:shd w:val="clear" w:color="auto" w:fill="FFFFFF"/>
    </w:rPr>
  </w:style>
  <w:style w:type="paragraph" w:customStyle="1" w:styleId="4e">
    <w:name w:val="Основной текст (4)"/>
    <w:basedOn w:val="aff1"/>
    <w:rsid w:val="00AD5507"/>
    <w:pPr>
      <w:shd w:val="clear" w:color="auto" w:fill="FFFFFF"/>
      <w:spacing w:line="240" w:lineRule="atLeast"/>
    </w:pPr>
    <w:rPr>
      <w:rFonts w:ascii="Calibri" w:eastAsia="Calibri" w:hAnsi="Calibri"/>
    </w:rPr>
  </w:style>
  <w:style w:type="character" w:customStyle="1" w:styleId="affffffffff0">
    <w:name w:val="Основной текст_"/>
    <w:link w:val="75"/>
    <w:locked/>
    <w:rsid w:val="00AD5507"/>
    <w:rPr>
      <w:sz w:val="19"/>
      <w:szCs w:val="19"/>
      <w:shd w:val="clear" w:color="auto" w:fill="FFFFFF"/>
    </w:rPr>
  </w:style>
  <w:style w:type="paragraph" w:customStyle="1" w:styleId="1fff7">
    <w:name w:val="Основной текст1"/>
    <w:basedOn w:val="aff1"/>
    <w:qFormat/>
    <w:rsid w:val="00AD5507"/>
    <w:pPr>
      <w:shd w:val="clear" w:color="auto" w:fill="FFFFFF"/>
      <w:spacing w:line="240" w:lineRule="atLeast"/>
    </w:pPr>
    <w:rPr>
      <w:rFonts w:ascii="Calibri" w:eastAsia="Calibri" w:hAnsi="Calibri"/>
      <w:sz w:val="19"/>
      <w:szCs w:val="19"/>
    </w:rPr>
  </w:style>
  <w:style w:type="character" w:customStyle="1" w:styleId="66">
    <w:name w:val="Основной текст (6)_"/>
    <w:locked/>
    <w:rsid w:val="00AD5507"/>
    <w:rPr>
      <w:spacing w:val="30"/>
      <w:sz w:val="19"/>
      <w:szCs w:val="19"/>
      <w:shd w:val="clear" w:color="auto" w:fill="FFFFFF"/>
    </w:rPr>
  </w:style>
  <w:style w:type="paragraph" w:customStyle="1" w:styleId="67">
    <w:name w:val="Основной текст (6)"/>
    <w:basedOn w:val="aff1"/>
    <w:rsid w:val="00AD5507"/>
    <w:pPr>
      <w:shd w:val="clear" w:color="auto" w:fill="FFFFFF"/>
      <w:spacing w:line="240" w:lineRule="atLeast"/>
    </w:pPr>
    <w:rPr>
      <w:rFonts w:ascii="Calibri" w:eastAsia="Calibri" w:hAnsi="Calibri"/>
      <w:spacing w:val="30"/>
      <w:sz w:val="19"/>
      <w:szCs w:val="19"/>
    </w:rPr>
  </w:style>
  <w:style w:type="character" w:customStyle="1" w:styleId="76">
    <w:name w:val="Основной текст (7)_"/>
    <w:locked/>
    <w:rsid w:val="00AD5507"/>
    <w:rPr>
      <w:spacing w:val="20"/>
      <w:sz w:val="21"/>
      <w:szCs w:val="21"/>
      <w:shd w:val="clear" w:color="auto" w:fill="FFFFFF"/>
    </w:rPr>
  </w:style>
  <w:style w:type="paragraph" w:customStyle="1" w:styleId="77">
    <w:name w:val="Основной текст (7)"/>
    <w:basedOn w:val="aff1"/>
    <w:rsid w:val="00AD5507"/>
    <w:pPr>
      <w:shd w:val="clear" w:color="auto" w:fill="FFFFFF"/>
      <w:spacing w:line="240" w:lineRule="atLeast"/>
    </w:pPr>
    <w:rPr>
      <w:rFonts w:ascii="Calibri" w:eastAsia="Calibri" w:hAnsi="Calibri"/>
      <w:spacing w:val="20"/>
      <w:sz w:val="21"/>
      <w:szCs w:val="21"/>
    </w:rPr>
  </w:style>
  <w:style w:type="character" w:customStyle="1" w:styleId="83">
    <w:name w:val="Основной текст (8)_"/>
    <w:locked/>
    <w:rsid w:val="00AD5507"/>
    <w:rPr>
      <w:shd w:val="clear" w:color="auto" w:fill="FFFFFF"/>
    </w:rPr>
  </w:style>
  <w:style w:type="paragraph" w:customStyle="1" w:styleId="84">
    <w:name w:val="Основной текст (8)"/>
    <w:basedOn w:val="aff1"/>
    <w:rsid w:val="00AD5507"/>
    <w:pPr>
      <w:shd w:val="clear" w:color="auto" w:fill="FFFFFF"/>
      <w:spacing w:before="240" w:after="180" w:line="277" w:lineRule="exact"/>
      <w:jc w:val="both"/>
    </w:pPr>
    <w:rPr>
      <w:rFonts w:ascii="Calibri" w:eastAsia="Calibri" w:hAnsi="Calibri"/>
    </w:rPr>
  </w:style>
  <w:style w:type="character" w:customStyle="1" w:styleId="94">
    <w:name w:val="Основной текст (9)_"/>
    <w:locked/>
    <w:rsid w:val="00AD5507"/>
    <w:rPr>
      <w:spacing w:val="30"/>
      <w:sz w:val="18"/>
      <w:szCs w:val="18"/>
      <w:shd w:val="clear" w:color="auto" w:fill="FFFFFF"/>
    </w:rPr>
  </w:style>
  <w:style w:type="paragraph" w:customStyle="1" w:styleId="95">
    <w:name w:val="Основной текст (9)"/>
    <w:basedOn w:val="aff1"/>
    <w:rsid w:val="00AD5507"/>
    <w:pPr>
      <w:shd w:val="clear" w:color="auto" w:fill="FFFFFF"/>
      <w:spacing w:before="180" w:after="180" w:line="240" w:lineRule="atLeast"/>
    </w:pPr>
    <w:rPr>
      <w:rFonts w:ascii="Calibri" w:eastAsia="Calibri" w:hAnsi="Calibri"/>
      <w:spacing w:val="30"/>
      <w:sz w:val="18"/>
      <w:szCs w:val="18"/>
    </w:rPr>
  </w:style>
  <w:style w:type="paragraph" w:customStyle="1" w:styleId="affffffffff1">
    <w:name w:val="Обычный табл."/>
    <w:basedOn w:val="aff1"/>
    <w:rsid w:val="00AD5507"/>
    <w:pPr>
      <w:suppressAutoHyphens/>
    </w:pPr>
    <w:rPr>
      <w:rFonts w:ascii="Arial Narrow" w:eastAsia="Calibri" w:hAnsi="Arial Narrow"/>
      <w:szCs w:val="24"/>
      <w:lang w:eastAsia="ar-SA"/>
    </w:rPr>
  </w:style>
  <w:style w:type="paragraph" w:customStyle="1" w:styleId="BodyTextIndent21">
    <w:name w:val="Body Text Indent 21"/>
    <w:basedOn w:val="aff1"/>
    <w:rsid w:val="00AD5507"/>
    <w:pPr>
      <w:overflowPunct w:val="0"/>
      <w:autoSpaceDE w:val="0"/>
      <w:autoSpaceDN w:val="0"/>
      <w:adjustRightInd w:val="0"/>
      <w:ind w:firstLine="426"/>
      <w:jc w:val="both"/>
    </w:pPr>
    <w:rPr>
      <w:rFonts w:eastAsia="Calibri"/>
      <w:sz w:val="22"/>
    </w:rPr>
  </w:style>
  <w:style w:type="character" w:customStyle="1" w:styleId="2311pt">
    <w:name w:val="Заголовок №2 (3) + 11 pt"/>
    <w:aliases w:val="Не малые прописные,Интервал 0 pt"/>
    <w:rsid w:val="00AD5507"/>
    <w:rPr>
      <w:rFonts w:ascii="Times New Roman" w:hAnsi="Times New Roman" w:cs="Times New Roman" w:hint="default"/>
      <w:smallCaps/>
      <w:spacing w:val="0"/>
      <w:sz w:val="22"/>
      <w:szCs w:val="22"/>
      <w:shd w:val="clear" w:color="auto" w:fill="FFFFFF"/>
    </w:rPr>
  </w:style>
  <w:style w:type="character" w:customStyle="1" w:styleId="affffffffff2">
    <w:name w:val="Подпись к таблице_"/>
    <w:rsid w:val="00AD5507"/>
    <w:rPr>
      <w:rFonts w:ascii="Times New Roman" w:hAnsi="Times New Roman" w:cs="Times New Roman" w:hint="default"/>
      <w:spacing w:val="30"/>
      <w:sz w:val="18"/>
      <w:szCs w:val="18"/>
    </w:rPr>
  </w:style>
  <w:style w:type="character" w:customStyle="1" w:styleId="affffffffff3">
    <w:name w:val="Подпись к таблице"/>
    <w:rsid w:val="00AD5507"/>
    <w:rPr>
      <w:rFonts w:ascii="Times New Roman" w:hAnsi="Times New Roman" w:cs="Times New Roman" w:hint="default"/>
      <w:spacing w:val="30"/>
      <w:sz w:val="18"/>
      <w:szCs w:val="18"/>
      <w:u w:val="single"/>
    </w:rPr>
  </w:style>
  <w:style w:type="character" w:customStyle="1" w:styleId="6100">
    <w:name w:val="Основной текст (6) + 10"/>
    <w:aliases w:val="5 pt,Не полужирный,Не малые прописные1,Интервал 1 pt,Основной текст (2) + 10,Курсив,Body text + 9"/>
    <w:rsid w:val="00AD5507"/>
    <w:rPr>
      <w:rFonts w:ascii="Times New Roman" w:hAnsi="Times New Roman" w:cs="Times New Roman" w:hint="default"/>
      <w:b/>
      <w:bCs/>
      <w:smallCaps/>
      <w:spacing w:val="20"/>
      <w:sz w:val="21"/>
      <w:szCs w:val="21"/>
      <w:shd w:val="clear" w:color="auto" w:fill="FFFFFF"/>
    </w:rPr>
  </w:style>
  <w:style w:type="character" w:customStyle="1" w:styleId="affffffffff4">
    <w:name w:val="Основной текст + Полужирный"/>
    <w:aliases w:val="Малые прописные,Интервал 1 pt2"/>
    <w:rsid w:val="00AD5507"/>
    <w:rPr>
      <w:rFonts w:ascii="Times New Roman" w:hAnsi="Times New Roman" w:cs="Times New Roman" w:hint="default"/>
      <w:b/>
      <w:bCs/>
      <w:smallCaps/>
      <w:spacing w:val="30"/>
      <w:sz w:val="19"/>
      <w:szCs w:val="19"/>
      <w:shd w:val="clear" w:color="auto" w:fill="FFFFFF"/>
    </w:rPr>
  </w:style>
  <w:style w:type="character" w:customStyle="1" w:styleId="100">
    <w:name w:val="Основной текст + 10"/>
    <w:aliases w:val="5 pt1,Интервал 1 pt1"/>
    <w:rsid w:val="00AD5507"/>
    <w:rPr>
      <w:rFonts w:ascii="Times New Roman" w:hAnsi="Times New Roman" w:cs="Times New Roman" w:hint="default"/>
      <w:spacing w:val="20"/>
      <w:sz w:val="21"/>
      <w:szCs w:val="21"/>
      <w:shd w:val="clear" w:color="auto" w:fill="FFFFFF"/>
    </w:rPr>
  </w:style>
  <w:style w:type="character" w:customStyle="1" w:styleId="FontStyle21">
    <w:name w:val="Font Style21"/>
    <w:uiPriority w:val="99"/>
    <w:rsid w:val="00AD5507"/>
    <w:rPr>
      <w:rFonts w:ascii="Times New Roman" w:eastAsia="Calibri" w:hAnsi="Times New Roman" w:cs="Times New Roman"/>
      <w:color w:val="000000"/>
      <w:sz w:val="22"/>
      <w:szCs w:val="22"/>
      <w:lang w:val="ru-RU" w:eastAsia="zh-CN" w:bidi="ar-SA"/>
    </w:rPr>
  </w:style>
  <w:style w:type="paragraph" w:customStyle="1" w:styleId="affffffffff5">
    <w:name w:val="Тендерные данные"/>
    <w:basedOn w:val="aff1"/>
    <w:uiPriority w:val="99"/>
    <w:rsid w:val="00AD5507"/>
    <w:pPr>
      <w:tabs>
        <w:tab w:val="left" w:pos="1985"/>
      </w:tabs>
      <w:spacing w:before="120" w:after="60"/>
      <w:jc w:val="both"/>
    </w:pPr>
    <w:rPr>
      <w:b/>
      <w:bCs/>
      <w:sz w:val="24"/>
      <w:szCs w:val="24"/>
    </w:rPr>
  </w:style>
  <w:style w:type="paragraph" w:customStyle="1" w:styleId="1CharChar">
    <w:name w:val="1 Знак Char Знак Char Знак"/>
    <w:basedOn w:val="aff1"/>
    <w:uiPriority w:val="99"/>
    <w:rsid w:val="00AD5507"/>
    <w:pPr>
      <w:spacing w:after="160" w:line="240" w:lineRule="exact"/>
    </w:pPr>
    <w:rPr>
      <w:rFonts w:eastAsia="Calibri"/>
      <w:lang w:eastAsia="zh-CN"/>
    </w:rPr>
  </w:style>
  <w:style w:type="paragraph" w:customStyle="1" w:styleId="3fa">
    <w:name w:val="Раздел 3"/>
    <w:basedOn w:val="aff1"/>
    <w:uiPriority w:val="99"/>
    <w:rsid w:val="00AD5507"/>
    <w:pPr>
      <w:tabs>
        <w:tab w:val="num" w:pos="360"/>
        <w:tab w:val="num" w:pos="1134"/>
      </w:tabs>
      <w:spacing w:before="120" w:after="120"/>
      <w:ind w:left="360" w:hanging="360"/>
      <w:jc w:val="center"/>
    </w:pPr>
    <w:rPr>
      <w:b/>
      <w:bCs/>
      <w:sz w:val="24"/>
      <w:szCs w:val="24"/>
    </w:rPr>
  </w:style>
  <w:style w:type="paragraph" w:customStyle="1" w:styleId="218">
    <w:name w:val="Заголовок 2.1"/>
    <w:basedOn w:val="1f0"/>
    <w:rsid w:val="00AD5507"/>
    <w:pPr>
      <w:keepLines/>
      <w:widowControl w:val="0"/>
      <w:suppressLineNumbers/>
      <w:tabs>
        <w:tab w:val="clear" w:pos="0"/>
        <w:tab w:val="num" w:pos="432"/>
      </w:tabs>
      <w:spacing w:before="240" w:after="60"/>
      <w:ind w:left="432" w:hanging="432"/>
    </w:pPr>
    <w:rPr>
      <w:bCs/>
      <w:caps/>
      <w:kern w:val="28"/>
      <w:sz w:val="36"/>
      <w:szCs w:val="36"/>
    </w:rPr>
  </w:style>
  <w:style w:type="character" w:customStyle="1" w:styleId="1fff8">
    <w:name w:val="Знак1 Знак"/>
    <w:aliases w:val="body text Знак, Знак1 Знак,Основной текст Знак Знак Знак Знак1,Основной текст Знак Знак Знак Знак Знак,body text Знак Знак Знак Знак,Основной текст Знак2,Список 1 Знак"/>
    <w:uiPriority w:val="99"/>
    <w:rsid w:val="00AD5507"/>
    <w:rPr>
      <w:rFonts w:eastAsia="Calibri"/>
      <w:sz w:val="24"/>
      <w:szCs w:val="24"/>
      <w:lang w:val="ru-RU" w:eastAsia="ru-RU" w:bidi="ar-SA"/>
    </w:rPr>
  </w:style>
  <w:style w:type="paragraph" w:customStyle="1" w:styleId="affffffffff6">
    <w:name w:val="Без отступа"/>
    <w:basedOn w:val="aff1"/>
    <w:uiPriority w:val="99"/>
    <w:rsid w:val="00AD5507"/>
    <w:rPr>
      <w:sz w:val="28"/>
    </w:rPr>
  </w:style>
  <w:style w:type="character" w:customStyle="1" w:styleId="labelnoticename1">
    <w:name w:val="label_noticename1"/>
    <w:uiPriority w:val="99"/>
    <w:rsid w:val="00AD5507"/>
    <w:rPr>
      <w:rFonts w:eastAsia="Calibri"/>
      <w:b/>
      <w:bCs/>
      <w:sz w:val="24"/>
      <w:szCs w:val="24"/>
      <w:lang w:val="ru-RU" w:eastAsia="zh-CN" w:bidi="ar-SA"/>
    </w:rPr>
  </w:style>
  <w:style w:type="paragraph" w:customStyle="1" w:styleId="affffffffff7">
    <w:name w:val="ГС_АвторДокумента"/>
    <w:rsid w:val="00AD5507"/>
    <w:pPr>
      <w:spacing w:before="120" w:after="120"/>
      <w:jc w:val="center"/>
    </w:pPr>
    <w:rPr>
      <w:rFonts w:ascii="Times New Roman" w:eastAsia="Times New Roman" w:hAnsi="Times New Roman"/>
      <w:b/>
      <w:snapToGrid w:val="0"/>
      <w:sz w:val="32"/>
      <w:szCs w:val="32"/>
    </w:rPr>
  </w:style>
  <w:style w:type="character" w:customStyle="1" w:styleId="affffffffff8">
    <w:name w:val="ГС_сим_Полужирный"/>
    <w:rsid w:val="00AD5507"/>
    <w:rPr>
      <w:rFonts w:ascii="Times New Roman" w:hAnsi="Times New Roman"/>
      <w:b/>
      <w:sz w:val="24"/>
      <w:szCs w:val="24"/>
    </w:rPr>
  </w:style>
  <w:style w:type="paragraph" w:customStyle="1" w:styleId="affffffffff9">
    <w:name w:val="ГС_ОснТекст_без_отступа"/>
    <w:basedOn w:val="aff1"/>
    <w:next w:val="aff1"/>
    <w:rsid w:val="00AD5507"/>
    <w:pPr>
      <w:tabs>
        <w:tab w:val="left" w:pos="851"/>
      </w:tabs>
      <w:spacing w:after="60" w:line="360" w:lineRule="auto"/>
      <w:jc w:val="both"/>
    </w:pPr>
    <w:rPr>
      <w:snapToGrid w:val="0"/>
      <w:sz w:val="24"/>
      <w:szCs w:val="24"/>
    </w:rPr>
  </w:style>
  <w:style w:type="paragraph" w:customStyle="1" w:styleId="141">
    <w:name w:val="ГС_Название_14пт"/>
    <w:next w:val="aff1"/>
    <w:rsid w:val="00AD5507"/>
    <w:pPr>
      <w:spacing w:before="120" w:after="240"/>
      <w:jc w:val="center"/>
    </w:pPr>
    <w:rPr>
      <w:rFonts w:ascii="Arial" w:eastAsia="Times New Roman" w:hAnsi="Arial"/>
      <w:b/>
      <w:bCs/>
      <w:kern w:val="28"/>
      <w:sz w:val="28"/>
      <w:szCs w:val="28"/>
    </w:rPr>
  </w:style>
  <w:style w:type="paragraph" w:customStyle="1" w:styleId="180">
    <w:name w:val="ГС_Название_18пт"/>
    <w:next w:val="aff1"/>
    <w:rsid w:val="00AD5507"/>
    <w:pPr>
      <w:tabs>
        <w:tab w:val="left" w:pos="397"/>
      </w:tabs>
      <w:spacing w:before="120" w:after="360"/>
      <w:jc w:val="center"/>
    </w:pPr>
    <w:rPr>
      <w:rFonts w:ascii="Arial" w:eastAsia="Times New Roman" w:hAnsi="Arial"/>
      <w:b/>
      <w:bCs/>
      <w:kern w:val="28"/>
      <w:sz w:val="36"/>
    </w:rPr>
  </w:style>
  <w:style w:type="character" w:customStyle="1" w:styleId="labelheaderlevel21">
    <w:name w:val="label_header_level_21"/>
    <w:uiPriority w:val="99"/>
    <w:rsid w:val="00AD5507"/>
    <w:rPr>
      <w:rFonts w:eastAsia="Calibri"/>
      <w:b/>
      <w:bCs/>
      <w:color w:val="0000FF"/>
      <w:sz w:val="20"/>
      <w:szCs w:val="20"/>
      <w:lang w:val="ru-RU" w:eastAsia="zh-CN" w:bidi="ar-SA"/>
    </w:rPr>
  </w:style>
  <w:style w:type="paragraph" w:customStyle="1" w:styleId="3-">
    <w:name w:val="Текст 3-го уровня"/>
    <w:basedOn w:val="2c"/>
    <w:uiPriority w:val="99"/>
    <w:rsid w:val="00AD5507"/>
    <w:pPr>
      <w:keepLines/>
      <w:tabs>
        <w:tab w:val="clear" w:pos="4590"/>
        <w:tab w:val="num" w:pos="1224"/>
      </w:tabs>
      <w:suppressAutoHyphens w:val="0"/>
      <w:spacing w:before="60" w:after="120" w:line="312" w:lineRule="auto"/>
      <w:ind w:left="1224" w:hanging="504"/>
    </w:pPr>
    <w:rPr>
      <w:b w:val="0"/>
      <w:kern w:val="28"/>
      <w:sz w:val="24"/>
      <w:szCs w:val="24"/>
    </w:rPr>
  </w:style>
  <w:style w:type="paragraph" w:customStyle="1" w:styleId="1210">
    <w:name w:val="Табличный 12Ц1"/>
    <w:basedOn w:val="aff1"/>
    <w:uiPriority w:val="99"/>
    <w:rsid w:val="00AD5507"/>
    <w:pPr>
      <w:widowControl w:val="0"/>
      <w:jc w:val="center"/>
    </w:pPr>
    <w:rPr>
      <w:sz w:val="24"/>
    </w:rPr>
  </w:style>
  <w:style w:type="paragraph" w:customStyle="1" w:styleId="consplusnormal0">
    <w:name w:val="consplusnormal"/>
    <w:basedOn w:val="aff1"/>
    <w:uiPriority w:val="99"/>
    <w:rsid w:val="00AD5507"/>
    <w:pPr>
      <w:spacing w:before="167" w:after="167"/>
      <w:ind w:left="167" w:right="167"/>
    </w:pPr>
    <w:rPr>
      <w:rFonts w:ascii="Arial Unicode MS" w:eastAsia="Arial Unicode MS" w:hAnsi="Arial Unicode MS" w:cs="Arial Unicode MS"/>
      <w:sz w:val="24"/>
      <w:szCs w:val="24"/>
    </w:rPr>
  </w:style>
  <w:style w:type="paragraph" w:styleId="2ff4">
    <w:name w:val="List Continue 2"/>
    <w:basedOn w:val="aff1"/>
    <w:rsid w:val="00AD5507"/>
    <w:pPr>
      <w:overflowPunct w:val="0"/>
      <w:autoSpaceDE w:val="0"/>
      <w:autoSpaceDN w:val="0"/>
      <w:adjustRightInd w:val="0"/>
      <w:spacing w:after="120"/>
      <w:ind w:left="566"/>
    </w:pPr>
  </w:style>
  <w:style w:type="paragraph" w:styleId="3fb">
    <w:name w:val="List Bullet 3"/>
    <w:basedOn w:val="aff1"/>
    <w:autoRedefine/>
    <w:qFormat/>
    <w:rsid w:val="00AD5507"/>
    <w:pPr>
      <w:spacing w:after="60"/>
      <w:ind w:left="567" w:hanging="567"/>
    </w:pPr>
    <w:rPr>
      <w:sz w:val="28"/>
    </w:rPr>
  </w:style>
  <w:style w:type="paragraph" w:styleId="4f">
    <w:name w:val="List Bullet 4"/>
    <w:basedOn w:val="aff1"/>
    <w:autoRedefine/>
    <w:qFormat/>
    <w:rsid w:val="00AD5507"/>
    <w:pPr>
      <w:tabs>
        <w:tab w:val="num" w:pos="1134"/>
      </w:tabs>
      <w:spacing w:after="60"/>
      <w:ind w:left="1134" w:hanging="425"/>
      <w:jc w:val="both"/>
    </w:pPr>
    <w:rPr>
      <w:sz w:val="24"/>
    </w:rPr>
  </w:style>
  <w:style w:type="paragraph" w:styleId="58">
    <w:name w:val="List Bullet 5"/>
    <w:basedOn w:val="aff1"/>
    <w:autoRedefine/>
    <w:qFormat/>
    <w:rsid w:val="00AD5507"/>
    <w:pPr>
      <w:tabs>
        <w:tab w:val="num" w:pos="432"/>
      </w:tabs>
      <w:spacing w:after="60"/>
      <w:ind w:left="432" w:hanging="432"/>
      <w:jc w:val="both"/>
    </w:pPr>
    <w:rPr>
      <w:sz w:val="24"/>
    </w:rPr>
  </w:style>
  <w:style w:type="paragraph" w:styleId="1fff9">
    <w:name w:val="index 1"/>
    <w:basedOn w:val="aff1"/>
    <w:next w:val="aff1"/>
    <w:autoRedefine/>
    <w:qFormat/>
    <w:rsid w:val="00AD5507"/>
    <w:pPr>
      <w:spacing w:after="60"/>
      <w:ind w:left="240" w:hanging="240"/>
      <w:jc w:val="both"/>
    </w:pPr>
    <w:rPr>
      <w:sz w:val="24"/>
      <w:szCs w:val="24"/>
    </w:rPr>
  </w:style>
  <w:style w:type="paragraph" w:styleId="affffffffffa">
    <w:name w:val="index heading"/>
    <w:basedOn w:val="aff1"/>
    <w:next w:val="1fff9"/>
    <w:qFormat/>
    <w:rsid w:val="00AD5507"/>
    <w:rPr>
      <w:sz w:val="28"/>
      <w:szCs w:val="24"/>
    </w:rPr>
  </w:style>
  <w:style w:type="character" w:customStyle="1" w:styleId="tendersubject1">
    <w:name w:val="tendersubject1"/>
    <w:uiPriority w:val="99"/>
    <w:rsid w:val="00AD5507"/>
    <w:rPr>
      <w:rFonts w:eastAsia="Calibri"/>
      <w:b/>
      <w:bCs/>
      <w:color w:val="0000FF"/>
      <w:sz w:val="20"/>
      <w:szCs w:val="20"/>
      <w:lang w:val="ru-RU" w:eastAsia="zh-CN" w:bidi="ar-SA"/>
    </w:rPr>
  </w:style>
  <w:style w:type="paragraph" w:customStyle="1" w:styleId="ConsPlusCell">
    <w:name w:val="ConsPlusCell"/>
    <w:rsid w:val="00AD5507"/>
    <w:pPr>
      <w:autoSpaceDE w:val="0"/>
      <w:autoSpaceDN w:val="0"/>
      <w:adjustRightInd w:val="0"/>
    </w:pPr>
    <w:rPr>
      <w:rFonts w:ascii="Arial" w:eastAsia="Times New Roman" w:hAnsi="Arial" w:cs="Arial"/>
    </w:rPr>
  </w:style>
  <w:style w:type="paragraph" w:styleId="affffffffffb">
    <w:name w:val="Normal Indent"/>
    <w:basedOn w:val="aff1"/>
    <w:rsid w:val="00AD5507"/>
    <w:pPr>
      <w:spacing w:after="60"/>
      <w:ind w:left="708"/>
      <w:jc w:val="both"/>
    </w:pPr>
    <w:rPr>
      <w:rFonts w:eastAsia="Calibri"/>
      <w:sz w:val="24"/>
      <w:szCs w:val="24"/>
    </w:rPr>
  </w:style>
  <w:style w:type="paragraph" w:customStyle="1" w:styleId="2ff5">
    <w:name w:val="Знак2 Знак Знак Знак Знак Знак Знак Знак Знак Знак Знак Знак Знак"/>
    <w:basedOn w:val="aff1"/>
    <w:next w:val="2c"/>
    <w:autoRedefine/>
    <w:rsid w:val="00AD5507"/>
    <w:pPr>
      <w:spacing w:after="160" w:line="240" w:lineRule="exact"/>
    </w:pPr>
    <w:rPr>
      <w:sz w:val="24"/>
      <w:lang w:val="en-US" w:eastAsia="en-US"/>
    </w:rPr>
  </w:style>
  <w:style w:type="paragraph" w:customStyle="1" w:styleId="Style6">
    <w:name w:val="Style6"/>
    <w:basedOn w:val="aff1"/>
    <w:uiPriority w:val="99"/>
    <w:rsid w:val="00AD5507"/>
    <w:pPr>
      <w:widowControl w:val="0"/>
      <w:autoSpaceDE w:val="0"/>
      <w:autoSpaceDN w:val="0"/>
      <w:adjustRightInd w:val="0"/>
      <w:jc w:val="both"/>
    </w:pPr>
    <w:rPr>
      <w:sz w:val="24"/>
      <w:szCs w:val="24"/>
    </w:rPr>
  </w:style>
  <w:style w:type="character" w:customStyle="1" w:styleId="FontStyle22">
    <w:name w:val="Font Style22"/>
    <w:uiPriority w:val="99"/>
    <w:rsid w:val="00AD5507"/>
    <w:rPr>
      <w:rFonts w:ascii="Times New Roman" w:eastAsia="Calibri" w:hAnsi="Times New Roman" w:cs="Times New Roman"/>
      <w:b/>
      <w:bCs/>
      <w:color w:val="000000"/>
      <w:sz w:val="22"/>
      <w:szCs w:val="22"/>
      <w:lang w:val="ru-RU" w:eastAsia="zh-CN" w:bidi="ar-SA"/>
    </w:rPr>
  </w:style>
  <w:style w:type="paragraph" w:customStyle="1" w:styleId="Style9">
    <w:name w:val="Style9"/>
    <w:basedOn w:val="aff1"/>
    <w:uiPriority w:val="99"/>
    <w:rsid w:val="00AD5507"/>
    <w:pPr>
      <w:widowControl w:val="0"/>
      <w:autoSpaceDE w:val="0"/>
      <w:autoSpaceDN w:val="0"/>
      <w:adjustRightInd w:val="0"/>
      <w:spacing w:line="275" w:lineRule="exact"/>
      <w:ind w:firstLine="878"/>
      <w:jc w:val="both"/>
    </w:pPr>
    <w:rPr>
      <w:sz w:val="24"/>
      <w:szCs w:val="24"/>
    </w:rPr>
  </w:style>
  <w:style w:type="paragraph" w:customStyle="1" w:styleId="String">
    <w:name w:val="String"/>
    <w:basedOn w:val="aff1"/>
    <w:uiPriority w:val="99"/>
    <w:rsid w:val="00AD5507"/>
    <w:pPr>
      <w:widowControl w:val="0"/>
      <w:autoSpaceDE w:val="0"/>
      <w:autoSpaceDN w:val="0"/>
      <w:adjustRightInd w:val="0"/>
    </w:pPr>
    <w:rPr>
      <w:rFonts w:ascii="a_Timer" w:hAnsi="a_Timer"/>
      <w:sz w:val="24"/>
      <w:szCs w:val="24"/>
      <w:lang w:val="en-US"/>
    </w:rPr>
  </w:style>
  <w:style w:type="paragraph" w:customStyle="1" w:styleId="CharCharCharChar0">
    <w:name w:val="Знак Знак Char Char Знак Знак Char Char"/>
    <w:basedOn w:val="aff1"/>
    <w:rsid w:val="00AD5507"/>
    <w:pPr>
      <w:spacing w:after="160" w:line="240" w:lineRule="exact"/>
    </w:pPr>
    <w:rPr>
      <w:sz w:val="24"/>
      <w:lang w:val="en-US"/>
    </w:rPr>
  </w:style>
  <w:style w:type="character" w:customStyle="1" w:styleId="125">
    <w:name w:val="Заголовок 1 Знак2"/>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AD5507"/>
    <w:rPr>
      <w:rFonts w:ascii="Arial" w:eastAsia="Times New Roman" w:hAnsi="Arial"/>
      <w:b/>
      <w:sz w:val="24"/>
      <w:lang w:val="en-US" w:eastAsia="en-US"/>
    </w:rPr>
  </w:style>
  <w:style w:type="character" w:customStyle="1" w:styleId="227">
    <w:name w:val="Заголовок 2 Знак2"/>
    <w:aliases w:val="H2 Знак2,Заголовок 2 Знак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2"/>
    <w:uiPriority w:val="99"/>
    <w:rsid w:val="00AD5507"/>
    <w:rPr>
      <w:rFonts w:ascii="Cambria" w:eastAsia="Times New Roman" w:hAnsi="Cambria"/>
      <w:b/>
      <w:bCs/>
      <w:color w:val="4F81BD"/>
      <w:sz w:val="26"/>
      <w:szCs w:val="26"/>
      <w:lang w:eastAsia="en-US"/>
    </w:rPr>
  </w:style>
  <w:style w:type="character" w:customStyle="1" w:styleId="315">
    <w:name w:val="Заголовок 3 Знак1"/>
    <w:aliases w:val="H3 Знак1,heading 3 Знак1,1.1.1. Заголовок 3 Знак1,H3 Знак2,Заголовок 3 Знак Знак Знак1,H3 Знак Знак1,SBS BP Heading 3 Знак1,3 Знак1,ASAPHeading 3 Знак1,H31 Знак1,SBS BP Heading 31 Знак1,31 Знак1,H... Знак1,Заголовок 3 Знак2 Знак1"/>
    <w:rsid w:val="00AD5507"/>
    <w:rPr>
      <w:rFonts w:ascii="Arial" w:eastAsia="Times New Roman" w:hAnsi="Arial"/>
      <w:b/>
      <w:bCs/>
      <w:sz w:val="24"/>
      <w:szCs w:val="24"/>
      <w:lang w:eastAsia="en-US"/>
    </w:rPr>
  </w:style>
  <w:style w:type="character" w:customStyle="1" w:styleId="410">
    <w:name w:val="Заголовок 4 Знак1"/>
    <w:aliases w:val="Заголовок 4 (Приложение) Знак1,heading 4 Знак1,Подпункт Знак1,Level 2 - a Знак1,h4 Знак1,PA Micro Section Знак1,H4 Знак1,alpha Знак1,(Alt+4) Знак1,H41 Знак1,(Alt+4)1 Знак1,H42 Знак1,(Alt+4)2 Знак1,H43 Знак1,(Alt+4)3 Знак1,H44 Знак1"/>
    <w:rsid w:val="00AD5507"/>
    <w:rPr>
      <w:rFonts w:ascii="Cambria" w:eastAsia="Times New Roman" w:hAnsi="Cambria"/>
      <w:b/>
      <w:bCs/>
      <w:i/>
      <w:iCs/>
      <w:color w:val="4F81BD"/>
      <w:sz w:val="22"/>
      <w:szCs w:val="22"/>
      <w:lang w:eastAsia="en-US"/>
    </w:rPr>
  </w:style>
  <w:style w:type="character" w:customStyle="1" w:styleId="510">
    <w:name w:val="Заголовок 5 Знак1"/>
    <w:aliases w:val="heading 5 Знак1,Level 3 - i Знак1,h5 Знак1,5 Знак1,Teal Знак1,H5 Знак1,Block Label Знак1,h51 Знак1,Table caption Знак1,Heading 5-Kyriba Знак1,Atlanthd3 Знак1,Atlanthd31 Знак1,Atlanthd32 Знак1,Atlanthd33 Знак1,Atlanthd34 Знак1"/>
    <w:uiPriority w:val="99"/>
    <w:rsid w:val="00AD5507"/>
    <w:rPr>
      <w:rFonts w:ascii="Times New Roman" w:hAnsi="Times New Roman"/>
      <w:b/>
      <w:bCs/>
      <w:i/>
      <w:iCs/>
      <w:sz w:val="26"/>
      <w:szCs w:val="26"/>
      <w:lang w:eastAsia="ar-SA"/>
    </w:rPr>
  </w:style>
  <w:style w:type="character" w:customStyle="1" w:styleId="710">
    <w:name w:val="Заголовок 7 Знак1"/>
    <w:aliases w:val="Legal Level 1.1. Знак1,Lev 7 Знак1,7 Знак1,PA Appendix Major Знак1,Enumerate Знак1,Heading 7-Kyriba Знак1,PIM 7 Знак1,Заголовок 7 (после текста) Знак1"/>
    <w:uiPriority w:val="99"/>
    <w:rsid w:val="00AD5507"/>
    <w:rPr>
      <w:rFonts w:ascii="Times New Roman" w:hAnsi="Times New Roman"/>
      <w:sz w:val="24"/>
      <w:szCs w:val="24"/>
      <w:lang w:eastAsia="ar-SA"/>
    </w:rPr>
  </w:style>
  <w:style w:type="character" w:customStyle="1" w:styleId="810">
    <w:name w:val="Заголовок 8 Знак1"/>
    <w:aliases w:val="Legal Level 1.1.1. Знак1,Lev 8 Знак1,8 Знак1,PA Appendix Minor Знак1,Subenumerate Знак1,Heading 8-Kyriba Знак1,Заголовок 8 (после заголовка) Знак1"/>
    <w:uiPriority w:val="99"/>
    <w:rsid w:val="00AD5507"/>
    <w:rPr>
      <w:rFonts w:ascii="Times New Roman" w:hAnsi="Times New Roman"/>
      <w:i/>
      <w:iCs/>
      <w:sz w:val="24"/>
      <w:szCs w:val="24"/>
      <w:lang w:eastAsia="ar-SA"/>
    </w:rPr>
  </w:style>
  <w:style w:type="character" w:customStyle="1" w:styleId="910">
    <w:name w:val="Заголовок 9 Знак1"/>
    <w:aliases w:val="Heading 9. Знак1,9 Знак1,App1 Знак1,App Heading Знак1,Legal Level 1.1.1.1. Знак1,Doc Ref Знак1,Heading 9-Kyriba Знак1,Заголовок 9 (после текста) Знак1"/>
    <w:uiPriority w:val="99"/>
    <w:rsid w:val="00AD5507"/>
    <w:rPr>
      <w:rFonts w:ascii="Times New Roman" w:hAnsi="Times New Roman"/>
      <w:bCs/>
      <w:i/>
      <w:iCs/>
      <w:sz w:val="24"/>
      <w:szCs w:val="24"/>
      <w:lang w:eastAsia="en-US"/>
    </w:rPr>
  </w:style>
  <w:style w:type="character" w:customStyle="1" w:styleId="1fffa">
    <w:name w:val="Нижний колонтитул Знак1"/>
    <w:aliases w:val="Знак7 Знак Знак1"/>
    <w:uiPriority w:val="99"/>
    <w:rsid w:val="00AD5507"/>
    <w:rPr>
      <w:rFonts w:ascii="Times New Roman" w:eastAsia="Times New Roman" w:hAnsi="Times New Roman"/>
      <w:lang w:eastAsia="ar-SA"/>
    </w:rPr>
  </w:style>
  <w:style w:type="character" w:customStyle="1" w:styleId="1fffb">
    <w:name w:val="Название Знак1"/>
    <w:uiPriority w:val="99"/>
    <w:rsid w:val="00AD5507"/>
    <w:rPr>
      <w:rFonts w:ascii="Cambria" w:hAnsi="Cambria" w:cs="Cambria"/>
      <w:b/>
      <w:bCs/>
      <w:kern w:val="28"/>
      <w:sz w:val="32"/>
      <w:szCs w:val="32"/>
    </w:rPr>
  </w:style>
  <w:style w:type="character" w:customStyle="1" w:styleId="HTML1">
    <w:name w:val="Стандартный HTML Знак1"/>
    <w:uiPriority w:val="99"/>
    <w:rsid w:val="00AD5507"/>
    <w:rPr>
      <w:rFonts w:ascii="Courier New" w:eastAsia="MS Mincho" w:hAnsi="Courier New"/>
      <w:lang w:eastAsia="ar-SA"/>
    </w:rPr>
  </w:style>
  <w:style w:type="character" w:customStyle="1" w:styleId="219">
    <w:name w:val="Основной текст 2 Знак1"/>
    <w:uiPriority w:val="99"/>
    <w:rsid w:val="00AD5507"/>
    <w:rPr>
      <w:rFonts w:ascii="Times New Roman" w:eastAsia="Times New Roman" w:hAnsi="Times New Roman"/>
      <w:lang w:eastAsia="ar-SA"/>
    </w:rPr>
  </w:style>
  <w:style w:type="paragraph" w:customStyle="1" w:styleId="21a">
    <w:name w:val="Знак2 Знак Знак Знак1"/>
    <w:basedOn w:val="aff1"/>
    <w:uiPriority w:val="99"/>
    <w:rsid w:val="00AD5507"/>
    <w:pPr>
      <w:spacing w:after="160" w:line="240" w:lineRule="exact"/>
    </w:pPr>
    <w:rPr>
      <w:rFonts w:ascii="Verdana" w:hAnsi="Verdana" w:cs="Verdana"/>
      <w:sz w:val="24"/>
      <w:szCs w:val="24"/>
      <w:lang w:val="en-US" w:eastAsia="en-US"/>
    </w:rPr>
  </w:style>
  <w:style w:type="character" w:customStyle="1" w:styleId="1fffc">
    <w:name w:val="Подзаголовок Знак1"/>
    <w:uiPriority w:val="99"/>
    <w:rsid w:val="00AD5507"/>
    <w:rPr>
      <w:rFonts w:ascii="Arial" w:hAnsi="Arial"/>
      <w:sz w:val="32"/>
      <w:szCs w:val="32"/>
      <w:lang w:eastAsia="ar-SA"/>
    </w:rPr>
  </w:style>
  <w:style w:type="character" w:customStyle="1" w:styleId="1fffd">
    <w:name w:val="Текст выноски Знак1"/>
    <w:uiPriority w:val="99"/>
    <w:rsid w:val="00AD5507"/>
    <w:rPr>
      <w:rFonts w:ascii="Tahoma" w:eastAsia="Times New Roman" w:hAnsi="Tahoma"/>
      <w:sz w:val="16"/>
      <w:szCs w:val="16"/>
      <w:lang w:eastAsia="ar-SA"/>
    </w:rPr>
  </w:style>
  <w:style w:type="paragraph" w:customStyle="1" w:styleId="316">
    <w:name w:val="Знак31"/>
    <w:basedOn w:val="aff1"/>
    <w:uiPriority w:val="99"/>
    <w:rsid w:val="00AD5507"/>
    <w:pPr>
      <w:spacing w:after="160" w:line="240" w:lineRule="exact"/>
    </w:pPr>
    <w:rPr>
      <w:lang w:eastAsia="zh-CN"/>
    </w:rPr>
  </w:style>
  <w:style w:type="character" w:customStyle="1" w:styleId="21b">
    <w:name w:val="Знак Знак21"/>
    <w:uiPriority w:val="99"/>
    <w:qFormat/>
    <w:rsid w:val="00AD5507"/>
    <w:rPr>
      <w:rFonts w:eastAsia="Times New Roman"/>
      <w:sz w:val="24"/>
      <w:szCs w:val="24"/>
      <w:lang w:val="ru-RU" w:eastAsia="ru-RU"/>
    </w:rPr>
  </w:style>
  <w:style w:type="paragraph" w:customStyle="1" w:styleId="21c">
    <w:name w:val="Знак2 Знак Знак Знак Знак Знак Знак Знак Знак Знак Знак Знак Знак1"/>
    <w:basedOn w:val="aff1"/>
    <w:next w:val="2c"/>
    <w:autoRedefine/>
    <w:uiPriority w:val="99"/>
    <w:rsid w:val="00AD5507"/>
    <w:pPr>
      <w:spacing w:after="160" w:line="240" w:lineRule="exact"/>
    </w:pPr>
    <w:rPr>
      <w:sz w:val="24"/>
      <w:szCs w:val="24"/>
      <w:lang w:val="en-US" w:eastAsia="en-US"/>
    </w:rPr>
  </w:style>
  <w:style w:type="character" w:customStyle="1" w:styleId="apple-converted-space">
    <w:name w:val="apple-converted-space"/>
    <w:qFormat/>
    <w:rsid w:val="00AD5507"/>
  </w:style>
  <w:style w:type="character" w:customStyle="1" w:styleId="small">
    <w:name w:val="small"/>
    <w:rsid w:val="00AD5507"/>
  </w:style>
  <w:style w:type="character" w:customStyle="1" w:styleId="FontStyle49">
    <w:name w:val="Font Style49"/>
    <w:rsid w:val="00AD5507"/>
    <w:rPr>
      <w:rFonts w:ascii="Cambria" w:hAnsi="Cambria" w:cs="Cambria"/>
      <w:i/>
      <w:iCs/>
      <w:sz w:val="18"/>
      <w:szCs w:val="18"/>
    </w:rPr>
  </w:style>
  <w:style w:type="character" w:customStyle="1" w:styleId="FontStyle12">
    <w:name w:val="Font Style12"/>
    <w:rsid w:val="00AD5507"/>
    <w:rPr>
      <w:rFonts w:ascii="Times New Roman" w:hAnsi="Times New Roman" w:cs="Times New Roman"/>
      <w:b/>
      <w:bCs/>
      <w:spacing w:val="-10"/>
      <w:sz w:val="24"/>
      <w:szCs w:val="24"/>
    </w:rPr>
  </w:style>
  <w:style w:type="character" w:customStyle="1" w:styleId="FontStyle23">
    <w:name w:val="Font Style23"/>
    <w:uiPriority w:val="99"/>
    <w:rsid w:val="00AD5507"/>
    <w:rPr>
      <w:rFonts w:ascii="Times New Roman" w:hAnsi="Times New Roman" w:cs="Times New Roman"/>
      <w:sz w:val="16"/>
      <w:szCs w:val="16"/>
    </w:rPr>
  </w:style>
  <w:style w:type="character" w:customStyle="1" w:styleId="submenu-table">
    <w:name w:val="submenu-table"/>
    <w:rsid w:val="00AD5507"/>
  </w:style>
  <w:style w:type="table" w:customStyle="1" w:styleId="78">
    <w:name w:val="Сетка таблицы7"/>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aff1"/>
    <w:next w:val="aff1"/>
    <w:uiPriority w:val="9"/>
    <w:semiHidden/>
    <w:unhideWhenUsed/>
    <w:qFormat/>
    <w:rsid w:val="00AD5507"/>
    <w:pPr>
      <w:keepNext/>
      <w:keepLines/>
      <w:spacing w:before="200"/>
      <w:outlineLvl w:val="2"/>
    </w:pPr>
    <w:rPr>
      <w:rFonts w:ascii="Cambria" w:hAnsi="Cambria"/>
      <w:b/>
      <w:bCs/>
      <w:color w:val="4F81BD"/>
    </w:rPr>
  </w:style>
  <w:style w:type="paragraph" w:customStyle="1" w:styleId="320">
    <w:name w:val="Знак32"/>
    <w:basedOn w:val="aff1"/>
    <w:uiPriority w:val="99"/>
    <w:rsid w:val="00AD5507"/>
    <w:pPr>
      <w:spacing w:after="160" w:line="240" w:lineRule="exact"/>
    </w:pPr>
    <w:rPr>
      <w:rFonts w:eastAsia="Calibri"/>
      <w:lang w:eastAsia="zh-CN"/>
    </w:rPr>
  </w:style>
  <w:style w:type="paragraph" w:customStyle="1" w:styleId="CharChar30">
    <w:name w:val="Char Char3"/>
    <w:basedOn w:val="aff1"/>
    <w:uiPriority w:val="99"/>
    <w:rsid w:val="00AD5507"/>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ff1"/>
    <w:uiPriority w:val="99"/>
    <w:rsid w:val="00AD5507"/>
    <w:pPr>
      <w:spacing w:after="160" w:line="240" w:lineRule="exact"/>
    </w:pPr>
    <w:rPr>
      <w:rFonts w:ascii="Verdana" w:hAnsi="Verdana"/>
      <w:sz w:val="24"/>
      <w:szCs w:val="24"/>
      <w:lang w:val="en-US" w:eastAsia="en-US"/>
    </w:rPr>
  </w:style>
  <w:style w:type="paragraph" w:customStyle="1" w:styleId="CharChar20">
    <w:name w:val="Char Char2"/>
    <w:basedOn w:val="aff1"/>
    <w:uiPriority w:val="99"/>
    <w:rsid w:val="00AD5507"/>
    <w:pPr>
      <w:spacing w:before="100" w:beforeAutospacing="1" w:after="100" w:afterAutospacing="1"/>
      <w:jc w:val="both"/>
    </w:pPr>
    <w:rPr>
      <w:rFonts w:ascii="Tahoma" w:hAnsi="Tahoma"/>
      <w:lang w:val="en-US" w:eastAsia="en-US"/>
    </w:rPr>
  </w:style>
  <w:style w:type="character" w:customStyle="1" w:styleId="229">
    <w:name w:val="Знак Знак22"/>
    <w:qFormat/>
    <w:rsid w:val="00AD5507"/>
    <w:rPr>
      <w:rFonts w:ascii="Calibri" w:eastAsia="Calibri" w:hAnsi="Calibri" w:cs="Calibri" w:hint="default"/>
      <w:sz w:val="24"/>
      <w:szCs w:val="24"/>
      <w:lang w:val="ru-RU" w:eastAsia="ru-RU" w:bidi="ar-SA"/>
    </w:rPr>
  </w:style>
  <w:style w:type="character" w:customStyle="1" w:styleId="321">
    <w:name w:val="Заголовок 3 Знак2"/>
    <w:uiPriority w:val="9"/>
    <w:semiHidden/>
    <w:rsid w:val="00AD5507"/>
    <w:rPr>
      <w:rFonts w:ascii="Cambria" w:eastAsia="Times New Roman" w:hAnsi="Cambria" w:cs="Times New Roman"/>
      <w:b/>
      <w:bCs/>
      <w:sz w:val="26"/>
      <w:szCs w:val="26"/>
      <w:lang w:eastAsia="en-US"/>
    </w:rPr>
  </w:style>
  <w:style w:type="table" w:customStyle="1" w:styleId="21110">
    <w:name w:val="Сетка таблицы211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
    <w:name w:val="заголовок 7"/>
    <w:basedOn w:val="aff1"/>
    <w:next w:val="aff1"/>
    <w:uiPriority w:val="99"/>
    <w:rsid w:val="00AD5507"/>
    <w:pPr>
      <w:spacing w:before="240" w:after="60"/>
    </w:pPr>
    <w:rPr>
      <w:rFonts w:ascii="Arial" w:hAnsi="Arial"/>
      <w:lang w:val="en-US"/>
    </w:rPr>
  </w:style>
  <w:style w:type="character" w:customStyle="1" w:styleId="notebody">
    <w:name w:val="notebody"/>
    <w:rsid w:val="00AD5507"/>
  </w:style>
  <w:style w:type="paragraph" w:customStyle="1" w:styleId="75">
    <w:name w:val="Основной текст7"/>
    <w:basedOn w:val="aff1"/>
    <w:link w:val="affffffffff0"/>
    <w:rsid w:val="00AD5507"/>
    <w:pPr>
      <w:shd w:val="clear" w:color="auto" w:fill="FFFFFF"/>
      <w:spacing w:before="360" w:after="480" w:line="283" w:lineRule="exact"/>
      <w:jc w:val="center"/>
    </w:pPr>
    <w:rPr>
      <w:rFonts w:ascii="Calibri" w:eastAsia="Calibri" w:hAnsi="Calibri"/>
      <w:sz w:val="19"/>
      <w:szCs w:val="19"/>
      <w:lang w:val="x-none" w:eastAsia="x-none"/>
    </w:rPr>
  </w:style>
  <w:style w:type="paragraph" w:customStyle="1" w:styleId="TableTextBold">
    <w:name w:val="Table Text Bold"/>
    <w:basedOn w:val="aff1"/>
    <w:link w:val="TableTextBold0"/>
    <w:qFormat/>
    <w:rsid w:val="00AD5507"/>
    <w:rPr>
      <w:rFonts w:ascii="Arial" w:hAnsi="Arial"/>
      <w:b/>
      <w:lang w:val="x-none" w:eastAsia="en-US"/>
    </w:rPr>
  </w:style>
  <w:style w:type="paragraph" w:customStyle="1" w:styleId="Text-my">
    <w:name w:val="Text - my"/>
    <w:basedOn w:val="aff1"/>
    <w:rsid w:val="00AD5507"/>
    <w:pPr>
      <w:spacing w:before="120"/>
      <w:jc w:val="both"/>
    </w:pPr>
    <w:rPr>
      <w:sz w:val="24"/>
      <w:szCs w:val="24"/>
      <w:lang w:eastAsia="en-US"/>
    </w:rPr>
  </w:style>
  <w:style w:type="paragraph" w:customStyle="1" w:styleId="-">
    <w:name w:val="Таблица-Основной текст"/>
    <w:basedOn w:val="aff1"/>
    <w:rsid w:val="00AD5507"/>
    <w:pPr>
      <w:spacing w:before="40" w:after="40" w:line="264" w:lineRule="auto"/>
    </w:pPr>
    <w:rPr>
      <w:rFonts w:ascii="Arial" w:hAnsi="Arial"/>
      <w:sz w:val="22"/>
    </w:rPr>
  </w:style>
  <w:style w:type="character" w:customStyle="1" w:styleId="IBS">
    <w:name w:val="IBS Таблица Текст Знак"/>
    <w:link w:val="IBS0"/>
    <w:uiPriority w:val="99"/>
    <w:locked/>
    <w:rsid w:val="00AD5507"/>
    <w:rPr>
      <w:rFonts w:ascii="Arial" w:hAnsi="Arial" w:cs="Arial"/>
      <w:szCs w:val="24"/>
    </w:rPr>
  </w:style>
  <w:style w:type="paragraph" w:customStyle="1" w:styleId="IBS0">
    <w:name w:val="IBS Таблица Текст"/>
    <w:basedOn w:val="aff1"/>
    <w:link w:val="IBS"/>
    <w:uiPriority w:val="99"/>
    <w:rsid w:val="00AD5507"/>
    <w:pPr>
      <w:spacing w:before="40" w:after="40"/>
    </w:pPr>
    <w:rPr>
      <w:rFonts w:ascii="Arial" w:eastAsia="Calibri" w:hAnsi="Arial"/>
      <w:szCs w:val="24"/>
      <w:lang w:val="x-none" w:eastAsia="x-none"/>
    </w:rPr>
  </w:style>
  <w:style w:type="paragraph" w:customStyle="1" w:styleId="consnormal0">
    <w:name w:val="consnormal"/>
    <w:basedOn w:val="aff1"/>
    <w:rsid w:val="00AD5507"/>
    <w:pPr>
      <w:spacing w:before="100" w:beforeAutospacing="1" w:after="100" w:afterAutospacing="1"/>
    </w:pPr>
    <w:rPr>
      <w:rFonts w:eastAsia="Calibri"/>
      <w:sz w:val="24"/>
      <w:szCs w:val="24"/>
    </w:rPr>
  </w:style>
  <w:style w:type="paragraph" w:customStyle="1" w:styleId="InfoBlue">
    <w:name w:val="Info Blue"/>
    <w:basedOn w:val="aff1"/>
    <w:rsid w:val="00AD5507"/>
    <w:pPr>
      <w:ind w:firstLine="709"/>
      <w:jc w:val="both"/>
    </w:pPr>
    <w:rPr>
      <w:i/>
      <w:iCs/>
      <w:vanish/>
      <w:color w:val="0000FF"/>
      <w:sz w:val="24"/>
      <w:szCs w:val="24"/>
      <w:lang w:eastAsia="en-US"/>
    </w:rPr>
  </w:style>
  <w:style w:type="paragraph" w:customStyle="1" w:styleId="nws1">
    <w:name w:val="nws1"/>
    <w:basedOn w:val="aff1"/>
    <w:rsid w:val="00AD5507"/>
    <w:pPr>
      <w:spacing w:before="100" w:beforeAutospacing="1" w:after="100" w:afterAutospacing="1"/>
    </w:pPr>
    <w:rPr>
      <w:rFonts w:ascii="Tahoma" w:hAnsi="Tahoma" w:cs="Tahoma"/>
      <w:color w:val="989898"/>
      <w:sz w:val="17"/>
      <w:szCs w:val="17"/>
    </w:rPr>
  </w:style>
  <w:style w:type="paragraph" w:customStyle="1" w:styleId="affffffffffc">
    <w:name w:val="!_Текст"/>
    <w:basedOn w:val="aff1"/>
    <w:rsid w:val="00AD5507"/>
    <w:pPr>
      <w:spacing w:after="120"/>
      <w:jc w:val="both"/>
    </w:pPr>
    <w:rPr>
      <w:rFonts w:ascii="Arial" w:hAnsi="Arial" w:cs="Arial"/>
      <w:sz w:val="24"/>
      <w:lang w:eastAsia="en-US"/>
    </w:rPr>
  </w:style>
  <w:style w:type="paragraph" w:customStyle="1" w:styleId="xl22077">
    <w:name w:val="xl22077"/>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078">
    <w:name w:val="xl22078"/>
    <w:basedOn w:val="aff1"/>
    <w:rsid w:val="00AD550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22079">
    <w:name w:val="xl22079"/>
    <w:basedOn w:val="aff1"/>
    <w:rsid w:val="00AD5507"/>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22080">
    <w:name w:val="xl22080"/>
    <w:basedOn w:val="aff1"/>
    <w:rsid w:val="00AD550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2081">
    <w:name w:val="xl22081"/>
    <w:basedOn w:val="aff1"/>
    <w:rsid w:val="00AD5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2082">
    <w:name w:val="xl22082"/>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2083">
    <w:name w:val="xl22083"/>
    <w:basedOn w:val="aff1"/>
    <w:rsid w:val="00AD550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2084">
    <w:name w:val="xl22084"/>
    <w:basedOn w:val="aff1"/>
    <w:rsid w:val="00AD550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2085">
    <w:name w:val="xl22085"/>
    <w:basedOn w:val="aff1"/>
    <w:rsid w:val="00AD550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086">
    <w:name w:val="xl22086"/>
    <w:basedOn w:val="aff1"/>
    <w:rsid w:val="00AD550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character" w:customStyle="1" w:styleId="ind1em1">
    <w:name w:val="ind1em1"/>
    <w:rsid w:val="00AD5507"/>
  </w:style>
  <w:style w:type="character" w:customStyle="1" w:styleId="nws11">
    <w:name w:val="nws11"/>
    <w:rsid w:val="00AD5507"/>
    <w:rPr>
      <w:color w:val="989898"/>
    </w:rPr>
  </w:style>
  <w:style w:type="paragraph" w:customStyle="1" w:styleId="Footnote">
    <w:name w:val="Footnote"/>
    <w:basedOn w:val="aff1"/>
    <w:rsid w:val="00AD5507"/>
    <w:pPr>
      <w:suppressLineNumbers/>
      <w:suppressAutoHyphens/>
      <w:autoSpaceDN w:val="0"/>
      <w:ind w:left="283" w:hanging="283"/>
      <w:textAlignment w:val="baseline"/>
    </w:pPr>
    <w:rPr>
      <w:kern w:val="3"/>
      <w:lang w:bidi="hi-IN"/>
    </w:rPr>
  </w:style>
  <w:style w:type="character" w:customStyle="1" w:styleId="TableTextBold0">
    <w:name w:val="Table Text Bold Знак"/>
    <w:link w:val="TableTextBold"/>
    <w:locked/>
    <w:rsid w:val="00AD5507"/>
    <w:rPr>
      <w:rFonts w:ascii="Arial" w:eastAsia="Times New Roman" w:hAnsi="Arial"/>
      <w:b/>
      <w:lang w:eastAsia="en-US"/>
    </w:rPr>
  </w:style>
  <w:style w:type="numbering" w:customStyle="1" w:styleId="WWNum31">
    <w:name w:val="WWNum31"/>
    <w:rsid w:val="00AD5507"/>
    <w:pPr>
      <w:numPr>
        <w:numId w:val="151"/>
      </w:numPr>
    </w:pPr>
  </w:style>
  <w:style w:type="numbering" w:customStyle="1" w:styleId="41">
    <w:name w:val="Стиль41"/>
    <w:uiPriority w:val="99"/>
    <w:rsid w:val="00AD5507"/>
    <w:pPr>
      <w:numPr>
        <w:numId w:val="149"/>
      </w:numPr>
    </w:pPr>
  </w:style>
  <w:style w:type="numbering" w:customStyle="1" w:styleId="WWNum32">
    <w:name w:val="WWNum32"/>
    <w:rsid w:val="00AD5507"/>
    <w:pPr>
      <w:numPr>
        <w:numId w:val="144"/>
      </w:numPr>
    </w:pPr>
  </w:style>
  <w:style w:type="table" w:customStyle="1" w:styleId="160">
    <w:name w:val="Сетка таблицы16"/>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2">
    <w:name w:val="WWNum1212"/>
    <w:rsid w:val="00AD5507"/>
    <w:pPr>
      <w:numPr>
        <w:numId w:val="157"/>
      </w:numPr>
    </w:pPr>
  </w:style>
  <w:style w:type="table" w:customStyle="1" w:styleId="200">
    <w:name w:val="Сетка таблицы20"/>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ff3"/>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1">
    <w:name w:val="WWNum321"/>
    <w:rsid w:val="00AD5507"/>
    <w:pPr>
      <w:numPr>
        <w:numId w:val="171"/>
      </w:numPr>
    </w:pPr>
  </w:style>
  <w:style w:type="numbering" w:customStyle="1" w:styleId="WWNum821">
    <w:name w:val="WWNum821"/>
    <w:rsid w:val="00AD5507"/>
    <w:pPr>
      <w:numPr>
        <w:numId w:val="147"/>
      </w:numPr>
    </w:pPr>
  </w:style>
  <w:style w:type="numbering" w:customStyle="1" w:styleId="WWNum33">
    <w:name w:val="WWNum33"/>
    <w:rsid w:val="00AD5507"/>
    <w:pPr>
      <w:numPr>
        <w:numId w:val="161"/>
      </w:numPr>
    </w:pPr>
  </w:style>
  <w:style w:type="numbering" w:customStyle="1" w:styleId="WWNum3111">
    <w:name w:val="WWNum3111"/>
    <w:rsid w:val="00AD5507"/>
    <w:pPr>
      <w:numPr>
        <w:numId w:val="170"/>
      </w:numPr>
    </w:pPr>
  </w:style>
  <w:style w:type="paragraph" w:customStyle="1" w:styleId="font0">
    <w:name w:val="font0"/>
    <w:basedOn w:val="aff1"/>
    <w:rsid w:val="00AD5507"/>
    <w:pPr>
      <w:spacing w:before="100" w:beforeAutospacing="1" w:after="100" w:afterAutospacing="1"/>
    </w:pPr>
    <w:rPr>
      <w:rFonts w:ascii="Arial" w:hAnsi="Arial" w:cs="Arial"/>
    </w:rPr>
  </w:style>
  <w:style w:type="numbering" w:customStyle="1" w:styleId="43">
    <w:name w:val="Стиль43"/>
    <w:uiPriority w:val="99"/>
    <w:rsid w:val="00AD5507"/>
    <w:pPr>
      <w:numPr>
        <w:numId w:val="156"/>
      </w:numPr>
    </w:pPr>
  </w:style>
  <w:style w:type="numbering" w:customStyle="1" w:styleId="422">
    <w:name w:val="Стиль422"/>
    <w:uiPriority w:val="99"/>
    <w:rsid w:val="00AD5507"/>
    <w:pPr>
      <w:numPr>
        <w:numId w:val="153"/>
      </w:numPr>
    </w:pPr>
  </w:style>
  <w:style w:type="paragraph" w:customStyle="1" w:styleId="1fffe">
    <w:name w:val="С1"/>
    <w:basedOn w:val="1f0"/>
    <w:link w:val="1ffff"/>
    <w:qFormat/>
    <w:rsid w:val="00AD5507"/>
    <w:pPr>
      <w:keepLines/>
      <w:tabs>
        <w:tab w:val="clear" w:pos="0"/>
      </w:tabs>
      <w:suppressAutoHyphens w:val="0"/>
      <w:spacing w:before="480" w:line="360" w:lineRule="auto"/>
      <w:ind w:left="993" w:hanging="993"/>
      <w:jc w:val="left"/>
    </w:pPr>
    <w:rPr>
      <w:rFonts w:ascii="Calibri" w:hAnsi="Calibri"/>
      <w:bCs/>
      <w:caps/>
      <w:kern w:val="32"/>
      <w:sz w:val="32"/>
      <w:szCs w:val="32"/>
      <w:lang w:eastAsia="en-US"/>
    </w:rPr>
  </w:style>
  <w:style w:type="character" w:customStyle="1" w:styleId="1ffff">
    <w:name w:val="С1 Знак"/>
    <w:link w:val="1fffe"/>
    <w:rsid w:val="00AD5507"/>
    <w:rPr>
      <w:rFonts w:eastAsia="Times New Roman"/>
      <w:b/>
      <w:bCs/>
      <w:caps/>
      <w:kern w:val="32"/>
      <w:sz w:val="32"/>
      <w:szCs w:val="32"/>
      <w:lang w:eastAsia="en-US"/>
    </w:rPr>
  </w:style>
  <w:style w:type="paragraph" w:customStyle="1" w:styleId="1ffff0">
    <w:name w:val="Азаг1"/>
    <w:basedOn w:val="1f0"/>
    <w:link w:val="1ffff1"/>
    <w:qFormat/>
    <w:rsid w:val="00AD5507"/>
    <w:pPr>
      <w:keepLines/>
      <w:tabs>
        <w:tab w:val="clear" w:pos="0"/>
      </w:tabs>
      <w:suppressAutoHyphens w:val="0"/>
      <w:spacing w:before="480" w:line="480" w:lineRule="auto"/>
      <w:ind w:left="-567" w:firstLine="567"/>
      <w:jc w:val="left"/>
    </w:pPr>
    <w:rPr>
      <w:rFonts w:ascii="Arial" w:hAnsi="Arial"/>
      <w:b w:val="0"/>
      <w:caps/>
      <w:kern w:val="32"/>
      <w:sz w:val="32"/>
      <w:szCs w:val="32"/>
      <w:lang w:eastAsia="en-US"/>
    </w:rPr>
  </w:style>
  <w:style w:type="character" w:customStyle="1" w:styleId="1ffff1">
    <w:name w:val="Азаг1 Знак"/>
    <w:link w:val="1ffff0"/>
    <w:rsid w:val="00AD5507"/>
    <w:rPr>
      <w:rFonts w:ascii="Arial" w:eastAsia="Times New Roman" w:hAnsi="Arial"/>
      <w:caps/>
      <w:kern w:val="32"/>
      <w:sz w:val="32"/>
      <w:szCs w:val="32"/>
      <w:lang w:eastAsia="en-US"/>
    </w:rPr>
  </w:style>
  <w:style w:type="paragraph" w:customStyle="1" w:styleId="1ffff2">
    <w:name w:val="Ановозац1"/>
    <w:basedOn w:val="aff1"/>
    <w:link w:val="1ffff3"/>
    <w:qFormat/>
    <w:rsid w:val="00AD5507"/>
    <w:pPr>
      <w:spacing w:after="80" w:line="360" w:lineRule="auto"/>
      <w:ind w:firstLine="709"/>
      <w:jc w:val="both"/>
    </w:pPr>
    <w:rPr>
      <w:rFonts w:ascii="Arial" w:eastAsia="Calibri" w:hAnsi="Arial"/>
      <w:sz w:val="24"/>
      <w:szCs w:val="24"/>
      <w:lang w:val="x-none" w:eastAsia="en-US"/>
    </w:rPr>
  </w:style>
  <w:style w:type="character" w:customStyle="1" w:styleId="1ffff3">
    <w:name w:val="Ановозац1 Знак"/>
    <w:link w:val="1ffff2"/>
    <w:rsid w:val="00AD5507"/>
    <w:rPr>
      <w:rFonts w:ascii="Arial" w:hAnsi="Arial"/>
      <w:sz w:val="24"/>
      <w:szCs w:val="24"/>
      <w:lang w:eastAsia="en-US"/>
    </w:rPr>
  </w:style>
  <w:style w:type="paragraph" w:customStyle="1" w:styleId="affffffffffd">
    <w:name w:val="АзаглаВ"/>
    <w:basedOn w:val="1ffff0"/>
    <w:link w:val="affffffffffe"/>
    <w:qFormat/>
    <w:rsid w:val="00AD5507"/>
    <w:rPr>
      <w:caps w:val="0"/>
    </w:rPr>
  </w:style>
  <w:style w:type="character" w:customStyle="1" w:styleId="affffffffffe">
    <w:name w:val="АзаглаВ Знак"/>
    <w:link w:val="affffffffffd"/>
    <w:rsid w:val="00AD5507"/>
    <w:rPr>
      <w:rFonts w:ascii="Arial" w:eastAsia="Times New Roman" w:hAnsi="Arial"/>
      <w:kern w:val="32"/>
      <w:sz w:val="32"/>
      <w:szCs w:val="32"/>
      <w:lang w:eastAsia="en-US"/>
    </w:rPr>
  </w:style>
  <w:style w:type="character" w:customStyle="1" w:styleId="2ff6">
    <w:name w:val="Азаг2 Знак"/>
    <w:link w:val="2ff7"/>
    <w:locked/>
    <w:rsid w:val="00AD5507"/>
    <w:rPr>
      <w:rFonts w:ascii="Arial" w:hAnsi="Arial" w:cs="Arial"/>
      <w:iCs/>
      <w:sz w:val="24"/>
      <w:szCs w:val="24"/>
    </w:rPr>
  </w:style>
  <w:style w:type="paragraph" w:customStyle="1" w:styleId="2ff7">
    <w:name w:val="Азаг2"/>
    <w:basedOn w:val="2c"/>
    <w:link w:val="2ff6"/>
    <w:qFormat/>
    <w:rsid w:val="00AD5507"/>
    <w:pPr>
      <w:numPr>
        <w:ilvl w:val="1"/>
      </w:numPr>
      <w:tabs>
        <w:tab w:val="clear" w:pos="4590"/>
      </w:tabs>
      <w:suppressAutoHyphens w:val="0"/>
      <w:spacing w:before="240" w:after="60" w:line="480" w:lineRule="auto"/>
      <w:ind w:firstLine="567"/>
      <w:jc w:val="left"/>
    </w:pPr>
    <w:rPr>
      <w:rFonts w:ascii="Arial" w:eastAsia="Calibri" w:hAnsi="Arial"/>
      <w:b w:val="0"/>
      <w:iCs/>
      <w:sz w:val="24"/>
      <w:szCs w:val="24"/>
      <w:lang w:eastAsia="x-none"/>
    </w:rPr>
  </w:style>
  <w:style w:type="character" w:customStyle="1" w:styleId="3fc">
    <w:name w:val="Азаг3пра Знак"/>
    <w:link w:val="3"/>
    <w:locked/>
    <w:rsid w:val="00AD5507"/>
    <w:rPr>
      <w:b/>
      <w:bCs/>
      <w:sz w:val="24"/>
      <w:szCs w:val="26"/>
      <w:lang w:val="en-US" w:eastAsia="x-none"/>
    </w:rPr>
  </w:style>
  <w:style w:type="paragraph" w:customStyle="1" w:styleId="3">
    <w:name w:val="Азаг3пра"/>
    <w:basedOn w:val="aff1"/>
    <w:link w:val="3fc"/>
    <w:qFormat/>
    <w:rsid w:val="00AD5507"/>
    <w:pPr>
      <w:keepNext/>
      <w:numPr>
        <w:ilvl w:val="2"/>
        <w:numId w:val="61"/>
      </w:numPr>
      <w:spacing w:before="240" w:after="60"/>
      <w:outlineLvl w:val="2"/>
    </w:pPr>
    <w:rPr>
      <w:rFonts w:ascii="Calibri" w:eastAsia="Calibri" w:hAnsi="Calibri"/>
      <w:b/>
      <w:bCs/>
      <w:sz w:val="24"/>
      <w:szCs w:val="26"/>
      <w:lang w:val="en-US" w:eastAsia="x-none"/>
    </w:rPr>
  </w:style>
  <w:style w:type="paragraph" w:customStyle="1" w:styleId="23">
    <w:name w:val="Пункт договора уровень 2"/>
    <w:basedOn w:val="aff1"/>
    <w:rsid w:val="00AD5507"/>
    <w:pPr>
      <w:numPr>
        <w:ilvl w:val="1"/>
        <w:numId w:val="62"/>
      </w:numPr>
      <w:jc w:val="both"/>
    </w:pPr>
    <w:rPr>
      <w:rFonts w:ascii="Arial" w:hAnsi="Arial"/>
      <w:szCs w:val="24"/>
    </w:rPr>
  </w:style>
  <w:style w:type="paragraph" w:customStyle="1" w:styleId="15">
    <w:name w:val="Пункт договора уровень 1"/>
    <w:basedOn w:val="1f4"/>
    <w:next w:val="23"/>
    <w:rsid w:val="00AD5507"/>
    <w:pPr>
      <w:numPr>
        <w:numId w:val="62"/>
      </w:numPr>
      <w:spacing w:before="120" w:after="120"/>
      <w:jc w:val="both"/>
    </w:pPr>
    <w:rPr>
      <w:rFonts w:ascii="Arial" w:hAnsi="Arial"/>
      <w:bCs w:val="0"/>
      <w:caps w:val="0"/>
      <w:noProof w:val="0"/>
      <w:szCs w:val="20"/>
    </w:rPr>
  </w:style>
  <w:style w:type="paragraph" w:customStyle="1" w:styleId="31">
    <w:name w:val="Пункт договора уровень 3"/>
    <w:basedOn w:val="23"/>
    <w:rsid w:val="00AD5507"/>
    <w:pPr>
      <w:numPr>
        <w:ilvl w:val="2"/>
      </w:numPr>
    </w:pPr>
  </w:style>
  <w:style w:type="character" w:customStyle="1" w:styleId="rvts17">
    <w:name w:val="rvts17"/>
    <w:rsid w:val="00AD5507"/>
    <w:rPr>
      <w:rFonts w:ascii="Times New Roman" w:hAnsi="Times New Roman" w:cs="Times New Roman" w:hint="default"/>
      <w:sz w:val="24"/>
      <w:szCs w:val="24"/>
    </w:rPr>
  </w:style>
  <w:style w:type="paragraph" w:styleId="afffffffffff">
    <w:name w:val="List Continue"/>
    <w:basedOn w:val="aff1"/>
    <w:unhideWhenUsed/>
    <w:rsid w:val="00AD5507"/>
    <w:pPr>
      <w:spacing w:after="120"/>
      <w:ind w:left="283"/>
      <w:contextualSpacing/>
    </w:pPr>
  </w:style>
  <w:style w:type="paragraph" w:customStyle="1" w:styleId="afffffffffff0">
    <w:name w:val="Основной"/>
    <w:basedOn w:val="aff1"/>
    <w:link w:val="afffffffffff1"/>
    <w:qFormat/>
    <w:rsid w:val="00AD5507"/>
    <w:pPr>
      <w:spacing w:line="360" w:lineRule="auto"/>
      <w:ind w:left="284" w:right="170" w:firstLine="567"/>
      <w:jc w:val="both"/>
    </w:pPr>
    <w:rPr>
      <w:lang w:val="x-none" w:eastAsia="x-none"/>
    </w:rPr>
  </w:style>
  <w:style w:type="character" w:customStyle="1" w:styleId="afffffffffff1">
    <w:name w:val="Основной Знак"/>
    <w:link w:val="afffffffffff0"/>
    <w:qFormat/>
    <w:locked/>
    <w:rsid w:val="00AD5507"/>
    <w:rPr>
      <w:rFonts w:ascii="Times New Roman" w:eastAsia="Times New Roman" w:hAnsi="Times New Roman"/>
    </w:rPr>
  </w:style>
  <w:style w:type="paragraph" w:customStyle="1" w:styleId="1ffff4">
    <w:name w:val="Ñòèëü1"/>
    <w:basedOn w:val="aff1"/>
    <w:rsid w:val="00AD5507"/>
    <w:pPr>
      <w:jc w:val="both"/>
    </w:pPr>
    <w:rPr>
      <w:rFonts w:ascii="NTTimes/Cyrillic" w:hAnsi="NTTimes/Cyrillic"/>
      <w:sz w:val="24"/>
    </w:rPr>
  </w:style>
  <w:style w:type="paragraph" w:customStyle="1" w:styleId="afffffffffff2">
    <w:name w:val="Íàçâàíèå Äîãîâîðà"/>
    <w:basedOn w:val="afffc"/>
    <w:next w:val="aff1"/>
    <w:rsid w:val="00AD5507"/>
    <w:pPr>
      <w:autoSpaceDE/>
      <w:autoSpaceDN/>
      <w:adjustRightInd/>
      <w:spacing w:after="240"/>
    </w:pPr>
    <w:rPr>
      <w:rFonts w:ascii="Baltica" w:hAnsi="Baltica"/>
      <w:b/>
    </w:rPr>
  </w:style>
  <w:style w:type="paragraph" w:customStyle="1" w:styleId="Normal2">
    <w:name w:val="Normal2"/>
    <w:rsid w:val="00AD5507"/>
    <w:pPr>
      <w:widowControl w:val="0"/>
      <w:spacing w:line="280" w:lineRule="auto"/>
      <w:ind w:firstLine="720"/>
    </w:pPr>
    <w:rPr>
      <w:rFonts w:ascii="Arial" w:eastAsia="Times New Roman" w:hAnsi="Arial"/>
      <w:snapToGrid w:val="0"/>
    </w:rPr>
  </w:style>
  <w:style w:type="character" w:styleId="HTML2">
    <w:name w:val="HTML Typewriter"/>
    <w:qFormat/>
    <w:rsid w:val="00AD5507"/>
    <w:rPr>
      <w:rFonts w:ascii="Tahoma" w:eastAsia="Times New Roman" w:hAnsi="Tahoma" w:cs="Tahoma" w:hint="default"/>
      <w:color w:val="333333"/>
      <w:sz w:val="20"/>
      <w:szCs w:val="20"/>
    </w:rPr>
  </w:style>
  <w:style w:type="paragraph" w:customStyle="1" w:styleId="BodyTextIndent1">
    <w:name w:val="Body Text Indent1"/>
    <w:basedOn w:val="aff1"/>
    <w:rsid w:val="00AD5507"/>
    <w:pPr>
      <w:ind w:firstLine="720"/>
      <w:jc w:val="both"/>
    </w:pPr>
  </w:style>
  <w:style w:type="paragraph" w:customStyle="1" w:styleId="afffffffffff3">
    <w:name w:val="Договор"/>
    <w:basedOn w:val="aff1"/>
    <w:autoRedefine/>
    <w:rsid w:val="00AD5507"/>
    <w:pPr>
      <w:tabs>
        <w:tab w:val="left" w:pos="426"/>
      </w:tabs>
      <w:ind w:left="426" w:hanging="426"/>
      <w:jc w:val="center"/>
    </w:pPr>
    <w:rPr>
      <w:b/>
      <w:bCs/>
      <w:sz w:val="22"/>
      <w:szCs w:val="22"/>
    </w:rPr>
  </w:style>
  <w:style w:type="paragraph" w:customStyle="1" w:styleId="afffffffffff4">
    <w:name w:val="Раздел"/>
    <w:basedOn w:val="aff1"/>
    <w:qFormat/>
    <w:rsid w:val="00AD5507"/>
    <w:pPr>
      <w:tabs>
        <w:tab w:val="num" w:pos="1134"/>
      </w:tabs>
      <w:ind w:left="1134" w:hanging="425"/>
      <w:jc w:val="both"/>
    </w:pPr>
    <w:rPr>
      <w:color w:val="000000"/>
      <w:sz w:val="24"/>
      <w:szCs w:val="24"/>
    </w:rPr>
  </w:style>
  <w:style w:type="paragraph" w:customStyle="1" w:styleId="CommentSubject1">
    <w:name w:val="Comment Subject1"/>
    <w:basedOn w:val="afff8"/>
    <w:next w:val="afff8"/>
    <w:rsid w:val="00AD5507"/>
    <w:pPr>
      <w:ind w:left="851" w:hanging="851"/>
      <w:jc w:val="both"/>
    </w:pPr>
    <w:rPr>
      <w:b/>
      <w:bCs/>
      <w:color w:val="000000"/>
      <w:sz w:val="24"/>
      <w:szCs w:val="24"/>
    </w:rPr>
  </w:style>
  <w:style w:type="paragraph" w:customStyle="1" w:styleId="Pa0">
    <w:name w:val="Pa0"/>
    <w:basedOn w:val="aff1"/>
    <w:next w:val="aff1"/>
    <w:rsid w:val="00AD5507"/>
    <w:pPr>
      <w:autoSpaceDE w:val="0"/>
      <w:autoSpaceDN w:val="0"/>
      <w:adjustRightInd w:val="0"/>
      <w:spacing w:line="240" w:lineRule="atLeast"/>
    </w:pPr>
    <w:rPr>
      <w:rFonts w:ascii="PCCOPR+StoneSans" w:hAnsi="PCCOPR+StoneSans"/>
      <w:sz w:val="24"/>
      <w:szCs w:val="24"/>
    </w:rPr>
  </w:style>
  <w:style w:type="character" w:customStyle="1" w:styleId="A11">
    <w:name w:val="A1"/>
    <w:rsid w:val="00AD5507"/>
    <w:rPr>
      <w:rFonts w:cs="PCCOPR+StoneSans"/>
      <w:color w:val="151517"/>
      <w:sz w:val="18"/>
      <w:szCs w:val="18"/>
    </w:rPr>
  </w:style>
  <w:style w:type="paragraph" w:customStyle="1" w:styleId="CharChar1CharChar">
    <w:name w:val="Char Char1 Знак Знак Char Char Знак Знак"/>
    <w:basedOn w:val="aff1"/>
    <w:rsid w:val="00AD5507"/>
    <w:pPr>
      <w:spacing w:after="160" w:line="240" w:lineRule="exact"/>
    </w:pPr>
    <w:rPr>
      <w:rFonts w:ascii="Tahoma" w:hAnsi="Tahoma"/>
      <w:sz w:val="18"/>
      <w:lang w:val="en-US" w:eastAsia="en-US"/>
    </w:rPr>
  </w:style>
  <w:style w:type="paragraph" w:customStyle="1" w:styleId="CharChar1CharCharCharChar">
    <w:name w:val="Char Char1 Знак Знак Char Char Знак Знак Char Char"/>
    <w:basedOn w:val="aff1"/>
    <w:rsid w:val="00AD5507"/>
    <w:pPr>
      <w:spacing w:after="160" w:line="240" w:lineRule="exact"/>
    </w:pPr>
    <w:rPr>
      <w:rFonts w:ascii="Tahoma" w:hAnsi="Tahoma"/>
      <w:sz w:val="18"/>
      <w:lang w:val="en-US" w:eastAsia="en-US"/>
    </w:rPr>
  </w:style>
  <w:style w:type="paragraph" w:customStyle="1" w:styleId="a0">
    <w:name w:val="Перечисление"/>
    <w:basedOn w:val="aff1"/>
    <w:rsid w:val="00AD5507"/>
    <w:pPr>
      <w:numPr>
        <w:ilvl w:val="1"/>
        <w:numId w:val="63"/>
      </w:numPr>
      <w:jc w:val="both"/>
    </w:pPr>
    <w:rPr>
      <w:sz w:val="24"/>
    </w:rPr>
  </w:style>
  <w:style w:type="paragraph" w:customStyle="1" w:styleId="CellBody">
    <w:name w:val="CellBody"/>
    <w:basedOn w:val="aff1"/>
    <w:rsid w:val="00AD5507"/>
    <w:pPr>
      <w:spacing w:before="60" w:after="60"/>
      <w:jc w:val="both"/>
    </w:pPr>
    <w:rPr>
      <w:rFonts w:ascii="Arial" w:hAnsi="Arial"/>
      <w:sz w:val="22"/>
      <w:lang w:eastAsia="en-US"/>
    </w:rPr>
  </w:style>
  <w:style w:type="paragraph" w:customStyle="1" w:styleId="afffffffffff5">
    <w:name w:val="Простой"/>
    <w:basedOn w:val="aff1"/>
    <w:uiPriority w:val="99"/>
    <w:rsid w:val="00AD5507"/>
    <w:pPr>
      <w:spacing w:after="240"/>
    </w:pPr>
    <w:rPr>
      <w:rFonts w:ascii="Arial" w:hAnsi="Arial"/>
      <w:spacing w:val="-5"/>
    </w:rPr>
  </w:style>
  <w:style w:type="paragraph" w:customStyle="1" w:styleId="InsideAddress">
    <w:name w:val="Inside Address"/>
    <w:basedOn w:val="aff1"/>
    <w:rsid w:val="00AD5507"/>
    <w:pPr>
      <w:spacing w:line="220" w:lineRule="atLeast"/>
      <w:jc w:val="both"/>
    </w:pPr>
    <w:rPr>
      <w:rFonts w:ascii="Arial" w:hAnsi="Arial"/>
      <w:snapToGrid w:val="0"/>
      <w:spacing w:val="-5"/>
      <w:lang w:val="en-GB"/>
    </w:rPr>
  </w:style>
  <w:style w:type="character" w:customStyle="1" w:styleId="tw4winMark">
    <w:name w:val="tw4winMark"/>
    <w:rsid w:val="00AD5507"/>
    <w:rPr>
      <w:rFonts w:ascii="Courier New" w:hAnsi="Courier New"/>
      <w:vanish/>
      <w:color w:val="800080"/>
      <w:sz w:val="24"/>
      <w:vertAlign w:val="subscript"/>
    </w:rPr>
  </w:style>
  <w:style w:type="paragraph" w:styleId="2ff8">
    <w:name w:val="index 2"/>
    <w:basedOn w:val="aff1"/>
    <w:next w:val="aff1"/>
    <w:qFormat/>
    <w:rsid w:val="00AD5507"/>
    <w:pPr>
      <w:tabs>
        <w:tab w:val="left" w:leader="dot" w:pos="9000"/>
        <w:tab w:val="right" w:pos="9360"/>
      </w:tabs>
      <w:ind w:left="1440" w:right="720" w:hanging="720"/>
    </w:pPr>
    <w:rPr>
      <w:rFonts w:ascii="Courier New" w:hAnsi="Courier New"/>
      <w:snapToGrid w:val="0"/>
      <w:lang w:val="en-US"/>
    </w:rPr>
  </w:style>
  <w:style w:type="paragraph" w:customStyle="1" w:styleId="toa">
    <w:name w:val="toa"/>
    <w:basedOn w:val="aff1"/>
    <w:rsid w:val="00AD5507"/>
    <w:pPr>
      <w:tabs>
        <w:tab w:val="left" w:pos="9000"/>
        <w:tab w:val="right" w:pos="9360"/>
      </w:tabs>
    </w:pPr>
    <w:rPr>
      <w:rFonts w:ascii="Courier New" w:hAnsi="Courier New"/>
      <w:snapToGrid w:val="0"/>
      <w:lang w:val="en-US"/>
    </w:rPr>
  </w:style>
  <w:style w:type="paragraph" w:customStyle="1" w:styleId="FormatvorlageAufzahlungszeichen">
    <w:name w:val="Formatvorlage Aufzahlungszeichen"/>
    <w:basedOn w:val="aff1"/>
    <w:rsid w:val="00AD5507"/>
    <w:pPr>
      <w:tabs>
        <w:tab w:val="num" w:pos="432"/>
      </w:tabs>
      <w:ind w:left="432" w:hanging="144"/>
    </w:pPr>
    <w:rPr>
      <w:snapToGrid w:val="0"/>
      <w:sz w:val="24"/>
      <w:lang w:val="en-GB"/>
    </w:rPr>
  </w:style>
  <w:style w:type="paragraph" w:customStyle="1" w:styleId="ZchnZchn1">
    <w:name w:val="Zchn Zchn1"/>
    <w:basedOn w:val="aff1"/>
    <w:next w:val="ZchnZchn11"/>
    <w:rsid w:val="00AD5507"/>
    <w:pPr>
      <w:spacing w:after="160" w:line="240" w:lineRule="exact"/>
    </w:pPr>
    <w:rPr>
      <w:snapToGrid w:val="0"/>
      <w:lang w:val="en-US"/>
    </w:rPr>
  </w:style>
  <w:style w:type="paragraph" w:customStyle="1" w:styleId="ZchnZchn11">
    <w:name w:val="Zchn Zchn11"/>
    <w:basedOn w:val="aff1"/>
    <w:rsid w:val="00AD5507"/>
    <w:pPr>
      <w:spacing w:after="160" w:line="240" w:lineRule="exact"/>
    </w:pPr>
    <w:rPr>
      <w:snapToGrid w:val="0"/>
      <w:lang w:val="en-US"/>
    </w:rPr>
  </w:style>
  <w:style w:type="paragraph" w:customStyle="1" w:styleId="05BodyCopy">
    <w:name w:val="05_Body_Copy"/>
    <w:basedOn w:val="aff1"/>
    <w:rsid w:val="00AD5507"/>
    <w:pPr>
      <w:spacing w:after="60" w:line="260" w:lineRule="exact"/>
      <w:jc w:val="both"/>
    </w:pPr>
    <w:rPr>
      <w:rFonts w:ascii="Arial" w:hAnsi="Arial"/>
      <w:snapToGrid w:val="0"/>
      <w:lang w:val="en-GB"/>
    </w:rPr>
  </w:style>
  <w:style w:type="character" w:customStyle="1" w:styleId="05BodyCopyZchn">
    <w:name w:val="05_Body_Copy Zchn"/>
    <w:locked/>
    <w:rsid w:val="00AD5507"/>
    <w:rPr>
      <w:rFonts w:ascii="Arial" w:eastAsia="Times New Roman" w:hAnsi="Arial" w:cs="Times New Roman"/>
      <w:lang w:val="en-GB" w:bidi="ar-SA"/>
    </w:rPr>
  </w:style>
  <w:style w:type="character" w:customStyle="1" w:styleId="tw4winError">
    <w:name w:val="tw4winError"/>
    <w:rsid w:val="00AD5507"/>
    <w:rPr>
      <w:rFonts w:ascii="Courier New" w:hAnsi="Courier New"/>
      <w:color w:val="00FF00"/>
      <w:sz w:val="40"/>
    </w:rPr>
  </w:style>
  <w:style w:type="character" w:customStyle="1" w:styleId="tw4winTerm">
    <w:name w:val="tw4winTerm"/>
    <w:rsid w:val="00AD5507"/>
    <w:rPr>
      <w:color w:val="0000FF"/>
    </w:rPr>
  </w:style>
  <w:style w:type="character" w:customStyle="1" w:styleId="tw4winPopup">
    <w:name w:val="tw4winPopup"/>
    <w:rsid w:val="00AD5507"/>
    <w:rPr>
      <w:rFonts w:ascii="Courier New" w:hAnsi="Courier New"/>
      <w:noProof/>
      <w:color w:val="008000"/>
    </w:rPr>
  </w:style>
  <w:style w:type="character" w:customStyle="1" w:styleId="tw4winJump">
    <w:name w:val="tw4winJump"/>
    <w:rsid w:val="00AD5507"/>
    <w:rPr>
      <w:rFonts w:ascii="Courier New" w:hAnsi="Courier New"/>
      <w:noProof/>
      <w:color w:val="008080"/>
    </w:rPr>
  </w:style>
  <w:style w:type="character" w:customStyle="1" w:styleId="tw4winExternal">
    <w:name w:val="tw4winExternal"/>
    <w:rsid w:val="00AD5507"/>
    <w:rPr>
      <w:rFonts w:ascii="Courier New" w:hAnsi="Courier New"/>
      <w:noProof/>
      <w:color w:val="808080"/>
    </w:rPr>
  </w:style>
  <w:style w:type="character" w:customStyle="1" w:styleId="tw4winInternal">
    <w:name w:val="tw4winInternal"/>
    <w:rsid w:val="00AD5507"/>
    <w:rPr>
      <w:rFonts w:ascii="Courier New" w:hAnsi="Courier New"/>
      <w:noProof/>
      <w:color w:val="FF0000"/>
    </w:rPr>
  </w:style>
  <w:style w:type="character" w:customStyle="1" w:styleId="DONOTTRANSLATE">
    <w:name w:val="DO_NOT_TRANSLATE"/>
    <w:rsid w:val="00AD5507"/>
    <w:rPr>
      <w:rFonts w:ascii="Courier New" w:hAnsi="Courier New"/>
      <w:noProof/>
      <w:color w:val="800000"/>
    </w:rPr>
  </w:style>
  <w:style w:type="paragraph" w:customStyle="1" w:styleId="06BodyCopyBullet">
    <w:name w:val="06_Body_Copy_Bullet"/>
    <w:basedOn w:val="aff1"/>
    <w:link w:val="06BodyCopyBulletZchnZchn"/>
    <w:rsid w:val="00AD5507"/>
    <w:pPr>
      <w:numPr>
        <w:numId w:val="64"/>
      </w:numPr>
      <w:tabs>
        <w:tab w:val="left" w:pos="284"/>
      </w:tabs>
      <w:spacing w:line="260" w:lineRule="exact"/>
      <w:ind w:left="284" w:hanging="284"/>
      <w:jc w:val="both"/>
    </w:pPr>
    <w:rPr>
      <w:rFonts w:ascii="Arial" w:hAnsi="Arial"/>
      <w:szCs w:val="22"/>
      <w:lang w:val="en-GB" w:eastAsia="en-US"/>
    </w:rPr>
  </w:style>
  <w:style w:type="character" w:customStyle="1" w:styleId="06BodyCopyBulletZchnZchn">
    <w:name w:val="06_Body_Copy_Bullet Zchn Zchn"/>
    <w:link w:val="06BodyCopyBullet"/>
    <w:rsid w:val="00AD5507"/>
    <w:rPr>
      <w:rFonts w:ascii="Arial" w:eastAsia="Times New Roman" w:hAnsi="Arial"/>
      <w:szCs w:val="22"/>
      <w:lang w:val="en-GB" w:eastAsia="en-US"/>
    </w:rPr>
  </w:style>
  <w:style w:type="paragraph" w:customStyle="1" w:styleId="Textkrper1">
    <w:name w:val="Textkörper1"/>
    <w:basedOn w:val="aff1"/>
    <w:next w:val="aff1"/>
    <w:rsid w:val="00AD5507"/>
    <w:pPr>
      <w:autoSpaceDE w:val="0"/>
      <w:autoSpaceDN w:val="0"/>
      <w:adjustRightInd w:val="0"/>
    </w:pPr>
    <w:rPr>
      <w:rFonts w:ascii="Arial Narrow" w:hAnsi="Arial Narrow"/>
      <w:sz w:val="24"/>
      <w:szCs w:val="24"/>
      <w:lang w:val="en-US" w:eastAsia="en-US"/>
    </w:rPr>
  </w:style>
  <w:style w:type="paragraph" w:customStyle="1" w:styleId="aa">
    <w:name w:val="СписокЪ"/>
    <w:basedOn w:val="aff1"/>
    <w:uiPriority w:val="99"/>
    <w:rsid w:val="00AD5507"/>
    <w:pPr>
      <w:numPr>
        <w:numId w:val="65"/>
      </w:numPr>
      <w:spacing w:line="480" w:lineRule="auto"/>
      <w:jc w:val="both"/>
    </w:pPr>
    <w:rPr>
      <w:rFonts w:ascii="Arial" w:hAnsi="Arial"/>
      <w:sz w:val="24"/>
      <w:szCs w:val="24"/>
      <w:lang w:eastAsia="en-US"/>
    </w:rPr>
  </w:style>
  <w:style w:type="paragraph" w:customStyle="1" w:styleId="afffffffffff6">
    <w:name w:val="Табличный"/>
    <w:basedOn w:val="aff1"/>
    <w:uiPriority w:val="99"/>
    <w:rsid w:val="00AD5507"/>
    <w:pPr>
      <w:keepNext/>
      <w:keepLines/>
      <w:suppressAutoHyphens/>
      <w:jc w:val="both"/>
    </w:pPr>
    <w:rPr>
      <w:rFonts w:ascii="Arial" w:hAnsi="Arial"/>
      <w:sz w:val="24"/>
      <w:szCs w:val="24"/>
      <w:lang w:eastAsia="ar-SA"/>
    </w:rPr>
  </w:style>
  <w:style w:type="table" w:customStyle="1" w:styleId="1160">
    <w:name w:val="Сетка таблицы116"/>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aff4"/>
    <w:rsid w:val="00AD5507"/>
    <w:pPr>
      <w:numPr>
        <w:numId w:val="168"/>
      </w:numPr>
    </w:pPr>
  </w:style>
  <w:style w:type="numbering" w:customStyle="1" w:styleId="412">
    <w:name w:val="Стиль412"/>
    <w:uiPriority w:val="99"/>
    <w:rsid w:val="00AD5507"/>
    <w:pPr>
      <w:numPr>
        <w:numId w:val="150"/>
      </w:numPr>
    </w:pPr>
  </w:style>
  <w:style w:type="table" w:customStyle="1" w:styleId="432">
    <w:name w:val="Сетка таблицы43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f3"/>
    <w:next w:val="afffffe"/>
    <w:uiPriority w:val="59"/>
    <w:rsid w:val="00AD55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0">
    <w:name w:val="Сетка таблицы421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ff3"/>
    <w:next w:val="afffffe"/>
    <w:uiPriority w:val="59"/>
    <w:rsid w:val="00AD55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ldJustified">
    <w:name w:val="Style Heading 1 + Bold Justified"/>
    <w:basedOn w:val="1f0"/>
    <w:rsid w:val="00AD5507"/>
    <w:pPr>
      <w:tabs>
        <w:tab w:val="clear" w:pos="0"/>
        <w:tab w:val="num" w:pos="360"/>
      </w:tabs>
      <w:suppressAutoHyphens w:val="0"/>
      <w:spacing w:before="240" w:after="120"/>
      <w:ind w:left="360" w:hanging="360"/>
      <w:jc w:val="both"/>
    </w:pPr>
    <w:rPr>
      <w:bCs/>
      <w:sz w:val="28"/>
      <w:lang w:eastAsia="en-US"/>
    </w:rPr>
  </w:style>
  <w:style w:type="paragraph" w:customStyle="1" w:styleId="afffffffffff7">
    <w:name w:val="**Табл_текст"/>
    <w:basedOn w:val="aff1"/>
    <w:link w:val="afffffffffff8"/>
    <w:rsid w:val="00AD5507"/>
    <w:pPr>
      <w:suppressAutoHyphens/>
    </w:pPr>
    <w:rPr>
      <w:sz w:val="24"/>
      <w:szCs w:val="24"/>
      <w:lang w:val="x-none" w:eastAsia="x-none"/>
    </w:rPr>
  </w:style>
  <w:style w:type="character" w:customStyle="1" w:styleId="afffffffffff8">
    <w:name w:val="**Табл_текст Знак"/>
    <w:link w:val="afffffffffff7"/>
    <w:rsid w:val="00AD5507"/>
    <w:rPr>
      <w:rFonts w:ascii="Times New Roman" w:eastAsia="Times New Roman" w:hAnsi="Times New Roman"/>
      <w:sz w:val="24"/>
      <w:szCs w:val="24"/>
    </w:rPr>
  </w:style>
  <w:style w:type="paragraph" w:customStyle="1" w:styleId="af0">
    <w:name w:val="Группа выбора (ОЛиГВС)"/>
    <w:basedOn w:val="aff1"/>
    <w:qFormat/>
    <w:rsid w:val="00AD5507"/>
    <w:pPr>
      <w:numPr>
        <w:numId w:val="68"/>
      </w:numPr>
      <w:spacing w:before="100" w:beforeAutospacing="1" w:after="100" w:afterAutospacing="1"/>
      <w:jc w:val="both"/>
    </w:pPr>
    <w:rPr>
      <w:sz w:val="24"/>
      <w:szCs w:val="24"/>
      <w:lang w:eastAsia="en-US"/>
    </w:rPr>
  </w:style>
  <w:style w:type="table" w:customStyle="1" w:styleId="2100">
    <w:name w:val="Сетка таблицы210"/>
    <w:basedOn w:val="aff3"/>
    <w:uiPriority w:val="3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3"/>
    <w:next w:val="afffffe"/>
    <w:uiPriority w:val="3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Заголовок11"/>
    <w:basedOn w:val="aff1"/>
    <w:next w:val="aff9"/>
    <w:qFormat/>
    <w:rsid w:val="00AD5507"/>
    <w:pPr>
      <w:keepNext/>
      <w:suppressAutoHyphens/>
      <w:spacing w:before="240" w:after="120"/>
    </w:pPr>
    <w:rPr>
      <w:rFonts w:ascii="Arial" w:eastAsia="MS Mincho" w:hAnsi="Arial" w:cs="Tahoma"/>
      <w:sz w:val="28"/>
      <w:szCs w:val="28"/>
      <w:lang w:eastAsia="ar-SA"/>
    </w:rPr>
  </w:style>
  <w:style w:type="numbering" w:customStyle="1" w:styleId="WWNum322">
    <w:name w:val="WWNum322"/>
    <w:rsid w:val="00AD5507"/>
    <w:pPr>
      <w:numPr>
        <w:numId w:val="152"/>
      </w:numPr>
    </w:pPr>
  </w:style>
  <w:style w:type="table" w:customStyle="1" w:styleId="173">
    <w:name w:val="Сетка таблицы173"/>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ff3"/>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ff1"/>
    <w:rsid w:val="00AD5507"/>
    <w:pPr>
      <w:spacing w:before="144" w:after="144" w:line="240" w:lineRule="atLeast"/>
    </w:pPr>
    <w:rPr>
      <w:sz w:val="24"/>
      <w:szCs w:val="24"/>
    </w:rPr>
  </w:style>
  <w:style w:type="table" w:customStyle="1" w:styleId="400">
    <w:name w:val="Сетка таблицы40"/>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ff3"/>
    <w:next w:val="afffffe"/>
    <w:uiPriority w:val="59"/>
    <w:rsid w:val="00AD55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3"/>
    <w:next w:val="afffffe"/>
    <w:uiPriority w:val="59"/>
    <w:rsid w:val="00AD55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ff3"/>
    <w:next w:val="afffffe"/>
    <w:uiPriority w:val="59"/>
    <w:rsid w:val="00AD55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3">
    <w:name w:val="WWNum1113"/>
    <w:rsid w:val="00AD5507"/>
    <w:pPr>
      <w:numPr>
        <w:numId w:val="172"/>
      </w:numPr>
    </w:pPr>
  </w:style>
  <w:style w:type="numbering" w:customStyle="1" w:styleId="425">
    <w:name w:val="Стиль425"/>
    <w:uiPriority w:val="99"/>
    <w:rsid w:val="00AD5507"/>
    <w:pPr>
      <w:numPr>
        <w:numId w:val="119"/>
      </w:numPr>
    </w:pPr>
  </w:style>
  <w:style w:type="table" w:customStyle="1" w:styleId="128">
    <w:name w:val="Сетка таблицы128"/>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ff3"/>
    <w:next w:val="afffffe"/>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Стиль44"/>
    <w:uiPriority w:val="99"/>
    <w:rsid w:val="00AD5507"/>
    <w:pPr>
      <w:numPr>
        <w:numId w:val="154"/>
      </w:numPr>
    </w:pPr>
  </w:style>
  <w:style w:type="numbering" w:customStyle="1" w:styleId="WWNum37">
    <w:name w:val="WWNum37"/>
    <w:basedOn w:val="aff4"/>
    <w:rsid w:val="00AD5507"/>
    <w:pPr>
      <w:numPr>
        <w:numId w:val="145"/>
      </w:numPr>
    </w:pPr>
  </w:style>
  <w:style w:type="table" w:customStyle="1" w:styleId="164">
    <w:name w:val="Сетка таблицы16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ff3"/>
    <w:next w:val="afffffe"/>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ff3"/>
    <w:next w:val="afffffe"/>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ff3"/>
    <w:next w:val="afffffe"/>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ff3"/>
    <w:next w:val="afffffe"/>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0">
    <w:name w:val="Сетка таблицы422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ff3"/>
    <w:next w:val="afffffe"/>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Сетка таблицы7223"/>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ff3"/>
    <w:next w:val="afffffe"/>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ff3"/>
    <w:next w:val="afffffe"/>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ff3"/>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ff3"/>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ff3"/>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ff3"/>
    <w:uiPriority w:val="59"/>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ff3"/>
    <w:uiPriority w:val="59"/>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ff3"/>
    <w:uiPriority w:val="59"/>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Сетка таблицы422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
    <w:name w:val="Сетка таблицы52212"/>
    <w:basedOn w:val="aff3"/>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2">
    <w:name w:val="Сетка таблицы622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2">
    <w:name w:val="Сетка таблицы72212"/>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ff3"/>
    <w:rsid w:val="00AD550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ff3"/>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ff3"/>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31">
    <w:name w:val="WWNum331"/>
    <w:rsid w:val="00AD5507"/>
    <w:pPr>
      <w:numPr>
        <w:numId w:val="169"/>
      </w:numPr>
    </w:pPr>
  </w:style>
  <w:style w:type="paragraph" w:customStyle="1" w:styleId="afc">
    <w:name w:val="_ТаблПримечание"/>
    <w:rsid w:val="00AD5507"/>
    <w:pPr>
      <w:numPr>
        <w:numId w:val="69"/>
      </w:numPr>
      <w:spacing w:before="40"/>
      <w:ind w:left="57" w:hanging="57"/>
      <w:jc w:val="both"/>
    </w:pPr>
    <w:rPr>
      <w:rFonts w:ascii="Times New Roman" w:eastAsia="Times New Roman" w:hAnsi="Times New Roman"/>
      <w:spacing w:val="-2"/>
      <w:sz w:val="22"/>
      <w:szCs w:val="18"/>
    </w:rPr>
  </w:style>
  <w:style w:type="table" w:customStyle="1" w:styleId="272">
    <w:name w:val="Сетка таблицы272"/>
    <w:basedOn w:val="aff3"/>
    <w:next w:val="afffffe"/>
    <w:rsid w:val="00AD55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6">
    <w:name w:val="L т обычный"/>
    <w:basedOn w:val="L7"/>
    <w:link w:val="L8"/>
    <w:qFormat/>
    <w:rsid w:val="00AD5507"/>
    <w:pPr>
      <w:autoSpaceDE w:val="0"/>
      <w:autoSpaceDN w:val="0"/>
      <w:adjustRightInd w:val="0"/>
      <w:spacing w:before="60" w:after="60"/>
      <w:ind w:firstLine="0"/>
    </w:pPr>
    <w:rPr>
      <w:sz w:val="16"/>
      <w:szCs w:val="18"/>
    </w:rPr>
  </w:style>
  <w:style w:type="paragraph" w:customStyle="1" w:styleId="L7">
    <w:name w:val="L обычный"/>
    <w:basedOn w:val="aff1"/>
    <w:link w:val="L9"/>
    <w:uiPriority w:val="8"/>
    <w:qFormat/>
    <w:rsid w:val="00AD5507"/>
    <w:pPr>
      <w:spacing w:before="120" w:after="120" w:line="360" w:lineRule="auto"/>
      <w:ind w:firstLine="709"/>
      <w:jc w:val="both"/>
    </w:pPr>
    <w:rPr>
      <w:rFonts w:ascii="Arial" w:hAnsi="Arial"/>
      <w:sz w:val="24"/>
      <w:szCs w:val="24"/>
      <w:lang w:val="x-none" w:eastAsia="x-none"/>
    </w:rPr>
  </w:style>
  <w:style w:type="character" w:customStyle="1" w:styleId="L9">
    <w:name w:val="L обычный Знак"/>
    <w:link w:val="L7"/>
    <w:uiPriority w:val="8"/>
    <w:rsid w:val="00AD5507"/>
    <w:rPr>
      <w:rFonts w:ascii="Arial" w:eastAsia="Times New Roman" w:hAnsi="Arial"/>
      <w:sz w:val="24"/>
      <w:szCs w:val="24"/>
    </w:rPr>
  </w:style>
  <w:style w:type="paragraph" w:customStyle="1" w:styleId="La">
    <w:name w:val="L колонтитул"/>
    <w:basedOn w:val="L7"/>
    <w:qFormat/>
    <w:rsid w:val="00AD5507"/>
    <w:pPr>
      <w:spacing w:before="60" w:after="60"/>
      <w:ind w:firstLine="0"/>
    </w:pPr>
    <w:rPr>
      <w:sz w:val="16"/>
    </w:rPr>
  </w:style>
  <w:style w:type="table" w:customStyle="1" w:styleId="490">
    <w:name w:val="Сетка таблицы49"/>
    <w:basedOn w:val="aff3"/>
    <w:next w:val="afffffe"/>
    <w:uiPriority w:val="39"/>
    <w:locked/>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
    <w:name w:val="L нумерованный"/>
    <w:basedOn w:val="L7"/>
    <w:link w:val="Lc"/>
    <w:qFormat/>
    <w:rsid w:val="00AD5507"/>
    <w:pPr>
      <w:tabs>
        <w:tab w:val="num" w:pos="1644"/>
      </w:tabs>
      <w:ind w:left="1644" w:hanging="1077"/>
    </w:pPr>
    <w:rPr>
      <w:rFonts w:ascii="Times New Roman" w:hAnsi="Times New Roman"/>
    </w:rPr>
  </w:style>
  <w:style w:type="paragraph" w:customStyle="1" w:styleId="L1">
    <w:name w:val="L список 1"/>
    <w:basedOn w:val="L7"/>
    <w:qFormat/>
    <w:rsid w:val="00AD5507"/>
    <w:pPr>
      <w:numPr>
        <w:numId w:val="70"/>
      </w:numPr>
      <w:tabs>
        <w:tab w:val="num" w:pos="432"/>
        <w:tab w:val="left" w:pos="1276"/>
      </w:tabs>
      <w:spacing w:before="60" w:after="60"/>
      <w:ind w:left="432" w:hanging="432"/>
    </w:pPr>
    <w:rPr>
      <w:rFonts w:cs="Arial"/>
    </w:rPr>
  </w:style>
  <w:style w:type="paragraph" w:customStyle="1" w:styleId="Ld">
    <w:name w:val="L название таблицы"/>
    <w:basedOn w:val="aff1"/>
    <w:next w:val="L7"/>
    <w:link w:val="Le"/>
    <w:qFormat/>
    <w:rsid w:val="00AD5507"/>
    <w:pPr>
      <w:keepNext/>
      <w:spacing w:before="120" w:after="120"/>
      <w:ind w:left="697"/>
      <w:jc w:val="both"/>
    </w:pPr>
    <w:rPr>
      <w:rFonts w:ascii="Arial" w:hAnsi="Arial"/>
      <w:b/>
      <w:szCs w:val="16"/>
      <w:u w:val="single"/>
      <w:lang w:val="x-none" w:eastAsia="x-none"/>
    </w:rPr>
  </w:style>
  <w:style w:type="paragraph" w:customStyle="1" w:styleId="Lf">
    <w:name w:val="L т заголовок"/>
    <w:basedOn w:val="L7"/>
    <w:next w:val="L7"/>
    <w:link w:val="Lf0"/>
    <w:qFormat/>
    <w:rsid w:val="00AD5507"/>
    <w:pPr>
      <w:keepNext/>
      <w:outlineLvl w:val="3"/>
    </w:pPr>
    <w:rPr>
      <w:b/>
      <w:sz w:val="20"/>
      <w:u w:val="single"/>
    </w:rPr>
  </w:style>
  <w:style w:type="character" w:customStyle="1" w:styleId="Lf0">
    <w:name w:val="L т заголовок Знак"/>
    <w:link w:val="Lf"/>
    <w:rsid w:val="00AD5507"/>
    <w:rPr>
      <w:rFonts w:ascii="Arial" w:eastAsia="Times New Roman" w:hAnsi="Arial"/>
      <w:b/>
      <w:szCs w:val="24"/>
      <w:u w:val="single"/>
    </w:rPr>
  </w:style>
  <w:style w:type="paragraph" w:customStyle="1" w:styleId="Lf1">
    <w:name w:val="L т шапка"/>
    <w:basedOn w:val="L6"/>
    <w:qFormat/>
    <w:rsid w:val="00AD5507"/>
    <w:rPr>
      <w:b/>
    </w:rPr>
  </w:style>
  <w:style w:type="paragraph" w:customStyle="1" w:styleId="Lf2">
    <w:name w:val="L т акцент"/>
    <w:basedOn w:val="L6"/>
    <w:qFormat/>
    <w:rsid w:val="00AD5507"/>
    <w:rPr>
      <w:b/>
      <w:i/>
    </w:rPr>
  </w:style>
  <w:style w:type="paragraph" w:customStyle="1" w:styleId="L20">
    <w:name w:val="L список 2"/>
    <w:basedOn w:val="L1"/>
    <w:qFormat/>
    <w:rsid w:val="00AD5507"/>
    <w:pPr>
      <w:numPr>
        <w:numId w:val="72"/>
      </w:numPr>
      <w:tabs>
        <w:tab w:val="num" w:pos="0"/>
        <w:tab w:val="num" w:pos="567"/>
        <w:tab w:val="num" w:pos="1050"/>
        <w:tab w:val="left" w:pos="1400"/>
      </w:tabs>
      <w:ind w:left="1400" w:hanging="331"/>
    </w:pPr>
  </w:style>
  <w:style w:type="paragraph" w:customStyle="1" w:styleId="L30">
    <w:name w:val="L список 3"/>
    <w:basedOn w:val="L1"/>
    <w:qFormat/>
    <w:rsid w:val="00AD5507"/>
    <w:pPr>
      <w:numPr>
        <w:ilvl w:val="1"/>
        <w:numId w:val="71"/>
      </w:numPr>
      <w:tabs>
        <w:tab w:val="left" w:pos="1985"/>
      </w:tabs>
      <w:ind w:left="1644"/>
      <w:contextualSpacing/>
      <w:jc w:val="left"/>
    </w:pPr>
    <w:rPr>
      <w:rFonts w:eastAsia="Calibri"/>
      <w:iCs/>
      <w:szCs w:val="20"/>
      <w:lang w:eastAsia="en-US"/>
    </w:rPr>
  </w:style>
  <w:style w:type="paragraph" w:customStyle="1" w:styleId="L10">
    <w:name w:val="L т список 1"/>
    <w:basedOn w:val="L6"/>
    <w:link w:val="L11"/>
    <w:qFormat/>
    <w:rsid w:val="00AD5507"/>
    <w:pPr>
      <w:numPr>
        <w:numId w:val="79"/>
      </w:numPr>
    </w:pPr>
  </w:style>
  <w:style w:type="paragraph" w:customStyle="1" w:styleId="L22">
    <w:name w:val="L т список 2"/>
    <w:basedOn w:val="L10"/>
    <w:qFormat/>
    <w:rsid w:val="00AD5507"/>
    <w:pPr>
      <w:numPr>
        <w:ilvl w:val="1"/>
        <w:numId w:val="80"/>
      </w:numPr>
      <w:tabs>
        <w:tab w:val="num" w:pos="360"/>
        <w:tab w:val="num" w:pos="540"/>
        <w:tab w:val="num" w:pos="900"/>
        <w:tab w:val="num" w:pos="1701"/>
      </w:tabs>
      <w:ind w:left="540" w:hanging="200"/>
    </w:pPr>
  </w:style>
  <w:style w:type="character" w:customStyle="1" w:styleId="L32">
    <w:name w:val="L список 3 Знак"/>
    <w:rsid w:val="00AD5507"/>
    <w:rPr>
      <w:rFonts w:ascii="Arial" w:eastAsia="Calibri" w:hAnsi="Arial"/>
      <w:iCs/>
      <w:szCs w:val="24"/>
      <w:lang w:eastAsia="en-US"/>
    </w:rPr>
  </w:style>
  <w:style w:type="paragraph" w:customStyle="1" w:styleId="L31">
    <w:name w:val="L т список 3"/>
    <w:basedOn w:val="L22"/>
    <w:qFormat/>
    <w:rsid w:val="00AD5507"/>
    <w:pPr>
      <w:numPr>
        <w:ilvl w:val="0"/>
        <w:numId w:val="73"/>
      </w:numPr>
      <w:tabs>
        <w:tab w:val="num" w:pos="567"/>
        <w:tab w:val="num" w:pos="1050"/>
        <w:tab w:val="left" w:pos="1191"/>
      </w:tabs>
      <w:ind w:left="567" w:hanging="283"/>
    </w:pPr>
  </w:style>
  <w:style w:type="paragraph" w:customStyle="1" w:styleId="Lf3">
    <w:name w:val="L рисунок"/>
    <w:basedOn w:val="aff1"/>
    <w:next w:val="L7"/>
    <w:qFormat/>
    <w:rsid w:val="00AD5507"/>
    <w:pPr>
      <w:spacing w:before="120" w:after="120"/>
      <w:ind w:left="709"/>
      <w:jc w:val="center"/>
    </w:pPr>
    <w:rPr>
      <w:rFonts w:ascii="Arial" w:hAnsi="Arial"/>
      <w:b/>
      <w:bCs/>
      <w:sz w:val="16"/>
      <w:szCs w:val="16"/>
      <w:u w:val="single"/>
    </w:rPr>
  </w:style>
  <w:style w:type="character" w:customStyle="1" w:styleId="Lf4">
    <w:name w:val="L ссылка"/>
    <w:qFormat/>
    <w:rsid w:val="00AD5507"/>
    <w:rPr>
      <w:b/>
      <w:color w:val="002060"/>
    </w:rPr>
  </w:style>
  <w:style w:type="paragraph" w:customStyle="1" w:styleId="afffffffffff9">
    <w:name w:val="Лист согласования"/>
    <w:basedOn w:val="1f0"/>
    <w:link w:val="afffffffffffa"/>
    <w:qFormat/>
    <w:rsid w:val="00AD5507"/>
    <w:pPr>
      <w:tabs>
        <w:tab w:val="clear" w:pos="0"/>
        <w:tab w:val="num" w:pos="360"/>
      </w:tabs>
      <w:suppressAutoHyphens w:val="0"/>
      <w:spacing w:before="240" w:after="240"/>
      <w:ind w:left="340" w:hanging="340"/>
    </w:pPr>
    <w:rPr>
      <w:b w:val="0"/>
      <w:bCs/>
      <w:kern w:val="32"/>
      <w:sz w:val="28"/>
      <w:szCs w:val="28"/>
      <w:lang w:eastAsia="x-none"/>
    </w:rPr>
  </w:style>
  <w:style w:type="paragraph" w:customStyle="1" w:styleId="011">
    <w:name w:val="Стиль01"/>
    <w:basedOn w:val="L7"/>
    <w:link w:val="012"/>
    <w:qFormat/>
    <w:rsid w:val="00AD5507"/>
    <w:pPr>
      <w:jc w:val="center"/>
    </w:pPr>
    <w:rPr>
      <w:sz w:val="28"/>
      <w:szCs w:val="28"/>
      <w:lang w:val="en-US"/>
    </w:rPr>
  </w:style>
  <w:style w:type="character" w:customStyle="1" w:styleId="afffffffffffa">
    <w:name w:val="Лист согласования Знак"/>
    <w:link w:val="afffffffffff9"/>
    <w:rsid w:val="00AD5507"/>
    <w:rPr>
      <w:rFonts w:ascii="Times New Roman" w:eastAsia="Times New Roman" w:hAnsi="Times New Roman" w:cs="Arial"/>
      <w:bCs/>
      <w:kern w:val="32"/>
      <w:sz w:val="28"/>
      <w:szCs w:val="28"/>
    </w:rPr>
  </w:style>
  <w:style w:type="character" w:customStyle="1" w:styleId="012">
    <w:name w:val="Стиль01 Знак"/>
    <w:link w:val="011"/>
    <w:rsid w:val="00AD5507"/>
    <w:rPr>
      <w:rFonts w:ascii="Arial" w:eastAsia="Times New Roman" w:hAnsi="Arial"/>
      <w:sz w:val="28"/>
      <w:szCs w:val="28"/>
      <w:lang w:val="en-US"/>
    </w:rPr>
  </w:style>
  <w:style w:type="paragraph" w:customStyle="1" w:styleId="1ffff5">
    <w:name w:val="Таблица1"/>
    <w:basedOn w:val="aff1"/>
    <w:link w:val="1ffff6"/>
    <w:qFormat/>
    <w:rsid w:val="00AD5507"/>
    <w:pPr>
      <w:spacing w:before="120" w:after="120" w:line="360" w:lineRule="auto"/>
    </w:pPr>
    <w:rPr>
      <w:rFonts w:ascii="Arial" w:eastAsia="Calibri" w:hAnsi="Arial"/>
      <w:bCs/>
      <w:sz w:val="22"/>
      <w:szCs w:val="22"/>
      <w:lang w:val="x-none" w:eastAsia="en-US"/>
    </w:rPr>
  </w:style>
  <w:style w:type="character" w:customStyle="1" w:styleId="1ffff6">
    <w:name w:val="Таблица1 Знак"/>
    <w:link w:val="1ffff5"/>
    <w:rsid w:val="00AD5507"/>
    <w:rPr>
      <w:rFonts w:ascii="Arial" w:hAnsi="Arial"/>
      <w:bCs/>
      <w:sz w:val="22"/>
      <w:szCs w:val="22"/>
      <w:lang w:eastAsia="en-US"/>
    </w:rPr>
  </w:style>
  <w:style w:type="paragraph" w:customStyle="1" w:styleId="MMTopic1">
    <w:name w:val="MM Topic 1"/>
    <w:basedOn w:val="1f0"/>
    <w:link w:val="MMTopic10"/>
    <w:rsid w:val="00AD5507"/>
    <w:pPr>
      <w:keepLines/>
      <w:pageBreakBefore/>
      <w:numPr>
        <w:numId w:val="74"/>
      </w:numPr>
      <w:tabs>
        <w:tab w:val="clear" w:pos="0"/>
      </w:tabs>
      <w:suppressAutoHyphens w:val="0"/>
      <w:spacing w:before="360" w:after="360" w:line="360" w:lineRule="auto"/>
    </w:pPr>
    <w:rPr>
      <w:bCs/>
      <w:kern w:val="32"/>
      <w:sz w:val="28"/>
      <w:szCs w:val="28"/>
      <w:lang w:eastAsia="en-US"/>
    </w:rPr>
  </w:style>
  <w:style w:type="character" w:customStyle="1" w:styleId="MMTopic10">
    <w:name w:val="MM Topic 1 Знак"/>
    <w:link w:val="MMTopic1"/>
    <w:rsid w:val="00AD5507"/>
    <w:rPr>
      <w:rFonts w:ascii="Times New Roman" w:eastAsia="Times New Roman" w:hAnsi="Times New Roman"/>
      <w:b/>
      <w:bCs/>
      <w:kern w:val="32"/>
      <w:sz w:val="28"/>
      <w:szCs w:val="28"/>
      <w:lang w:val="x-none" w:eastAsia="en-US"/>
    </w:rPr>
  </w:style>
  <w:style w:type="paragraph" w:customStyle="1" w:styleId="MMTopic2">
    <w:name w:val="MM Topic 2"/>
    <w:basedOn w:val="2c"/>
    <w:rsid w:val="00AD5507"/>
    <w:pPr>
      <w:keepLines/>
      <w:numPr>
        <w:ilvl w:val="1"/>
        <w:numId w:val="74"/>
      </w:numPr>
      <w:tabs>
        <w:tab w:val="clear" w:pos="4590"/>
      </w:tabs>
      <w:suppressAutoHyphens w:val="0"/>
      <w:spacing w:before="200" w:after="120" w:line="360" w:lineRule="auto"/>
    </w:pPr>
    <w:rPr>
      <w:bCs/>
      <w:sz w:val="26"/>
      <w:szCs w:val="26"/>
      <w:lang w:eastAsia="en-US"/>
    </w:rPr>
  </w:style>
  <w:style w:type="paragraph" w:customStyle="1" w:styleId="MMTopic3">
    <w:name w:val="MM Topic 3"/>
    <w:basedOn w:val="35"/>
    <w:link w:val="MMTopic30"/>
    <w:rsid w:val="00AD5507"/>
    <w:pPr>
      <w:keepLines/>
      <w:numPr>
        <w:ilvl w:val="2"/>
        <w:numId w:val="74"/>
      </w:numPr>
      <w:tabs>
        <w:tab w:val="clear" w:pos="1260"/>
        <w:tab w:val="clear" w:pos="1865"/>
        <w:tab w:val="clear" w:pos="2700"/>
        <w:tab w:val="clear" w:pos="4140"/>
      </w:tabs>
      <w:suppressAutoHyphens w:val="0"/>
      <w:spacing w:before="200" w:after="120" w:line="360" w:lineRule="auto"/>
    </w:pPr>
    <w:rPr>
      <w:rFonts w:ascii="Arial" w:hAnsi="Arial"/>
      <w:b/>
      <w:bCs/>
      <w:i w:val="0"/>
      <w:spacing w:val="0"/>
      <w:sz w:val="24"/>
      <w:szCs w:val="22"/>
      <w:lang w:eastAsia="en-US"/>
    </w:rPr>
  </w:style>
  <w:style w:type="character" w:customStyle="1" w:styleId="MMTopic30">
    <w:name w:val="MM Topic 3 Знак"/>
    <w:link w:val="MMTopic3"/>
    <w:rsid w:val="00AD5507"/>
    <w:rPr>
      <w:rFonts w:ascii="Arial" w:eastAsia="Times New Roman" w:hAnsi="Arial"/>
      <w:b/>
      <w:bCs/>
      <w:sz w:val="24"/>
      <w:szCs w:val="22"/>
      <w:lang w:val="x-none" w:eastAsia="en-US"/>
    </w:rPr>
  </w:style>
  <w:style w:type="paragraph" w:customStyle="1" w:styleId="2ff9">
    <w:name w:val="таблица2"/>
    <w:basedOn w:val="1ffff5"/>
    <w:link w:val="2ffa"/>
    <w:qFormat/>
    <w:rsid w:val="00AD5507"/>
    <w:pPr>
      <w:jc w:val="center"/>
    </w:pPr>
    <w:rPr>
      <w:b/>
    </w:rPr>
  </w:style>
  <w:style w:type="character" w:customStyle="1" w:styleId="2ffa">
    <w:name w:val="таблица2 Знак"/>
    <w:link w:val="2ff9"/>
    <w:rsid w:val="00AD5507"/>
    <w:rPr>
      <w:rFonts w:ascii="Arial" w:hAnsi="Arial"/>
      <w:b/>
      <w:bCs/>
      <w:sz w:val="22"/>
      <w:szCs w:val="22"/>
      <w:lang w:eastAsia="en-US"/>
    </w:rPr>
  </w:style>
  <w:style w:type="paragraph" w:customStyle="1" w:styleId="a4">
    <w:name w:val="ЛЕТА_Перечисление"/>
    <w:basedOn w:val="aff1"/>
    <w:next w:val="aff1"/>
    <w:qFormat/>
    <w:rsid w:val="00AD5507"/>
    <w:pPr>
      <w:numPr>
        <w:numId w:val="76"/>
      </w:numPr>
      <w:spacing w:before="120" w:after="120" w:line="360" w:lineRule="auto"/>
      <w:jc w:val="both"/>
    </w:pPr>
    <w:rPr>
      <w:sz w:val="28"/>
      <w:szCs w:val="28"/>
      <w:lang w:eastAsia="en-US"/>
    </w:rPr>
  </w:style>
  <w:style w:type="paragraph" w:customStyle="1" w:styleId="1a">
    <w:name w:val="ЛЕТА_Заголовок1"/>
    <w:basedOn w:val="1f0"/>
    <w:next w:val="aff1"/>
    <w:autoRedefine/>
    <w:rsid w:val="00AD5507"/>
    <w:pPr>
      <w:pageBreakBefore/>
      <w:numPr>
        <w:numId w:val="77"/>
      </w:numPr>
      <w:tabs>
        <w:tab w:val="left" w:pos="567"/>
      </w:tabs>
      <w:suppressAutoHyphens w:val="0"/>
      <w:spacing w:before="240" w:after="240" w:line="360" w:lineRule="auto"/>
      <w:jc w:val="both"/>
    </w:pPr>
    <w:rPr>
      <w:rFonts w:eastAsia="Batang"/>
      <w:bCs/>
      <w:caps/>
      <w:kern w:val="32"/>
      <w:sz w:val="28"/>
      <w:szCs w:val="28"/>
      <w:lang w:eastAsia="en-US"/>
    </w:rPr>
  </w:style>
  <w:style w:type="paragraph" w:customStyle="1" w:styleId="24">
    <w:name w:val="ЛЕТА_Заголовок 2"/>
    <w:basedOn w:val="1a"/>
    <w:next w:val="aff1"/>
    <w:link w:val="2ffb"/>
    <w:autoRedefine/>
    <w:rsid w:val="00AD5507"/>
    <w:pPr>
      <w:pageBreakBefore w:val="0"/>
      <w:numPr>
        <w:ilvl w:val="1"/>
        <w:numId w:val="75"/>
      </w:numPr>
      <w:tabs>
        <w:tab w:val="clear" w:pos="567"/>
        <w:tab w:val="left" w:pos="709"/>
      </w:tabs>
      <w:spacing w:after="120"/>
      <w:jc w:val="left"/>
      <w:outlineLvl w:val="1"/>
    </w:pPr>
    <w:rPr>
      <w:caps w:val="0"/>
    </w:rPr>
  </w:style>
  <w:style w:type="paragraph" w:customStyle="1" w:styleId="33">
    <w:name w:val="ЛЕТА_Заголовок 3"/>
    <w:basedOn w:val="24"/>
    <w:next w:val="aff1"/>
    <w:link w:val="3fd"/>
    <w:rsid w:val="00AD5507"/>
    <w:pPr>
      <w:numPr>
        <w:ilvl w:val="2"/>
        <w:numId w:val="77"/>
      </w:numPr>
      <w:spacing w:before="120"/>
      <w:jc w:val="both"/>
      <w:outlineLvl w:val="2"/>
    </w:pPr>
    <w:rPr>
      <w:b w:val="0"/>
    </w:rPr>
  </w:style>
  <w:style w:type="character" w:customStyle="1" w:styleId="2ffb">
    <w:name w:val="ЛЕТА_Заголовок 2 Знак"/>
    <w:link w:val="24"/>
    <w:rsid w:val="00AD5507"/>
    <w:rPr>
      <w:rFonts w:ascii="Times New Roman" w:eastAsia="Batang" w:hAnsi="Times New Roman"/>
      <w:b/>
      <w:bCs/>
      <w:kern w:val="32"/>
      <w:sz w:val="28"/>
      <w:szCs w:val="28"/>
      <w:lang w:val="x-none" w:eastAsia="en-US"/>
    </w:rPr>
  </w:style>
  <w:style w:type="paragraph" w:customStyle="1" w:styleId="afffffffffffb">
    <w:name w:val="ЛЕТА_Обычный текст"/>
    <w:link w:val="afffffffffffc"/>
    <w:qFormat/>
    <w:rsid w:val="00AD5507"/>
    <w:pPr>
      <w:spacing w:before="120" w:after="120" w:line="360" w:lineRule="auto"/>
      <w:jc w:val="both"/>
    </w:pPr>
    <w:rPr>
      <w:rFonts w:ascii="Times New Roman" w:eastAsia="Times New Roman" w:hAnsi="Times New Roman"/>
      <w:sz w:val="28"/>
      <w:szCs w:val="28"/>
    </w:rPr>
  </w:style>
  <w:style w:type="character" w:customStyle="1" w:styleId="afffffffffffc">
    <w:name w:val="ЛЕТА_Обычный текст Знак"/>
    <w:link w:val="afffffffffffb"/>
    <w:rsid w:val="00AD5507"/>
    <w:rPr>
      <w:rFonts w:ascii="Times New Roman" w:eastAsia="Times New Roman" w:hAnsi="Times New Roman"/>
      <w:sz w:val="28"/>
      <w:szCs w:val="28"/>
      <w:lang w:bidi="ar-SA"/>
    </w:rPr>
  </w:style>
  <w:style w:type="paragraph" w:customStyle="1" w:styleId="afffffffffffd">
    <w:name w:val="ЛЕТА_Таблица"/>
    <w:qFormat/>
    <w:rsid w:val="00AD5507"/>
    <w:pPr>
      <w:spacing w:before="120" w:after="120" w:line="360" w:lineRule="auto"/>
      <w:jc w:val="center"/>
    </w:pPr>
    <w:rPr>
      <w:rFonts w:ascii="Times New Roman" w:eastAsia="Batang" w:hAnsi="Times New Roman"/>
      <w:bCs/>
      <w:iCs/>
      <w:sz w:val="24"/>
      <w:szCs w:val="26"/>
    </w:rPr>
  </w:style>
  <w:style w:type="paragraph" w:customStyle="1" w:styleId="afffffffffffe">
    <w:name w:val="ЛЕТА_ТаблицаЗаголовок"/>
    <w:basedOn w:val="afffffffffffd"/>
    <w:next w:val="afffffffffffb"/>
    <w:autoRedefine/>
    <w:rsid w:val="00AD5507"/>
    <w:rPr>
      <w:b/>
    </w:rPr>
  </w:style>
  <w:style w:type="character" w:customStyle="1" w:styleId="Lc">
    <w:name w:val="L нумерованный Знак"/>
    <w:link w:val="Lb"/>
    <w:rsid w:val="00AD5507"/>
    <w:rPr>
      <w:rFonts w:ascii="Times New Roman" w:eastAsia="Times New Roman" w:hAnsi="Times New Roman"/>
      <w:sz w:val="24"/>
      <w:szCs w:val="24"/>
    </w:rPr>
  </w:style>
  <w:style w:type="character" w:customStyle="1" w:styleId="3fd">
    <w:name w:val="ЛЕТА_Заголовок 3 Знак"/>
    <w:link w:val="33"/>
    <w:rsid w:val="00AD5507"/>
    <w:rPr>
      <w:rFonts w:ascii="Times New Roman" w:eastAsia="Batang" w:hAnsi="Times New Roman"/>
      <w:bCs/>
      <w:kern w:val="32"/>
      <w:sz w:val="28"/>
      <w:szCs w:val="28"/>
      <w:lang w:val="x-none" w:eastAsia="en-US"/>
    </w:rPr>
  </w:style>
  <w:style w:type="paragraph" w:customStyle="1" w:styleId="1ffff7">
    <w:name w:val="ЛЕТА_Заголовок 1"/>
    <w:next w:val="afffffffffffb"/>
    <w:qFormat/>
    <w:rsid w:val="00AD5507"/>
    <w:pPr>
      <w:keepNext/>
      <w:pageBreakBefore/>
      <w:tabs>
        <w:tab w:val="left" w:pos="1134"/>
      </w:tabs>
      <w:spacing w:before="240" w:after="240" w:line="360" w:lineRule="auto"/>
      <w:ind w:left="1134" w:hanging="567"/>
      <w:jc w:val="both"/>
      <w:outlineLvl w:val="0"/>
    </w:pPr>
    <w:rPr>
      <w:rFonts w:ascii="Times New Roman" w:eastAsia="Batang" w:hAnsi="Times New Roman" w:cs="Arial"/>
      <w:b/>
      <w:caps/>
      <w:kern w:val="32"/>
      <w:sz w:val="28"/>
      <w:szCs w:val="28"/>
    </w:rPr>
  </w:style>
  <w:style w:type="paragraph" w:customStyle="1" w:styleId="affffffffffff">
    <w:name w:val="ЛЕТА_Колонтитул (сноска)"/>
    <w:qFormat/>
    <w:rsid w:val="00AD5507"/>
    <w:pPr>
      <w:spacing w:before="60" w:after="60"/>
      <w:ind w:left="113" w:hanging="113"/>
      <w:jc w:val="both"/>
    </w:pPr>
    <w:rPr>
      <w:rFonts w:ascii="Times New Roman" w:eastAsia="Times New Roman" w:hAnsi="Times New Roman"/>
      <w:iCs/>
      <w:szCs w:val="26"/>
    </w:rPr>
  </w:style>
  <w:style w:type="numbering" w:customStyle="1" w:styleId="a1">
    <w:name w:val="ЛЕТА_Список Заголовки основной"/>
    <w:basedOn w:val="aff4"/>
    <w:rsid w:val="00AD5507"/>
    <w:pPr>
      <w:numPr>
        <w:numId w:val="78"/>
      </w:numPr>
    </w:pPr>
  </w:style>
  <w:style w:type="character" w:customStyle="1" w:styleId="L8">
    <w:name w:val="L т обычный Знак"/>
    <w:link w:val="L6"/>
    <w:rsid w:val="00AD5507"/>
    <w:rPr>
      <w:rFonts w:ascii="Arial" w:eastAsia="Times New Roman" w:hAnsi="Arial" w:cs="Arial"/>
      <w:sz w:val="16"/>
      <w:szCs w:val="18"/>
    </w:rPr>
  </w:style>
  <w:style w:type="character" w:customStyle="1" w:styleId="Le">
    <w:name w:val="L название таблицы Знак"/>
    <w:link w:val="Ld"/>
    <w:rsid w:val="00AD5507"/>
    <w:rPr>
      <w:rFonts w:ascii="Arial" w:eastAsia="Times New Roman" w:hAnsi="Arial"/>
      <w:b/>
      <w:szCs w:val="16"/>
      <w:u w:val="single"/>
    </w:rPr>
  </w:style>
  <w:style w:type="character" w:customStyle="1" w:styleId="Text">
    <w:name w:val="Text Знак"/>
    <w:link w:val="Text0"/>
    <w:locked/>
    <w:rsid w:val="00AD5507"/>
  </w:style>
  <w:style w:type="paragraph" w:customStyle="1" w:styleId="Text0">
    <w:name w:val="Text"/>
    <w:basedOn w:val="aff1"/>
    <w:link w:val="Text"/>
    <w:rsid w:val="00AD5507"/>
    <w:pPr>
      <w:spacing w:before="120" w:after="120"/>
      <w:jc w:val="both"/>
    </w:pPr>
    <w:rPr>
      <w:rFonts w:ascii="Calibri" w:eastAsia="Calibri" w:hAnsi="Calibri"/>
    </w:rPr>
  </w:style>
  <w:style w:type="character" w:customStyle="1" w:styleId="Arial">
    <w:name w:val="Стиль (латиница) Arial"/>
    <w:rsid w:val="00AD5507"/>
    <w:rPr>
      <w:rFonts w:ascii="Arial" w:hAnsi="Arial" w:cs="Arial" w:hint="default"/>
    </w:rPr>
  </w:style>
  <w:style w:type="paragraph" w:customStyle="1" w:styleId="MainTXT">
    <w:name w:val="MainTXT"/>
    <w:basedOn w:val="aff1"/>
    <w:rsid w:val="00AD5507"/>
    <w:pPr>
      <w:spacing w:line="360" w:lineRule="auto"/>
      <w:ind w:left="142" w:firstLine="709"/>
      <w:jc w:val="both"/>
    </w:pPr>
    <w:rPr>
      <w:rFonts w:ascii="Arial" w:hAnsi="Arial"/>
      <w:sz w:val="24"/>
    </w:rPr>
  </w:style>
  <w:style w:type="paragraph" w:customStyle="1" w:styleId="l12">
    <w:name w:val="l1"/>
    <w:basedOn w:val="aff1"/>
    <w:rsid w:val="00AD5507"/>
    <w:pPr>
      <w:spacing w:before="100" w:beforeAutospacing="1" w:after="100" w:afterAutospacing="1"/>
    </w:pPr>
    <w:rPr>
      <w:rFonts w:eastAsia="Calibri"/>
      <w:sz w:val="24"/>
      <w:szCs w:val="24"/>
    </w:rPr>
  </w:style>
  <w:style w:type="paragraph" w:customStyle="1" w:styleId="l100">
    <w:name w:val="l10"/>
    <w:basedOn w:val="aff1"/>
    <w:rsid w:val="00AD5507"/>
    <w:pPr>
      <w:spacing w:before="100" w:beforeAutospacing="1" w:after="100" w:afterAutospacing="1"/>
    </w:pPr>
    <w:rPr>
      <w:rFonts w:eastAsia="Calibri"/>
      <w:sz w:val="24"/>
      <w:szCs w:val="24"/>
    </w:rPr>
  </w:style>
  <w:style w:type="character" w:customStyle="1" w:styleId="L11">
    <w:name w:val="L т список 1 Знак"/>
    <w:link w:val="L10"/>
    <w:rsid w:val="00AD5507"/>
    <w:rPr>
      <w:rFonts w:ascii="Arial" w:eastAsia="Times New Roman" w:hAnsi="Arial"/>
      <w:sz w:val="16"/>
      <w:szCs w:val="18"/>
      <w:lang w:val="x-none" w:eastAsia="x-none"/>
    </w:rPr>
  </w:style>
  <w:style w:type="paragraph" w:customStyle="1" w:styleId="1ffff8">
    <w:name w:val="Стиль Заголовок 1 + все прописные"/>
    <w:basedOn w:val="1f0"/>
    <w:rsid w:val="00AD5507"/>
    <w:pPr>
      <w:tabs>
        <w:tab w:val="clear" w:pos="0"/>
        <w:tab w:val="num" w:pos="360"/>
      </w:tabs>
      <w:suppressAutoHyphens w:val="0"/>
      <w:spacing w:before="240" w:after="240"/>
      <w:ind w:left="340" w:hanging="340"/>
      <w:jc w:val="both"/>
    </w:pPr>
    <w:rPr>
      <w:bCs/>
      <w:caps/>
      <w:kern w:val="32"/>
      <w:sz w:val="28"/>
      <w:szCs w:val="32"/>
    </w:rPr>
  </w:style>
  <w:style w:type="paragraph" w:customStyle="1" w:styleId="L0">
    <w:name w:val="L т нумерация"/>
    <w:basedOn w:val="L6"/>
    <w:link w:val="Lf5"/>
    <w:qFormat/>
    <w:rsid w:val="00AD5507"/>
    <w:pPr>
      <w:numPr>
        <w:numId w:val="81"/>
      </w:numPr>
      <w:jc w:val="left"/>
    </w:pPr>
  </w:style>
  <w:style w:type="character" w:customStyle="1" w:styleId="Lf5">
    <w:name w:val="L т нумерация Знак"/>
    <w:link w:val="L0"/>
    <w:rsid w:val="00AD5507"/>
    <w:rPr>
      <w:rFonts w:ascii="Arial" w:eastAsia="Times New Roman" w:hAnsi="Arial"/>
      <w:sz w:val="16"/>
      <w:szCs w:val="18"/>
      <w:lang w:val="x-none" w:eastAsia="x-none"/>
    </w:rPr>
  </w:style>
  <w:style w:type="paragraph" w:customStyle="1" w:styleId="Lf6">
    <w:name w:val="L по ширине"/>
    <w:basedOn w:val="L7"/>
    <w:link w:val="Lf7"/>
    <w:qFormat/>
    <w:rsid w:val="00AD5507"/>
    <w:pPr>
      <w:spacing w:before="0" w:after="0"/>
    </w:pPr>
    <w:rPr>
      <w:rFonts w:eastAsia="Calibri"/>
    </w:rPr>
  </w:style>
  <w:style w:type="character" w:customStyle="1" w:styleId="Lf7">
    <w:name w:val="L по ширине Знак"/>
    <w:link w:val="Lf6"/>
    <w:rsid w:val="00AD5507"/>
    <w:rPr>
      <w:rFonts w:ascii="Arial" w:hAnsi="Arial"/>
      <w:sz w:val="24"/>
      <w:szCs w:val="24"/>
    </w:rPr>
  </w:style>
  <w:style w:type="character" w:customStyle="1" w:styleId="itemtext1">
    <w:name w:val="itemtext1"/>
    <w:rsid w:val="00AD5507"/>
    <w:rPr>
      <w:rFonts w:ascii="Tahoma" w:hAnsi="Tahoma" w:cs="Tahoma" w:hint="default"/>
      <w:color w:val="000000"/>
      <w:sz w:val="20"/>
      <w:szCs w:val="20"/>
    </w:rPr>
  </w:style>
  <w:style w:type="paragraph" w:customStyle="1" w:styleId="affffffffffff0">
    <w:name w:val="ГС_Рамка_МелкийШрифт"/>
    <w:rsid w:val="00AD5507"/>
    <w:rPr>
      <w:rFonts w:ascii="Arial" w:eastAsia="Times New Roman" w:hAnsi="Arial" w:cs="Arial"/>
      <w:i/>
      <w:iCs/>
      <w:noProof/>
      <w:sz w:val="16"/>
      <w:szCs w:val="16"/>
    </w:rPr>
  </w:style>
  <w:style w:type="paragraph" w:customStyle="1" w:styleId="affffffffffff1">
    <w:name w:val="ГС_Основной_текст"/>
    <w:link w:val="affffffffffff2"/>
    <w:uiPriority w:val="99"/>
    <w:rsid w:val="00AD5507"/>
    <w:pPr>
      <w:tabs>
        <w:tab w:val="left" w:pos="851"/>
      </w:tabs>
      <w:spacing w:before="60" w:after="60" w:line="360" w:lineRule="auto"/>
      <w:ind w:firstLine="851"/>
      <w:jc w:val="both"/>
    </w:pPr>
    <w:rPr>
      <w:rFonts w:ascii="Times New Roman" w:eastAsia="Times New Roman" w:hAnsi="Times New Roman"/>
      <w:sz w:val="24"/>
      <w:szCs w:val="24"/>
    </w:rPr>
  </w:style>
  <w:style w:type="character" w:customStyle="1" w:styleId="affffffffffff2">
    <w:name w:val="ГС_Основной_текст Знак"/>
    <w:link w:val="affffffffffff1"/>
    <w:uiPriority w:val="99"/>
    <w:rsid w:val="00AD5507"/>
    <w:rPr>
      <w:rFonts w:ascii="Times New Roman" w:eastAsia="Times New Roman" w:hAnsi="Times New Roman"/>
      <w:sz w:val="24"/>
      <w:szCs w:val="24"/>
      <w:lang w:bidi="ar-SA"/>
    </w:rPr>
  </w:style>
  <w:style w:type="paragraph" w:customStyle="1" w:styleId="affffffffffff3">
    <w:name w:val="ГС_Рамка_КрупныйШрифт"/>
    <w:rsid w:val="00AD5507"/>
    <w:pPr>
      <w:jc w:val="center"/>
    </w:pPr>
    <w:rPr>
      <w:rFonts w:ascii="Arial" w:eastAsia="Times New Roman" w:hAnsi="Arial" w:cs="Arial"/>
      <w:i/>
      <w:iCs/>
      <w:noProof/>
    </w:rPr>
  </w:style>
  <w:style w:type="paragraph" w:customStyle="1" w:styleId="affffffffffff4">
    <w:name w:val="ГС_Рамка_Имена"/>
    <w:rsid w:val="00AD5507"/>
    <w:rPr>
      <w:rFonts w:ascii="Arial" w:eastAsia="Times New Roman" w:hAnsi="Arial" w:cs="Arial"/>
      <w:i/>
      <w:iCs/>
      <w:noProof/>
      <w:spacing w:val="-8"/>
      <w:sz w:val="16"/>
      <w:szCs w:val="16"/>
    </w:rPr>
  </w:style>
  <w:style w:type="paragraph" w:customStyle="1" w:styleId="Lf8">
    <w:name w:val="L рамка листа"/>
    <w:basedOn w:val="aff1"/>
    <w:link w:val="Lf9"/>
    <w:qFormat/>
    <w:rsid w:val="00AD5507"/>
    <w:pPr>
      <w:jc w:val="center"/>
    </w:pPr>
    <w:rPr>
      <w:rFonts w:ascii="Mipgost" w:hAnsi="Mipgost"/>
      <w:i/>
      <w:iCs/>
      <w:noProof/>
      <w:lang w:val="x-none" w:eastAsia="x-none"/>
    </w:rPr>
  </w:style>
  <w:style w:type="character" w:customStyle="1" w:styleId="Lf9">
    <w:name w:val="L рамка листа Знак"/>
    <w:link w:val="Lf8"/>
    <w:rsid w:val="00AD5507"/>
    <w:rPr>
      <w:rFonts w:ascii="Mipgost" w:eastAsia="Times New Roman" w:hAnsi="Mipgost"/>
      <w:i/>
      <w:iCs/>
      <w:noProof/>
    </w:rPr>
  </w:style>
  <w:style w:type="paragraph" w:customStyle="1" w:styleId="lfa">
    <w:name w:val="l Текст влево"/>
    <w:basedOn w:val="aff1"/>
    <w:link w:val="lfb"/>
    <w:qFormat/>
    <w:rsid w:val="00AD5507"/>
    <w:pPr>
      <w:spacing w:line="360" w:lineRule="auto"/>
    </w:pPr>
    <w:rPr>
      <w:rFonts w:ascii="Arial" w:hAnsi="Arial"/>
      <w:sz w:val="24"/>
      <w:lang w:val="x-none" w:eastAsia="x-none"/>
    </w:rPr>
  </w:style>
  <w:style w:type="character" w:customStyle="1" w:styleId="lfb">
    <w:name w:val="l Текст влево Знак"/>
    <w:link w:val="lfa"/>
    <w:rsid w:val="00AD5507"/>
    <w:rPr>
      <w:rFonts w:ascii="Arial" w:eastAsia="Times New Roman" w:hAnsi="Arial"/>
      <w:sz w:val="24"/>
    </w:rPr>
  </w:style>
  <w:style w:type="paragraph" w:customStyle="1" w:styleId="lfc">
    <w:name w:val="l Титульный (информация)"/>
    <w:basedOn w:val="aff1"/>
    <w:qFormat/>
    <w:rsid w:val="00AD5507"/>
    <w:pPr>
      <w:spacing w:line="360" w:lineRule="auto"/>
      <w:jc w:val="center"/>
    </w:pPr>
    <w:rPr>
      <w:rFonts w:ascii="Arial" w:hAnsi="Arial" w:cs="Arial"/>
      <w:b/>
      <w:sz w:val="24"/>
      <w:szCs w:val="24"/>
      <w:lang w:eastAsia="en-US"/>
    </w:rPr>
  </w:style>
  <w:style w:type="paragraph" w:customStyle="1" w:styleId="affffffffffff5">
    <w:name w:val="Абзац ТЗ"/>
    <w:link w:val="affffffffffff6"/>
    <w:qFormat/>
    <w:rsid w:val="00AD5507"/>
    <w:pPr>
      <w:spacing w:line="360" w:lineRule="auto"/>
      <w:ind w:firstLine="709"/>
      <w:jc w:val="both"/>
    </w:pPr>
    <w:rPr>
      <w:rFonts w:ascii="Arial" w:eastAsia="Times New Roman" w:hAnsi="Arial"/>
      <w:sz w:val="24"/>
      <w:szCs w:val="24"/>
    </w:rPr>
  </w:style>
  <w:style w:type="character" w:customStyle="1" w:styleId="affffffffffff6">
    <w:name w:val="Абзац ТЗ Знак"/>
    <w:link w:val="affffffffffff5"/>
    <w:rsid w:val="00AD5507"/>
    <w:rPr>
      <w:rFonts w:ascii="Arial" w:eastAsia="Times New Roman" w:hAnsi="Arial"/>
      <w:sz w:val="24"/>
      <w:szCs w:val="24"/>
      <w:lang w:bidi="ar-SA"/>
    </w:rPr>
  </w:style>
  <w:style w:type="paragraph" w:customStyle="1" w:styleId="lfd">
    <w:name w:val="l Таб. (название)"/>
    <w:basedOn w:val="aff1"/>
    <w:next w:val="aff1"/>
    <w:link w:val="lfe"/>
    <w:qFormat/>
    <w:rsid w:val="00AD5507"/>
    <w:pPr>
      <w:keepNext/>
      <w:keepLines/>
      <w:spacing w:before="120" w:line="360" w:lineRule="auto"/>
      <w:jc w:val="both"/>
    </w:pPr>
    <w:rPr>
      <w:rFonts w:ascii="Arial" w:hAnsi="Arial"/>
      <w:spacing w:val="20"/>
      <w:sz w:val="24"/>
      <w:szCs w:val="24"/>
      <w:lang w:val="x-none" w:eastAsia="x-none"/>
    </w:rPr>
  </w:style>
  <w:style w:type="character" w:customStyle="1" w:styleId="lfe">
    <w:name w:val="l Таб. (название) Знак"/>
    <w:link w:val="lfd"/>
    <w:rsid w:val="00AD5507"/>
    <w:rPr>
      <w:rFonts w:ascii="Arial" w:eastAsia="Times New Roman" w:hAnsi="Arial" w:cs="Arial"/>
      <w:spacing w:val="20"/>
      <w:sz w:val="24"/>
      <w:szCs w:val="24"/>
    </w:rPr>
  </w:style>
  <w:style w:type="paragraph" w:customStyle="1" w:styleId="l21">
    <w:name w:val="l Перечисление 2"/>
    <w:basedOn w:val="l4"/>
    <w:qFormat/>
    <w:rsid w:val="00AD5507"/>
    <w:pPr>
      <w:numPr>
        <w:ilvl w:val="1"/>
      </w:numPr>
      <w:tabs>
        <w:tab w:val="clear" w:pos="1701"/>
        <w:tab w:val="num" w:pos="567"/>
        <w:tab w:val="num" w:pos="1440"/>
        <w:tab w:val="num" w:pos="3492"/>
      </w:tabs>
      <w:ind w:left="3267" w:hanging="567"/>
    </w:pPr>
  </w:style>
  <w:style w:type="paragraph" w:customStyle="1" w:styleId="l4">
    <w:name w:val="l Перечисление"/>
    <w:basedOn w:val="aff1"/>
    <w:link w:val="lff"/>
    <w:qFormat/>
    <w:rsid w:val="00AD5507"/>
    <w:pPr>
      <w:numPr>
        <w:numId w:val="82"/>
      </w:numPr>
      <w:spacing w:line="360" w:lineRule="auto"/>
      <w:jc w:val="both"/>
    </w:pPr>
    <w:rPr>
      <w:rFonts w:ascii="Arial" w:hAnsi="Arial"/>
      <w:snapToGrid w:val="0"/>
      <w:sz w:val="24"/>
      <w:szCs w:val="24"/>
      <w:lang w:val="x-none" w:eastAsia="x-none"/>
    </w:rPr>
  </w:style>
  <w:style w:type="character" w:customStyle="1" w:styleId="lff">
    <w:name w:val="l Перечисление Знак"/>
    <w:link w:val="l4"/>
    <w:rsid w:val="00AD5507"/>
    <w:rPr>
      <w:rFonts w:ascii="Arial" w:eastAsia="Times New Roman" w:hAnsi="Arial"/>
      <w:snapToGrid w:val="0"/>
      <w:sz w:val="24"/>
      <w:szCs w:val="24"/>
      <w:lang w:val="x-none" w:eastAsia="x-none"/>
    </w:rPr>
  </w:style>
  <w:style w:type="paragraph" w:customStyle="1" w:styleId="11115">
    <w:name w:val="1.1.1.1 ТЗ"/>
    <w:basedOn w:val="aff1"/>
    <w:link w:val="11116"/>
    <w:autoRedefine/>
    <w:qFormat/>
    <w:rsid w:val="00AD5507"/>
    <w:pPr>
      <w:spacing w:before="60" w:line="360" w:lineRule="auto"/>
      <w:ind w:left="142" w:firstLine="1418"/>
      <w:jc w:val="both"/>
    </w:pPr>
    <w:rPr>
      <w:bCs/>
      <w:iCs/>
      <w:sz w:val="24"/>
      <w:szCs w:val="24"/>
      <w:lang w:val="x-none" w:eastAsia="x-none"/>
    </w:rPr>
  </w:style>
  <w:style w:type="character" w:customStyle="1" w:styleId="11116">
    <w:name w:val="1.1.1.1 ТЗ Знак"/>
    <w:link w:val="11115"/>
    <w:rsid w:val="00AD5507"/>
    <w:rPr>
      <w:rFonts w:ascii="Times New Roman" w:eastAsia="Times New Roman" w:hAnsi="Times New Roman"/>
      <w:bCs/>
      <w:iCs/>
      <w:sz w:val="24"/>
      <w:szCs w:val="24"/>
    </w:rPr>
  </w:style>
  <w:style w:type="character" w:customStyle="1" w:styleId="affffffffffff7">
    <w:name w:val="Флажки"/>
    <w:rsid w:val="00AD5507"/>
    <w:rPr>
      <w:rFonts w:ascii="Wingdings" w:hAnsi="Wingdings"/>
      <w:noProof w:val="0"/>
      <w:lang w:eastAsia="ru-RU"/>
    </w:rPr>
  </w:style>
  <w:style w:type="paragraph" w:customStyle="1" w:styleId="l2">
    <w:name w:val="l Таб. перечисление 2"/>
    <w:basedOn w:val="l"/>
    <w:qFormat/>
    <w:rsid w:val="00AD5507"/>
    <w:pPr>
      <w:numPr>
        <w:ilvl w:val="1"/>
      </w:numPr>
      <w:tabs>
        <w:tab w:val="num" w:pos="360"/>
        <w:tab w:val="num" w:pos="1440"/>
      </w:tabs>
      <w:ind w:left="1440" w:hanging="360"/>
    </w:pPr>
  </w:style>
  <w:style w:type="paragraph" w:customStyle="1" w:styleId="l">
    <w:name w:val="l Таб. перечисление"/>
    <w:basedOn w:val="aff1"/>
    <w:link w:val="lff0"/>
    <w:qFormat/>
    <w:rsid w:val="00AD5507"/>
    <w:pPr>
      <w:numPr>
        <w:numId w:val="83"/>
      </w:numPr>
      <w:spacing w:before="60" w:after="60"/>
    </w:pPr>
    <w:rPr>
      <w:rFonts w:ascii="Arial" w:hAnsi="Arial"/>
      <w:lang w:val="x-none" w:eastAsia="en-US"/>
    </w:rPr>
  </w:style>
  <w:style w:type="paragraph" w:customStyle="1" w:styleId="l3">
    <w:name w:val="l Таб. перечисление 3"/>
    <w:basedOn w:val="l"/>
    <w:qFormat/>
    <w:rsid w:val="00AD5507"/>
    <w:pPr>
      <w:numPr>
        <w:ilvl w:val="2"/>
      </w:numPr>
      <w:tabs>
        <w:tab w:val="num" w:pos="360"/>
        <w:tab w:val="num" w:pos="2160"/>
      </w:tabs>
      <w:ind w:left="2160" w:hanging="360"/>
    </w:pPr>
  </w:style>
  <w:style w:type="character" w:customStyle="1" w:styleId="lff0">
    <w:name w:val="l Таб. перечисление Знак"/>
    <w:link w:val="l"/>
    <w:rsid w:val="00AD5507"/>
    <w:rPr>
      <w:rFonts w:ascii="Arial" w:eastAsia="Times New Roman" w:hAnsi="Arial"/>
      <w:lang w:val="x-none" w:eastAsia="en-US"/>
    </w:rPr>
  </w:style>
  <w:style w:type="paragraph" w:customStyle="1" w:styleId="11d">
    <w:name w:val="1.1 ТЗ"/>
    <w:basedOn w:val="2c"/>
    <w:autoRedefine/>
    <w:qFormat/>
    <w:rsid w:val="00AD5507"/>
    <w:pPr>
      <w:keepLines/>
      <w:tabs>
        <w:tab w:val="clear" w:pos="4590"/>
      </w:tabs>
      <w:suppressAutoHyphens w:val="0"/>
      <w:spacing w:before="120" w:after="120" w:line="360" w:lineRule="auto"/>
      <w:ind w:left="142" w:firstLine="709"/>
    </w:pPr>
    <w:rPr>
      <w:bCs/>
      <w:iCs/>
      <w:sz w:val="24"/>
      <w:szCs w:val="28"/>
    </w:rPr>
  </w:style>
  <w:style w:type="paragraph" w:customStyle="1" w:styleId="1ffff9">
    <w:name w:val="1 ТЗ"/>
    <w:basedOn w:val="aff1"/>
    <w:autoRedefine/>
    <w:qFormat/>
    <w:rsid w:val="003101CF"/>
    <w:pPr>
      <w:keepNext/>
      <w:keepLines/>
      <w:pageBreakBefore/>
      <w:spacing w:line="360" w:lineRule="auto"/>
      <w:ind w:left="142" w:firstLine="709"/>
      <w:contextualSpacing/>
      <w:jc w:val="center"/>
      <w:outlineLvl w:val="0"/>
    </w:pPr>
    <w:rPr>
      <w:b/>
      <w:bCs/>
      <w:caps/>
      <w:kern w:val="32"/>
      <w:sz w:val="28"/>
      <w:szCs w:val="28"/>
    </w:rPr>
  </w:style>
  <w:style w:type="paragraph" w:customStyle="1" w:styleId="111a">
    <w:name w:val="1.1.1 ТЗ"/>
    <w:basedOn w:val="35"/>
    <w:autoRedefine/>
    <w:qFormat/>
    <w:rsid w:val="00AD5507"/>
    <w:pPr>
      <w:tabs>
        <w:tab w:val="clear" w:pos="1260"/>
        <w:tab w:val="clear" w:pos="1865"/>
        <w:tab w:val="clear" w:pos="2700"/>
        <w:tab w:val="clear" w:pos="4140"/>
      </w:tabs>
      <w:suppressAutoHyphens w:val="0"/>
      <w:spacing w:before="60" w:line="360" w:lineRule="auto"/>
      <w:ind w:left="3119" w:firstLine="709"/>
    </w:pPr>
    <w:rPr>
      <w:rFonts w:ascii="Arial" w:eastAsia="Calibri" w:hAnsi="Arial"/>
      <w:bCs/>
      <w:i w:val="0"/>
      <w:noProof/>
      <w:spacing w:val="0"/>
      <w:sz w:val="24"/>
      <w:szCs w:val="24"/>
    </w:rPr>
  </w:style>
  <w:style w:type="paragraph" w:customStyle="1" w:styleId="111110">
    <w:name w:val="1.1.1.1.1 ТЗ"/>
    <w:basedOn w:val="aff1"/>
    <w:autoRedefine/>
    <w:qFormat/>
    <w:rsid w:val="00AD5507"/>
    <w:pPr>
      <w:spacing w:line="360" w:lineRule="auto"/>
      <w:ind w:left="142" w:firstLine="709"/>
      <w:jc w:val="both"/>
    </w:pPr>
    <w:rPr>
      <w:rFonts w:ascii="Arial" w:hAnsi="Arial"/>
      <w:sz w:val="24"/>
      <w:szCs w:val="24"/>
    </w:rPr>
  </w:style>
  <w:style w:type="paragraph" w:customStyle="1" w:styleId="l13">
    <w:name w:val="l Список 1"/>
    <w:basedOn w:val="aff1"/>
    <w:link w:val="l14"/>
    <w:qFormat/>
    <w:rsid w:val="00AD5507"/>
    <w:pPr>
      <w:tabs>
        <w:tab w:val="num" w:pos="993"/>
      </w:tabs>
      <w:spacing w:line="360" w:lineRule="auto"/>
      <w:ind w:left="1" w:firstLine="709"/>
      <w:jc w:val="both"/>
    </w:pPr>
    <w:rPr>
      <w:rFonts w:ascii="Arial" w:hAnsi="Arial"/>
      <w:snapToGrid w:val="0"/>
      <w:sz w:val="24"/>
      <w:szCs w:val="24"/>
      <w:lang w:val="x-none" w:eastAsia="x-none"/>
    </w:rPr>
  </w:style>
  <w:style w:type="character" w:customStyle="1" w:styleId="l14">
    <w:name w:val="l Список 1 Знак"/>
    <w:link w:val="l13"/>
    <w:rsid w:val="00AD5507"/>
    <w:rPr>
      <w:rFonts w:ascii="Arial" w:eastAsia="Times New Roman" w:hAnsi="Arial"/>
      <w:snapToGrid w:val="0"/>
      <w:sz w:val="24"/>
      <w:szCs w:val="24"/>
    </w:rPr>
  </w:style>
  <w:style w:type="paragraph" w:customStyle="1" w:styleId="abc">
    <w:name w:val="ГС_Список_abc"/>
    <w:uiPriority w:val="99"/>
    <w:rsid w:val="00AD5507"/>
    <w:pPr>
      <w:numPr>
        <w:numId w:val="84"/>
      </w:numPr>
      <w:spacing w:before="60" w:after="60" w:line="360" w:lineRule="auto"/>
    </w:pPr>
    <w:rPr>
      <w:rFonts w:ascii="Times New Roman" w:eastAsia="Times New Roman" w:hAnsi="Times New Roman"/>
      <w:sz w:val="24"/>
    </w:rPr>
  </w:style>
  <w:style w:type="paragraph" w:customStyle="1" w:styleId="123">
    <w:name w:val="ГС_Список_123"/>
    <w:uiPriority w:val="99"/>
    <w:rsid w:val="00AD5507"/>
    <w:pPr>
      <w:numPr>
        <w:numId w:val="85"/>
      </w:numPr>
      <w:spacing w:after="60" w:line="360" w:lineRule="auto"/>
      <w:contextualSpacing/>
      <w:jc w:val="both"/>
    </w:pPr>
    <w:rPr>
      <w:rFonts w:ascii="Times New Roman" w:eastAsia="Times New Roman" w:hAnsi="Times New Roman"/>
      <w:sz w:val="24"/>
    </w:rPr>
  </w:style>
  <w:style w:type="paragraph" w:customStyle="1" w:styleId="a2">
    <w:name w:val="ГС_Список_марк"/>
    <w:uiPriority w:val="99"/>
    <w:rsid w:val="00AD5507"/>
    <w:pPr>
      <w:numPr>
        <w:numId w:val="86"/>
      </w:numPr>
      <w:spacing w:after="60" w:line="360" w:lineRule="auto"/>
      <w:jc w:val="both"/>
    </w:pPr>
    <w:rPr>
      <w:rFonts w:ascii="Times New Roman" w:eastAsia="Times New Roman" w:hAnsi="Times New Roman"/>
      <w:sz w:val="24"/>
    </w:rPr>
  </w:style>
  <w:style w:type="paragraph" w:customStyle="1" w:styleId="af3">
    <w:name w:val="Пункт ДОГОВОР"/>
    <w:link w:val="affffffffffff8"/>
    <w:qFormat/>
    <w:rsid w:val="00AD5507"/>
    <w:pPr>
      <w:numPr>
        <w:ilvl w:val="1"/>
        <w:numId w:val="87"/>
      </w:numPr>
      <w:spacing w:before="120"/>
      <w:jc w:val="both"/>
    </w:pPr>
    <w:rPr>
      <w:rFonts w:ascii="Arial" w:eastAsia="Times New Roman" w:hAnsi="Arial" w:cs="Arial"/>
    </w:rPr>
  </w:style>
  <w:style w:type="character" w:customStyle="1" w:styleId="affffffffffff8">
    <w:name w:val="Пункт ДОГОВОР Знак"/>
    <w:link w:val="af3"/>
    <w:rsid w:val="00AD5507"/>
    <w:rPr>
      <w:rFonts w:ascii="Arial" w:eastAsia="Times New Roman" w:hAnsi="Arial" w:cs="Arial"/>
    </w:rPr>
  </w:style>
  <w:style w:type="paragraph" w:customStyle="1" w:styleId="af4">
    <w:name w:val="Подпункт ДОГОВОР"/>
    <w:link w:val="affffffffffff9"/>
    <w:qFormat/>
    <w:rsid w:val="00AD5507"/>
    <w:pPr>
      <w:numPr>
        <w:ilvl w:val="2"/>
        <w:numId w:val="87"/>
      </w:numPr>
    </w:pPr>
    <w:rPr>
      <w:rFonts w:ascii="Arial" w:eastAsia="Times New Roman" w:hAnsi="Arial" w:cs="Arial"/>
    </w:rPr>
  </w:style>
  <w:style w:type="paragraph" w:customStyle="1" w:styleId="af2">
    <w:name w:val="Раздел ДОГОВОР"/>
    <w:next w:val="aff1"/>
    <w:qFormat/>
    <w:rsid w:val="00AD5507"/>
    <w:pPr>
      <w:keepNext/>
      <w:keepLines/>
      <w:numPr>
        <w:numId w:val="87"/>
      </w:numPr>
      <w:spacing w:before="120"/>
      <w:jc w:val="both"/>
    </w:pPr>
    <w:rPr>
      <w:rFonts w:ascii="Arial" w:eastAsia="Times New Roman" w:hAnsi="Arial" w:cs="Arial"/>
      <w:b/>
    </w:rPr>
  </w:style>
  <w:style w:type="character" w:customStyle="1" w:styleId="affffffffffff9">
    <w:name w:val="Подпункт ДОГОВОР Знак"/>
    <w:link w:val="af4"/>
    <w:rsid w:val="00AD5507"/>
    <w:rPr>
      <w:rFonts w:ascii="Arial" w:eastAsia="Times New Roman" w:hAnsi="Arial" w:cs="Arial"/>
    </w:rPr>
  </w:style>
  <w:style w:type="paragraph" w:customStyle="1" w:styleId="af5">
    <w:name w:val="Подподпункт ДОГОВОР"/>
    <w:basedOn w:val="af4"/>
    <w:rsid w:val="00AD5507"/>
    <w:pPr>
      <w:numPr>
        <w:ilvl w:val="3"/>
      </w:numPr>
      <w:tabs>
        <w:tab w:val="num" w:pos="360"/>
        <w:tab w:val="num" w:pos="3762"/>
      </w:tabs>
      <w:ind w:left="2880" w:firstLine="0"/>
      <w:jc w:val="both"/>
    </w:pPr>
  </w:style>
  <w:style w:type="character" w:customStyle="1" w:styleId="affffffffffffa">
    <w:name w:val="Абзац ДОГОВОР Знак"/>
    <w:link w:val="affffffffffffb"/>
    <w:locked/>
    <w:rsid w:val="00AD5507"/>
    <w:rPr>
      <w:rFonts w:ascii="Arial" w:hAnsi="Arial" w:cs="Arial"/>
      <w:lang w:val="ru-RU" w:eastAsia="ru-RU" w:bidi="ar-SA"/>
    </w:rPr>
  </w:style>
  <w:style w:type="paragraph" w:customStyle="1" w:styleId="affffffffffffb">
    <w:name w:val="Абзац ДОГОВОР"/>
    <w:link w:val="affffffffffffa"/>
    <w:qFormat/>
    <w:rsid w:val="00AD5507"/>
    <w:pPr>
      <w:ind w:firstLine="709"/>
      <w:jc w:val="both"/>
    </w:pPr>
    <w:rPr>
      <w:rFonts w:ascii="Arial" w:hAnsi="Arial" w:cs="Arial"/>
    </w:rPr>
  </w:style>
  <w:style w:type="paragraph" w:customStyle="1" w:styleId="afd">
    <w:name w:val="Маркер"/>
    <w:basedOn w:val="aff1"/>
    <w:rsid w:val="00AD5507"/>
    <w:pPr>
      <w:numPr>
        <w:numId w:val="88"/>
      </w:numPr>
      <w:spacing w:after="80"/>
    </w:pPr>
    <w:rPr>
      <w:rFonts w:ascii="Arial" w:hAnsi="Arial"/>
      <w:sz w:val="22"/>
      <w:szCs w:val="24"/>
    </w:rPr>
  </w:style>
  <w:style w:type="paragraph" w:customStyle="1" w:styleId="28">
    <w:name w:val="Маркер 2"/>
    <w:basedOn w:val="afd"/>
    <w:rsid w:val="00AD5507"/>
    <w:pPr>
      <w:numPr>
        <w:ilvl w:val="1"/>
      </w:numPr>
      <w:spacing w:after="60"/>
    </w:pPr>
  </w:style>
  <w:style w:type="paragraph" w:customStyle="1" w:styleId="TNR12">
    <w:name w:val="TNR 12"/>
    <w:basedOn w:val="aff1"/>
    <w:link w:val="TNR120"/>
    <w:qFormat/>
    <w:rsid w:val="00AD5507"/>
    <w:pPr>
      <w:spacing w:after="160" w:line="259" w:lineRule="auto"/>
      <w:ind w:right="282" w:firstLine="709"/>
      <w:jc w:val="both"/>
    </w:pPr>
    <w:rPr>
      <w:rFonts w:eastAsia="Calibri"/>
      <w:sz w:val="24"/>
      <w:szCs w:val="24"/>
      <w:lang w:val="x-none" w:eastAsia="en-US"/>
    </w:rPr>
  </w:style>
  <w:style w:type="character" w:customStyle="1" w:styleId="TNR120">
    <w:name w:val="TNR 12 Знак"/>
    <w:link w:val="TNR12"/>
    <w:rsid w:val="00AD5507"/>
    <w:rPr>
      <w:rFonts w:ascii="Times New Roman" w:hAnsi="Times New Roman"/>
      <w:sz w:val="24"/>
      <w:szCs w:val="24"/>
      <w:lang w:eastAsia="en-US"/>
    </w:rPr>
  </w:style>
  <w:style w:type="paragraph" w:customStyle="1" w:styleId="12">
    <w:name w:val="Заголовк1_ТЗ/Договор"/>
    <w:basedOn w:val="1f0"/>
    <w:qFormat/>
    <w:rsid w:val="00AD5507"/>
    <w:pPr>
      <w:keepLines/>
      <w:numPr>
        <w:numId w:val="89"/>
      </w:numPr>
      <w:tabs>
        <w:tab w:val="clear" w:pos="0"/>
        <w:tab w:val="left" w:pos="567"/>
      </w:tabs>
      <w:suppressAutoHyphens w:val="0"/>
      <w:spacing w:line="276" w:lineRule="auto"/>
      <w:jc w:val="left"/>
    </w:pPr>
    <w:rPr>
      <w:sz w:val="24"/>
      <w:szCs w:val="24"/>
    </w:rPr>
  </w:style>
  <w:style w:type="paragraph" w:customStyle="1" w:styleId="20">
    <w:name w:val="Заголовок2_ТЗ"/>
    <w:basedOn w:val="2c"/>
    <w:qFormat/>
    <w:rsid w:val="00AD5507"/>
    <w:pPr>
      <w:numPr>
        <w:ilvl w:val="1"/>
        <w:numId w:val="89"/>
      </w:numPr>
      <w:tabs>
        <w:tab w:val="clear" w:pos="4590"/>
        <w:tab w:val="center" w:pos="567"/>
      </w:tabs>
      <w:suppressAutoHyphens w:val="0"/>
      <w:spacing w:line="276" w:lineRule="auto"/>
      <w:contextualSpacing/>
      <w:jc w:val="left"/>
    </w:pPr>
    <w:rPr>
      <w:sz w:val="24"/>
      <w:szCs w:val="24"/>
    </w:rPr>
  </w:style>
  <w:style w:type="paragraph" w:customStyle="1" w:styleId="30">
    <w:name w:val="Заголовок3_ТЗ"/>
    <w:basedOn w:val="35"/>
    <w:qFormat/>
    <w:rsid w:val="00AD5507"/>
    <w:pPr>
      <w:numPr>
        <w:ilvl w:val="2"/>
        <w:numId w:val="89"/>
      </w:numPr>
      <w:tabs>
        <w:tab w:val="clear" w:pos="1260"/>
        <w:tab w:val="clear" w:pos="1865"/>
        <w:tab w:val="clear" w:pos="2700"/>
        <w:tab w:val="left" w:pos="567"/>
      </w:tabs>
      <w:suppressAutoHyphens w:val="0"/>
      <w:spacing w:line="276" w:lineRule="auto"/>
      <w:jc w:val="left"/>
    </w:pPr>
    <w:rPr>
      <w:sz w:val="22"/>
      <w:szCs w:val="24"/>
    </w:rPr>
  </w:style>
  <w:style w:type="paragraph" w:customStyle="1" w:styleId="015">
    <w:name w:val="Стиль Основной текст + Слева:  0 см Междустр.интервал:  15 строки"/>
    <w:basedOn w:val="aff9"/>
    <w:uiPriority w:val="99"/>
    <w:rsid w:val="00AD5507"/>
    <w:pPr>
      <w:spacing w:before="120" w:after="120"/>
      <w:jc w:val="both"/>
    </w:pPr>
    <w:rPr>
      <w:rFonts w:ascii="Arial" w:hAnsi="Arial"/>
      <w:lang w:eastAsia="en-US"/>
    </w:rPr>
  </w:style>
  <w:style w:type="paragraph" w:customStyle="1" w:styleId="1d">
    <w:name w:val="Раздел 1"/>
    <w:basedOn w:val="1f0"/>
    <w:link w:val="1ffffa"/>
    <w:uiPriority w:val="99"/>
    <w:qFormat/>
    <w:rsid w:val="00AD5507"/>
    <w:pPr>
      <w:keepLines/>
      <w:numPr>
        <w:numId w:val="90"/>
      </w:numPr>
      <w:tabs>
        <w:tab w:val="clear" w:pos="0"/>
      </w:tabs>
      <w:spacing w:before="240" w:after="120"/>
      <w:jc w:val="left"/>
    </w:pPr>
    <w:rPr>
      <w:b w:val="0"/>
      <w:bCs/>
      <w:kern w:val="32"/>
      <w:sz w:val="22"/>
      <w:szCs w:val="22"/>
      <w:lang w:eastAsia="en-US"/>
    </w:rPr>
  </w:style>
  <w:style w:type="character" w:customStyle="1" w:styleId="1ffffa">
    <w:name w:val="Раздел 1 Знак"/>
    <w:link w:val="1d"/>
    <w:uiPriority w:val="99"/>
    <w:rsid w:val="00AD5507"/>
    <w:rPr>
      <w:rFonts w:ascii="Times New Roman" w:eastAsia="Times New Roman" w:hAnsi="Times New Roman"/>
      <w:bCs/>
      <w:kern w:val="32"/>
      <w:sz w:val="22"/>
      <w:szCs w:val="22"/>
      <w:lang w:val="x-none" w:eastAsia="en-US"/>
    </w:rPr>
  </w:style>
  <w:style w:type="character" w:customStyle="1" w:styleId="2f1">
    <w:name w:val="Оглавление 2 Знак"/>
    <w:link w:val="2f0"/>
    <w:uiPriority w:val="39"/>
    <w:locked/>
    <w:rsid w:val="00501D7C"/>
    <w:rPr>
      <w:rFonts w:ascii="Times New Roman" w:eastAsia="Times New Roman" w:hAnsi="Times New Roman"/>
      <w:b/>
      <w:bCs/>
      <w:noProof/>
      <w:sz w:val="22"/>
      <w:szCs w:val="22"/>
    </w:rPr>
  </w:style>
  <w:style w:type="paragraph" w:styleId="2">
    <w:name w:val="List Bullet 2"/>
    <w:basedOn w:val="aff1"/>
    <w:unhideWhenUsed/>
    <w:qFormat/>
    <w:rsid w:val="00AD5507"/>
    <w:pPr>
      <w:numPr>
        <w:numId w:val="91"/>
      </w:numPr>
      <w:spacing w:after="200" w:line="276" w:lineRule="auto"/>
      <w:contextualSpacing/>
    </w:pPr>
    <w:rPr>
      <w:rFonts w:ascii="Calibri" w:hAnsi="Calibri"/>
      <w:sz w:val="22"/>
      <w:szCs w:val="22"/>
    </w:rPr>
  </w:style>
  <w:style w:type="paragraph" w:customStyle="1" w:styleId="affffffffffffc">
    <w:name w:val="ВТБ"/>
    <w:basedOn w:val="aff1"/>
    <w:qFormat/>
    <w:rsid w:val="00AD5507"/>
    <w:pPr>
      <w:ind w:firstLine="708"/>
    </w:pPr>
    <w:rPr>
      <w:rFonts w:ascii="Arial" w:eastAsia="Calibri" w:hAnsi="Arial"/>
      <w:sz w:val="24"/>
      <w:szCs w:val="24"/>
      <w:lang w:eastAsia="en-US"/>
    </w:rPr>
  </w:style>
  <w:style w:type="character" w:customStyle="1" w:styleId="affffffffffffd">
    <w:name w:val="Функциональное требование Знак"/>
    <w:link w:val="af"/>
    <w:locked/>
    <w:rsid w:val="00AD5507"/>
    <w:rPr>
      <w:sz w:val="24"/>
      <w:szCs w:val="24"/>
      <w:lang w:val="x-none" w:eastAsia="en-US"/>
    </w:rPr>
  </w:style>
  <w:style w:type="paragraph" w:customStyle="1" w:styleId="af">
    <w:name w:val="Функциональное требование"/>
    <w:basedOn w:val="aff1"/>
    <w:link w:val="affffffffffffd"/>
    <w:qFormat/>
    <w:rsid w:val="00AD5507"/>
    <w:pPr>
      <w:numPr>
        <w:ilvl w:val="2"/>
        <w:numId w:val="92"/>
      </w:numPr>
    </w:pPr>
    <w:rPr>
      <w:rFonts w:ascii="Calibri" w:eastAsia="Calibri" w:hAnsi="Calibri"/>
      <w:sz w:val="24"/>
      <w:szCs w:val="24"/>
      <w:lang w:val="x-none" w:eastAsia="en-US"/>
    </w:rPr>
  </w:style>
  <w:style w:type="character" w:customStyle="1" w:styleId="affffffffffffe">
    <w:name w:val="Высокоуровненые функциональные требования Знак"/>
    <w:link w:val="af7"/>
    <w:locked/>
    <w:rsid w:val="00AD5507"/>
    <w:rPr>
      <w:sz w:val="24"/>
      <w:szCs w:val="24"/>
      <w:lang w:val="x-none" w:eastAsia="en-US"/>
    </w:rPr>
  </w:style>
  <w:style w:type="paragraph" w:customStyle="1" w:styleId="af7">
    <w:name w:val="Высокоуровненые функциональные требования"/>
    <w:basedOn w:val="aff1"/>
    <w:link w:val="affffffffffffe"/>
    <w:qFormat/>
    <w:rsid w:val="00AD5507"/>
    <w:pPr>
      <w:numPr>
        <w:ilvl w:val="1"/>
        <w:numId w:val="93"/>
      </w:numPr>
      <w:ind w:left="426" w:hanging="432"/>
    </w:pPr>
    <w:rPr>
      <w:rFonts w:ascii="Calibri" w:eastAsia="Calibri" w:hAnsi="Calibri"/>
      <w:sz w:val="24"/>
      <w:szCs w:val="24"/>
      <w:lang w:val="x-none" w:eastAsia="en-US"/>
    </w:rPr>
  </w:style>
  <w:style w:type="character" w:customStyle="1" w:styleId="TableHeading0">
    <w:name w:val="Table Heading Знак"/>
    <w:link w:val="TableHeading"/>
    <w:locked/>
    <w:rsid w:val="00AD5507"/>
    <w:rPr>
      <w:rFonts w:ascii="Arial" w:eastAsia="Times New Roman" w:hAnsi="Arial"/>
      <w:b/>
      <w:lang w:val="en-GB"/>
    </w:rPr>
  </w:style>
  <w:style w:type="paragraph" w:customStyle="1" w:styleId="default0">
    <w:name w:val="default"/>
    <w:basedOn w:val="aff1"/>
    <w:uiPriority w:val="99"/>
    <w:rsid w:val="00AD5507"/>
    <w:pPr>
      <w:spacing w:before="100" w:beforeAutospacing="1" w:after="100" w:afterAutospacing="1"/>
    </w:pPr>
    <w:rPr>
      <w:sz w:val="24"/>
      <w:szCs w:val="24"/>
    </w:rPr>
  </w:style>
  <w:style w:type="character" w:customStyle="1" w:styleId="afffffffffffff">
    <w:name w:val="обычный_ТСК Знак"/>
    <w:link w:val="afffffffffffff0"/>
    <w:locked/>
    <w:rsid w:val="00AD5507"/>
    <w:rPr>
      <w:rFonts w:ascii="Century Gothic" w:hAnsi="Century Gothic" w:cs="Arial"/>
      <w:sz w:val="22"/>
      <w:szCs w:val="22"/>
    </w:rPr>
  </w:style>
  <w:style w:type="paragraph" w:customStyle="1" w:styleId="afffffffffffff0">
    <w:name w:val="обычный_ТСК"/>
    <w:basedOn w:val="aff1"/>
    <w:link w:val="afffffffffffff"/>
    <w:qFormat/>
    <w:rsid w:val="00AD5507"/>
    <w:pPr>
      <w:spacing w:line="276" w:lineRule="auto"/>
      <w:ind w:firstLine="709"/>
      <w:jc w:val="both"/>
    </w:pPr>
    <w:rPr>
      <w:rFonts w:ascii="Century Gothic" w:eastAsia="Calibri" w:hAnsi="Century Gothic"/>
      <w:sz w:val="22"/>
      <w:szCs w:val="22"/>
      <w:lang w:val="x-none" w:eastAsia="x-none"/>
    </w:rPr>
  </w:style>
  <w:style w:type="character" w:customStyle="1" w:styleId="KCText">
    <w:name w:val="KC Text Знак"/>
    <w:link w:val="KCText0"/>
    <w:locked/>
    <w:rsid w:val="00AD5507"/>
    <w:rPr>
      <w:rFonts w:ascii="Arial" w:hAnsi="Arial" w:cs="Arial"/>
      <w:kern w:val="28"/>
    </w:rPr>
  </w:style>
  <w:style w:type="paragraph" w:customStyle="1" w:styleId="KCText0">
    <w:name w:val="KC Text"/>
    <w:basedOn w:val="aff1"/>
    <w:link w:val="KCText"/>
    <w:rsid w:val="00AD5507"/>
    <w:pPr>
      <w:tabs>
        <w:tab w:val="left" w:pos="851"/>
      </w:tabs>
      <w:spacing w:before="60" w:after="60"/>
      <w:ind w:left="851"/>
    </w:pPr>
    <w:rPr>
      <w:rFonts w:ascii="Arial" w:eastAsia="Calibri" w:hAnsi="Arial"/>
      <w:kern w:val="28"/>
      <w:lang w:val="x-none" w:eastAsia="x-none"/>
    </w:rPr>
  </w:style>
  <w:style w:type="character" w:customStyle="1" w:styleId="3fe">
    <w:name w:val="Заголовок3_нумерованный_ТСК Знак"/>
    <w:link w:val="3ff"/>
    <w:locked/>
    <w:rsid w:val="00AD5507"/>
    <w:rPr>
      <w:rFonts w:ascii="Arial" w:hAnsi="Arial" w:cs="Arial"/>
      <w:b/>
      <w:bCs/>
      <w:color w:val="003366"/>
      <w:sz w:val="26"/>
    </w:rPr>
  </w:style>
  <w:style w:type="paragraph" w:customStyle="1" w:styleId="3ff">
    <w:name w:val="Заголовок3_нумерованный_ТСК"/>
    <w:basedOn w:val="35"/>
    <w:link w:val="3fe"/>
    <w:qFormat/>
    <w:rsid w:val="00AD5507"/>
    <w:pPr>
      <w:keepLines/>
      <w:tabs>
        <w:tab w:val="clear" w:pos="1260"/>
        <w:tab w:val="clear" w:pos="1865"/>
        <w:tab w:val="clear" w:pos="2700"/>
        <w:tab w:val="clear" w:pos="4140"/>
      </w:tabs>
      <w:suppressAutoHyphens w:val="0"/>
      <w:spacing w:before="360" w:after="60"/>
      <w:ind w:firstLine="0"/>
      <w:jc w:val="left"/>
    </w:pPr>
    <w:rPr>
      <w:rFonts w:ascii="Arial" w:eastAsia="Calibri" w:hAnsi="Arial"/>
      <w:b/>
      <w:bCs/>
      <w:i w:val="0"/>
      <w:color w:val="003366"/>
      <w:spacing w:val="0"/>
      <w:sz w:val="26"/>
      <w:lang w:eastAsia="x-none"/>
    </w:rPr>
  </w:style>
  <w:style w:type="character" w:customStyle="1" w:styleId="afffffffffffff1">
    <w:name w:val="Список_ТСК Знак"/>
    <w:link w:val="afb"/>
    <w:uiPriority w:val="99"/>
    <w:locked/>
    <w:rsid w:val="00AD5507"/>
    <w:rPr>
      <w:rFonts w:ascii="Arial" w:hAnsi="Arial"/>
      <w:sz w:val="22"/>
      <w:szCs w:val="22"/>
      <w:lang w:val="x-none" w:eastAsia="x-none"/>
    </w:rPr>
  </w:style>
  <w:style w:type="paragraph" w:customStyle="1" w:styleId="afb">
    <w:name w:val="Список_ТСК"/>
    <w:basedOn w:val="affffff3"/>
    <w:link w:val="afffffffffffff1"/>
    <w:uiPriority w:val="99"/>
    <w:qFormat/>
    <w:rsid w:val="00AD5507"/>
    <w:pPr>
      <w:numPr>
        <w:numId w:val="94"/>
      </w:numPr>
      <w:tabs>
        <w:tab w:val="num" w:pos="720"/>
      </w:tabs>
      <w:spacing w:after="120"/>
    </w:pPr>
    <w:rPr>
      <w:rFonts w:ascii="Arial" w:eastAsia="Calibri" w:hAnsi="Arial"/>
      <w:lang w:val="x-none" w:eastAsia="x-none"/>
    </w:rPr>
  </w:style>
  <w:style w:type="character" w:customStyle="1" w:styleId="afffffffffffff2">
    <w:name w:val="ТСК Данные таблицы Знак"/>
    <w:link w:val="afffffffffffff3"/>
    <w:locked/>
    <w:rsid w:val="00AD5507"/>
    <w:rPr>
      <w:rFonts w:ascii="Arial" w:hAnsi="Arial" w:cs="Arial"/>
      <w:color w:val="000000"/>
    </w:rPr>
  </w:style>
  <w:style w:type="paragraph" w:customStyle="1" w:styleId="afffffffffffff3">
    <w:name w:val="ТСК Данные таблицы"/>
    <w:basedOn w:val="aff1"/>
    <w:link w:val="afffffffffffff2"/>
    <w:qFormat/>
    <w:rsid w:val="00AD5507"/>
    <w:pPr>
      <w:spacing w:before="60" w:after="60"/>
      <w:jc w:val="both"/>
    </w:pPr>
    <w:rPr>
      <w:rFonts w:ascii="Arial" w:eastAsia="Calibri" w:hAnsi="Arial"/>
      <w:color w:val="000000"/>
      <w:lang w:val="x-none" w:eastAsia="x-none"/>
    </w:rPr>
  </w:style>
  <w:style w:type="character" w:customStyle="1" w:styleId="2ffc">
    <w:name w:val="ТСК 2 табличный заголовок Знак"/>
    <w:link w:val="2ffd"/>
    <w:locked/>
    <w:rsid w:val="00AD5507"/>
    <w:rPr>
      <w:rFonts w:ascii="Arial" w:hAnsi="Arial" w:cs="Arial"/>
      <w:b/>
      <w:lang w:eastAsia="en-US"/>
    </w:rPr>
  </w:style>
  <w:style w:type="paragraph" w:customStyle="1" w:styleId="2ffd">
    <w:name w:val="ТСК 2 табличный заголовок"/>
    <w:basedOn w:val="TableHeading"/>
    <w:link w:val="2ffc"/>
    <w:qFormat/>
    <w:rsid w:val="00AD5507"/>
    <w:pPr>
      <w:keepLines w:val="0"/>
      <w:jc w:val="center"/>
    </w:pPr>
    <w:rPr>
      <w:rFonts w:eastAsia="Calibri"/>
      <w:lang w:val="x-none" w:eastAsia="en-US"/>
    </w:rPr>
  </w:style>
  <w:style w:type="paragraph" w:customStyle="1" w:styleId="69">
    <w:name w:val="Заголовок6_нумерованный_ТСК"/>
    <w:basedOn w:val="aff1"/>
    <w:uiPriority w:val="99"/>
    <w:qFormat/>
    <w:rsid w:val="00AD5507"/>
    <w:pPr>
      <w:keepNext/>
      <w:spacing w:before="360" w:after="60" w:line="276" w:lineRule="auto"/>
      <w:outlineLvl w:val="5"/>
    </w:pPr>
    <w:rPr>
      <w:rFonts w:ascii="Arial" w:hAnsi="Arial" w:cs="Arial"/>
      <w:b/>
      <w:bCs/>
      <w:color w:val="003366"/>
      <w:sz w:val="22"/>
    </w:rPr>
  </w:style>
  <w:style w:type="paragraph" w:customStyle="1" w:styleId="Tabletext1">
    <w:name w:val="Tabletext"/>
    <w:basedOn w:val="aff1"/>
    <w:uiPriority w:val="99"/>
    <w:rsid w:val="00AD5507"/>
    <w:pPr>
      <w:keepLines/>
      <w:widowControl w:val="0"/>
      <w:spacing w:after="120" w:line="240" w:lineRule="atLeast"/>
      <w:ind w:firstLine="720"/>
      <w:jc w:val="both"/>
    </w:pPr>
    <w:rPr>
      <w:rFonts w:ascii="Arial" w:hAnsi="Arial"/>
      <w:lang w:val="en-US"/>
    </w:rPr>
  </w:style>
  <w:style w:type="paragraph" w:customStyle="1" w:styleId="OCTTitle">
    <w:name w:val="OC_TTitle"/>
    <w:basedOn w:val="aff1"/>
    <w:uiPriority w:val="99"/>
    <w:rsid w:val="00AD5507"/>
    <w:pPr>
      <w:keepNext/>
      <w:keepLines/>
      <w:spacing w:before="60" w:after="60"/>
      <w:jc w:val="center"/>
    </w:pPr>
    <w:rPr>
      <w:rFonts w:ascii="Century Gothic" w:hAnsi="Century Gothic"/>
      <w:b/>
      <w:bCs/>
      <w:sz w:val="22"/>
    </w:rPr>
  </w:style>
  <w:style w:type="paragraph" w:customStyle="1" w:styleId="OCTNumeral">
    <w:name w:val="OC_TNumeral"/>
    <w:basedOn w:val="aff1"/>
    <w:uiPriority w:val="99"/>
    <w:rsid w:val="00AD5507"/>
    <w:pPr>
      <w:keepLines/>
      <w:numPr>
        <w:numId w:val="95"/>
      </w:numPr>
      <w:spacing w:before="60" w:after="60"/>
    </w:pPr>
    <w:rPr>
      <w:rFonts w:ascii="Century Gothic" w:hAnsi="Century Gothic"/>
      <w:sz w:val="22"/>
      <w:lang w:val="en-US"/>
    </w:rPr>
  </w:style>
  <w:style w:type="paragraph" w:customStyle="1" w:styleId="a8">
    <w:name w:val="Буллит"/>
    <w:basedOn w:val="aff1"/>
    <w:uiPriority w:val="99"/>
    <w:rsid w:val="00AD5507"/>
    <w:pPr>
      <w:numPr>
        <w:numId w:val="96"/>
      </w:numPr>
      <w:spacing w:before="60" w:after="60"/>
      <w:jc w:val="both"/>
    </w:pPr>
    <w:rPr>
      <w:rFonts w:ascii="Century Gothic" w:hAnsi="Century Gothic"/>
      <w:sz w:val="24"/>
    </w:rPr>
  </w:style>
  <w:style w:type="character" w:customStyle="1" w:styleId="d">
    <w:name w:val="d_Табл_Обычный Знак Знак"/>
    <w:link w:val="d0"/>
    <w:locked/>
    <w:rsid w:val="00AD5507"/>
    <w:rPr>
      <w:rFonts w:ascii="Arial" w:hAnsi="Arial" w:cs="Arial"/>
      <w:szCs w:val="24"/>
      <w:lang w:val="ru-RU" w:eastAsia="ru-RU" w:bidi="ar-SA"/>
    </w:rPr>
  </w:style>
  <w:style w:type="paragraph" w:customStyle="1" w:styleId="d0">
    <w:name w:val="d_Табл_Обычный Знак"/>
    <w:link w:val="d"/>
    <w:rsid w:val="00AD5507"/>
    <w:pPr>
      <w:suppressAutoHyphens/>
      <w:spacing w:before="40" w:after="40"/>
    </w:pPr>
    <w:rPr>
      <w:rFonts w:ascii="Arial" w:hAnsi="Arial" w:cs="Arial"/>
      <w:szCs w:val="24"/>
    </w:rPr>
  </w:style>
  <w:style w:type="character" w:customStyle="1" w:styleId="OCBullet0">
    <w:name w:val="OC_Bullet Знак"/>
    <w:link w:val="OCBullet"/>
    <w:uiPriority w:val="99"/>
    <w:locked/>
    <w:rsid w:val="00AD5507"/>
    <w:rPr>
      <w:rFonts w:ascii="Century Gothic" w:hAnsi="Century Gothic"/>
      <w:sz w:val="24"/>
      <w:lang w:val="x-none" w:eastAsia="x-none"/>
    </w:rPr>
  </w:style>
  <w:style w:type="paragraph" w:customStyle="1" w:styleId="OCBullet">
    <w:name w:val="OC_Bullet"/>
    <w:basedOn w:val="aff1"/>
    <w:link w:val="OCBullet0"/>
    <w:uiPriority w:val="99"/>
    <w:rsid w:val="00AD5507"/>
    <w:pPr>
      <w:numPr>
        <w:ilvl w:val="2"/>
        <w:numId w:val="97"/>
      </w:numPr>
      <w:spacing w:before="40" w:after="100"/>
      <w:jc w:val="both"/>
    </w:pPr>
    <w:rPr>
      <w:rFonts w:ascii="Century Gothic" w:eastAsia="Calibri" w:hAnsi="Century Gothic"/>
      <w:sz w:val="24"/>
      <w:lang w:val="x-none" w:eastAsia="x-none"/>
    </w:rPr>
  </w:style>
  <w:style w:type="paragraph" w:customStyle="1" w:styleId="d1">
    <w:name w:val="d_Табл_Название"/>
    <w:next w:val="aff1"/>
    <w:uiPriority w:val="99"/>
    <w:rsid w:val="00AD5507"/>
    <w:pPr>
      <w:keepNext/>
      <w:tabs>
        <w:tab w:val="num" w:pos="360"/>
        <w:tab w:val="left" w:pos="539"/>
        <w:tab w:val="num" w:pos="624"/>
        <w:tab w:val="left" w:pos="1440"/>
        <w:tab w:val="left" w:pos="5580"/>
        <w:tab w:val="left" w:pos="6120"/>
        <w:tab w:val="left" w:pos="9900"/>
      </w:tabs>
      <w:suppressAutoHyphens/>
      <w:spacing w:before="240" w:after="240"/>
      <w:jc w:val="right"/>
    </w:pPr>
    <w:rPr>
      <w:rFonts w:ascii="Arial" w:eastAsia="Times New Roman" w:hAnsi="Arial"/>
      <w:b/>
      <w:sz w:val="22"/>
      <w:szCs w:val="22"/>
    </w:rPr>
  </w:style>
  <w:style w:type="paragraph" w:customStyle="1" w:styleId="tsNormal">
    <w:name w:val="ts_Normal"/>
    <w:basedOn w:val="aff1"/>
    <w:uiPriority w:val="99"/>
    <w:rsid w:val="00AD5507"/>
    <w:pPr>
      <w:spacing w:before="120" w:after="120" w:line="300" w:lineRule="auto"/>
      <w:ind w:firstLine="709"/>
      <w:jc w:val="both"/>
    </w:pPr>
    <w:rPr>
      <w:rFonts w:ascii="Arial" w:hAnsi="Arial" w:cs="Arial"/>
      <w:sz w:val="22"/>
      <w:szCs w:val="22"/>
    </w:rPr>
  </w:style>
  <w:style w:type="paragraph" w:customStyle="1" w:styleId="OCBullet2">
    <w:name w:val="OC_Bullet2"/>
    <w:basedOn w:val="aff1"/>
    <w:uiPriority w:val="99"/>
    <w:rsid w:val="00AD5507"/>
    <w:pPr>
      <w:numPr>
        <w:ilvl w:val="1"/>
        <w:numId w:val="98"/>
      </w:numPr>
      <w:spacing w:before="60" w:after="60"/>
      <w:jc w:val="both"/>
    </w:pPr>
    <w:rPr>
      <w:rFonts w:ascii="Arial" w:hAnsi="Arial" w:cs="Arial"/>
      <w:sz w:val="24"/>
      <w:szCs w:val="24"/>
    </w:rPr>
  </w:style>
  <w:style w:type="paragraph" w:customStyle="1" w:styleId="afffffffffffff4">
    <w:name w:val="Стандартный стиль"/>
    <w:basedOn w:val="aff9"/>
    <w:uiPriority w:val="99"/>
    <w:rsid w:val="00AD5507"/>
    <w:pPr>
      <w:spacing w:before="60" w:after="120"/>
      <w:ind w:firstLine="574"/>
      <w:jc w:val="both"/>
    </w:pPr>
    <w:rPr>
      <w:rFonts w:ascii="Century Gothic" w:eastAsia="Century Gothic" w:hAnsi="Century Gothic" w:cs="Century Gothic"/>
      <w:sz w:val="24"/>
      <w:szCs w:val="24"/>
    </w:rPr>
  </w:style>
  <w:style w:type="character" w:customStyle="1" w:styleId="1ffffb">
    <w:name w:val="Заголовок1_нумерованный_ТСК Знак"/>
    <w:link w:val="1ffffc"/>
    <w:locked/>
    <w:rsid w:val="00AD5507"/>
    <w:rPr>
      <w:rFonts w:ascii="Arial" w:hAnsi="Arial" w:cs="Arial"/>
      <w:b/>
      <w:color w:val="003366"/>
      <w:kern w:val="28"/>
      <w:sz w:val="36"/>
    </w:rPr>
  </w:style>
  <w:style w:type="paragraph" w:customStyle="1" w:styleId="1ffffc">
    <w:name w:val="Заголовок1_нумерованный_ТСК"/>
    <w:basedOn w:val="1f0"/>
    <w:link w:val="1ffffb"/>
    <w:qFormat/>
    <w:rsid w:val="00AD5507"/>
    <w:pPr>
      <w:keepLines/>
      <w:tabs>
        <w:tab w:val="clear" w:pos="0"/>
      </w:tabs>
      <w:suppressAutoHyphens w:val="0"/>
      <w:spacing w:before="360" w:after="60"/>
      <w:jc w:val="left"/>
    </w:pPr>
    <w:rPr>
      <w:rFonts w:ascii="Arial" w:eastAsia="Calibri" w:hAnsi="Arial"/>
      <w:color w:val="003366"/>
      <w:kern w:val="28"/>
      <w:sz w:val="36"/>
      <w:lang w:eastAsia="x-none"/>
    </w:rPr>
  </w:style>
  <w:style w:type="character" w:customStyle="1" w:styleId="2ffe">
    <w:name w:val="Заголовок2_нумерованный_ТСК Знак"/>
    <w:link w:val="2fff"/>
    <w:locked/>
    <w:rsid w:val="00AD5507"/>
    <w:rPr>
      <w:rFonts w:ascii="Arial" w:hAnsi="Arial" w:cs="Arial"/>
      <w:b/>
      <w:color w:val="003366"/>
      <w:sz w:val="30"/>
    </w:rPr>
  </w:style>
  <w:style w:type="paragraph" w:customStyle="1" w:styleId="2fff">
    <w:name w:val="Заголовок2_нумерованный_ТСК"/>
    <w:basedOn w:val="2c"/>
    <w:link w:val="2ffe"/>
    <w:qFormat/>
    <w:rsid w:val="00AD5507"/>
    <w:pPr>
      <w:keepLines/>
      <w:tabs>
        <w:tab w:val="clear" w:pos="4590"/>
      </w:tabs>
      <w:suppressAutoHyphens w:val="0"/>
      <w:spacing w:before="360" w:after="60"/>
      <w:ind w:firstLine="0"/>
      <w:jc w:val="left"/>
    </w:pPr>
    <w:rPr>
      <w:rFonts w:ascii="Arial" w:eastAsia="Calibri" w:hAnsi="Arial"/>
      <w:color w:val="003366"/>
      <w:sz w:val="30"/>
      <w:lang w:eastAsia="x-none"/>
    </w:rPr>
  </w:style>
  <w:style w:type="character" w:customStyle="1" w:styleId="4f0">
    <w:name w:val="Заголовок4_нумерованный_ТСК Знак"/>
    <w:link w:val="4f1"/>
    <w:locked/>
    <w:rsid w:val="00AD5507"/>
    <w:rPr>
      <w:rFonts w:ascii="Arial" w:hAnsi="Arial" w:cs="Arial"/>
      <w:b/>
      <w:bCs/>
      <w:color w:val="003366"/>
      <w:sz w:val="24"/>
    </w:rPr>
  </w:style>
  <w:style w:type="paragraph" w:customStyle="1" w:styleId="4f1">
    <w:name w:val="Заголовок4_нумерованный_ТСК"/>
    <w:basedOn w:val="46"/>
    <w:link w:val="4f0"/>
    <w:qFormat/>
    <w:rsid w:val="00AD5507"/>
    <w:pPr>
      <w:keepLines/>
      <w:spacing w:before="360" w:after="120" w:line="276" w:lineRule="auto"/>
      <w:ind w:firstLine="0"/>
      <w:jc w:val="left"/>
    </w:pPr>
    <w:rPr>
      <w:rFonts w:ascii="Arial" w:eastAsia="Calibri" w:hAnsi="Arial"/>
      <w:bCs/>
      <w:color w:val="003366"/>
      <w:sz w:val="24"/>
      <w:lang w:eastAsia="x-none"/>
    </w:rPr>
  </w:style>
  <w:style w:type="character" w:customStyle="1" w:styleId="1ffffd">
    <w:name w:val="Заголовок1_простой_ТСК Знак"/>
    <w:link w:val="1ffffe"/>
    <w:locked/>
    <w:rsid w:val="00AD5507"/>
    <w:rPr>
      <w:rFonts w:ascii="Arial" w:hAnsi="Arial" w:cs="Arial"/>
      <w:b/>
      <w:color w:val="003366"/>
      <w:kern w:val="28"/>
      <w:sz w:val="36"/>
    </w:rPr>
  </w:style>
  <w:style w:type="paragraph" w:customStyle="1" w:styleId="1ffffe">
    <w:name w:val="Заголовок1_простой_ТСК"/>
    <w:basedOn w:val="1f0"/>
    <w:link w:val="1ffffd"/>
    <w:qFormat/>
    <w:rsid w:val="00AD5507"/>
    <w:pPr>
      <w:keepLines/>
      <w:tabs>
        <w:tab w:val="clear" w:pos="0"/>
      </w:tabs>
      <w:suppressAutoHyphens w:val="0"/>
      <w:spacing w:before="360" w:after="60"/>
      <w:ind w:left="720" w:hanging="360"/>
      <w:jc w:val="left"/>
    </w:pPr>
    <w:rPr>
      <w:rFonts w:ascii="Arial" w:eastAsia="Calibri" w:hAnsi="Arial"/>
      <w:color w:val="003366"/>
      <w:kern w:val="28"/>
      <w:sz w:val="36"/>
      <w:lang w:eastAsia="x-none"/>
    </w:rPr>
  </w:style>
  <w:style w:type="character" w:customStyle="1" w:styleId="59">
    <w:name w:val="Заголовок5_нумерованный_ТСК Знак"/>
    <w:link w:val="5a"/>
    <w:locked/>
    <w:rsid w:val="00AD5507"/>
    <w:rPr>
      <w:rFonts w:ascii="Arial" w:hAnsi="Arial" w:cs="Arial"/>
      <w:b/>
      <w:bCs/>
      <w:color w:val="003366"/>
      <w:sz w:val="24"/>
      <w:szCs w:val="26"/>
    </w:rPr>
  </w:style>
  <w:style w:type="paragraph" w:customStyle="1" w:styleId="5a">
    <w:name w:val="Заголовок5_нумерованный_ТСК"/>
    <w:basedOn w:val="5"/>
    <w:link w:val="59"/>
    <w:qFormat/>
    <w:rsid w:val="00AD5507"/>
    <w:pPr>
      <w:tabs>
        <w:tab w:val="clear" w:pos="0"/>
      </w:tabs>
      <w:suppressAutoHyphens w:val="0"/>
      <w:spacing w:before="360" w:after="60" w:line="276" w:lineRule="auto"/>
      <w:ind w:firstLine="0"/>
      <w:jc w:val="left"/>
    </w:pPr>
    <w:rPr>
      <w:rFonts w:ascii="Arial" w:eastAsia="Calibri" w:hAnsi="Arial"/>
      <w:bCs/>
      <w:color w:val="003366"/>
      <w:sz w:val="24"/>
      <w:szCs w:val="26"/>
      <w:lang w:eastAsia="x-none"/>
    </w:rPr>
  </w:style>
  <w:style w:type="paragraph" w:customStyle="1" w:styleId="TableTextmy">
    <w:name w:val="Table Text my"/>
    <w:basedOn w:val="aff1"/>
    <w:uiPriority w:val="99"/>
    <w:rsid w:val="00AD5507"/>
    <w:pPr>
      <w:spacing w:after="120" w:line="264" w:lineRule="auto"/>
      <w:jc w:val="both"/>
    </w:pPr>
    <w:rPr>
      <w:rFonts w:ascii="Arial" w:hAnsi="Arial"/>
      <w:color w:val="000000"/>
      <w:sz w:val="18"/>
      <w:lang w:eastAsia="en-US"/>
    </w:rPr>
  </w:style>
  <w:style w:type="character" w:customStyle="1" w:styleId="TableHeadermyChar">
    <w:name w:val="Table Header my Char"/>
    <w:link w:val="TableHeadermy"/>
    <w:locked/>
    <w:rsid w:val="00AD5507"/>
    <w:rPr>
      <w:rFonts w:ascii="Arial" w:hAnsi="Arial" w:cs="Arial"/>
      <w:b/>
      <w:caps/>
      <w:color w:val="FFFFFF"/>
      <w:lang w:eastAsia="en-US"/>
    </w:rPr>
  </w:style>
  <w:style w:type="paragraph" w:customStyle="1" w:styleId="TableHeadermy">
    <w:name w:val="Table Header my"/>
    <w:basedOn w:val="aff9"/>
    <w:link w:val="TableHeadermyChar"/>
    <w:qFormat/>
    <w:rsid w:val="00AD5507"/>
    <w:pPr>
      <w:spacing w:before="120" w:after="120" w:line="264" w:lineRule="auto"/>
      <w:jc w:val="both"/>
    </w:pPr>
    <w:rPr>
      <w:rFonts w:ascii="Arial" w:eastAsia="Calibri" w:hAnsi="Arial"/>
      <w:b/>
      <w:caps/>
      <w:color w:val="FFFFFF"/>
      <w:lang w:eastAsia="en-US"/>
    </w:rPr>
  </w:style>
  <w:style w:type="character" w:customStyle="1" w:styleId="1Char">
    <w:name w:val="Список маркированный 1 Char"/>
    <w:link w:val="16"/>
    <w:uiPriority w:val="99"/>
    <w:locked/>
    <w:rsid w:val="00AD5507"/>
    <w:rPr>
      <w:rFonts w:ascii="Arial" w:hAnsi="Arial"/>
      <w:szCs w:val="22"/>
      <w:lang w:val="x-none" w:eastAsia="en-US"/>
    </w:rPr>
  </w:style>
  <w:style w:type="paragraph" w:customStyle="1" w:styleId="16">
    <w:name w:val="Список маркированный 1"/>
    <w:basedOn w:val="affffff0"/>
    <w:link w:val="1Char"/>
    <w:uiPriority w:val="99"/>
    <w:qFormat/>
    <w:rsid w:val="00AD5507"/>
    <w:pPr>
      <w:numPr>
        <w:numId w:val="99"/>
      </w:numPr>
      <w:spacing w:after="200" w:line="276" w:lineRule="auto"/>
      <w:contextualSpacing/>
      <w:jc w:val="both"/>
    </w:pPr>
    <w:rPr>
      <w:rFonts w:ascii="Arial" w:eastAsia="Calibri" w:hAnsi="Arial"/>
      <w:szCs w:val="22"/>
      <w:lang w:eastAsia="en-US"/>
    </w:rPr>
  </w:style>
  <w:style w:type="paragraph" w:customStyle="1" w:styleId="TableCellL">
    <w:name w:val="Table Cell L"/>
    <w:basedOn w:val="aff1"/>
    <w:uiPriority w:val="99"/>
    <w:rsid w:val="00AD5507"/>
    <w:pPr>
      <w:ind w:left="2736" w:hanging="936"/>
    </w:pPr>
    <w:rPr>
      <w:sz w:val="22"/>
    </w:rPr>
  </w:style>
  <w:style w:type="character" w:customStyle="1" w:styleId="Char">
    <w:name w:val="_Текст Char"/>
    <w:link w:val="afffffffffffff5"/>
    <w:locked/>
    <w:rsid w:val="00AD5507"/>
    <w:rPr>
      <w:rFonts w:ascii="Arial" w:hAnsi="Arial" w:cs="Arial"/>
      <w:szCs w:val="18"/>
      <w:lang w:eastAsia="en-US"/>
    </w:rPr>
  </w:style>
  <w:style w:type="paragraph" w:customStyle="1" w:styleId="afffffffffffff5">
    <w:name w:val="_Текст"/>
    <w:basedOn w:val="aff9"/>
    <w:link w:val="Char"/>
    <w:autoRedefine/>
    <w:qFormat/>
    <w:rsid w:val="00AD5507"/>
    <w:pPr>
      <w:spacing w:before="120" w:after="120" w:line="360" w:lineRule="auto"/>
      <w:ind w:firstLine="709"/>
      <w:jc w:val="left"/>
    </w:pPr>
    <w:rPr>
      <w:rFonts w:ascii="Arial" w:eastAsia="Calibri" w:hAnsi="Arial"/>
      <w:szCs w:val="18"/>
      <w:lang w:eastAsia="en-US"/>
    </w:rPr>
  </w:style>
  <w:style w:type="character" w:customStyle="1" w:styleId="1fffff">
    <w:name w:val="1список Знак"/>
    <w:link w:val="1"/>
    <w:uiPriority w:val="99"/>
    <w:locked/>
    <w:rsid w:val="00AD5507"/>
    <w:rPr>
      <w:rFonts w:ascii="Arial" w:hAnsi="Arial"/>
      <w:sz w:val="18"/>
      <w:lang w:val="en-US" w:eastAsia="ar-SA"/>
    </w:rPr>
  </w:style>
  <w:style w:type="paragraph" w:customStyle="1" w:styleId="1">
    <w:name w:val="1список"/>
    <w:basedOn w:val="aff1"/>
    <w:link w:val="1fffff"/>
    <w:uiPriority w:val="99"/>
    <w:rsid w:val="00AD5507"/>
    <w:pPr>
      <w:numPr>
        <w:numId w:val="100"/>
      </w:numPr>
      <w:tabs>
        <w:tab w:val="left" w:pos="709"/>
      </w:tabs>
      <w:spacing w:before="40" w:line="288" w:lineRule="auto"/>
      <w:jc w:val="both"/>
    </w:pPr>
    <w:rPr>
      <w:rFonts w:ascii="Arial" w:eastAsia="Calibri" w:hAnsi="Arial"/>
      <w:sz w:val="18"/>
      <w:lang w:val="en-US" w:eastAsia="ar-SA"/>
    </w:rPr>
  </w:style>
  <w:style w:type="character" w:customStyle="1" w:styleId="2fff0">
    <w:name w:val="2список Знак"/>
    <w:link w:val="22"/>
    <w:uiPriority w:val="99"/>
    <w:locked/>
    <w:rsid w:val="00AD5507"/>
    <w:rPr>
      <w:rFonts w:ascii="Arial" w:hAnsi="Arial"/>
      <w:sz w:val="18"/>
      <w:szCs w:val="18"/>
      <w:lang w:val="en-US" w:eastAsia="x-none"/>
    </w:rPr>
  </w:style>
  <w:style w:type="paragraph" w:customStyle="1" w:styleId="22">
    <w:name w:val="2список"/>
    <w:basedOn w:val="aff1"/>
    <w:link w:val="2fff0"/>
    <w:uiPriority w:val="99"/>
    <w:rsid w:val="00AD5507"/>
    <w:pPr>
      <w:numPr>
        <w:numId w:val="101"/>
      </w:numPr>
      <w:spacing w:before="60" w:after="60" w:line="288" w:lineRule="auto"/>
      <w:contextualSpacing/>
      <w:jc w:val="both"/>
    </w:pPr>
    <w:rPr>
      <w:rFonts w:ascii="Arial" w:eastAsia="Calibri" w:hAnsi="Arial"/>
      <w:sz w:val="18"/>
      <w:szCs w:val="18"/>
      <w:lang w:val="en-US" w:eastAsia="x-none"/>
    </w:rPr>
  </w:style>
  <w:style w:type="character" w:customStyle="1" w:styleId="3ff0">
    <w:name w:val="3список Знак"/>
    <w:link w:val="3ff1"/>
    <w:locked/>
    <w:rsid w:val="00AD5507"/>
    <w:rPr>
      <w:rFonts w:ascii="Arial" w:hAnsi="Arial" w:cs="Arial"/>
      <w:sz w:val="18"/>
      <w:szCs w:val="18"/>
      <w:lang w:val="en-US"/>
    </w:rPr>
  </w:style>
  <w:style w:type="paragraph" w:customStyle="1" w:styleId="3ff1">
    <w:name w:val="3список"/>
    <w:basedOn w:val="aff1"/>
    <w:link w:val="3ff0"/>
    <w:rsid w:val="00AD5507"/>
    <w:pPr>
      <w:tabs>
        <w:tab w:val="left" w:pos="1560"/>
      </w:tabs>
      <w:spacing w:before="120" w:line="288" w:lineRule="auto"/>
      <w:contextualSpacing/>
      <w:jc w:val="both"/>
    </w:pPr>
    <w:rPr>
      <w:rFonts w:ascii="Arial" w:eastAsia="Calibri" w:hAnsi="Arial"/>
      <w:sz w:val="18"/>
      <w:szCs w:val="18"/>
      <w:lang w:val="en-US" w:eastAsia="x-none"/>
    </w:rPr>
  </w:style>
  <w:style w:type="character" w:customStyle="1" w:styleId="2fff1">
    <w:name w:val="2заголовок Знак"/>
    <w:link w:val="2fff2"/>
    <w:locked/>
    <w:rsid w:val="00AD5507"/>
    <w:rPr>
      <w:rFonts w:ascii="Arial" w:hAnsi="Arial" w:cs="Arial"/>
      <w:b/>
      <w:bCs/>
      <w:color w:val="3A669C"/>
      <w:sz w:val="28"/>
      <w:szCs w:val="28"/>
    </w:rPr>
  </w:style>
  <w:style w:type="paragraph" w:customStyle="1" w:styleId="2fff2">
    <w:name w:val="2заголовок"/>
    <w:basedOn w:val="2c"/>
    <w:link w:val="2fff1"/>
    <w:rsid w:val="00AD5507"/>
    <w:pPr>
      <w:keepLines/>
      <w:tabs>
        <w:tab w:val="clear" w:pos="4590"/>
        <w:tab w:val="left" w:pos="284"/>
        <w:tab w:val="right" w:pos="540"/>
      </w:tabs>
      <w:suppressAutoHyphens w:val="0"/>
      <w:spacing w:before="360" w:after="120" w:line="312" w:lineRule="auto"/>
      <w:ind w:left="792" w:hanging="432"/>
    </w:pPr>
    <w:rPr>
      <w:rFonts w:ascii="Arial" w:eastAsia="Calibri" w:hAnsi="Arial"/>
      <w:bCs/>
      <w:color w:val="3A669C"/>
      <w:sz w:val="28"/>
      <w:szCs w:val="28"/>
      <w:lang w:eastAsia="x-none"/>
    </w:rPr>
  </w:style>
  <w:style w:type="character" w:customStyle="1" w:styleId="1fffff0">
    <w:name w:val="1основной текст Знак"/>
    <w:link w:val="1fffff1"/>
    <w:locked/>
    <w:rsid w:val="00AD5507"/>
    <w:rPr>
      <w:rFonts w:ascii="Arial" w:hAnsi="Arial" w:cs="Arial"/>
      <w:sz w:val="18"/>
      <w:szCs w:val="18"/>
      <w:shd w:val="clear" w:color="auto" w:fill="FFFFFF"/>
      <w:lang w:val="en-US"/>
    </w:rPr>
  </w:style>
  <w:style w:type="paragraph" w:customStyle="1" w:styleId="1fffff1">
    <w:name w:val="1основной текст"/>
    <w:basedOn w:val="aff1"/>
    <w:link w:val="1fffff0"/>
    <w:rsid w:val="00AD5507"/>
    <w:pPr>
      <w:shd w:val="clear" w:color="auto" w:fill="FFFFFF"/>
      <w:spacing w:before="120" w:line="288" w:lineRule="auto"/>
      <w:jc w:val="both"/>
    </w:pPr>
    <w:rPr>
      <w:rFonts w:ascii="Arial" w:eastAsia="Calibri" w:hAnsi="Arial"/>
      <w:sz w:val="18"/>
      <w:szCs w:val="18"/>
      <w:lang w:val="en-US" w:eastAsia="x-none"/>
    </w:rPr>
  </w:style>
  <w:style w:type="character" w:customStyle="1" w:styleId="1fffff2">
    <w:name w:val="1примечание Знак"/>
    <w:link w:val="1fffff3"/>
    <w:locked/>
    <w:rsid w:val="00AD5507"/>
    <w:rPr>
      <w:rFonts w:ascii="Arial" w:hAnsi="Arial" w:cs="Arial"/>
      <w:color w:val="333333"/>
      <w:sz w:val="16"/>
      <w:szCs w:val="18"/>
      <w:shd w:val="clear" w:color="auto" w:fill="F3F3F3"/>
      <w:lang w:val="en-US"/>
    </w:rPr>
  </w:style>
  <w:style w:type="paragraph" w:customStyle="1" w:styleId="1fffff3">
    <w:name w:val="1примечание"/>
    <w:basedOn w:val="aff1"/>
    <w:link w:val="1fffff2"/>
    <w:rsid w:val="00AD5507"/>
    <w:pPr>
      <w:pBdr>
        <w:top w:val="dotted" w:sz="4" w:space="1" w:color="auto"/>
        <w:bottom w:val="dotted" w:sz="4" w:space="1" w:color="auto"/>
      </w:pBdr>
      <w:shd w:val="clear" w:color="auto" w:fill="F3F3F3"/>
      <w:ind w:left="720"/>
      <w:jc w:val="both"/>
    </w:pPr>
    <w:rPr>
      <w:rFonts w:ascii="Arial" w:eastAsia="Calibri" w:hAnsi="Arial"/>
      <w:color w:val="333333"/>
      <w:sz w:val="16"/>
      <w:szCs w:val="18"/>
      <w:lang w:val="en-US" w:eastAsia="x-none"/>
    </w:rPr>
  </w:style>
  <w:style w:type="character" w:customStyle="1" w:styleId="1fffff4">
    <w:name w:val="1гиперссылка Знак"/>
    <w:link w:val="1fffff5"/>
    <w:locked/>
    <w:rsid w:val="00AD5507"/>
    <w:rPr>
      <w:rFonts w:ascii="Cambria" w:hAnsi="Cambria"/>
      <w:b/>
      <w:color w:val="99CCFF"/>
      <w:u w:val="single"/>
      <w:lang w:val="en-US"/>
    </w:rPr>
  </w:style>
  <w:style w:type="paragraph" w:customStyle="1" w:styleId="1fffff5">
    <w:name w:val="1гиперссылка"/>
    <w:basedOn w:val="aff1"/>
    <w:link w:val="1fffff4"/>
    <w:rsid w:val="00AD5507"/>
    <w:pPr>
      <w:spacing w:after="120" w:line="264" w:lineRule="auto"/>
      <w:jc w:val="both"/>
    </w:pPr>
    <w:rPr>
      <w:rFonts w:ascii="Cambria" w:eastAsia="Calibri" w:hAnsi="Cambria"/>
      <w:b/>
      <w:color w:val="99CCFF"/>
      <w:u w:val="single"/>
      <w:lang w:val="en-US" w:eastAsia="x-none"/>
    </w:rPr>
  </w:style>
  <w:style w:type="paragraph" w:customStyle="1" w:styleId="FPheader">
    <w:name w:val="FP_header"/>
    <w:basedOn w:val="aff1"/>
    <w:uiPriority w:val="99"/>
    <w:rsid w:val="00AD5507"/>
    <w:pPr>
      <w:numPr>
        <w:numId w:val="102"/>
      </w:numPr>
    </w:pPr>
    <w:rPr>
      <w:rFonts w:ascii="Arial" w:hAnsi="Arial" w:cs="Arial"/>
      <w:sz w:val="22"/>
      <w:szCs w:val="22"/>
      <w:lang w:val="en-US"/>
    </w:rPr>
  </w:style>
  <w:style w:type="character" w:customStyle="1" w:styleId="afffffffffffff6">
    <w:name w:val="ТСК Знак"/>
    <w:aliases w:val="5 нумерованное перечисление Знак"/>
    <w:link w:val="afe"/>
    <w:uiPriority w:val="99"/>
    <w:locked/>
    <w:rsid w:val="00AD5507"/>
    <w:rPr>
      <w:rFonts w:ascii="Arial" w:hAnsi="Arial"/>
      <w:sz w:val="22"/>
      <w:szCs w:val="22"/>
      <w:lang w:val="x-none" w:eastAsia="x-none"/>
    </w:rPr>
  </w:style>
  <w:style w:type="paragraph" w:customStyle="1" w:styleId="afe">
    <w:name w:val="ТСК"/>
    <w:aliases w:val="5 нумерованное перечисление"/>
    <w:basedOn w:val="afffffffffffff0"/>
    <w:next w:val="afffffffffffff0"/>
    <w:link w:val="afffffffffffff6"/>
    <w:uiPriority w:val="99"/>
    <w:qFormat/>
    <w:rsid w:val="00AD5507"/>
    <w:pPr>
      <w:numPr>
        <w:numId w:val="103"/>
      </w:numPr>
      <w:spacing w:before="240" w:line="240" w:lineRule="auto"/>
      <w:ind w:left="993" w:hanging="357"/>
      <w:contextualSpacing/>
    </w:pPr>
    <w:rPr>
      <w:rFonts w:ascii="Arial" w:hAnsi="Arial"/>
    </w:rPr>
  </w:style>
  <w:style w:type="character" w:customStyle="1" w:styleId="afffffffffffff7">
    <w:name w:val="ТСК табличный заголовок Знак"/>
    <w:link w:val="afffffffffffff8"/>
    <w:locked/>
    <w:rsid w:val="00AD5507"/>
    <w:rPr>
      <w:rFonts w:ascii="Arial" w:hAnsi="Arial" w:cs="Arial"/>
      <w:b/>
      <w:bCs/>
      <w:color w:val="000000"/>
    </w:rPr>
  </w:style>
  <w:style w:type="paragraph" w:customStyle="1" w:styleId="afffffffffffff8">
    <w:name w:val="ТСК табличный заголовок"/>
    <w:basedOn w:val="aff1"/>
    <w:link w:val="afffffffffffff7"/>
    <w:qFormat/>
    <w:rsid w:val="00AD5507"/>
    <w:pPr>
      <w:spacing w:before="60" w:after="60"/>
    </w:pPr>
    <w:rPr>
      <w:rFonts w:ascii="Arial" w:eastAsia="Calibri" w:hAnsi="Arial"/>
      <w:b/>
      <w:bCs/>
      <w:color w:val="000000"/>
      <w:lang w:val="x-none" w:eastAsia="x-none"/>
    </w:rPr>
  </w:style>
  <w:style w:type="character" w:customStyle="1" w:styleId="afffffffffffff9">
    <w:name w:val="Основное наименование документа Знак"/>
    <w:link w:val="afffffffffffffa"/>
    <w:locked/>
    <w:rsid w:val="00AD5507"/>
    <w:rPr>
      <w:rFonts w:ascii="Arial" w:hAnsi="Arial" w:cs="Arial"/>
      <w:b/>
      <w:color w:val="003366"/>
      <w:sz w:val="48"/>
      <w:szCs w:val="40"/>
      <w:lang w:eastAsia="en-US"/>
    </w:rPr>
  </w:style>
  <w:style w:type="paragraph" w:customStyle="1" w:styleId="afffffffffffffa">
    <w:name w:val="Основное наименование документа"/>
    <w:basedOn w:val="aff1"/>
    <w:link w:val="afffffffffffff9"/>
    <w:qFormat/>
    <w:rsid w:val="00AD5507"/>
    <w:pPr>
      <w:keepLines/>
      <w:spacing w:line="276" w:lineRule="auto"/>
      <w:jc w:val="center"/>
    </w:pPr>
    <w:rPr>
      <w:rFonts w:ascii="Arial" w:eastAsia="Calibri" w:hAnsi="Arial"/>
      <w:b/>
      <w:color w:val="003366"/>
      <w:sz w:val="48"/>
      <w:szCs w:val="40"/>
      <w:lang w:val="x-none" w:eastAsia="en-US"/>
    </w:rPr>
  </w:style>
  <w:style w:type="character" w:customStyle="1" w:styleId="afffffffffffffb">
    <w:name w:val="Другая информация в наименовании документа Знак"/>
    <w:link w:val="afffffffffffffc"/>
    <w:locked/>
    <w:rsid w:val="00AD5507"/>
    <w:rPr>
      <w:rFonts w:ascii="Arial" w:hAnsi="Arial" w:cs="Arial"/>
      <w:b/>
      <w:color w:val="003366"/>
      <w:sz w:val="36"/>
      <w:szCs w:val="32"/>
      <w:shd w:val="clear" w:color="auto" w:fill="FFFFFF"/>
      <w:lang w:eastAsia="en-US"/>
    </w:rPr>
  </w:style>
  <w:style w:type="paragraph" w:customStyle="1" w:styleId="afffffffffffffc">
    <w:name w:val="Другая информация в наименовании документа"/>
    <w:basedOn w:val="aff1"/>
    <w:link w:val="afffffffffffffb"/>
    <w:qFormat/>
    <w:rsid w:val="00AD5507"/>
    <w:pPr>
      <w:shd w:val="clear" w:color="auto" w:fill="FFFFFF"/>
      <w:spacing w:after="200" w:line="276" w:lineRule="auto"/>
      <w:jc w:val="center"/>
    </w:pPr>
    <w:rPr>
      <w:rFonts w:ascii="Arial" w:eastAsia="Calibri" w:hAnsi="Arial"/>
      <w:b/>
      <w:color w:val="003366"/>
      <w:sz w:val="36"/>
      <w:szCs w:val="32"/>
      <w:lang w:val="x-none" w:eastAsia="en-US"/>
    </w:rPr>
  </w:style>
  <w:style w:type="paragraph" w:customStyle="1" w:styleId="afffffffffffffd">
    <w:name w:val="Примечание"/>
    <w:basedOn w:val="aff9"/>
    <w:next w:val="aff9"/>
    <w:uiPriority w:val="99"/>
    <w:qFormat/>
    <w:rsid w:val="00AD5507"/>
    <w:pPr>
      <w:spacing w:after="120"/>
      <w:jc w:val="both"/>
    </w:pPr>
    <w:rPr>
      <w:rFonts w:ascii="Arial" w:hAnsi="Arial"/>
      <w:i/>
      <w:szCs w:val="24"/>
      <w:lang w:eastAsia="en-US"/>
    </w:rPr>
  </w:style>
  <w:style w:type="paragraph" w:customStyle="1" w:styleId="TableContent">
    <w:name w:val="TableContent"/>
    <w:basedOn w:val="aff1"/>
    <w:uiPriority w:val="99"/>
    <w:rsid w:val="00AD5507"/>
    <w:pPr>
      <w:spacing w:before="80" w:after="40"/>
      <w:ind w:left="144" w:right="144"/>
    </w:pPr>
    <w:rPr>
      <w:rFonts w:ascii="Arial" w:hAnsi="Arial"/>
      <w:szCs w:val="24"/>
      <w:lang w:val="en-GB" w:eastAsia="en-GB"/>
    </w:rPr>
  </w:style>
  <w:style w:type="character" w:customStyle="1" w:styleId="afffffffffffffe">
    <w:name w:val="Таблица заголовки Знак Знак"/>
    <w:link w:val="affffffffffffff"/>
    <w:locked/>
    <w:rsid w:val="00AD5507"/>
    <w:rPr>
      <w:rFonts w:ascii="Arial" w:hAnsi="Arial" w:cs="Arial"/>
      <w:sz w:val="22"/>
      <w:szCs w:val="24"/>
      <w:lang w:eastAsia="uk-UA"/>
    </w:rPr>
  </w:style>
  <w:style w:type="paragraph" w:customStyle="1" w:styleId="affffffffffffff">
    <w:name w:val="Таблица заголовки Знак"/>
    <w:basedOn w:val="aff1"/>
    <w:link w:val="afffffffffffffe"/>
    <w:rsid w:val="00AD5507"/>
    <w:pPr>
      <w:spacing w:before="60" w:after="60"/>
      <w:ind w:left="-57" w:right="-57"/>
      <w:jc w:val="center"/>
    </w:pPr>
    <w:rPr>
      <w:rFonts w:ascii="Arial" w:eastAsia="Calibri" w:hAnsi="Arial"/>
      <w:sz w:val="22"/>
      <w:szCs w:val="24"/>
      <w:lang w:val="x-none" w:eastAsia="uk-UA"/>
    </w:rPr>
  </w:style>
  <w:style w:type="paragraph" w:customStyle="1" w:styleId="1315">
    <w:name w:val="Знак13 Знак Знак Знак1"/>
    <w:basedOn w:val="aff1"/>
    <w:uiPriority w:val="99"/>
    <w:rsid w:val="00AD5507"/>
    <w:pPr>
      <w:widowControl w:val="0"/>
      <w:adjustRightInd w:val="0"/>
      <w:spacing w:after="160" w:line="240" w:lineRule="exact"/>
      <w:ind w:firstLine="510"/>
      <w:jc w:val="right"/>
    </w:pPr>
    <w:rPr>
      <w:lang w:val="en-GB" w:eastAsia="en-US"/>
    </w:rPr>
  </w:style>
  <w:style w:type="paragraph" w:customStyle="1" w:styleId="7a">
    <w:name w:val="Заголовок7_нумерованный_ТСК"/>
    <w:basedOn w:val="69"/>
    <w:uiPriority w:val="99"/>
    <w:qFormat/>
    <w:rsid w:val="00AD5507"/>
    <w:pPr>
      <w:outlineLvl w:val="6"/>
    </w:pPr>
    <w:rPr>
      <w:rFonts w:eastAsia="Microsoft Sans Serif"/>
      <w:i/>
    </w:rPr>
  </w:style>
  <w:style w:type="paragraph" w:customStyle="1" w:styleId="TableHeader">
    <w:name w:val="TableHeader"/>
    <w:basedOn w:val="aff1"/>
    <w:uiPriority w:val="99"/>
    <w:rsid w:val="00AD5507"/>
    <w:pPr>
      <w:spacing w:before="120" w:after="80"/>
      <w:ind w:left="144" w:right="144"/>
    </w:pPr>
    <w:rPr>
      <w:rFonts w:ascii="Arial" w:hAnsi="Arial"/>
      <w:b/>
      <w:color w:val="FFFFFF"/>
      <w:sz w:val="22"/>
      <w:szCs w:val="24"/>
      <w:lang w:val="en-GB" w:eastAsia="en-GB"/>
    </w:rPr>
  </w:style>
  <w:style w:type="character" w:customStyle="1" w:styleId="11e">
    <w:name w:val="1.1 Знак"/>
    <w:link w:val="11f"/>
    <w:locked/>
    <w:rsid w:val="00AD5507"/>
    <w:rPr>
      <w:rFonts w:ascii="Arial" w:hAnsi="Arial" w:cs="Arial"/>
      <w:b/>
      <w:color w:val="003366"/>
      <w:sz w:val="30"/>
    </w:rPr>
  </w:style>
  <w:style w:type="paragraph" w:customStyle="1" w:styleId="11f">
    <w:name w:val="1.1"/>
    <w:basedOn w:val="2fff"/>
    <w:link w:val="11e"/>
    <w:qFormat/>
    <w:rsid w:val="00AD5507"/>
    <w:pPr>
      <w:ind w:left="426" w:hanging="432"/>
    </w:pPr>
  </w:style>
  <w:style w:type="paragraph" w:customStyle="1" w:styleId="CM55">
    <w:name w:val="CM55"/>
    <w:basedOn w:val="aff1"/>
    <w:next w:val="aff1"/>
    <w:uiPriority w:val="99"/>
    <w:rsid w:val="00AD5507"/>
    <w:pPr>
      <w:widowControl w:val="0"/>
      <w:autoSpaceDE w:val="0"/>
      <w:autoSpaceDN w:val="0"/>
      <w:adjustRightInd w:val="0"/>
      <w:spacing w:after="273"/>
    </w:pPr>
    <w:rPr>
      <w:sz w:val="24"/>
      <w:szCs w:val="24"/>
    </w:rPr>
  </w:style>
  <w:style w:type="paragraph" w:customStyle="1" w:styleId="5b">
    <w:name w:val="Заголовок5"/>
    <w:uiPriority w:val="99"/>
    <w:qFormat/>
    <w:rsid w:val="00AD5507"/>
    <w:pPr>
      <w:keepNext/>
      <w:keepLines/>
      <w:spacing w:before="240" w:after="60"/>
      <w:ind w:left="1843" w:hanging="1222"/>
      <w:jc w:val="both"/>
      <w:outlineLvl w:val="2"/>
    </w:pPr>
    <w:rPr>
      <w:rFonts w:ascii="Century Gothic" w:hAnsi="Century Gothic"/>
      <w:b/>
      <w:kern w:val="28"/>
      <w:sz w:val="24"/>
      <w:lang w:eastAsia="en-US"/>
    </w:rPr>
  </w:style>
  <w:style w:type="character" w:customStyle="1" w:styleId="2f6">
    <w:name w:val="Стиль2 Знак"/>
    <w:link w:val="27"/>
    <w:qFormat/>
    <w:locked/>
    <w:rsid w:val="00AD5507"/>
    <w:rPr>
      <w:rFonts w:ascii="Times New Roman" w:eastAsia="Times New Roman" w:hAnsi="Times New Roman"/>
      <w:b/>
      <w:sz w:val="24"/>
      <w:lang w:val="x-none" w:eastAsia="x-none"/>
    </w:rPr>
  </w:style>
  <w:style w:type="paragraph" w:customStyle="1" w:styleId="affffffffffffff0">
    <w:name w:val="Приложение_нумерованное_ТСК"/>
    <w:basedOn w:val="aff1"/>
    <w:uiPriority w:val="99"/>
    <w:qFormat/>
    <w:rsid w:val="00AD5507"/>
    <w:pPr>
      <w:keepNext/>
      <w:keepLines/>
      <w:spacing w:before="360" w:after="60"/>
      <w:outlineLvl w:val="0"/>
    </w:pPr>
    <w:rPr>
      <w:rFonts w:ascii="Arial" w:hAnsi="Arial"/>
      <w:b/>
      <w:color w:val="003366"/>
      <w:kern w:val="28"/>
      <w:sz w:val="36"/>
    </w:rPr>
  </w:style>
  <w:style w:type="character" w:customStyle="1" w:styleId="IBS1">
    <w:name w:val="Основной текст IBS Знак"/>
    <w:link w:val="IBS2"/>
    <w:locked/>
    <w:rsid w:val="00AD5507"/>
    <w:rPr>
      <w:rFonts w:ascii="Arial" w:hAnsi="Arial" w:cs="Arial"/>
      <w:spacing w:val="-5"/>
      <w:kern w:val="20"/>
      <w:lang w:val="ru-RU" w:eastAsia="ru-RU" w:bidi="ar-SA"/>
    </w:rPr>
  </w:style>
  <w:style w:type="paragraph" w:customStyle="1" w:styleId="IBS2">
    <w:name w:val="Основной текст IBS"/>
    <w:link w:val="IBS1"/>
    <w:rsid w:val="00AD5507"/>
    <w:pPr>
      <w:spacing w:before="240" w:after="240" w:line="240" w:lineRule="atLeast"/>
      <w:ind w:left="794"/>
      <w:jc w:val="both"/>
    </w:pPr>
    <w:rPr>
      <w:rFonts w:ascii="Arial" w:hAnsi="Arial" w:cs="Arial"/>
      <w:spacing w:val="-5"/>
      <w:kern w:val="20"/>
    </w:rPr>
  </w:style>
  <w:style w:type="paragraph" w:customStyle="1" w:styleId="a3">
    <w:name w:val="Маркированный список с отступом"/>
    <w:basedOn w:val="aff1"/>
    <w:uiPriority w:val="99"/>
    <w:rsid w:val="00AD5507"/>
    <w:pPr>
      <w:numPr>
        <w:ilvl w:val="1"/>
        <w:numId w:val="104"/>
      </w:numPr>
      <w:spacing w:line="360" w:lineRule="auto"/>
      <w:jc w:val="both"/>
    </w:pPr>
    <w:rPr>
      <w:sz w:val="24"/>
      <w:szCs w:val="24"/>
    </w:rPr>
  </w:style>
  <w:style w:type="paragraph" w:customStyle="1" w:styleId="affffffffffffff1">
    <w:name w:val="_Таблица Текст"/>
    <w:basedOn w:val="aff1"/>
    <w:uiPriority w:val="99"/>
    <w:qFormat/>
    <w:rsid w:val="00AD5507"/>
    <w:pPr>
      <w:suppressAutoHyphens/>
      <w:spacing w:before="20" w:after="20"/>
    </w:pPr>
    <w:rPr>
      <w:rFonts w:ascii="Arial" w:hAnsi="Arial" w:cs="Arial"/>
      <w:lang w:eastAsia="ar-SA"/>
    </w:rPr>
  </w:style>
  <w:style w:type="character" w:customStyle="1" w:styleId="affffffffffffff2">
    <w:name w:val="Маркированый Знак"/>
    <w:link w:val="a5"/>
    <w:uiPriority w:val="99"/>
    <w:locked/>
    <w:rsid w:val="00AD5507"/>
    <w:rPr>
      <w:rFonts w:ascii="Century Gothic" w:hAnsi="Century Gothic"/>
      <w:sz w:val="22"/>
      <w:szCs w:val="22"/>
      <w:lang w:val="x-none" w:eastAsia="x-none"/>
    </w:rPr>
  </w:style>
  <w:style w:type="paragraph" w:customStyle="1" w:styleId="a5">
    <w:name w:val="Маркированый"/>
    <w:basedOn w:val="aff1"/>
    <w:link w:val="affffffffffffff2"/>
    <w:uiPriority w:val="99"/>
    <w:qFormat/>
    <w:rsid w:val="00AD5507"/>
    <w:pPr>
      <w:numPr>
        <w:numId w:val="105"/>
      </w:numPr>
      <w:spacing w:after="200" w:line="276" w:lineRule="auto"/>
      <w:jc w:val="both"/>
    </w:pPr>
    <w:rPr>
      <w:rFonts w:ascii="Century Gothic" w:eastAsia="Calibri" w:hAnsi="Century Gothic"/>
      <w:sz w:val="22"/>
      <w:szCs w:val="22"/>
      <w:lang w:val="x-none" w:eastAsia="x-none"/>
    </w:rPr>
  </w:style>
  <w:style w:type="paragraph" w:customStyle="1" w:styleId="HyphenatedList1">
    <w:name w:val="Hyphenated List 1"/>
    <w:basedOn w:val="aff1"/>
    <w:uiPriority w:val="99"/>
    <w:semiHidden/>
    <w:rsid w:val="00AD5507"/>
    <w:pPr>
      <w:numPr>
        <w:numId w:val="106"/>
      </w:numPr>
      <w:spacing w:line="312" w:lineRule="auto"/>
      <w:jc w:val="both"/>
    </w:pPr>
    <w:rPr>
      <w:rFonts w:ascii="Arial" w:hAnsi="Arial" w:cs="Arial"/>
      <w:szCs w:val="24"/>
      <w:lang w:val="en-GB" w:eastAsia="nl-NL"/>
    </w:rPr>
  </w:style>
  <w:style w:type="paragraph" w:customStyle="1" w:styleId="HyphenatedList2">
    <w:name w:val="Hyphenated List 2"/>
    <w:basedOn w:val="aff1"/>
    <w:uiPriority w:val="99"/>
    <w:semiHidden/>
    <w:rsid w:val="00AD5507"/>
    <w:pPr>
      <w:numPr>
        <w:ilvl w:val="1"/>
        <w:numId w:val="106"/>
      </w:numPr>
      <w:spacing w:line="312" w:lineRule="auto"/>
      <w:jc w:val="both"/>
    </w:pPr>
    <w:rPr>
      <w:rFonts w:ascii="Arial" w:hAnsi="Arial" w:cs="Arial"/>
      <w:szCs w:val="24"/>
      <w:lang w:val="en-GB" w:eastAsia="nl-NL"/>
    </w:rPr>
  </w:style>
  <w:style w:type="paragraph" w:customStyle="1" w:styleId="HyphenatedList3">
    <w:name w:val="Hyphenated List 3"/>
    <w:basedOn w:val="aff1"/>
    <w:uiPriority w:val="99"/>
    <w:semiHidden/>
    <w:rsid w:val="00AD5507"/>
    <w:pPr>
      <w:numPr>
        <w:ilvl w:val="2"/>
        <w:numId w:val="106"/>
      </w:numPr>
      <w:spacing w:line="312" w:lineRule="auto"/>
      <w:jc w:val="both"/>
    </w:pPr>
    <w:rPr>
      <w:rFonts w:ascii="Arial" w:hAnsi="Arial" w:cs="Arial"/>
      <w:szCs w:val="24"/>
      <w:lang w:val="en-GB" w:eastAsia="nl-NL"/>
    </w:rPr>
  </w:style>
  <w:style w:type="paragraph" w:customStyle="1" w:styleId="HyphenatedList4">
    <w:name w:val="Hyphenated List 4"/>
    <w:basedOn w:val="aff1"/>
    <w:uiPriority w:val="99"/>
    <w:semiHidden/>
    <w:rsid w:val="00AD5507"/>
    <w:pPr>
      <w:numPr>
        <w:ilvl w:val="3"/>
        <w:numId w:val="106"/>
      </w:numPr>
      <w:spacing w:line="312" w:lineRule="auto"/>
      <w:jc w:val="both"/>
    </w:pPr>
    <w:rPr>
      <w:rFonts w:ascii="Arial" w:hAnsi="Arial" w:cs="Arial"/>
      <w:szCs w:val="24"/>
      <w:lang w:val="en-GB" w:eastAsia="nl-NL"/>
    </w:rPr>
  </w:style>
  <w:style w:type="paragraph" w:customStyle="1" w:styleId="HyphenatedList5">
    <w:name w:val="Hyphenated List 5"/>
    <w:basedOn w:val="aff1"/>
    <w:uiPriority w:val="99"/>
    <w:semiHidden/>
    <w:rsid w:val="00AD5507"/>
    <w:pPr>
      <w:numPr>
        <w:ilvl w:val="4"/>
        <w:numId w:val="106"/>
      </w:numPr>
      <w:spacing w:line="312" w:lineRule="auto"/>
      <w:jc w:val="both"/>
    </w:pPr>
    <w:rPr>
      <w:rFonts w:ascii="Arial" w:hAnsi="Arial" w:cs="Arial"/>
      <w:szCs w:val="24"/>
      <w:lang w:val="en-GB" w:eastAsia="nl-NL"/>
    </w:rPr>
  </w:style>
  <w:style w:type="paragraph" w:customStyle="1" w:styleId="HyphenatedList6">
    <w:name w:val="Hyphenated List 6"/>
    <w:basedOn w:val="aff1"/>
    <w:uiPriority w:val="99"/>
    <w:semiHidden/>
    <w:rsid w:val="00AD5507"/>
    <w:pPr>
      <w:numPr>
        <w:ilvl w:val="5"/>
        <w:numId w:val="106"/>
      </w:numPr>
      <w:spacing w:line="312" w:lineRule="auto"/>
      <w:jc w:val="both"/>
    </w:pPr>
    <w:rPr>
      <w:rFonts w:ascii="Arial" w:hAnsi="Arial" w:cs="Arial"/>
      <w:szCs w:val="24"/>
      <w:lang w:val="en-GB" w:eastAsia="nl-NL"/>
    </w:rPr>
  </w:style>
  <w:style w:type="character" w:customStyle="1" w:styleId="defaultlabelstyle5">
    <w:name w:val="defaultlabelstyle5"/>
    <w:rsid w:val="00AD5507"/>
    <w:rPr>
      <w:rFonts w:ascii="Trebuchet MS" w:hAnsi="Trebuchet MS" w:hint="default"/>
      <w:color w:val="333333"/>
      <w:sz w:val="16"/>
      <w:szCs w:val="16"/>
    </w:rPr>
  </w:style>
  <w:style w:type="character" w:customStyle="1" w:styleId="sapxdptitle">
    <w:name w:val="sapxdptitle"/>
    <w:rsid w:val="00AD5507"/>
  </w:style>
  <w:style w:type="table" w:customStyle="1" w:styleId="-111">
    <w:name w:val="Светлый список - Акцент 11"/>
    <w:basedOn w:val="aff3"/>
    <w:uiPriority w:val="61"/>
    <w:rsid w:val="00AD5507"/>
    <w:rPr>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7">
    <w:name w:val="Стиль7"/>
    <w:uiPriority w:val="99"/>
    <w:rsid w:val="00AD5507"/>
    <w:pPr>
      <w:numPr>
        <w:numId w:val="110"/>
      </w:numPr>
    </w:pPr>
  </w:style>
  <w:style w:type="numbering" w:customStyle="1" w:styleId="120">
    <w:name w:val="Стиль12"/>
    <w:uiPriority w:val="99"/>
    <w:rsid w:val="00AD5507"/>
    <w:pPr>
      <w:numPr>
        <w:numId w:val="114"/>
      </w:numPr>
    </w:pPr>
  </w:style>
  <w:style w:type="numbering" w:customStyle="1" w:styleId="9">
    <w:name w:val="Стиль9"/>
    <w:uiPriority w:val="99"/>
    <w:rsid w:val="00AD5507"/>
    <w:pPr>
      <w:numPr>
        <w:numId w:val="115"/>
      </w:numPr>
    </w:pPr>
  </w:style>
  <w:style w:type="table" w:customStyle="1" w:styleId="500">
    <w:name w:val="Сетка таблицы50"/>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ff3"/>
    <w:next w:val="afffffe"/>
    <w:uiPriority w:val="59"/>
    <w:rsid w:val="00AD55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3">
    <w:name w:val="Тит2"/>
    <w:basedOn w:val="aff1"/>
    <w:rsid w:val="00AD5507"/>
    <w:pPr>
      <w:suppressAutoHyphens/>
      <w:spacing w:before="60" w:after="60" w:line="288" w:lineRule="auto"/>
      <w:ind w:left="851" w:right="851"/>
      <w:jc w:val="center"/>
    </w:pPr>
    <w:rPr>
      <w:b/>
      <w:sz w:val="24"/>
      <w:lang w:eastAsia="en-US"/>
    </w:rPr>
  </w:style>
  <w:style w:type="paragraph" w:customStyle="1" w:styleId="1fffff6">
    <w:name w:val="Текст1"/>
    <w:basedOn w:val="aff1"/>
    <w:link w:val="1fffff7"/>
    <w:rsid w:val="00AD5507"/>
    <w:pPr>
      <w:spacing w:before="120" w:line="360" w:lineRule="auto"/>
      <w:ind w:firstLine="851"/>
      <w:jc w:val="both"/>
    </w:pPr>
    <w:rPr>
      <w:sz w:val="28"/>
      <w:szCs w:val="28"/>
      <w:lang w:val="x-none" w:eastAsia="x-none"/>
    </w:rPr>
  </w:style>
  <w:style w:type="paragraph" w:customStyle="1" w:styleId="111">
    <w:name w:val="Раздел1_1"/>
    <w:basedOn w:val="2c"/>
    <w:next w:val="1fffff6"/>
    <w:locked/>
    <w:rsid w:val="00AD5507"/>
    <w:pPr>
      <w:numPr>
        <w:ilvl w:val="1"/>
        <w:numId w:val="116"/>
      </w:numPr>
      <w:tabs>
        <w:tab w:val="clear" w:pos="4590"/>
      </w:tabs>
      <w:suppressAutoHyphens w:val="0"/>
      <w:spacing w:before="851" w:after="851" w:line="360" w:lineRule="auto"/>
    </w:pPr>
    <w:rPr>
      <w:rFonts w:eastAsia="Calibri"/>
      <w:bCs/>
      <w:iCs/>
      <w:sz w:val="28"/>
      <w:szCs w:val="28"/>
    </w:rPr>
  </w:style>
  <w:style w:type="paragraph" w:customStyle="1" w:styleId="affffffffffffff3">
    <w:name w:val="Текст пункта"/>
    <w:link w:val="2fff4"/>
    <w:qFormat/>
    <w:rsid w:val="00AD5507"/>
    <w:pPr>
      <w:spacing w:before="60" w:after="120" w:line="288" w:lineRule="auto"/>
      <w:ind w:firstLine="454"/>
      <w:jc w:val="both"/>
    </w:pPr>
    <w:rPr>
      <w:rFonts w:ascii="Times New Roman" w:eastAsia="Times New Roman" w:hAnsi="Times New Roman"/>
      <w:sz w:val="24"/>
    </w:rPr>
  </w:style>
  <w:style w:type="character" w:customStyle="1" w:styleId="2fff4">
    <w:name w:val="Текст пункта Знак2"/>
    <w:link w:val="affffffffffffff3"/>
    <w:rsid w:val="00AD5507"/>
    <w:rPr>
      <w:rFonts w:ascii="Times New Roman" w:eastAsia="Times New Roman" w:hAnsi="Times New Roman"/>
      <w:sz w:val="24"/>
      <w:lang w:bidi="ar-SA"/>
    </w:rPr>
  </w:style>
  <w:style w:type="character" w:customStyle="1" w:styleId="1fffff7">
    <w:name w:val="Текст1 Знак"/>
    <w:link w:val="1fffff6"/>
    <w:rsid w:val="00AD5507"/>
    <w:rPr>
      <w:rFonts w:ascii="Times New Roman" w:eastAsia="Times New Roman" w:hAnsi="Times New Roman"/>
      <w:sz w:val="28"/>
      <w:szCs w:val="28"/>
    </w:rPr>
  </w:style>
  <w:style w:type="paragraph" w:customStyle="1" w:styleId="Head10M">
    <w:name w:val="Head 10M"/>
    <w:rsid w:val="00AD5507"/>
    <w:pPr>
      <w:keepLines/>
      <w:suppressAutoHyphens/>
      <w:spacing w:before="60" w:after="60"/>
      <w:jc w:val="center"/>
    </w:pPr>
    <w:rPr>
      <w:rFonts w:ascii="Times New Roman" w:eastAsia="Times New Roman" w:hAnsi="Times New Roman"/>
      <w:sz w:val="24"/>
      <w:lang w:eastAsia="ja-JP"/>
    </w:rPr>
  </w:style>
  <w:style w:type="paragraph" w:customStyle="1" w:styleId="4f2">
    <w:name w:val="Заголовок_уровень4"/>
    <w:basedOn w:val="aff1"/>
    <w:next w:val="1fffff6"/>
    <w:locked/>
    <w:rsid w:val="00AD5507"/>
    <w:pPr>
      <w:spacing w:before="240" w:after="240" w:line="360" w:lineRule="auto"/>
      <w:jc w:val="both"/>
      <w:outlineLvl w:val="3"/>
    </w:pPr>
    <w:rPr>
      <w:sz w:val="24"/>
      <w:szCs w:val="24"/>
    </w:rPr>
  </w:style>
  <w:style w:type="paragraph" w:customStyle="1" w:styleId="11Zagolovok">
    <w:name w:val="1.1 Zagolovok"/>
    <w:basedOn w:val="aff1"/>
    <w:next w:val="1fffff6"/>
    <w:link w:val="11Zagolovok0"/>
    <w:rsid w:val="00AD5507"/>
    <w:pPr>
      <w:keepNext/>
      <w:suppressAutoHyphens/>
      <w:spacing w:before="360" w:after="360" w:line="360" w:lineRule="auto"/>
      <w:jc w:val="both"/>
      <w:outlineLvl w:val="1"/>
    </w:pPr>
    <w:rPr>
      <w:sz w:val="28"/>
      <w:szCs w:val="28"/>
      <w:lang w:val="x-none" w:eastAsia="x-none"/>
    </w:rPr>
  </w:style>
  <w:style w:type="paragraph" w:customStyle="1" w:styleId="111Zagolovok">
    <w:name w:val="1.1.1 Zagolovok"/>
    <w:basedOn w:val="aff1"/>
    <w:next w:val="1fffff6"/>
    <w:rsid w:val="00AD5507"/>
    <w:pPr>
      <w:keepNext/>
      <w:suppressAutoHyphens/>
      <w:spacing w:before="360" w:after="240" w:line="360" w:lineRule="auto"/>
      <w:jc w:val="both"/>
      <w:outlineLvl w:val="2"/>
    </w:pPr>
    <w:rPr>
      <w:sz w:val="28"/>
      <w:szCs w:val="28"/>
    </w:rPr>
  </w:style>
  <w:style w:type="paragraph" w:customStyle="1" w:styleId="1fffff8">
    <w:name w:val="Заголовок_1 с абз."/>
    <w:basedOn w:val="aff1"/>
    <w:next w:val="1fffff6"/>
    <w:rsid w:val="00AD5507"/>
    <w:pPr>
      <w:keepNext/>
      <w:pageBreakBefore/>
      <w:suppressAutoHyphens/>
      <w:spacing w:before="720" w:after="480" w:line="360" w:lineRule="auto"/>
      <w:jc w:val="both"/>
      <w:outlineLvl w:val="0"/>
    </w:pPr>
    <w:rPr>
      <w:b/>
      <w:sz w:val="28"/>
      <w:szCs w:val="28"/>
    </w:rPr>
  </w:style>
  <w:style w:type="character" w:customStyle="1" w:styleId="11Zagolovok0">
    <w:name w:val="1.1 Zagolovok Знак"/>
    <w:link w:val="11Zagolovok"/>
    <w:rsid w:val="00AD5507"/>
    <w:rPr>
      <w:rFonts w:ascii="Times New Roman" w:eastAsia="Times New Roman" w:hAnsi="Times New Roman"/>
      <w:sz w:val="28"/>
      <w:szCs w:val="28"/>
    </w:rPr>
  </w:style>
  <w:style w:type="paragraph" w:customStyle="1" w:styleId="GOSTbullet">
    <w:name w:val="GOST bullet"/>
    <w:basedOn w:val="af1"/>
    <w:qFormat/>
    <w:rsid w:val="00AD5507"/>
    <w:pPr>
      <w:widowControl/>
      <w:numPr>
        <w:numId w:val="0"/>
      </w:numPr>
      <w:tabs>
        <w:tab w:val="num" w:pos="1191"/>
      </w:tabs>
      <w:spacing w:before="0" w:beforeAutospacing="0" w:after="120" w:afterAutospacing="0" w:line="288" w:lineRule="auto"/>
      <w:ind w:left="1191" w:hanging="511"/>
      <w:jc w:val="left"/>
    </w:pPr>
    <w:rPr>
      <w:rFonts w:ascii="Times New Roman" w:hAnsi="Times New Roman"/>
      <w:szCs w:val="24"/>
      <w:lang w:val="ru-RU"/>
    </w:rPr>
  </w:style>
  <w:style w:type="character" w:customStyle="1" w:styleId="1fffff9">
    <w:name w:val="Текст пункта Знак1"/>
    <w:rsid w:val="00AD5507"/>
    <w:rPr>
      <w:sz w:val="24"/>
      <w:lang w:val="ru-RU" w:eastAsia="en-US" w:bidi="ar-SA"/>
    </w:rPr>
  </w:style>
  <w:style w:type="table" w:customStyle="1" w:styleId="800">
    <w:name w:val="Сетка таблицы80"/>
    <w:basedOn w:val="aff3"/>
    <w:next w:val="afffffe"/>
    <w:uiPriority w:val="59"/>
    <w:rsid w:val="00A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glavlenie">
    <w:name w:val="Oglavlenie"/>
    <w:basedOn w:val="aff1"/>
    <w:next w:val="1fffff6"/>
    <w:rsid w:val="00AD5507"/>
    <w:pPr>
      <w:keepNext/>
      <w:pageBreakBefore/>
      <w:suppressAutoHyphens/>
      <w:spacing w:before="480" w:after="480" w:line="360" w:lineRule="auto"/>
      <w:jc w:val="center"/>
    </w:pPr>
    <w:rPr>
      <w:b/>
      <w:kern w:val="28"/>
      <w:sz w:val="28"/>
      <w:szCs w:val="28"/>
    </w:rPr>
  </w:style>
  <w:style w:type="paragraph" w:customStyle="1" w:styleId="1Zagolovok">
    <w:name w:val="1 Zagolovok"/>
    <w:basedOn w:val="aff1"/>
    <w:next w:val="1fffff6"/>
    <w:rsid w:val="00AD5507"/>
    <w:pPr>
      <w:keepNext/>
      <w:pageBreakBefore/>
      <w:suppressAutoHyphens/>
      <w:spacing w:before="720" w:after="720" w:line="360" w:lineRule="auto"/>
      <w:jc w:val="center"/>
      <w:outlineLvl w:val="0"/>
    </w:pPr>
    <w:rPr>
      <w:b/>
      <w:caps/>
      <w:sz w:val="28"/>
      <w:szCs w:val="28"/>
    </w:rPr>
  </w:style>
  <w:style w:type="paragraph" w:customStyle="1" w:styleId="Zagolovok">
    <w:name w:val="Zagolovok"/>
    <w:basedOn w:val="aff1"/>
    <w:next w:val="1fffff6"/>
    <w:rsid w:val="00AD5507"/>
    <w:pPr>
      <w:keepNext/>
      <w:pageBreakBefore/>
      <w:suppressAutoHyphens/>
      <w:spacing w:before="720" w:after="720" w:line="360" w:lineRule="auto"/>
      <w:jc w:val="center"/>
      <w:outlineLvl w:val="0"/>
    </w:pPr>
    <w:rPr>
      <w:b/>
      <w:caps/>
      <w:kern w:val="28"/>
      <w:sz w:val="28"/>
      <w:szCs w:val="28"/>
    </w:rPr>
  </w:style>
  <w:style w:type="paragraph" w:customStyle="1" w:styleId="-0">
    <w:name w:val="- Список"/>
    <w:basedOn w:val="1fffff6"/>
    <w:next w:val="1fffff6"/>
    <w:link w:val="-1"/>
    <w:rsid w:val="00AD5507"/>
    <w:pPr>
      <w:spacing w:before="0"/>
      <w:ind w:firstLine="0"/>
    </w:pPr>
  </w:style>
  <w:style w:type="character" w:customStyle="1" w:styleId="-1">
    <w:name w:val="- Список Знак"/>
    <w:link w:val="-0"/>
    <w:rsid w:val="00AD5507"/>
    <w:rPr>
      <w:rFonts w:ascii="Times New Roman" w:eastAsia="Times New Roman" w:hAnsi="Times New Roman"/>
      <w:sz w:val="28"/>
      <w:szCs w:val="28"/>
    </w:rPr>
  </w:style>
  <w:style w:type="paragraph" w:customStyle="1" w:styleId="1fffffa">
    <w:name w:val="Название объекта1"/>
    <w:basedOn w:val="aff1"/>
    <w:next w:val="aff1"/>
    <w:uiPriority w:val="99"/>
    <w:qFormat/>
    <w:rsid w:val="00AD5507"/>
    <w:pPr>
      <w:suppressAutoHyphens/>
      <w:spacing w:after="200"/>
    </w:pPr>
    <w:rPr>
      <w:rFonts w:cs="Calibri"/>
      <w:b/>
      <w:bCs/>
      <w:color w:val="4F81BD"/>
      <w:sz w:val="18"/>
      <w:szCs w:val="18"/>
      <w:lang w:eastAsia="ar-SA"/>
    </w:rPr>
  </w:style>
  <w:style w:type="character" w:customStyle="1" w:styleId="2fff5">
    <w:name w:val="Текст примечания Знак2"/>
    <w:uiPriority w:val="99"/>
    <w:rsid w:val="00AD5507"/>
    <w:rPr>
      <w:rFonts w:cs="Calibri"/>
      <w:lang w:eastAsia="ar-SA"/>
    </w:rPr>
  </w:style>
  <w:style w:type="paragraph" w:customStyle="1" w:styleId="TableGraf10L">
    <w:name w:val="TableGraf 10L"/>
    <w:basedOn w:val="aff1"/>
    <w:rsid w:val="00AD5507"/>
    <w:pPr>
      <w:spacing w:before="40" w:after="40"/>
    </w:pPr>
    <w:rPr>
      <w:rFonts w:eastAsia="Calibri"/>
      <w:lang w:eastAsia="en-US"/>
    </w:rPr>
  </w:style>
  <w:style w:type="paragraph" w:customStyle="1" w:styleId="ArialMK8">
    <w:name w:val="Arial MK8"/>
    <w:rsid w:val="00AD5507"/>
    <w:pPr>
      <w:spacing w:before="60" w:after="60"/>
      <w:jc w:val="center"/>
    </w:pPr>
    <w:rPr>
      <w:rFonts w:ascii="Arial" w:hAnsi="Arial"/>
      <w:i/>
      <w:sz w:val="16"/>
      <w:lang w:eastAsia="en-US"/>
    </w:rPr>
  </w:style>
  <w:style w:type="paragraph" w:customStyle="1" w:styleId="ArialMK12">
    <w:name w:val="Arial MK12"/>
    <w:rsid w:val="00AD5507"/>
    <w:pPr>
      <w:pageBreakBefore/>
      <w:spacing w:before="60" w:after="60"/>
      <w:jc w:val="center"/>
    </w:pPr>
    <w:rPr>
      <w:rFonts w:ascii="Arial" w:hAnsi="Arial"/>
      <w:i/>
      <w:noProof/>
      <w:sz w:val="24"/>
      <w:lang w:val="en-US" w:eastAsia="en-US"/>
    </w:rPr>
  </w:style>
  <w:style w:type="character" w:customStyle="1" w:styleId="WW8Num11z0">
    <w:name w:val="WW8Num11z0"/>
    <w:rsid w:val="00AD5507"/>
    <w:rPr>
      <w:rFonts w:ascii="Courier New" w:hAnsi="Courier New" w:cs="Courier New"/>
    </w:rPr>
  </w:style>
  <w:style w:type="paragraph" w:customStyle="1" w:styleId="NumberedList">
    <w:name w:val="Numbered List"/>
    <w:next w:val="aff1"/>
    <w:uiPriority w:val="99"/>
    <w:rsid w:val="00AD5507"/>
    <w:pPr>
      <w:widowControl w:val="0"/>
      <w:autoSpaceDE w:val="0"/>
      <w:autoSpaceDN w:val="0"/>
      <w:adjustRightInd w:val="0"/>
      <w:ind w:left="360" w:hanging="360"/>
    </w:pPr>
    <w:rPr>
      <w:rFonts w:ascii="Arial" w:eastAsia="Times New Roman" w:hAnsi="Arial" w:cs="Arial"/>
      <w:color w:val="000000"/>
      <w:shd w:val="clear" w:color="auto" w:fill="FFFFFF"/>
      <w:lang w:val="en-AU"/>
    </w:rPr>
  </w:style>
  <w:style w:type="paragraph" w:customStyle="1" w:styleId="BulletedList">
    <w:name w:val="Bulleted List"/>
    <w:next w:val="aff1"/>
    <w:uiPriority w:val="99"/>
    <w:rsid w:val="00AD5507"/>
    <w:pPr>
      <w:widowControl w:val="0"/>
      <w:autoSpaceDE w:val="0"/>
      <w:autoSpaceDN w:val="0"/>
      <w:adjustRightInd w:val="0"/>
      <w:ind w:left="360" w:hanging="360"/>
    </w:pPr>
    <w:rPr>
      <w:rFonts w:ascii="Arial" w:eastAsia="Times New Roman" w:hAnsi="Arial" w:cs="Arial"/>
      <w:color w:val="000000"/>
      <w:shd w:val="clear" w:color="auto" w:fill="FFFFFF"/>
      <w:lang w:val="en-AU"/>
    </w:rPr>
  </w:style>
  <w:style w:type="paragraph" w:styleId="affffffffffffff4">
    <w:name w:val="Note Heading"/>
    <w:basedOn w:val="aff1"/>
    <w:next w:val="aff1"/>
    <w:link w:val="affffffffffffff5"/>
    <w:uiPriority w:val="99"/>
    <w:rsid w:val="00AD5507"/>
    <w:pPr>
      <w:widowControl w:val="0"/>
      <w:autoSpaceDE w:val="0"/>
      <w:autoSpaceDN w:val="0"/>
      <w:adjustRightInd w:val="0"/>
    </w:pPr>
    <w:rPr>
      <w:rFonts w:ascii="Arial" w:hAnsi="Arial"/>
      <w:color w:val="000000"/>
      <w:shd w:val="clear" w:color="auto" w:fill="FFFFFF"/>
      <w:lang w:val="en-AU" w:eastAsia="x-none"/>
    </w:rPr>
  </w:style>
  <w:style w:type="character" w:customStyle="1" w:styleId="affffffffffffff5">
    <w:name w:val="Заголовок записки Знак"/>
    <w:link w:val="affffffffffffff4"/>
    <w:uiPriority w:val="99"/>
    <w:rsid w:val="00AD5507"/>
    <w:rPr>
      <w:rFonts w:ascii="Arial" w:eastAsia="Times New Roman" w:hAnsi="Arial" w:cs="Arial"/>
      <w:color w:val="000000"/>
      <w:lang w:val="en-AU"/>
    </w:rPr>
  </w:style>
  <w:style w:type="paragraph" w:customStyle="1" w:styleId="Code">
    <w:name w:val="Code"/>
    <w:next w:val="aff1"/>
    <w:uiPriority w:val="99"/>
    <w:rsid w:val="00AD5507"/>
    <w:pPr>
      <w:widowControl w:val="0"/>
      <w:autoSpaceDE w:val="0"/>
      <w:autoSpaceDN w:val="0"/>
      <w:adjustRightInd w:val="0"/>
    </w:pPr>
    <w:rPr>
      <w:rFonts w:ascii="Arial" w:eastAsia="Times New Roman" w:hAnsi="Arial" w:cs="Arial"/>
      <w:color w:val="000000"/>
      <w:sz w:val="18"/>
      <w:szCs w:val="18"/>
      <w:shd w:val="clear" w:color="auto" w:fill="FFFFFF"/>
      <w:lang w:val="en-AU"/>
    </w:rPr>
  </w:style>
  <w:style w:type="character" w:customStyle="1" w:styleId="FieldLabel">
    <w:name w:val="Field Label"/>
    <w:uiPriority w:val="99"/>
    <w:rsid w:val="00AD5507"/>
    <w:rPr>
      <w:i/>
      <w:iCs/>
      <w:color w:val="004080"/>
      <w:sz w:val="20"/>
      <w:szCs w:val="20"/>
      <w:shd w:val="clear" w:color="auto" w:fill="FFFFFF"/>
    </w:rPr>
  </w:style>
  <w:style w:type="character" w:customStyle="1" w:styleId="SSBookmark">
    <w:name w:val="SSBookmark"/>
    <w:uiPriority w:val="99"/>
    <w:rsid w:val="00AD5507"/>
    <w:rPr>
      <w:rFonts w:ascii="Lucida Sans" w:hAnsi="Lucida Sans" w:cs="Lucida Sans"/>
      <w:b/>
      <w:bCs/>
      <w:color w:val="000000"/>
      <w:sz w:val="16"/>
      <w:szCs w:val="16"/>
      <w:shd w:val="clear" w:color="auto" w:fill="FFFF80"/>
    </w:rPr>
  </w:style>
  <w:style w:type="character" w:customStyle="1" w:styleId="Objecttype">
    <w:name w:val="Object type"/>
    <w:uiPriority w:val="99"/>
    <w:rsid w:val="00AD5507"/>
    <w:rPr>
      <w:b/>
      <w:bCs/>
      <w:color w:val="000000"/>
      <w:sz w:val="20"/>
      <w:szCs w:val="20"/>
      <w:u w:val="single"/>
      <w:shd w:val="clear" w:color="auto" w:fill="FFFFFF"/>
    </w:rPr>
  </w:style>
  <w:style w:type="paragraph" w:customStyle="1" w:styleId="ListHeader">
    <w:name w:val="List Header"/>
    <w:next w:val="aff1"/>
    <w:uiPriority w:val="99"/>
    <w:rsid w:val="00AD5507"/>
    <w:pPr>
      <w:widowControl w:val="0"/>
      <w:autoSpaceDE w:val="0"/>
      <w:autoSpaceDN w:val="0"/>
      <w:adjustRightInd w:val="0"/>
    </w:pPr>
    <w:rPr>
      <w:rFonts w:ascii="Arial" w:eastAsia="Times New Roman" w:hAnsi="Arial" w:cs="Arial"/>
      <w:b/>
      <w:bCs/>
      <w:i/>
      <w:iCs/>
      <w:color w:val="0000A0"/>
      <w:shd w:val="clear" w:color="auto" w:fill="FFFFFF"/>
      <w:lang w:val="en-AU"/>
    </w:rPr>
  </w:style>
  <w:style w:type="table" w:customStyle="1" w:styleId="87">
    <w:name w:val="Сетка таблицы87"/>
    <w:basedOn w:val="aff3"/>
    <w:next w:val="afffffe"/>
    <w:uiPriority w:val="39"/>
    <w:locked/>
    <w:rsid w:val="00AD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12">
    <w:name w:val="WWNum8112"/>
    <w:rsid w:val="00D754F9"/>
    <w:pPr>
      <w:numPr>
        <w:numId w:val="167"/>
      </w:numPr>
    </w:pPr>
  </w:style>
  <w:style w:type="table" w:customStyle="1" w:styleId="129">
    <w:name w:val="Сетка таблицы129"/>
    <w:basedOn w:val="aff3"/>
    <w:rsid w:val="00D754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f3"/>
    <w:rsid w:val="00D754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ff3"/>
    <w:rsid w:val="00D754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ff3"/>
    <w:rsid w:val="00D754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ветлый список - Акцент 111"/>
    <w:basedOn w:val="aff3"/>
    <w:uiPriority w:val="61"/>
    <w:rsid w:val="00D754F9"/>
    <w:rPr>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WWNum3212">
    <w:name w:val="WWNum3212"/>
    <w:rsid w:val="00D754F9"/>
    <w:pPr>
      <w:numPr>
        <w:numId w:val="166"/>
      </w:numPr>
    </w:pPr>
  </w:style>
  <w:style w:type="numbering" w:customStyle="1" w:styleId="WWNum324">
    <w:name w:val="WWNum324"/>
    <w:rsid w:val="00D754F9"/>
    <w:pPr>
      <w:numPr>
        <w:numId w:val="165"/>
      </w:numPr>
    </w:pPr>
  </w:style>
  <w:style w:type="numbering" w:customStyle="1" w:styleId="WWNum8212">
    <w:name w:val="WWNum8212"/>
    <w:rsid w:val="00D754F9"/>
    <w:pPr>
      <w:numPr>
        <w:numId w:val="174"/>
      </w:numPr>
    </w:pPr>
  </w:style>
  <w:style w:type="numbering" w:customStyle="1" w:styleId="41131">
    <w:name w:val="Стиль41131"/>
    <w:uiPriority w:val="99"/>
    <w:rsid w:val="00D754F9"/>
    <w:pPr>
      <w:numPr>
        <w:numId w:val="26"/>
      </w:numPr>
    </w:pPr>
  </w:style>
  <w:style w:type="numbering" w:customStyle="1" w:styleId="WWNum3114">
    <w:name w:val="WWNum3114"/>
    <w:rsid w:val="00D754F9"/>
    <w:pPr>
      <w:numPr>
        <w:numId w:val="57"/>
      </w:numPr>
    </w:pPr>
  </w:style>
  <w:style w:type="numbering" w:customStyle="1" w:styleId="WWNum1114">
    <w:name w:val="WWNum1114"/>
    <w:rsid w:val="00D754F9"/>
    <w:pPr>
      <w:numPr>
        <w:numId w:val="130"/>
      </w:numPr>
    </w:pPr>
  </w:style>
  <w:style w:type="numbering" w:customStyle="1" w:styleId="131">
    <w:name w:val="Стиль131"/>
    <w:uiPriority w:val="99"/>
    <w:rsid w:val="00D754F9"/>
    <w:pPr>
      <w:numPr>
        <w:numId w:val="60"/>
      </w:numPr>
    </w:pPr>
  </w:style>
  <w:style w:type="numbering" w:customStyle="1" w:styleId="51">
    <w:name w:val="Стиль51"/>
    <w:uiPriority w:val="99"/>
    <w:rsid w:val="00D754F9"/>
    <w:pPr>
      <w:numPr>
        <w:numId w:val="62"/>
      </w:numPr>
    </w:pPr>
  </w:style>
  <w:style w:type="numbering" w:customStyle="1" w:styleId="71">
    <w:name w:val="Стиль71"/>
    <w:uiPriority w:val="99"/>
    <w:rsid w:val="00D754F9"/>
    <w:pPr>
      <w:numPr>
        <w:numId w:val="63"/>
      </w:numPr>
    </w:pPr>
  </w:style>
  <w:style w:type="numbering" w:customStyle="1" w:styleId="61">
    <w:name w:val="Стиль61"/>
    <w:uiPriority w:val="99"/>
    <w:rsid w:val="00D754F9"/>
    <w:pPr>
      <w:numPr>
        <w:numId w:val="64"/>
      </w:numPr>
    </w:pPr>
  </w:style>
  <w:style w:type="numbering" w:customStyle="1" w:styleId="WWNum132">
    <w:name w:val="WWNum132"/>
    <w:rsid w:val="00D754F9"/>
    <w:pPr>
      <w:numPr>
        <w:numId w:val="117"/>
      </w:numPr>
    </w:pPr>
  </w:style>
  <w:style w:type="numbering" w:customStyle="1" w:styleId="WWNum813">
    <w:name w:val="WWNum813"/>
    <w:rsid w:val="00D754F9"/>
    <w:pPr>
      <w:numPr>
        <w:numId w:val="66"/>
      </w:numPr>
    </w:pPr>
  </w:style>
  <w:style w:type="numbering" w:customStyle="1" w:styleId="WWNum3221">
    <w:name w:val="WWNum3221"/>
    <w:rsid w:val="00D754F9"/>
    <w:pPr>
      <w:numPr>
        <w:numId w:val="67"/>
      </w:numPr>
    </w:pPr>
  </w:style>
  <w:style w:type="numbering" w:customStyle="1" w:styleId="WWNum86">
    <w:name w:val="WWNum86"/>
    <w:rsid w:val="00D754F9"/>
    <w:pPr>
      <w:numPr>
        <w:numId w:val="68"/>
      </w:numPr>
    </w:pPr>
  </w:style>
  <w:style w:type="numbering" w:customStyle="1" w:styleId="WWNum115">
    <w:name w:val="WWNum115"/>
    <w:rsid w:val="00D754F9"/>
    <w:pPr>
      <w:numPr>
        <w:numId w:val="70"/>
      </w:numPr>
    </w:pPr>
  </w:style>
  <w:style w:type="numbering" w:customStyle="1" w:styleId="WWNum8113">
    <w:name w:val="WWNum8113"/>
    <w:rsid w:val="00D754F9"/>
    <w:pPr>
      <w:numPr>
        <w:numId w:val="163"/>
      </w:numPr>
    </w:pPr>
  </w:style>
  <w:style w:type="numbering" w:customStyle="1" w:styleId="4114">
    <w:name w:val="Стиль4114"/>
    <w:uiPriority w:val="99"/>
    <w:rsid w:val="00D754F9"/>
    <w:pPr>
      <w:numPr>
        <w:numId w:val="73"/>
      </w:numPr>
    </w:pPr>
  </w:style>
  <w:style w:type="numbering" w:customStyle="1" w:styleId="4251">
    <w:name w:val="Стиль4251"/>
    <w:uiPriority w:val="99"/>
    <w:rsid w:val="00D754F9"/>
    <w:pPr>
      <w:numPr>
        <w:numId w:val="74"/>
      </w:numPr>
    </w:pPr>
  </w:style>
  <w:style w:type="numbering" w:customStyle="1" w:styleId="WWNum361">
    <w:name w:val="WWNum361"/>
    <w:rsid w:val="00D754F9"/>
    <w:pPr>
      <w:numPr>
        <w:numId w:val="75"/>
      </w:numPr>
    </w:pPr>
  </w:style>
  <w:style w:type="numbering" w:customStyle="1" w:styleId="42111">
    <w:name w:val="Стиль42111"/>
    <w:uiPriority w:val="99"/>
    <w:rsid w:val="00D754F9"/>
    <w:pPr>
      <w:numPr>
        <w:numId w:val="76"/>
      </w:numPr>
    </w:pPr>
  </w:style>
  <w:style w:type="numbering" w:customStyle="1" w:styleId="WWNum832">
    <w:name w:val="WWNum832"/>
    <w:rsid w:val="00D754F9"/>
    <w:pPr>
      <w:numPr>
        <w:numId w:val="77"/>
      </w:numPr>
    </w:pPr>
  </w:style>
  <w:style w:type="numbering" w:customStyle="1" w:styleId="1111112">
    <w:name w:val="1 / 1.1 / 1.1.12"/>
    <w:basedOn w:val="aff4"/>
    <w:next w:val="111111"/>
    <w:uiPriority w:val="99"/>
    <w:unhideWhenUsed/>
    <w:rsid w:val="00D754F9"/>
    <w:pPr>
      <w:numPr>
        <w:numId w:val="112"/>
      </w:numPr>
    </w:pPr>
  </w:style>
  <w:style w:type="numbering" w:customStyle="1" w:styleId="WWNum1141">
    <w:name w:val="WWNum1141"/>
    <w:rsid w:val="00D754F9"/>
    <w:pPr>
      <w:numPr>
        <w:numId w:val="80"/>
      </w:numPr>
    </w:pPr>
  </w:style>
  <w:style w:type="numbering" w:customStyle="1" w:styleId="WWNum11131">
    <w:name w:val="WWNum11131"/>
    <w:rsid w:val="00D754F9"/>
    <w:pPr>
      <w:numPr>
        <w:numId w:val="81"/>
      </w:numPr>
    </w:pPr>
  </w:style>
  <w:style w:type="numbering" w:customStyle="1" w:styleId="WWNum116">
    <w:name w:val="WWNum116"/>
    <w:rsid w:val="00D754F9"/>
    <w:pPr>
      <w:numPr>
        <w:numId w:val="131"/>
      </w:numPr>
    </w:pPr>
  </w:style>
  <w:style w:type="numbering" w:customStyle="1" w:styleId="WWNum31131">
    <w:name w:val="WWNum31131"/>
    <w:rsid w:val="00D754F9"/>
    <w:pPr>
      <w:numPr>
        <w:numId w:val="83"/>
      </w:numPr>
    </w:pPr>
  </w:style>
  <w:style w:type="numbering" w:customStyle="1" w:styleId="WWNum31113">
    <w:name w:val="WWNum31113"/>
    <w:rsid w:val="00D754F9"/>
    <w:pPr>
      <w:numPr>
        <w:numId w:val="173"/>
      </w:numPr>
    </w:pPr>
  </w:style>
  <w:style w:type="numbering" w:customStyle="1" w:styleId="WWNum332">
    <w:name w:val="WWNum332"/>
    <w:rsid w:val="00D754F9"/>
    <w:pPr>
      <w:numPr>
        <w:numId w:val="146"/>
      </w:numPr>
    </w:pPr>
  </w:style>
  <w:style w:type="numbering" w:customStyle="1" w:styleId="WWNum315">
    <w:name w:val="WWNum315"/>
    <w:rsid w:val="00D754F9"/>
    <w:pPr>
      <w:numPr>
        <w:numId w:val="86"/>
      </w:numPr>
    </w:pPr>
  </w:style>
  <w:style w:type="numbering" w:customStyle="1" w:styleId="WWNum11113">
    <w:name w:val="WWNum11113"/>
    <w:rsid w:val="00D754F9"/>
    <w:pPr>
      <w:numPr>
        <w:numId w:val="133"/>
      </w:numPr>
    </w:pPr>
  </w:style>
  <w:style w:type="numbering" w:customStyle="1" w:styleId="426">
    <w:name w:val="Стиль426"/>
    <w:uiPriority w:val="99"/>
    <w:rsid w:val="00D754F9"/>
    <w:pPr>
      <w:numPr>
        <w:numId w:val="89"/>
      </w:numPr>
    </w:pPr>
  </w:style>
  <w:style w:type="character" w:customStyle="1" w:styleId="text-superheader1">
    <w:name w:val="text-superheader1"/>
    <w:rsid w:val="00D754F9"/>
    <w:rPr>
      <w:rFonts w:ascii="Arial" w:hAnsi="Arial" w:cs="Arial" w:hint="default"/>
      <w:b/>
      <w:bCs/>
      <w:i w:val="0"/>
      <w:iCs w:val="0"/>
      <w:color w:val="000000"/>
    </w:rPr>
  </w:style>
  <w:style w:type="table" w:customStyle="1" w:styleId="88">
    <w:name w:val="Сетка таблицы88"/>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0">
    <w:name w:val="Сетка таблицы427"/>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
    <w:name w:val="Сетка таблицы213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Сетка таблицы422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Сетка таблицы5224"/>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4">
    <w:name w:val="Сетка таблицы622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Сетка таблицы722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ff3"/>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Сетка таблицы423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3">
    <w:name w:val="Сетка таблицы623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3">
    <w:name w:val="Сетка таблицы723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2">
    <w:name w:val="Сетка таблицы2133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Сетка таблицы32114"/>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Сетка таблицы421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Сетка таблицы52114"/>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4">
    <w:name w:val="Сетка таблицы621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4">
    <w:name w:val="Сетка таблицы72114"/>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3">
    <w:name w:val="Сетка таблицы74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Сетка таблицы422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3">
    <w:name w:val="Сетка таблицы52213"/>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3">
    <w:name w:val="Сетка таблицы622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3">
    <w:name w:val="Сетка таблицы72213"/>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1">
    <w:name w:val="Сетка таблицы2132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1">
    <w:name w:val="Сетка таблицы21122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Сетка таблицы63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2">
    <w:name w:val="Сетка таблицы421112"/>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2">
    <w:name w:val="Сетка таблицы521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Сетка таблицы621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2">
    <w:name w:val="Сетка таблицы721112"/>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ff3"/>
    <w:uiPriority w:val="59"/>
    <w:rsid w:val="00D75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ff3"/>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ff3"/>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ff3"/>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0">
    <w:name w:val="Сетка таблицы425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ff3"/>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ff3"/>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ff3"/>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ff3"/>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
    <w:name w:val="Сетка таблицы1122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1">
    <w:name w:val="Сетка таблицы522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1">
    <w:name w:val="Сетка таблицы622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1">
    <w:name w:val="Сетка таблицы722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Сетка таблицы4211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Сетка таблицы621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
    <w:name w:val="Сетка таблицы72112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Сетка таблицы54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1">
    <w:name w:val="Сетка таблицы64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1">
    <w:name w:val="Сетка таблицы612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Сетка таблицы422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1">
    <w:name w:val="Сетка таблицы522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1">
    <w:name w:val="Сетка таблицы622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1">
    <w:name w:val="Сетка таблицы722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
    <w:name w:val="Сетка таблицы53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1">
    <w:name w:val="Сетка таблицы63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Сетка таблицы4111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Сетка таблицы511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
    <w:name w:val="Сетка таблицы421111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
    <w:name w:val="Сетка таблицы521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Сетка таблицы621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
    <w:name w:val="Сетка таблицы721111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ff3"/>
    <w:uiPriority w:val="3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ff3"/>
    <w:uiPriority w:val="59"/>
    <w:rsid w:val="00D75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ff3"/>
    <w:uiPriority w:val="3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3"/>
    <w:uiPriority w:val="3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ff3"/>
    <w:uiPriority w:val="59"/>
    <w:rsid w:val="00D754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ff3"/>
    <w:uiPriority w:val="59"/>
    <w:rsid w:val="00D754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ff3"/>
    <w:uiPriority w:val="59"/>
    <w:rsid w:val="00D754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Сетка таблицы1119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0">
    <w:name w:val="Сетка таблицы426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1">
    <w:name w:val="Сетка таблицы2134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ff3"/>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Сетка таблицы214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0">
    <w:name w:val="Сетка таблицы4114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Сетка таблицы231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ff3"/>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Сетка таблицы354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Сетка таблицы64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Сетка таблицы322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Сетка таблицы412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1">
    <w:name w:val="Сетка таблицы612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Сетка таблицы812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1"/>
    <w:basedOn w:val="aff3"/>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Сетка таблицы422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1">
    <w:name w:val="Сетка таблицы5223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1">
    <w:name w:val="Сетка таблицы622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1">
    <w:name w:val="Сетка таблицы722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
    <w:name w:val="Сетка таблицы112231"/>
    <w:basedOn w:val="aff3"/>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1">
    <w:name w:val="Сетка таблицы65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1">
    <w:name w:val="Сетка таблицы75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1">
    <w:name w:val="Сетка таблицы216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1">
    <w:name w:val="Сетка таблицы1154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Сетка таблицы124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1">
    <w:name w:val="Сетка таблицы613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1">
    <w:name w:val="Сетка таблицы333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Сетка таблицы423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1">
    <w:name w:val="Сетка таблицы523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1">
    <w:name w:val="Сетка таблицы623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1">
    <w:name w:val="Сетка таблицы723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1">
    <w:name w:val="Сетка таблицы2133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ff3"/>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Сетка таблицы531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Сетка таблицы631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
    <w:name w:val="Сетка таблицы214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1">
    <w:name w:val="Сетка таблицы2113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1">
    <w:name w:val="Сетка таблицы3211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Сетка таблицы4111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51113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1">
    <w:name w:val="Сетка таблицы6111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
    <w:name w:val="Сетка таблицы811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Сетка таблицы3111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1">
    <w:name w:val="Сетка таблицы4211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1">
    <w:name w:val="Сетка таблицы52113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1">
    <w:name w:val="Сетка таблицы6211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1">
    <w:name w:val="Сетка таблицы72113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
    <w:name w:val="Сетка таблицы2131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ff3"/>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1">
    <w:name w:val="Сетка таблицы35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Сетка таблицы44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1">
    <w:name w:val="Сетка таблицы541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1">
    <w:name w:val="Сетка таблицы64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1">
    <w:name w:val="Сетка таблицы74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
    <w:name w:val="Сетка таблицы215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1">
    <w:name w:val="Сетка таблицы314111"/>
    <w:basedOn w:val="aff3"/>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Сетка таблицы322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Сетка таблицы412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1">
    <w:name w:val="Сетка таблицы512121"/>
    <w:basedOn w:val="aff3"/>
    <w:uiPriority w:val="59"/>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1">
    <w:name w:val="Сетка таблицы612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1">
    <w:name w:val="Сетка таблицы812111"/>
    <w:basedOn w:val="aff3"/>
    <w:uiPriority w:val="59"/>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ff3"/>
    <w:uiPriority w:val="59"/>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1">
    <w:name w:val="Сетка таблицы3112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1">
    <w:name w:val="Сетка таблицы332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Сетка таблицы422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1">
    <w:name w:val="Сетка таблицы522121"/>
    <w:basedOn w:val="aff3"/>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21">
    <w:name w:val="Сетка таблицы622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21">
    <w:name w:val="Сетка таблицы7221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ff3"/>
    <w:rsid w:val="00D754F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ff3"/>
    <w:rsid w:val="00D754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ff3"/>
    <w:uiPriority w:val="39"/>
    <w:locked/>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ff3"/>
    <w:uiPriority w:val="59"/>
    <w:rsid w:val="00D75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ff3"/>
    <w:uiPriority w:val="59"/>
    <w:rsid w:val="00D7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ff3"/>
    <w:uiPriority w:val="39"/>
    <w:locked/>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261">
    <w:name w:val="WWNum8261"/>
    <w:rsid w:val="00D754F9"/>
    <w:pPr>
      <w:numPr>
        <w:numId w:val="7"/>
      </w:numPr>
    </w:pPr>
  </w:style>
  <w:style w:type="numbering" w:customStyle="1" w:styleId="WWNum82121">
    <w:name w:val="WWNum82121"/>
    <w:rsid w:val="00D754F9"/>
    <w:pPr>
      <w:numPr>
        <w:numId w:val="12"/>
      </w:numPr>
    </w:pPr>
  </w:style>
  <w:style w:type="numbering" w:customStyle="1" w:styleId="WWNum11141">
    <w:name w:val="WWNum11141"/>
    <w:rsid w:val="00D754F9"/>
    <w:pPr>
      <w:numPr>
        <w:numId w:val="21"/>
      </w:numPr>
    </w:pPr>
  </w:style>
  <w:style w:type="numbering" w:customStyle="1" w:styleId="WWNum11411">
    <w:name w:val="WWNum11411"/>
    <w:rsid w:val="00D754F9"/>
    <w:pPr>
      <w:numPr>
        <w:numId w:val="32"/>
      </w:numPr>
    </w:pPr>
  </w:style>
  <w:style w:type="numbering" w:customStyle="1" w:styleId="WWNum83111">
    <w:name w:val="WWNum83111"/>
    <w:rsid w:val="00D754F9"/>
    <w:pPr>
      <w:numPr>
        <w:numId w:val="94"/>
      </w:numPr>
    </w:pPr>
  </w:style>
  <w:style w:type="numbering" w:customStyle="1" w:styleId="WWNum3611">
    <w:name w:val="WWNum3611"/>
    <w:rsid w:val="00D754F9"/>
    <w:pPr>
      <w:numPr>
        <w:numId w:val="136"/>
      </w:numPr>
    </w:pPr>
  </w:style>
  <w:style w:type="numbering" w:customStyle="1" w:styleId="110">
    <w:name w:val="ЛЕТА_Список Заголовки основной11"/>
    <w:rsid w:val="00D754F9"/>
    <w:pPr>
      <w:numPr>
        <w:numId w:val="43"/>
      </w:numPr>
    </w:pPr>
  </w:style>
  <w:style w:type="numbering" w:customStyle="1" w:styleId="611">
    <w:name w:val="Стиль611"/>
    <w:uiPriority w:val="99"/>
    <w:rsid w:val="00D754F9"/>
    <w:pPr>
      <w:numPr>
        <w:numId w:val="69"/>
      </w:numPr>
    </w:pPr>
  </w:style>
  <w:style w:type="numbering" w:customStyle="1" w:styleId="1011">
    <w:name w:val="Стиль1011"/>
    <w:uiPriority w:val="99"/>
    <w:rsid w:val="00D754F9"/>
    <w:pPr>
      <w:numPr>
        <w:numId w:val="71"/>
      </w:numPr>
    </w:pPr>
  </w:style>
  <w:style w:type="numbering" w:customStyle="1" w:styleId="911">
    <w:name w:val="Стиль911"/>
    <w:uiPriority w:val="99"/>
    <w:rsid w:val="00D754F9"/>
    <w:pPr>
      <w:numPr>
        <w:numId w:val="90"/>
      </w:numPr>
    </w:pPr>
  </w:style>
  <w:style w:type="numbering" w:customStyle="1" w:styleId="WWNum8131">
    <w:name w:val="WWNum8131"/>
    <w:rsid w:val="00D754F9"/>
    <w:pPr>
      <w:numPr>
        <w:numId w:val="79"/>
      </w:numPr>
    </w:pPr>
  </w:style>
  <w:style w:type="numbering" w:customStyle="1" w:styleId="WWNum1161">
    <w:name w:val="WWNum1161"/>
    <w:rsid w:val="00D754F9"/>
    <w:pPr>
      <w:numPr>
        <w:numId w:val="84"/>
      </w:numPr>
    </w:pPr>
  </w:style>
  <w:style w:type="numbering" w:customStyle="1" w:styleId="WWNum32211">
    <w:name w:val="WWNum32211"/>
    <w:rsid w:val="00D754F9"/>
    <w:pPr>
      <w:numPr>
        <w:numId w:val="134"/>
      </w:numPr>
    </w:pPr>
  </w:style>
  <w:style w:type="numbering" w:customStyle="1" w:styleId="1211">
    <w:name w:val="Стиль1211"/>
    <w:uiPriority w:val="99"/>
    <w:rsid w:val="00D754F9"/>
    <w:pPr>
      <w:numPr>
        <w:numId w:val="113"/>
      </w:numPr>
    </w:pPr>
  </w:style>
  <w:style w:type="numbering" w:customStyle="1" w:styleId="WWNum111131">
    <w:name w:val="WWNum111131"/>
    <w:rsid w:val="00D754F9"/>
    <w:pPr>
      <w:numPr>
        <w:numId w:val="87"/>
      </w:numPr>
    </w:pPr>
  </w:style>
  <w:style w:type="numbering" w:customStyle="1" w:styleId="1311">
    <w:name w:val="Стиль1311"/>
    <w:uiPriority w:val="99"/>
    <w:rsid w:val="00D754F9"/>
    <w:pPr>
      <w:numPr>
        <w:numId w:val="88"/>
      </w:numPr>
    </w:pPr>
  </w:style>
  <w:style w:type="numbering" w:customStyle="1" w:styleId="811">
    <w:name w:val="Стиль811"/>
    <w:uiPriority w:val="99"/>
    <w:rsid w:val="00D754F9"/>
    <w:pPr>
      <w:numPr>
        <w:numId w:val="2"/>
      </w:numPr>
    </w:pPr>
  </w:style>
  <w:style w:type="numbering" w:customStyle="1" w:styleId="411311">
    <w:name w:val="Стиль411311"/>
    <w:uiPriority w:val="99"/>
    <w:rsid w:val="00D754F9"/>
    <w:pPr>
      <w:numPr>
        <w:numId w:val="9"/>
      </w:numPr>
    </w:pPr>
  </w:style>
  <w:style w:type="numbering" w:customStyle="1" w:styleId="WWNum811111">
    <w:name w:val="WWNum811111"/>
    <w:rsid w:val="00D754F9"/>
    <w:pPr>
      <w:numPr>
        <w:numId w:val="11"/>
      </w:numPr>
    </w:pPr>
  </w:style>
  <w:style w:type="numbering" w:customStyle="1" w:styleId="WWNum33111">
    <w:name w:val="WWNum33111"/>
    <w:rsid w:val="00D754F9"/>
    <w:pPr>
      <w:numPr>
        <w:numId w:val="138"/>
      </w:numPr>
    </w:pPr>
  </w:style>
  <w:style w:type="numbering" w:customStyle="1" w:styleId="511">
    <w:name w:val="Стиль511"/>
    <w:uiPriority w:val="99"/>
    <w:rsid w:val="00D754F9"/>
    <w:pPr>
      <w:numPr>
        <w:numId w:val="22"/>
      </w:numPr>
    </w:pPr>
  </w:style>
  <w:style w:type="numbering" w:customStyle="1" w:styleId="41141">
    <w:name w:val="Стиль41141"/>
    <w:uiPriority w:val="99"/>
    <w:rsid w:val="00D754F9"/>
    <w:pPr>
      <w:numPr>
        <w:numId w:val="23"/>
      </w:numPr>
    </w:pPr>
  </w:style>
  <w:style w:type="numbering" w:customStyle="1" w:styleId="WWNum3321">
    <w:name w:val="WWNum3321"/>
    <w:rsid w:val="00D754F9"/>
    <w:pPr>
      <w:numPr>
        <w:numId w:val="24"/>
      </w:numPr>
    </w:pPr>
  </w:style>
  <w:style w:type="numbering" w:customStyle="1" w:styleId="WWNum1321">
    <w:name w:val="WWNum1321"/>
    <w:rsid w:val="00D754F9"/>
    <w:pPr>
      <w:numPr>
        <w:numId w:val="25"/>
      </w:numPr>
    </w:pPr>
  </w:style>
  <w:style w:type="numbering" w:customStyle="1" w:styleId="1111">
    <w:name w:val="Стиль1111"/>
    <w:uiPriority w:val="99"/>
    <w:rsid w:val="00D754F9"/>
    <w:pPr>
      <w:numPr>
        <w:numId w:val="139"/>
      </w:numPr>
    </w:pPr>
  </w:style>
  <w:style w:type="numbering" w:customStyle="1" w:styleId="WWNum311131">
    <w:name w:val="WWNum311131"/>
    <w:rsid w:val="00D754F9"/>
    <w:pPr>
      <w:numPr>
        <w:numId w:val="29"/>
      </w:numPr>
    </w:pPr>
  </w:style>
  <w:style w:type="numbering" w:customStyle="1" w:styleId="42511">
    <w:name w:val="Стиль42511"/>
    <w:uiPriority w:val="99"/>
    <w:rsid w:val="00D754F9"/>
    <w:pPr>
      <w:numPr>
        <w:numId w:val="141"/>
      </w:numPr>
    </w:pPr>
  </w:style>
  <w:style w:type="numbering" w:customStyle="1" w:styleId="4261">
    <w:name w:val="Стиль4261"/>
    <w:uiPriority w:val="99"/>
    <w:rsid w:val="00D754F9"/>
    <w:pPr>
      <w:numPr>
        <w:numId w:val="56"/>
      </w:numPr>
    </w:pPr>
  </w:style>
  <w:style w:type="paragraph" w:customStyle="1" w:styleId="2fff6">
    <w:name w:val="Знак Знак Знак Знак Знак Знак Знак Знак Знак Знак2"/>
    <w:basedOn w:val="aff1"/>
    <w:rsid w:val="00D754F9"/>
    <w:pPr>
      <w:spacing w:after="160" w:line="240" w:lineRule="exact"/>
    </w:pPr>
    <w:rPr>
      <w:rFonts w:ascii="Verdana" w:hAnsi="Verdana" w:cs="Verdana"/>
      <w:lang w:val="en-US" w:eastAsia="en-US"/>
    </w:rPr>
  </w:style>
  <w:style w:type="paragraph" w:customStyle="1" w:styleId="2fff7">
    <w:name w:val="Знак Знак Знак Знак Знак Знак Знак2"/>
    <w:basedOn w:val="aff1"/>
    <w:rsid w:val="00D754F9"/>
    <w:pPr>
      <w:spacing w:after="160" w:line="240" w:lineRule="exact"/>
    </w:pPr>
    <w:rPr>
      <w:rFonts w:ascii="Verdana" w:hAnsi="Verdana"/>
      <w:sz w:val="24"/>
      <w:szCs w:val="24"/>
      <w:lang w:val="en-US" w:eastAsia="en-US"/>
    </w:rPr>
  </w:style>
  <w:style w:type="paragraph" w:customStyle="1" w:styleId="3125">
    <w:name w:val="Основной текст 312"/>
    <w:basedOn w:val="aff1"/>
    <w:rsid w:val="00D754F9"/>
    <w:pPr>
      <w:widowControl w:val="0"/>
      <w:suppressAutoHyphens/>
      <w:autoSpaceDE w:val="0"/>
      <w:jc w:val="both"/>
    </w:pPr>
    <w:rPr>
      <w:color w:val="FF0000"/>
      <w:sz w:val="22"/>
      <w:lang w:eastAsia="ar-SA"/>
    </w:rPr>
  </w:style>
  <w:style w:type="paragraph" w:customStyle="1" w:styleId="2125">
    <w:name w:val="Знак212"/>
    <w:basedOn w:val="aff1"/>
    <w:rsid w:val="00D754F9"/>
    <w:pPr>
      <w:spacing w:after="160" w:line="240" w:lineRule="exact"/>
    </w:pPr>
    <w:rPr>
      <w:rFonts w:ascii="Verdana" w:hAnsi="Verdana" w:cs="Verdana"/>
      <w:lang w:val="en-US" w:eastAsia="en-US"/>
    </w:rPr>
  </w:style>
  <w:style w:type="paragraph" w:customStyle="1" w:styleId="1127">
    <w:name w:val="Знак Знак Знак Знак Знак Знак Знак Знак1 Знак Знак Знак Знак Знак Знак Знак12"/>
    <w:basedOn w:val="aff1"/>
    <w:rsid w:val="00D754F9"/>
    <w:pPr>
      <w:spacing w:after="160" w:line="240" w:lineRule="exact"/>
    </w:pPr>
    <w:rPr>
      <w:rFonts w:ascii="Verdana" w:hAnsi="Verdana" w:cs="Verdana"/>
      <w:lang w:val="en-US" w:eastAsia="en-US"/>
    </w:rPr>
  </w:style>
  <w:style w:type="paragraph" w:customStyle="1" w:styleId="2340">
    <w:name w:val="Знак Знак234"/>
    <w:basedOn w:val="aff1"/>
    <w:semiHidden/>
    <w:rsid w:val="00D754F9"/>
    <w:pPr>
      <w:spacing w:after="160" w:line="240" w:lineRule="exact"/>
    </w:pPr>
    <w:rPr>
      <w:rFonts w:ascii="Verdana" w:hAnsi="Verdana" w:cs="Verdana"/>
      <w:lang w:val="en-GB" w:eastAsia="en-US"/>
    </w:rPr>
  </w:style>
  <w:style w:type="paragraph" w:customStyle="1" w:styleId="2334">
    <w:name w:val="Знак Знак233"/>
    <w:basedOn w:val="aff1"/>
    <w:semiHidden/>
    <w:rsid w:val="00D754F9"/>
    <w:pPr>
      <w:spacing w:after="160" w:line="240" w:lineRule="exact"/>
    </w:pPr>
    <w:rPr>
      <w:rFonts w:ascii="Verdana" w:hAnsi="Verdana" w:cs="Verdana"/>
      <w:lang w:val="en-GB" w:eastAsia="en-US"/>
    </w:rPr>
  </w:style>
  <w:style w:type="paragraph" w:customStyle="1" w:styleId="2324">
    <w:name w:val="Знак Знак232"/>
    <w:basedOn w:val="aff1"/>
    <w:semiHidden/>
    <w:rsid w:val="00D754F9"/>
    <w:pPr>
      <w:spacing w:after="160" w:line="240" w:lineRule="exact"/>
    </w:pPr>
    <w:rPr>
      <w:rFonts w:ascii="Verdana" w:hAnsi="Verdana" w:cs="Verdana"/>
      <w:lang w:val="en-GB" w:eastAsia="en-US"/>
    </w:rPr>
  </w:style>
  <w:style w:type="paragraph" w:customStyle="1" w:styleId="font6">
    <w:name w:val="font6"/>
    <w:basedOn w:val="aff1"/>
    <w:rsid w:val="00D754F9"/>
    <w:pPr>
      <w:spacing w:before="100" w:beforeAutospacing="1" w:after="100" w:afterAutospacing="1"/>
    </w:pPr>
    <w:rPr>
      <w:color w:val="000000"/>
      <w:sz w:val="18"/>
      <w:szCs w:val="18"/>
    </w:rPr>
  </w:style>
  <w:style w:type="paragraph" w:customStyle="1" w:styleId="1fffffb">
    <w:name w:val="Текст выноски1"/>
    <w:basedOn w:val="aff1"/>
    <w:rsid w:val="00D754F9"/>
    <w:rPr>
      <w:rFonts w:ascii="Tahoma" w:hAnsi="Tahoma" w:cs="Tahoma"/>
      <w:sz w:val="16"/>
      <w:szCs w:val="16"/>
      <w:lang w:val="en-GB" w:eastAsia="en-US"/>
    </w:rPr>
  </w:style>
  <w:style w:type="paragraph" w:customStyle="1" w:styleId="26">
    <w:name w:val="Раздел 2"/>
    <w:basedOn w:val="aff1"/>
    <w:qFormat/>
    <w:rsid w:val="00D754F9"/>
    <w:pPr>
      <w:keepNext/>
      <w:numPr>
        <w:ilvl w:val="1"/>
        <w:numId w:val="123"/>
      </w:numPr>
      <w:tabs>
        <w:tab w:val="left" w:pos="567"/>
      </w:tabs>
      <w:spacing w:before="120" w:after="120"/>
      <w:jc w:val="both"/>
      <w:outlineLvl w:val="1"/>
    </w:pPr>
    <w:rPr>
      <w:bCs/>
      <w:iCs/>
      <w:sz w:val="22"/>
      <w:szCs w:val="22"/>
      <w:lang w:eastAsia="en-US"/>
    </w:rPr>
  </w:style>
  <w:style w:type="paragraph" w:customStyle="1" w:styleId="2315">
    <w:name w:val="Знак Знак231"/>
    <w:basedOn w:val="aff1"/>
    <w:semiHidden/>
    <w:rsid w:val="00D754F9"/>
    <w:pPr>
      <w:spacing w:after="160" w:line="240" w:lineRule="exact"/>
    </w:pPr>
    <w:rPr>
      <w:rFonts w:ascii="Verdana" w:hAnsi="Verdana" w:cs="Verdana"/>
      <w:lang w:val="en-GB" w:eastAsia="en-US"/>
    </w:rPr>
  </w:style>
  <w:style w:type="paragraph" w:customStyle="1" w:styleId="font7">
    <w:name w:val="font7"/>
    <w:basedOn w:val="aff1"/>
    <w:rsid w:val="00D754F9"/>
    <w:pPr>
      <w:spacing w:before="100" w:beforeAutospacing="1" w:after="100" w:afterAutospacing="1"/>
    </w:pPr>
    <w:rPr>
      <w:color w:val="FF0000"/>
      <w:sz w:val="18"/>
      <w:szCs w:val="18"/>
    </w:rPr>
  </w:style>
  <w:style w:type="character" w:customStyle="1" w:styleId="affffffffffffff6">
    <w:name w:val="Заголовок Знак"/>
    <w:rsid w:val="00D754F9"/>
    <w:rPr>
      <w:rFonts w:ascii="Times New Roman" w:eastAsia="Times New Roman" w:hAnsi="Times New Roman" w:cs="Times New Roman"/>
      <w:sz w:val="28"/>
      <w:szCs w:val="20"/>
      <w:lang w:eastAsia="ru-RU"/>
    </w:rPr>
  </w:style>
  <w:style w:type="numbering" w:customStyle="1" w:styleId="11111112">
    <w:name w:val="1 / 1.1 / 1.1.112"/>
    <w:basedOn w:val="aff4"/>
    <w:next w:val="111111"/>
    <w:rsid w:val="00D754F9"/>
    <w:pPr>
      <w:numPr>
        <w:numId w:val="155"/>
      </w:numPr>
    </w:pPr>
  </w:style>
  <w:style w:type="numbering" w:customStyle="1" w:styleId="1111113">
    <w:name w:val="1 / 1.1 / 1.1.13"/>
    <w:basedOn w:val="aff4"/>
    <w:next w:val="111111"/>
    <w:unhideWhenUsed/>
    <w:rsid w:val="00D754F9"/>
    <w:pPr>
      <w:numPr>
        <w:numId w:val="20"/>
      </w:numPr>
    </w:pPr>
  </w:style>
  <w:style w:type="numbering" w:customStyle="1" w:styleId="45">
    <w:name w:val="Стиль45"/>
    <w:uiPriority w:val="99"/>
    <w:rsid w:val="00D754F9"/>
    <w:pPr>
      <w:numPr>
        <w:numId w:val="162"/>
      </w:numPr>
    </w:pPr>
  </w:style>
  <w:style w:type="numbering" w:customStyle="1" w:styleId="WWNum133">
    <w:name w:val="WWNum133"/>
    <w:rsid w:val="00D754F9"/>
    <w:pPr>
      <w:numPr>
        <w:numId w:val="38"/>
      </w:numPr>
    </w:pPr>
  </w:style>
  <w:style w:type="numbering" w:customStyle="1" w:styleId="WWNum1115">
    <w:name w:val="WWNum1115"/>
    <w:rsid w:val="00D754F9"/>
    <w:pPr>
      <w:numPr>
        <w:numId w:val="39"/>
      </w:numPr>
    </w:pPr>
  </w:style>
  <w:style w:type="numbering" w:customStyle="1" w:styleId="WWNum3115">
    <w:name w:val="WWNum3115"/>
    <w:rsid w:val="00D754F9"/>
    <w:pPr>
      <w:numPr>
        <w:numId w:val="40"/>
      </w:numPr>
    </w:pPr>
  </w:style>
  <w:style w:type="numbering" w:customStyle="1" w:styleId="427">
    <w:name w:val="Стиль427"/>
    <w:uiPriority w:val="99"/>
    <w:rsid w:val="00D754F9"/>
    <w:pPr>
      <w:numPr>
        <w:numId w:val="41"/>
      </w:numPr>
    </w:pPr>
  </w:style>
  <w:style w:type="numbering" w:customStyle="1" w:styleId="WWNum117">
    <w:name w:val="WWNum117"/>
    <w:basedOn w:val="aff4"/>
    <w:rsid w:val="00D754F9"/>
    <w:pPr>
      <w:numPr>
        <w:numId w:val="47"/>
      </w:numPr>
    </w:pPr>
  </w:style>
  <w:style w:type="numbering" w:customStyle="1" w:styleId="WWNum39">
    <w:name w:val="WWNum39"/>
    <w:basedOn w:val="aff4"/>
    <w:rsid w:val="00D754F9"/>
    <w:pPr>
      <w:numPr>
        <w:numId w:val="142"/>
      </w:numPr>
    </w:pPr>
  </w:style>
  <w:style w:type="numbering" w:customStyle="1" w:styleId="WWNum87">
    <w:name w:val="WWNum87"/>
    <w:basedOn w:val="aff4"/>
    <w:rsid w:val="00D754F9"/>
    <w:pPr>
      <w:numPr>
        <w:numId w:val="140"/>
      </w:numPr>
    </w:pPr>
  </w:style>
  <w:style w:type="numbering" w:customStyle="1" w:styleId="WWNum316">
    <w:name w:val="WWNum316"/>
    <w:rsid w:val="00D754F9"/>
    <w:pPr>
      <w:numPr>
        <w:numId w:val="35"/>
      </w:numPr>
    </w:pPr>
  </w:style>
  <w:style w:type="numbering" w:customStyle="1" w:styleId="WWNum118">
    <w:name w:val="WWNum118"/>
    <w:rsid w:val="00D754F9"/>
    <w:pPr>
      <w:numPr>
        <w:numId w:val="42"/>
      </w:numPr>
    </w:pPr>
  </w:style>
  <w:style w:type="numbering" w:customStyle="1" w:styleId="WWNum814">
    <w:name w:val="WWNum814"/>
    <w:rsid w:val="00D754F9"/>
    <w:pPr>
      <w:numPr>
        <w:numId w:val="45"/>
      </w:numPr>
    </w:pPr>
  </w:style>
  <w:style w:type="numbering" w:customStyle="1" w:styleId="415">
    <w:name w:val="Стиль415"/>
    <w:uiPriority w:val="99"/>
    <w:rsid w:val="00D754F9"/>
    <w:pPr>
      <w:numPr>
        <w:numId w:val="124"/>
      </w:numPr>
    </w:pPr>
  </w:style>
  <w:style w:type="numbering" w:customStyle="1" w:styleId="WWNum325">
    <w:name w:val="WWNum325"/>
    <w:rsid w:val="00D754F9"/>
    <w:pPr>
      <w:numPr>
        <w:numId w:val="159"/>
      </w:numPr>
    </w:pPr>
  </w:style>
  <w:style w:type="numbering" w:customStyle="1" w:styleId="WWNum127">
    <w:name w:val="WWNum127"/>
    <w:rsid w:val="00D754F9"/>
    <w:pPr>
      <w:numPr>
        <w:numId w:val="3"/>
      </w:numPr>
    </w:pPr>
  </w:style>
  <w:style w:type="numbering" w:customStyle="1" w:styleId="WWNum827">
    <w:name w:val="WWNum827"/>
    <w:rsid w:val="00D754F9"/>
    <w:pPr>
      <w:numPr>
        <w:numId w:val="5"/>
      </w:numPr>
    </w:pPr>
  </w:style>
  <w:style w:type="numbering" w:customStyle="1" w:styleId="WWNum1213">
    <w:name w:val="WWNum1213"/>
    <w:rsid w:val="00D754F9"/>
    <w:pPr>
      <w:numPr>
        <w:numId w:val="164"/>
      </w:numPr>
    </w:pPr>
  </w:style>
  <w:style w:type="numbering" w:customStyle="1" w:styleId="WWNum3213">
    <w:name w:val="WWNum3213"/>
    <w:rsid w:val="00D754F9"/>
    <w:pPr>
      <w:numPr>
        <w:numId w:val="4"/>
      </w:numPr>
    </w:pPr>
  </w:style>
  <w:style w:type="numbering" w:customStyle="1" w:styleId="WWNum1225">
    <w:name w:val="WWNum1225"/>
    <w:rsid w:val="00D754F9"/>
    <w:pPr>
      <w:numPr>
        <w:numId w:val="6"/>
      </w:numPr>
    </w:pPr>
  </w:style>
  <w:style w:type="numbering" w:customStyle="1" w:styleId="WWNum8213">
    <w:name w:val="WWNum8213"/>
    <w:rsid w:val="00D754F9"/>
    <w:pPr>
      <w:numPr>
        <w:numId w:val="8"/>
      </w:numPr>
    </w:pPr>
  </w:style>
  <w:style w:type="numbering" w:customStyle="1" w:styleId="WWNum333">
    <w:name w:val="WWNum333"/>
    <w:rsid w:val="00D754F9"/>
    <w:pPr>
      <w:numPr>
        <w:numId w:val="50"/>
      </w:numPr>
    </w:pPr>
  </w:style>
  <w:style w:type="numbering" w:customStyle="1" w:styleId="WWNum8114">
    <w:name w:val="WWNum8114"/>
    <w:rsid w:val="00D754F9"/>
    <w:pPr>
      <w:numPr>
        <w:numId w:val="51"/>
      </w:numPr>
    </w:pPr>
  </w:style>
  <w:style w:type="numbering" w:customStyle="1" w:styleId="WWNum833">
    <w:name w:val="WWNum833"/>
    <w:rsid w:val="00D754F9"/>
    <w:pPr>
      <w:numPr>
        <w:numId w:val="52"/>
      </w:numPr>
    </w:pPr>
  </w:style>
  <w:style w:type="numbering" w:customStyle="1" w:styleId="WWNum11114">
    <w:name w:val="WWNum11114"/>
    <w:rsid w:val="00D754F9"/>
    <w:pPr>
      <w:numPr>
        <w:numId w:val="33"/>
      </w:numPr>
    </w:pPr>
  </w:style>
  <w:style w:type="numbering" w:customStyle="1" w:styleId="4115">
    <w:name w:val="Стиль4115"/>
    <w:uiPriority w:val="99"/>
    <w:rsid w:val="00D754F9"/>
    <w:pPr>
      <w:numPr>
        <w:numId w:val="53"/>
      </w:numPr>
    </w:pPr>
  </w:style>
  <w:style w:type="numbering" w:customStyle="1" w:styleId="WWNum31114">
    <w:name w:val="WWNum31114"/>
    <w:rsid w:val="00D754F9"/>
    <w:pPr>
      <w:numPr>
        <w:numId w:val="46"/>
      </w:numPr>
    </w:pPr>
  </w:style>
  <w:style w:type="numbering" w:customStyle="1" w:styleId="4223">
    <w:name w:val="Стиль4223"/>
    <w:uiPriority w:val="99"/>
    <w:rsid w:val="00D754F9"/>
    <w:pPr>
      <w:numPr>
        <w:numId w:val="128"/>
      </w:numPr>
    </w:pPr>
  </w:style>
  <w:style w:type="numbering" w:customStyle="1" w:styleId="4122">
    <w:name w:val="Стиль4122"/>
    <w:uiPriority w:val="99"/>
    <w:rsid w:val="00D754F9"/>
    <w:pPr>
      <w:numPr>
        <w:numId w:val="125"/>
      </w:numPr>
    </w:pPr>
  </w:style>
  <w:style w:type="numbering" w:customStyle="1" w:styleId="WWNum362">
    <w:name w:val="WWNum362"/>
    <w:rsid w:val="00D754F9"/>
    <w:pPr>
      <w:numPr>
        <w:numId w:val="61"/>
      </w:numPr>
    </w:pPr>
  </w:style>
  <w:style w:type="numbering" w:customStyle="1" w:styleId="WWNum3222">
    <w:name w:val="WWNum3222"/>
    <w:rsid w:val="00D754F9"/>
    <w:pPr>
      <w:numPr>
        <w:numId w:val="36"/>
      </w:numPr>
    </w:pPr>
  </w:style>
  <w:style w:type="numbering" w:customStyle="1" w:styleId="WWNum11132">
    <w:name w:val="WWNum11132"/>
    <w:rsid w:val="00D754F9"/>
    <w:pPr>
      <w:numPr>
        <w:numId w:val="54"/>
      </w:numPr>
    </w:pPr>
  </w:style>
  <w:style w:type="numbering" w:customStyle="1" w:styleId="WWNum31132">
    <w:name w:val="WWNum31132"/>
    <w:rsid w:val="00D754F9"/>
    <w:pPr>
      <w:numPr>
        <w:numId w:val="55"/>
      </w:numPr>
    </w:pPr>
  </w:style>
  <w:style w:type="numbering" w:customStyle="1" w:styleId="4252">
    <w:name w:val="Стиль4252"/>
    <w:uiPriority w:val="99"/>
    <w:rsid w:val="00D754F9"/>
    <w:pPr>
      <w:numPr>
        <w:numId w:val="122"/>
      </w:numPr>
    </w:pPr>
  </w:style>
  <w:style w:type="numbering" w:customStyle="1" w:styleId="441">
    <w:name w:val="Стиль441"/>
    <w:uiPriority w:val="99"/>
    <w:rsid w:val="00D754F9"/>
    <w:pPr>
      <w:numPr>
        <w:numId w:val="120"/>
      </w:numPr>
    </w:pPr>
  </w:style>
  <w:style w:type="numbering" w:customStyle="1" w:styleId="WWNum1142">
    <w:name w:val="WWNum1142"/>
    <w:rsid w:val="00D754F9"/>
    <w:pPr>
      <w:numPr>
        <w:numId w:val="121"/>
      </w:numPr>
    </w:pPr>
  </w:style>
  <w:style w:type="numbering" w:customStyle="1" w:styleId="WWNum3312">
    <w:name w:val="WWNum3312"/>
    <w:rsid w:val="00D754F9"/>
    <w:pPr>
      <w:numPr>
        <w:numId w:val="58"/>
      </w:numPr>
    </w:pPr>
  </w:style>
  <w:style w:type="numbering" w:customStyle="1" w:styleId="WWNum81112">
    <w:name w:val="WWNum81112"/>
    <w:rsid w:val="00D754F9"/>
    <w:pPr>
      <w:numPr>
        <w:numId w:val="37"/>
      </w:numPr>
    </w:pPr>
  </w:style>
  <w:style w:type="numbering" w:customStyle="1" w:styleId="WWNum8312">
    <w:name w:val="WWNum8312"/>
    <w:rsid w:val="00D754F9"/>
    <w:pPr>
      <w:numPr>
        <w:numId w:val="59"/>
      </w:numPr>
    </w:pPr>
  </w:style>
  <w:style w:type="numbering" w:customStyle="1" w:styleId="41132">
    <w:name w:val="Стиль41132"/>
    <w:uiPriority w:val="99"/>
    <w:rsid w:val="00D754F9"/>
    <w:pPr>
      <w:numPr>
        <w:numId w:val="111"/>
      </w:numPr>
    </w:pPr>
  </w:style>
  <w:style w:type="numbering" w:customStyle="1" w:styleId="42112">
    <w:name w:val="Стиль42112"/>
    <w:uiPriority w:val="99"/>
    <w:rsid w:val="00D754F9"/>
    <w:pPr>
      <w:numPr>
        <w:numId w:val="118"/>
      </w:numPr>
    </w:pPr>
  </w:style>
  <w:style w:type="numbering" w:customStyle="1" w:styleId="25">
    <w:name w:val="ЛЕТА_Список Заголовки основной2"/>
    <w:basedOn w:val="aff4"/>
    <w:rsid w:val="00D754F9"/>
    <w:pPr>
      <w:numPr>
        <w:numId w:val="72"/>
      </w:numPr>
    </w:pPr>
  </w:style>
  <w:style w:type="numbering" w:customStyle="1" w:styleId="132">
    <w:name w:val="Стиль132"/>
    <w:uiPriority w:val="99"/>
    <w:rsid w:val="00D754F9"/>
    <w:pPr>
      <w:numPr>
        <w:numId w:val="101"/>
      </w:numPr>
    </w:pPr>
  </w:style>
  <w:style w:type="numbering" w:customStyle="1" w:styleId="82">
    <w:name w:val="Стиль82"/>
    <w:uiPriority w:val="99"/>
    <w:rsid w:val="00D754F9"/>
    <w:pPr>
      <w:numPr>
        <w:numId w:val="137"/>
      </w:numPr>
    </w:pPr>
  </w:style>
  <w:style w:type="numbering" w:customStyle="1" w:styleId="52">
    <w:name w:val="Стиль52"/>
    <w:uiPriority w:val="99"/>
    <w:rsid w:val="00D754F9"/>
    <w:pPr>
      <w:numPr>
        <w:numId w:val="143"/>
      </w:numPr>
    </w:pPr>
  </w:style>
  <w:style w:type="numbering" w:customStyle="1" w:styleId="72">
    <w:name w:val="Стиль72"/>
    <w:uiPriority w:val="99"/>
    <w:rsid w:val="00D754F9"/>
    <w:pPr>
      <w:numPr>
        <w:numId w:val="135"/>
      </w:numPr>
    </w:pPr>
  </w:style>
  <w:style w:type="numbering" w:customStyle="1" w:styleId="62">
    <w:name w:val="Стиль62"/>
    <w:uiPriority w:val="99"/>
    <w:rsid w:val="00D754F9"/>
    <w:pPr>
      <w:numPr>
        <w:numId w:val="105"/>
      </w:numPr>
    </w:pPr>
  </w:style>
  <w:style w:type="numbering" w:customStyle="1" w:styleId="102">
    <w:name w:val="Стиль102"/>
    <w:uiPriority w:val="99"/>
    <w:rsid w:val="00D754F9"/>
    <w:pPr>
      <w:numPr>
        <w:numId w:val="106"/>
      </w:numPr>
    </w:pPr>
  </w:style>
  <w:style w:type="numbering" w:customStyle="1" w:styleId="112">
    <w:name w:val="Стиль112"/>
    <w:uiPriority w:val="99"/>
    <w:rsid w:val="00D754F9"/>
    <w:pPr>
      <w:numPr>
        <w:numId w:val="107"/>
      </w:numPr>
    </w:pPr>
  </w:style>
  <w:style w:type="numbering" w:customStyle="1" w:styleId="122">
    <w:name w:val="Стиль122"/>
    <w:uiPriority w:val="99"/>
    <w:rsid w:val="00D754F9"/>
    <w:pPr>
      <w:numPr>
        <w:numId w:val="108"/>
      </w:numPr>
    </w:pPr>
  </w:style>
  <w:style w:type="numbering" w:customStyle="1" w:styleId="92">
    <w:name w:val="Стиль92"/>
    <w:uiPriority w:val="99"/>
    <w:rsid w:val="00D754F9"/>
    <w:pPr>
      <w:numPr>
        <w:numId w:val="109"/>
      </w:numPr>
    </w:pPr>
  </w:style>
  <w:style w:type="numbering" w:customStyle="1" w:styleId="11111121">
    <w:name w:val="1 / 1.1 / 1.1.121"/>
    <w:basedOn w:val="aff4"/>
    <w:next w:val="111111"/>
    <w:unhideWhenUsed/>
    <w:rsid w:val="00D754F9"/>
    <w:pPr>
      <w:numPr>
        <w:numId w:val="132"/>
      </w:numPr>
    </w:pPr>
  </w:style>
  <w:style w:type="character" w:customStyle="1" w:styleId="s10">
    <w:name w:val="s_10"/>
    <w:rsid w:val="00D754F9"/>
  </w:style>
  <w:style w:type="numbering" w:customStyle="1" w:styleId="111111121">
    <w:name w:val="1 / 1.1 / 1.1.1121"/>
    <w:basedOn w:val="aff4"/>
    <w:next w:val="111111"/>
    <w:rsid w:val="00D754F9"/>
    <w:pPr>
      <w:numPr>
        <w:numId w:val="126"/>
      </w:numPr>
    </w:pPr>
  </w:style>
  <w:style w:type="numbering" w:customStyle="1" w:styleId="11111131">
    <w:name w:val="1 / 1.1 / 1.1.131"/>
    <w:basedOn w:val="aff4"/>
    <w:next w:val="111111"/>
    <w:unhideWhenUsed/>
    <w:rsid w:val="00D754F9"/>
    <w:pPr>
      <w:numPr>
        <w:numId w:val="127"/>
      </w:numPr>
    </w:pPr>
  </w:style>
  <w:style w:type="numbering" w:customStyle="1" w:styleId="444">
    <w:name w:val="Стиль444"/>
    <w:uiPriority w:val="99"/>
    <w:rsid w:val="00D754F9"/>
    <w:pPr>
      <w:numPr>
        <w:numId w:val="1"/>
      </w:numPr>
    </w:pPr>
  </w:style>
  <w:style w:type="paragraph" w:customStyle="1" w:styleId="TableParagraph">
    <w:name w:val="Table Paragraph"/>
    <w:basedOn w:val="aff1"/>
    <w:uiPriority w:val="1"/>
    <w:qFormat/>
    <w:rsid w:val="00D754F9"/>
    <w:pPr>
      <w:widowControl w:val="0"/>
      <w:autoSpaceDE w:val="0"/>
      <w:autoSpaceDN w:val="0"/>
      <w:adjustRightInd w:val="0"/>
      <w:ind w:firstLine="288"/>
      <w:jc w:val="both"/>
    </w:pPr>
    <w:rPr>
      <w:sz w:val="24"/>
      <w:szCs w:val="24"/>
      <w:lang w:val="en-US" w:eastAsia="en-US"/>
    </w:rPr>
  </w:style>
  <w:style w:type="table" w:customStyle="1" w:styleId="GridTable1Light1">
    <w:name w:val="Grid Table 1 Light1"/>
    <w:basedOn w:val="aff3"/>
    <w:uiPriority w:val="46"/>
    <w:rsid w:val="00D754F9"/>
    <w:rPr>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w">
    <w:name w:val="w"/>
    <w:rsid w:val="00D754F9"/>
  </w:style>
  <w:style w:type="numbering" w:customStyle="1" w:styleId="451">
    <w:name w:val="Стиль451"/>
    <w:uiPriority w:val="99"/>
    <w:rsid w:val="00D754F9"/>
    <w:pPr>
      <w:numPr>
        <w:numId w:val="18"/>
      </w:numPr>
    </w:pPr>
  </w:style>
  <w:style w:type="table" w:customStyle="1" w:styleId="1291">
    <w:name w:val="Сетка таблицы1291"/>
    <w:basedOn w:val="aff3"/>
    <w:next w:val="afffffe"/>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ff3"/>
    <w:next w:val="afffffe"/>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ff3"/>
    <w:next w:val="afffffe"/>
    <w:rsid w:val="00D754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7">
    <w:name w:val="Елена Синегубкина"/>
    <w:semiHidden/>
    <w:rsid w:val="00D754F9"/>
    <w:rPr>
      <w:rFonts w:ascii="Arial" w:hAnsi="Arial" w:cs="Arial"/>
      <w:color w:val="auto"/>
      <w:sz w:val="20"/>
      <w:szCs w:val="20"/>
    </w:rPr>
  </w:style>
  <w:style w:type="numbering" w:customStyle="1" w:styleId="4151">
    <w:name w:val="4151"/>
    <w:pPr>
      <w:numPr>
        <w:numId w:val="129"/>
      </w:numPr>
    </w:pPr>
  </w:style>
  <w:style w:type="paragraph" w:customStyle="1" w:styleId="DocumentName">
    <w:name w:val="Document Name"/>
    <w:rsid w:val="00B85B68"/>
    <w:pPr>
      <w:keepLines/>
      <w:spacing w:before="120" w:after="120"/>
      <w:jc w:val="center"/>
    </w:pPr>
    <w:rPr>
      <w:rFonts w:ascii="Times New Roman" w:eastAsia="Times New Roman" w:hAnsi="Times New Roman"/>
      <w:b/>
      <w:bCs/>
      <w:sz w:val="36"/>
      <w:szCs w:val="32"/>
      <w:lang w:eastAsia="en-US"/>
    </w:rPr>
  </w:style>
  <w:style w:type="paragraph" w:customStyle="1" w:styleId="SystemName">
    <w:name w:val="System Name"/>
    <w:basedOn w:val="aff1"/>
    <w:rsid w:val="00B85B68"/>
    <w:pPr>
      <w:keepLines/>
      <w:spacing w:before="2400" w:after="120" w:line="288" w:lineRule="auto"/>
      <w:jc w:val="center"/>
    </w:pPr>
    <w:rPr>
      <w:b/>
      <w:caps/>
      <w:sz w:val="28"/>
      <w:szCs w:val="28"/>
      <w:lang w:val="en-US" w:eastAsia="en-US"/>
    </w:rPr>
  </w:style>
  <w:style w:type="character" w:customStyle="1" w:styleId="1fffffc">
    <w:name w:val="Неразрешенное упоминание1"/>
    <w:basedOn w:val="aff2"/>
    <w:uiPriority w:val="99"/>
    <w:semiHidden/>
    <w:unhideWhenUsed/>
    <w:rsid w:val="00A70511"/>
    <w:rPr>
      <w:color w:val="605E5C"/>
      <w:shd w:val="clear" w:color="auto" w:fill="E1DFDD"/>
    </w:rPr>
  </w:style>
  <w:style w:type="character" w:customStyle="1" w:styleId="cf01">
    <w:name w:val="cf01"/>
    <w:basedOn w:val="aff2"/>
    <w:rsid w:val="003A3B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298">
      <w:bodyDiv w:val="1"/>
      <w:marLeft w:val="0"/>
      <w:marRight w:val="0"/>
      <w:marTop w:val="0"/>
      <w:marBottom w:val="0"/>
      <w:divBdr>
        <w:top w:val="none" w:sz="0" w:space="0" w:color="auto"/>
        <w:left w:val="none" w:sz="0" w:space="0" w:color="auto"/>
        <w:bottom w:val="none" w:sz="0" w:space="0" w:color="auto"/>
        <w:right w:val="none" w:sz="0" w:space="0" w:color="auto"/>
      </w:divBdr>
    </w:div>
    <w:div w:id="40980177">
      <w:bodyDiv w:val="1"/>
      <w:marLeft w:val="0"/>
      <w:marRight w:val="0"/>
      <w:marTop w:val="0"/>
      <w:marBottom w:val="0"/>
      <w:divBdr>
        <w:top w:val="none" w:sz="0" w:space="0" w:color="auto"/>
        <w:left w:val="none" w:sz="0" w:space="0" w:color="auto"/>
        <w:bottom w:val="none" w:sz="0" w:space="0" w:color="auto"/>
        <w:right w:val="none" w:sz="0" w:space="0" w:color="auto"/>
      </w:divBdr>
    </w:div>
    <w:div w:id="48380472">
      <w:bodyDiv w:val="1"/>
      <w:marLeft w:val="0"/>
      <w:marRight w:val="0"/>
      <w:marTop w:val="0"/>
      <w:marBottom w:val="0"/>
      <w:divBdr>
        <w:top w:val="none" w:sz="0" w:space="0" w:color="auto"/>
        <w:left w:val="none" w:sz="0" w:space="0" w:color="auto"/>
        <w:bottom w:val="none" w:sz="0" w:space="0" w:color="auto"/>
        <w:right w:val="none" w:sz="0" w:space="0" w:color="auto"/>
      </w:divBdr>
    </w:div>
    <w:div w:id="82382259">
      <w:bodyDiv w:val="1"/>
      <w:marLeft w:val="0"/>
      <w:marRight w:val="0"/>
      <w:marTop w:val="0"/>
      <w:marBottom w:val="0"/>
      <w:divBdr>
        <w:top w:val="none" w:sz="0" w:space="0" w:color="auto"/>
        <w:left w:val="none" w:sz="0" w:space="0" w:color="auto"/>
        <w:bottom w:val="none" w:sz="0" w:space="0" w:color="auto"/>
        <w:right w:val="none" w:sz="0" w:space="0" w:color="auto"/>
      </w:divBdr>
    </w:div>
    <w:div w:id="82997232">
      <w:bodyDiv w:val="1"/>
      <w:marLeft w:val="0"/>
      <w:marRight w:val="0"/>
      <w:marTop w:val="0"/>
      <w:marBottom w:val="0"/>
      <w:divBdr>
        <w:top w:val="none" w:sz="0" w:space="0" w:color="auto"/>
        <w:left w:val="none" w:sz="0" w:space="0" w:color="auto"/>
        <w:bottom w:val="none" w:sz="0" w:space="0" w:color="auto"/>
        <w:right w:val="none" w:sz="0" w:space="0" w:color="auto"/>
      </w:divBdr>
    </w:div>
    <w:div w:id="85394317">
      <w:bodyDiv w:val="1"/>
      <w:marLeft w:val="0"/>
      <w:marRight w:val="0"/>
      <w:marTop w:val="0"/>
      <w:marBottom w:val="0"/>
      <w:divBdr>
        <w:top w:val="none" w:sz="0" w:space="0" w:color="auto"/>
        <w:left w:val="none" w:sz="0" w:space="0" w:color="auto"/>
        <w:bottom w:val="none" w:sz="0" w:space="0" w:color="auto"/>
        <w:right w:val="none" w:sz="0" w:space="0" w:color="auto"/>
      </w:divBdr>
    </w:div>
    <w:div w:id="88350810">
      <w:bodyDiv w:val="1"/>
      <w:marLeft w:val="0"/>
      <w:marRight w:val="0"/>
      <w:marTop w:val="0"/>
      <w:marBottom w:val="0"/>
      <w:divBdr>
        <w:top w:val="none" w:sz="0" w:space="0" w:color="auto"/>
        <w:left w:val="none" w:sz="0" w:space="0" w:color="auto"/>
        <w:bottom w:val="none" w:sz="0" w:space="0" w:color="auto"/>
        <w:right w:val="none" w:sz="0" w:space="0" w:color="auto"/>
      </w:divBdr>
    </w:div>
    <w:div w:id="102575645">
      <w:bodyDiv w:val="1"/>
      <w:marLeft w:val="0"/>
      <w:marRight w:val="0"/>
      <w:marTop w:val="0"/>
      <w:marBottom w:val="0"/>
      <w:divBdr>
        <w:top w:val="none" w:sz="0" w:space="0" w:color="auto"/>
        <w:left w:val="none" w:sz="0" w:space="0" w:color="auto"/>
        <w:bottom w:val="none" w:sz="0" w:space="0" w:color="auto"/>
        <w:right w:val="none" w:sz="0" w:space="0" w:color="auto"/>
      </w:divBdr>
    </w:div>
    <w:div w:id="114447406">
      <w:bodyDiv w:val="1"/>
      <w:marLeft w:val="0"/>
      <w:marRight w:val="0"/>
      <w:marTop w:val="0"/>
      <w:marBottom w:val="0"/>
      <w:divBdr>
        <w:top w:val="none" w:sz="0" w:space="0" w:color="auto"/>
        <w:left w:val="none" w:sz="0" w:space="0" w:color="auto"/>
        <w:bottom w:val="none" w:sz="0" w:space="0" w:color="auto"/>
        <w:right w:val="none" w:sz="0" w:space="0" w:color="auto"/>
      </w:divBdr>
    </w:div>
    <w:div w:id="146362139">
      <w:bodyDiv w:val="1"/>
      <w:marLeft w:val="0"/>
      <w:marRight w:val="0"/>
      <w:marTop w:val="0"/>
      <w:marBottom w:val="0"/>
      <w:divBdr>
        <w:top w:val="none" w:sz="0" w:space="0" w:color="auto"/>
        <w:left w:val="none" w:sz="0" w:space="0" w:color="auto"/>
        <w:bottom w:val="none" w:sz="0" w:space="0" w:color="auto"/>
        <w:right w:val="none" w:sz="0" w:space="0" w:color="auto"/>
      </w:divBdr>
    </w:div>
    <w:div w:id="189296060">
      <w:bodyDiv w:val="1"/>
      <w:marLeft w:val="0"/>
      <w:marRight w:val="0"/>
      <w:marTop w:val="0"/>
      <w:marBottom w:val="0"/>
      <w:divBdr>
        <w:top w:val="none" w:sz="0" w:space="0" w:color="auto"/>
        <w:left w:val="none" w:sz="0" w:space="0" w:color="auto"/>
        <w:bottom w:val="none" w:sz="0" w:space="0" w:color="auto"/>
        <w:right w:val="none" w:sz="0" w:space="0" w:color="auto"/>
      </w:divBdr>
    </w:div>
    <w:div w:id="198321101">
      <w:bodyDiv w:val="1"/>
      <w:marLeft w:val="0"/>
      <w:marRight w:val="0"/>
      <w:marTop w:val="0"/>
      <w:marBottom w:val="0"/>
      <w:divBdr>
        <w:top w:val="none" w:sz="0" w:space="0" w:color="auto"/>
        <w:left w:val="none" w:sz="0" w:space="0" w:color="auto"/>
        <w:bottom w:val="none" w:sz="0" w:space="0" w:color="auto"/>
        <w:right w:val="none" w:sz="0" w:space="0" w:color="auto"/>
      </w:divBdr>
    </w:div>
    <w:div w:id="207764461">
      <w:bodyDiv w:val="1"/>
      <w:marLeft w:val="0"/>
      <w:marRight w:val="0"/>
      <w:marTop w:val="0"/>
      <w:marBottom w:val="0"/>
      <w:divBdr>
        <w:top w:val="none" w:sz="0" w:space="0" w:color="auto"/>
        <w:left w:val="none" w:sz="0" w:space="0" w:color="auto"/>
        <w:bottom w:val="none" w:sz="0" w:space="0" w:color="auto"/>
        <w:right w:val="none" w:sz="0" w:space="0" w:color="auto"/>
      </w:divBdr>
    </w:div>
    <w:div w:id="212161172">
      <w:bodyDiv w:val="1"/>
      <w:marLeft w:val="0"/>
      <w:marRight w:val="0"/>
      <w:marTop w:val="0"/>
      <w:marBottom w:val="0"/>
      <w:divBdr>
        <w:top w:val="none" w:sz="0" w:space="0" w:color="auto"/>
        <w:left w:val="none" w:sz="0" w:space="0" w:color="auto"/>
        <w:bottom w:val="none" w:sz="0" w:space="0" w:color="auto"/>
        <w:right w:val="none" w:sz="0" w:space="0" w:color="auto"/>
      </w:divBdr>
    </w:div>
    <w:div w:id="214850839">
      <w:bodyDiv w:val="1"/>
      <w:marLeft w:val="0"/>
      <w:marRight w:val="0"/>
      <w:marTop w:val="0"/>
      <w:marBottom w:val="0"/>
      <w:divBdr>
        <w:top w:val="none" w:sz="0" w:space="0" w:color="auto"/>
        <w:left w:val="none" w:sz="0" w:space="0" w:color="auto"/>
        <w:bottom w:val="none" w:sz="0" w:space="0" w:color="auto"/>
        <w:right w:val="none" w:sz="0" w:space="0" w:color="auto"/>
      </w:divBdr>
    </w:div>
    <w:div w:id="242765599">
      <w:bodyDiv w:val="1"/>
      <w:marLeft w:val="0"/>
      <w:marRight w:val="0"/>
      <w:marTop w:val="0"/>
      <w:marBottom w:val="0"/>
      <w:divBdr>
        <w:top w:val="none" w:sz="0" w:space="0" w:color="auto"/>
        <w:left w:val="none" w:sz="0" w:space="0" w:color="auto"/>
        <w:bottom w:val="none" w:sz="0" w:space="0" w:color="auto"/>
        <w:right w:val="none" w:sz="0" w:space="0" w:color="auto"/>
      </w:divBdr>
    </w:div>
    <w:div w:id="243029969">
      <w:bodyDiv w:val="1"/>
      <w:marLeft w:val="0"/>
      <w:marRight w:val="0"/>
      <w:marTop w:val="0"/>
      <w:marBottom w:val="0"/>
      <w:divBdr>
        <w:top w:val="none" w:sz="0" w:space="0" w:color="auto"/>
        <w:left w:val="none" w:sz="0" w:space="0" w:color="auto"/>
        <w:bottom w:val="none" w:sz="0" w:space="0" w:color="auto"/>
        <w:right w:val="none" w:sz="0" w:space="0" w:color="auto"/>
      </w:divBdr>
    </w:div>
    <w:div w:id="243806576">
      <w:bodyDiv w:val="1"/>
      <w:marLeft w:val="0"/>
      <w:marRight w:val="0"/>
      <w:marTop w:val="0"/>
      <w:marBottom w:val="0"/>
      <w:divBdr>
        <w:top w:val="none" w:sz="0" w:space="0" w:color="auto"/>
        <w:left w:val="none" w:sz="0" w:space="0" w:color="auto"/>
        <w:bottom w:val="none" w:sz="0" w:space="0" w:color="auto"/>
        <w:right w:val="none" w:sz="0" w:space="0" w:color="auto"/>
      </w:divBdr>
    </w:div>
    <w:div w:id="272786875">
      <w:bodyDiv w:val="1"/>
      <w:marLeft w:val="0"/>
      <w:marRight w:val="0"/>
      <w:marTop w:val="0"/>
      <w:marBottom w:val="0"/>
      <w:divBdr>
        <w:top w:val="none" w:sz="0" w:space="0" w:color="auto"/>
        <w:left w:val="none" w:sz="0" w:space="0" w:color="auto"/>
        <w:bottom w:val="none" w:sz="0" w:space="0" w:color="auto"/>
        <w:right w:val="none" w:sz="0" w:space="0" w:color="auto"/>
      </w:divBdr>
    </w:div>
    <w:div w:id="296490543">
      <w:bodyDiv w:val="1"/>
      <w:marLeft w:val="0"/>
      <w:marRight w:val="0"/>
      <w:marTop w:val="0"/>
      <w:marBottom w:val="0"/>
      <w:divBdr>
        <w:top w:val="none" w:sz="0" w:space="0" w:color="auto"/>
        <w:left w:val="none" w:sz="0" w:space="0" w:color="auto"/>
        <w:bottom w:val="none" w:sz="0" w:space="0" w:color="auto"/>
        <w:right w:val="none" w:sz="0" w:space="0" w:color="auto"/>
      </w:divBdr>
    </w:div>
    <w:div w:id="304555240">
      <w:bodyDiv w:val="1"/>
      <w:marLeft w:val="0"/>
      <w:marRight w:val="0"/>
      <w:marTop w:val="0"/>
      <w:marBottom w:val="0"/>
      <w:divBdr>
        <w:top w:val="none" w:sz="0" w:space="0" w:color="auto"/>
        <w:left w:val="none" w:sz="0" w:space="0" w:color="auto"/>
        <w:bottom w:val="none" w:sz="0" w:space="0" w:color="auto"/>
        <w:right w:val="none" w:sz="0" w:space="0" w:color="auto"/>
      </w:divBdr>
    </w:div>
    <w:div w:id="313678830">
      <w:bodyDiv w:val="1"/>
      <w:marLeft w:val="0"/>
      <w:marRight w:val="0"/>
      <w:marTop w:val="0"/>
      <w:marBottom w:val="0"/>
      <w:divBdr>
        <w:top w:val="none" w:sz="0" w:space="0" w:color="auto"/>
        <w:left w:val="none" w:sz="0" w:space="0" w:color="auto"/>
        <w:bottom w:val="none" w:sz="0" w:space="0" w:color="auto"/>
        <w:right w:val="none" w:sz="0" w:space="0" w:color="auto"/>
      </w:divBdr>
    </w:div>
    <w:div w:id="375544331">
      <w:bodyDiv w:val="1"/>
      <w:marLeft w:val="0"/>
      <w:marRight w:val="0"/>
      <w:marTop w:val="0"/>
      <w:marBottom w:val="0"/>
      <w:divBdr>
        <w:top w:val="none" w:sz="0" w:space="0" w:color="auto"/>
        <w:left w:val="none" w:sz="0" w:space="0" w:color="auto"/>
        <w:bottom w:val="none" w:sz="0" w:space="0" w:color="auto"/>
        <w:right w:val="none" w:sz="0" w:space="0" w:color="auto"/>
      </w:divBdr>
    </w:div>
    <w:div w:id="376465542">
      <w:bodyDiv w:val="1"/>
      <w:marLeft w:val="0"/>
      <w:marRight w:val="0"/>
      <w:marTop w:val="0"/>
      <w:marBottom w:val="0"/>
      <w:divBdr>
        <w:top w:val="none" w:sz="0" w:space="0" w:color="auto"/>
        <w:left w:val="none" w:sz="0" w:space="0" w:color="auto"/>
        <w:bottom w:val="none" w:sz="0" w:space="0" w:color="auto"/>
        <w:right w:val="none" w:sz="0" w:space="0" w:color="auto"/>
      </w:divBdr>
    </w:div>
    <w:div w:id="386418647">
      <w:bodyDiv w:val="1"/>
      <w:marLeft w:val="0"/>
      <w:marRight w:val="0"/>
      <w:marTop w:val="0"/>
      <w:marBottom w:val="0"/>
      <w:divBdr>
        <w:top w:val="none" w:sz="0" w:space="0" w:color="auto"/>
        <w:left w:val="none" w:sz="0" w:space="0" w:color="auto"/>
        <w:bottom w:val="none" w:sz="0" w:space="0" w:color="auto"/>
        <w:right w:val="none" w:sz="0" w:space="0" w:color="auto"/>
      </w:divBdr>
    </w:div>
    <w:div w:id="388580480">
      <w:bodyDiv w:val="1"/>
      <w:marLeft w:val="0"/>
      <w:marRight w:val="0"/>
      <w:marTop w:val="0"/>
      <w:marBottom w:val="0"/>
      <w:divBdr>
        <w:top w:val="none" w:sz="0" w:space="0" w:color="auto"/>
        <w:left w:val="none" w:sz="0" w:space="0" w:color="auto"/>
        <w:bottom w:val="none" w:sz="0" w:space="0" w:color="auto"/>
        <w:right w:val="none" w:sz="0" w:space="0" w:color="auto"/>
      </w:divBdr>
    </w:div>
    <w:div w:id="400102425">
      <w:bodyDiv w:val="1"/>
      <w:marLeft w:val="0"/>
      <w:marRight w:val="0"/>
      <w:marTop w:val="0"/>
      <w:marBottom w:val="0"/>
      <w:divBdr>
        <w:top w:val="none" w:sz="0" w:space="0" w:color="auto"/>
        <w:left w:val="none" w:sz="0" w:space="0" w:color="auto"/>
        <w:bottom w:val="none" w:sz="0" w:space="0" w:color="auto"/>
        <w:right w:val="none" w:sz="0" w:space="0" w:color="auto"/>
      </w:divBdr>
    </w:div>
    <w:div w:id="401372596">
      <w:bodyDiv w:val="1"/>
      <w:marLeft w:val="0"/>
      <w:marRight w:val="0"/>
      <w:marTop w:val="0"/>
      <w:marBottom w:val="0"/>
      <w:divBdr>
        <w:top w:val="none" w:sz="0" w:space="0" w:color="auto"/>
        <w:left w:val="none" w:sz="0" w:space="0" w:color="auto"/>
        <w:bottom w:val="none" w:sz="0" w:space="0" w:color="auto"/>
        <w:right w:val="none" w:sz="0" w:space="0" w:color="auto"/>
      </w:divBdr>
    </w:div>
    <w:div w:id="410663525">
      <w:bodyDiv w:val="1"/>
      <w:marLeft w:val="0"/>
      <w:marRight w:val="0"/>
      <w:marTop w:val="0"/>
      <w:marBottom w:val="0"/>
      <w:divBdr>
        <w:top w:val="none" w:sz="0" w:space="0" w:color="auto"/>
        <w:left w:val="none" w:sz="0" w:space="0" w:color="auto"/>
        <w:bottom w:val="none" w:sz="0" w:space="0" w:color="auto"/>
        <w:right w:val="none" w:sz="0" w:space="0" w:color="auto"/>
      </w:divBdr>
    </w:div>
    <w:div w:id="420878051">
      <w:bodyDiv w:val="1"/>
      <w:marLeft w:val="0"/>
      <w:marRight w:val="0"/>
      <w:marTop w:val="0"/>
      <w:marBottom w:val="0"/>
      <w:divBdr>
        <w:top w:val="none" w:sz="0" w:space="0" w:color="auto"/>
        <w:left w:val="none" w:sz="0" w:space="0" w:color="auto"/>
        <w:bottom w:val="none" w:sz="0" w:space="0" w:color="auto"/>
        <w:right w:val="none" w:sz="0" w:space="0" w:color="auto"/>
      </w:divBdr>
    </w:div>
    <w:div w:id="443617637">
      <w:bodyDiv w:val="1"/>
      <w:marLeft w:val="0"/>
      <w:marRight w:val="0"/>
      <w:marTop w:val="0"/>
      <w:marBottom w:val="0"/>
      <w:divBdr>
        <w:top w:val="none" w:sz="0" w:space="0" w:color="auto"/>
        <w:left w:val="none" w:sz="0" w:space="0" w:color="auto"/>
        <w:bottom w:val="none" w:sz="0" w:space="0" w:color="auto"/>
        <w:right w:val="none" w:sz="0" w:space="0" w:color="auto"/>
      </w:divBdr>
    </w:div>
    <w:div w:id="445932494">
      <w:bodyDiv w:val="1"/>
      <w:marLeft w:val="0"/>
      <w:marRight w:val="0"/>
      <w:marTop w:val="0"/>
      <w:marBottom w:val="0"/>
      <w:divBdr>
        <w:top w:val="none" w:sz="0" w:space="0" w:color="auto"/>
        <w:left w:val="none" w:sz="0" w:space="0" w:color="auto"/>
        <w:bottom w:val="none" w:sz="0" w:space="0" w:color="auto"/>
        <w:right w:val="none" w:sz="0" w:space="0" w:color="auto"/>
      </w:divBdr>
    </w:div>
    <w:div w:id="448474226">
      <w:bodyDiv w:val="1"/>
      <w:marLeft w:val="0"/>
      <w:marRight w:val="0"/>
      <w:marTop w:val="0"/>
      <w:marBottom w:val="0"/>
      <w:divBdr>
        <w:top w:val="none" w:sz="0" w:space="0" w:color="auto"/>
        <w:left w:val="none" w:sz="0" w:space="0" w:color="auto"/>
        <w:bottom w:val="none" w:sz="0" w:space="0" w:color="auto"/>
        <w:right w:val="none" w:sz="0" w:space="0" w:color="auto"/>
      </w:divBdr>
    </w:div>
    <w:div w:id="528833925">
      <w:bodyDiv w:val="1"/>
      <w:marLeft w:val="0"/>
      <w:marRight w:val="0"/>
      <w:marTop w:val="0"/>
      <w:marBottom w:val="0"/>
      <w:divBdr>
        <w:top w:val="none" w:sz="0" w:space="0" w:color="auto"/>
        <w:left w:val="none" w:sz="0" w:space="0" w:color="auto"/>
        <w:bottom w:val="none" w:sz="0" w:space="0" w:color="auto"/>
        <w:right w:val="none" w:sz="0" w:space="0" w:color="auto"/>
      </w:divBdr>
    </w:div>
    <w:div w:id="537204373">
      <w:bodyDiv w:val="1"/>
      <w:marLeft w:val="0"/>
      <w:marRight w:val="0"/>
      <w:marTop w:val="0"/>
      <w:marBottom w:val="0"/>
      <w:divBdr>
        <w:top w:val="none" w:sz="0" w:space="0" w:color="auto"/>
        <w:left w:val="none" w:sz="0" w:space="0" w:color="auto"/>
        <w:bottom w:val="none" w:sz="0" w:space="0" w:color="auto"/>
        <w:right w:val="none" w:sz="0" w:space="0" w:color="auto"/>
      </w:divBdr>
    </w:div>
    <w:div w:id="541284717">
      <w:bodyDiv w:val="1"/>
      <w:marLeft w:val="0"/>
      <w:marRight w:val="0"/>
      <w:marTop w:val="0"/>
      <w:marBottom w:val="0"/>
      <w:divBdr>
        <w:top w:val="none" w:sz="0" w:space="0" w:color="auto"/>
        <w:left w:val="none" w:sz="0" w:space="0" w:color="auto"/>
        <w:bottom w:val="none" w:sz="0" w:space="0" w:color="auto"/>
        <w:right w:val="none" w:sz="0" w:space="0" w:color="auto"/>
      </w:divBdr>
      <w:divsChild>
        <w:div w:id="1722747184">
          <w:marLeft w:val="0"/>
          <w:marRight w:val="0"/>
          <w:marTop w:val="0"/>
          <w:marBottom w:val="0"/>
          <w:divBdr>
            <w:top w:val="none" w:sz="0" w:space="0" w:color="auto"/>
            <w:left w:val="none" w:sz="0" w:space="0" w:color="auto"/>
            <w:bottom w:val="none" w:sz="0" w:space="0" w:color="auto"/>
            <w:right w:val="none" w:sz="0" w:space="0" w:color="auto"/>
          </w:divBdr>
        </w:div>
      </w:divsChild>
    </w:div>
    <w:div w:id="553809472">
      <w:bodyDiv w:val="1"/>
      <w:marLeft w:val="0"/>
      <w:marRight w:val="0"/>
      <w:marTop w:val="0"/>
      <w:marBottom w:val="0"/>
      <w:divBdr>
        <w:top w:val="none" w:sz="0" w:space="0" w:color="auto"/>
        <w:left w:val="none" w:sz="0" w:space="0" w:color="auto"/>
        <w:bottom w:val="none" w:sz="0" w:space="0" w:color="auto"/>
        <w:right w:val="none" w:sz="0" w:space="0" w:color="auto"/>
      </w:divBdr>
    </w:div>
    <w:div w:id="562644829">
      <w:bodyDiv w:val="1"/>
      <w:marLeft w:val="0"/>
      <w:marRight w:val="0"/>
      <w:marTop w:val="0"/>
      <w:marBottom w:val="0"/>
      <w:divBdr>
        <w:top w:val="none" w:sz="0" w:space="0" w:color="auto"/>
        <w:left w:val="none" w:sz="0" w:space="0" w:color="auto"/>
        <w:bottom w:val="none" w:sz="0" w:space="0" w:color="auto"/>
        <w:right w:val="none" w:sz="0" w:space="0" w:color="auto"/>
      </w:divBdr>
    </w:div>
    <w:div w:id="594827305">
      <w:bodyDiv w:val="1"/>
      <w:marLeft w:val="0"/>
      <w:marRight w:val="0"/>
      <w:marTop w:val="0"/>
      <w:marBottom w:val="0"/>
      <w:divBdr>
        <w:top w:val="none" w:sz="0" w:space="0" w:color="auto"/>
        <w:left w:val="none" w:sz="0" w:space="0" w:color="auto"/>
        <w:bottom w:val="none" w:sz="0" w:space="0" w:color="auto"/>
        <w:right w:val="none" w:sz="0" w:space="0" w:color="auto"/>
      </w:divBdr>
    </w:div>
    <w:div w:id="606814534">
      <w:bodyDiv w:val="1"/>
      <w:marLeft w:val="0"/>
      <w:marRight w:val="0"/>
      <w:marTop w:val="0"/>
      <w:marBottom w:val="0"/>
      <w:divBdr>
        <w:top w:val="none" w:sz="0" w:space="0" w:color="auto"/>
        <w:left w:val="none" w:sz="0" w:space="0" w:color="auto"/>
        <w:bottom w:val="none" w:sz="0" w:space="0" w:color="auto"/>
        <w:right w:val="none" w:sz="0" w:space="0" w:color="auto"/>
      </w:divBdr>
    </w:div>
    <w:div w:id="738014125">
      <w:bodyDiv w:val="1"/>
      <w:marLeft w:val="0"/>
      <w:marRight w:val="0"/>
      <w:marTop w:val="0"/>
      <w:marBottom w:val="0"/>
      <w:divBdr>
        <w:top w:val="none" w:sz="0" w:space="0" w:color="auto"/>
        <w:left w:val="none" w:sz="0" w:space="0" w:color="auto"/>
        <w:bottom w:val="none" w:sz="0" w:space="0" w:color="auto"/>
        <w:right w:val="none" w:sz="0" w:space="0" w:color="auto"/>
      </w:divBdr>
    </w:div>
    <w:div w:id="757557236">
      <w:bodyDiv w:val="1"/>
      <w:marLeft w:val="0"/>
      <w:marRight w:val="0"/>
      <w:marTop w:val="0"/>
      <w:marBottom w:val="0"/>
      <w:divBdr>
        <w:top w:val="none" w:sz="0" w:space="0" w:color="auto"/>
        <w:left w:val="none" w:sz="0" w:space="0" w:color="auto"/>
        <w:bottom w:val="none" w:sz="0" w:space="0" w:color="auto"/>
        <w:right w:val="none" w:sz="0" w:space="0" w:color="auto"/>
      </w:divBdr>
    </w:div>
    <w:div w:id="778262500">
      <w:bodyDiv w:val="1"/>
      <w:marLeft w:val="0"/>
      <w:marRight w:val="0"/>
      <w:marTop w:val="0"/>
      <w:marBottom w:val="0"/>
      <w:divBdr>
        <w:top w:val="none" w:sz="0" w:space="0" w:color="auto"/>
        <w:left w:val="none" w:sz="0" w:space="0" w:color="auto"/>
        <w:bottom w:val="none" w:sz="0" w:space="0" w:color="auto"/>
        <w:right w:val="none" w:sz="0" w:space="0" w:color="auto"/>
      </w:divBdr>
    </w:div>
    <w:div w:id="788399983">
      <w:bodyDiv w:val="1"/>
      <w:marLeft w:val="0"/>
      <w:marRight w:val="0"/>
      <w:marTop w:val="0"/>
      <w:marBottom w:val="0"/>
      <w:divBdr>
        <w:top w:val="none" w:sz="0" w:space="0" w:color="auto"/>
        <w:left w:val="none" w:sz="0" w:space="0" w:color="auto"/>
        <w:bottom w:val="none" w:sz="0" w:space="0" w:color="auto"/>
        <w:right w:val="none" w:sz="0" w:space="0" w:color="auto"/>
      </w:divBdr>
    </w:div>
    <w:div w:id="797722240">
      <w:bodyDiv w:val="1"/>
      <w:marLeft w:val="0"/>
      <w:marRight w:val="0"/>
      <w:marTop w:val="0"/>
      <w:marBottom w:val="0"/>
      <w:divBdr>
        <w:top w:val="none" w:sz="0" w:space="0" w:color="auto"/>
        <w:left w:val="none" w:sz="0" w:space="0" w:color="auto"/>
        <w:bottom w:val="none" w:sz="0" w:space="0" w:color="auto"/>
        <w:right w:val="none" w:sz="0" w:space="0" w:color="auto"/>
      </w:divBdr>
    </w:div>
    <w:div w:id="812142702">
      <w:bodyDiv w:val="1"/>
      <w:marLeft w:val="0"/>
      <w:marRight w:val="0"/>
      <w:marTop w:val="0"/>
      <w:marBottom w:val="0"/>
      <w:divBdr>
        <w:top w:val="none" w:sz="0" w:space="0" w:color="auto"/>
        <w:left w:val="none" w:sz="0" w:space="0" w:color="auto"/>
        <w:bottom w:val="none" w:sz="0" w:space="0" w:color="auto"/>
        <w:right w:val="none" w:sz="0" w:space="0" w:color="auto"/>
      </w:divBdr>
    </w:div>
    <w:div w:id="815682304">
      <w:bodyDiv w:val="1"/>
      <w:marLeft w:val="0"/>
      <w:marRight w:val="0"/>
      <w:marTop w:val="0"/>
      <w:marBottom w:val="0"/>
      <w:divBdr>
        <w:top w:val="none" w:sz="0" w:space="0" w:color="auto"/>
        <w:left w:val="none" w:sz="0" w:space="0" w:color="auto"/>
        <w:bottom w:val="none" w:sz="0" w:space="0" w:color="auto"/>
        <w:right w:val="none" w:sz="0" w:space="0" w:color="auto"/>
      </w:divBdr>
    </w:div>
    <w:div w:id="846023577">
      <w:bodyDiv w:val="1"/>
      <w:marLeft w:val="0"/>
      <w:marRight w:val="0"/>
      <w:marTop w:val="0"/>
      <w:marBottom w:val="0"/>
      <w:divBdr>
        <w:top w:val="none" w:sz="0" w:space="0" w:color="auto"/>
        <w:left w:val="none" w:sz="0" w:space="0" w:color="auto"/>
        <w:bottom w:val="none" w:sz="0" w:space="0" w:color="auto"/>
        <w:right w:val="none" w:sz="0" w:space="0" w:color="auto"/>
      </w:divBdr>
    </w:div>
    <w:div w:id="861481621">
      <w:bodyDiv w:val="1"/>
      <w:marLeft w:val="0"/>
      <w:marRight w:val="0"/>
      <w:marTop w:val="0"/>
      <w:marBottom w:val="0"/>
      <w:divBdr>
        <w:top w:val="none" w:sz="0" w:space="0" w:color="auto"/>
        <w:left w:val="none" w:sz="0" w:space="0" w:color="auto"/>
        <w:bottom w:val="none" w:sz="0" w:space="0" w:color="auto"/>
        <w:right w:val="none" w:sz="0" w:space="0" w:color="auto"/>
      </w:divBdr>
      <w:divsChild>
        <w:div w:id="1251348817">
          <w:marLeft w:val="0"/>
          <w:marRight w:val="0"/>
          <w:marTop w:val="0"/>
          <w:marBottom w:val="0"/>
          <w:divBdr>
            <w:top w:val="none" w:sz="0" w:space="0" w:color="auto"/>
            <w:left w:val="none" w:sz="0" w:space="0" w:color="auto"/>
            <w:bottom w:val="none" w:sz="0" w:space="0" w:color="auto"/>
            <w:right w:val="none" w:sz="0" w:space="0" w:color="auto"/>
          </w:divBdr>
        </w:div>
      </w:divsChild>
    </w:div>
    <w:div w:id="892345934">
      <w:bodyDiv w:val="1"/>
      <w:marLeft w:val="0"/>
      <w:marRight w:val="0"/>
      <w:marTop w:val="0"/>
      <w:marBottom w:val="0"/>
      <w:divBdr>
        <w:top w:val="none" w:sz="0" w:space="0" w:color="auto"/>
        <w:left w:val="none" w:sz="0" w:space="0" w:color="auto"/>
        <w:bottom w:val="none" w:sz="0" w:space="0" w:color="auto"/>
        <w:right w:val="none" w:sz="0" w:space="0" w:color="auto"/>
      </w:divBdr>
    </w:div>
    <w:div w:id="907883126">
      <w:bodyDiv w:val="1"/>
      <w:marLeft w:val="0"/>
      <w:marRight w:val="0"/>
      <w:marTop w:val="0"/>
      <w:marBottom w:val="0"/>
      <w:divBdr>
        <w:top w:val="none" w:sz="0" w:space="0" w:color="auto"/>
        <w:left w:val="none" w:sz="0" w:space="0" w:color="auto"/>
        <w:bottom w:val="none" w:sz="0" w:space="0" w:color="auto"/>
        <w:right w:val="none" w:sz="0" w:space="0" w:color="auto"/>
      </w:divBdr>
    </w:div>
    <w:div w:id="915289159">
      <w:bodyDiv w:val="1"/>
      <w:marLeft w:val="0"/>
      <w:marRight w:val="0"/>
      <w:marTop w:val="0"/>
      <w:marBottom w:val="0"/>
      <w:divBdr>
        <w:top w:val="none" w:sz="0" w:space="0" w:color="auto"/>
        <w:left w:val="none" w:sz="0" w:space="0" w:color="auto"/>
        <w:bottom w:val="none" w:sz="0" w:space="0" w:color="auto"/>
        <w:right w:val="none" w:sz="0" w:space="0" w:color="auto"/>
      </w:divBdr>
    </w:div>
    <w:div w:id="946082464">
      <w:bodyDiv w:val="1"/>
      <w:marLeft w:val="0"/>
      <w:marRight w:val="0"/>
      <w:marTop w:val="0"/>
      <w:marBottom w:val="0"/>
      <w:divBdr>
        <w:top w:val="none" w:sz="0" w:space="0" w:color="auto"/>
        <w:left w:val="none" w:sz="0" w:space="0" w:color="auto"/>
        <w:bottom w:val="none" w:sz="0" w:space="0" w:color="auto"/>
        <w:right w:val="none" w:sz="0" w:space="0" w:color="auto"/>
      </w:divBdr>
    </w:div>
    <w:div w:id="991251206">
      <w:bodyDiv w:val="1"/>
      <w:marLeft w:val="0"/>
      <w:marRight w:val="0"/>
      <w:marTop w:val="0"/>
      <w:marBottom w:val="0"/>
      <w:divBdr>
        <w:top w:val="none" w:sz="0" w:space="0" w:color="auto"/>
        <w:left w:val="none" w:sz="0" w:space="0" w:color="auto"/>
        <w:bottom w:val="none" w:sz="0" w:space="0" w:color="auto"/>
        <w:right w:val="none" w:sz="0" w:space="0" w:color="auto"/>
      </w:divBdr>
    </w:div>
    <w:div w:id="994138651">
      <w:bodyDiv w:val="1"/>
      <w:marLeft w:val="0"/>
      <w:marRight w:val="0"/>
      <w:marTop w:val="0"/>
      <w:marBottom w:val="0"/>
      <w:divBdr>
        <w:top w:val="none" w:sz="0" w:space="0" w:color="auto"/>
        <w:left w:val="none" w:sz="0" w:space="0" w:color="auto"/>
        <w:bottom w:val="none" w:sz="0" w:space="0" w:color="auto"/>
        <w:right w:val="none" w:sz="0" w:space="0" w:color="auto"/>
      </w:divBdr>
    </w:div>
    <w:div w:id="1009256498">
      <w:bodyDiv w:val="1"/>
      <w:marLeft w:val="0"/>
      <w:marRight w:val="0"/>
      <w:marTop w:val="0"/>
      <w:marBottom w:val="0"/>
      <w:divBdr>
        <w:top w:val="none" w:sz="0" w:space="0" w:color="auto"/>
        <w:left w:val="none" w:sz="0" w:space="0" w:color="auto"/>
        <w:bottom w:val="none" w:sz="0" w:space="0" w:color="auto"/>
        <w:right w:val="none" w:sz="0" w:space="0" w:color="auto"/>
      </w:divBdr>
    </w:div>
    <w:div w:id="1011448646">
      <w:bodyDiv w:val="1"/>
      <w:marLeft w:val="0"/>
      <w:marRight w:val="0"/>
      <w:marTop w:val="0"/>
      <w:marBottom w:val="0"/>
      <w:divBdr>
        <w:top w:val="none" w:sz="0" w:space="0" w:color="auto"/>
        <w:left w:val="none" w:sz="0" w:space="0" w:color="auto"/>
        <w:bottom w:val="none" w:sz="0" w:space="0" w:color="auto"/>
        <w:right w:val="none" w:sz="0" w:space="0" w:color="auto"/>
      </w:divBdr>
    </w:div>
    <w:div w:id="1032463924">
      <w:bodyDiv w:val="1"/>
      <w:marLeft w:val="0"/>
      <w:marRight w:val="0"/>
      <w:marTop w:val="0"/>
      <w:marBottom w:val="0"/>
      <w:divBdr>
        <w:top w:val="none" w:sz="0" w:space="0" w:color="auto"/>
        <w:left w:val="none" w:sz="0" w:space="0" w:color="auto"/>
        <w:bottom w:val="none" w:sz="0" w:space="0" w:color="auto"/>
        <w:right w:val="none" w:sz="0" w:space="0" w:color="auto"/>
      </w:divBdr>
    </w:div>
    <w:div w:id="1052001054">
      <w:bodyDiv w:val="1"/>
      <w:marLeft w:val="0"/>
      <w:marRight w:val="0"/>
      <w:marTop w:val="0"/>
      <w:marBottom w:val="0"/>
      <w:divBdr>
        <w:top w:val="none" w:sz="0" w:space="0" w:color="auto"/>
        <w:left w:val="none" w:sz="0" w:space="0" w:color="auto"/>
        <w:bottom w:val="none" w:sz="0" w:space="0" w:color="auto"/>
        <w:right w:val="none" w:sz="0" w:space="0" w:color="auto"/>
      </w:divBdr>
    </w:div>
    <w:div w:id="1095244343">
      <w:bodyDiv w:val="1"/>
      <w:marLeft w:val="0"/>
      <w:marRight w:val="0"/>
      <w:marTop w:val="0"/>
      <w:marBottom w:val="0"/>
      <w:divBdr>
        <w:top w:val="none" w:sz="0" w:space="0" w:color="auto"/>
        <w:left w:val="none" w:sz="0" w:space="0" w:color="auto"/>
        <w:bottom w:val="none" w:sz="0" w:space="0" w:color="auto"/>
        <w:right w:val="none" w:sz="0" w:space="0" w:color="auto"/>
      </w:divBdr>
    </w:div>
    <w:div w:id="1145125459">
      <w:bodyDiv w:val="1"/>
      <w:marLeft w:val="0"/>
      <w:marRight w:val="0"/>
      <w:marTop w:val="0"/>
      <w:marBottom w:val="0"/>
      <w:divBdr>
        <w:top w:val="none" w:sz="0" w:space="0" w:color="auto"/>
        <w:left w:val="none" w:sz="0" w:space="0" w:color="auto"/>
        <w:bottom w:val="none" w:sz="0" w:space="0" w:color="auto"/>
        <w:right w:val="none" w:sz="0" w:space="0" w:color="auto"/>
      </w:divBdr>
    </w:div>
    <w:div w:id="1163351603">
      <w:bodyDiv w:val="1"/>
      <w:marLeft w:val="0"/>
      <w:marRight w:val="0"/>
      <w:marTop w:val="0"/>
      <w:marBottom w:val="0"/>
      <w:divBdr>
        <w:top w:val="none" w:sz="0" w:space="0" w:color="auto"/>
        <w:left w:val="none" w:sz="0" w:space="0" w:color="auto"/>
        <w:bottom w:val="none" w:sz="0" w:space="0" w:color="auto"/>
        <w:right w:val="none" w:sz="0" w:space="0" w:color="auto"/>
      </w:divBdr>
    </w:div>
    <w:div w:id="1181969336">
      <w:bodyDiv w:val="1"/>
      <w:marLeft w:val="0"/>
      <w:marRight w:val="0"/>
      <w:marTop w:val="0"/>
      <w:marBottom w:val="0"/>
      <w:divBdr>
        <w:top w:val="none" w:sz="0" w:space="0" w:color="auto"/>
        <w:left w:val="none" w:sz="0" w:space="0" w:color="auto"/>
        <w:bottom w:val="none" w:sz="0" w:space="0" w:color="auto"/>
        <w:right w:val="none" w:sz="0" w:space="0" w:color="auto"/>
      </w:divBdr>
    </w:div>
    <w:div w:id="1182746491">
      <w:bodyDiv w:val="1"/>
      <w:marLeft w:val="0"/>
      <w:marRight w:val="0"/>
      <w:marTop w:val="0"/>
      <w:marBottom w:val="0"/>
      <w:divBdr>
        <w:top w:val="none" w:sz="0" w:space="0" w:color="auto"/>
        <w:left w:val="none" w:sz="0" w:space="0" w:color="auto"/>
        <w:bottom w:val="none" w:sz="0" w:space="0" w:color="auto"/>
        <w:right w:val="none" w:sz="0" w:space="0" w:color="auto"/>
      </w:divBdr>
    </w:div>
    <w:div w:id="1255211011">
      <w:bodyDiv w:val="1"/>
      <w:marLeft w:val="0"/>
      <w:marRight w:val="0"/>
      <w:marTop w:val="0"/>
      <w:marBottom w:val="0"/>
      <w:divBdr>
        <w:top w:val="none" w:sz="0" w:space="0" w:color="auto"/>
        <w:left w:val="none" w:sz="0" w:space="0" w:color="auto"/>
        <w:bottom w:val="none" w:sz="0" w:space="0" w:color="auto"/>
        <w:right w:val="none" w:sz="0" w:space="0" w:color="auto"/>
      </w:divBdr>
    </w:div>
    <w:div w:id="1259371032">
      <w:bodyDiv w:val="1"/>
      <w:marLeft w:val="0"/>
      <w:marRight w:val="0"/>
      <w:marTop w:val="0"/>
      <w:marBottom w:val="0"/>
      <w:divBdr>
        <w:top w:val="none" w:sz="0" w:space="0" w:color="auto"/>
        <w:left w:val="none" w:sz="0" w:space="0" w:color="auto"/>
        <w:bottom w:val="none" w:sz="0" w:space="0" w:color="auto"/>
        <w:right w:val="none" w:sz="0" w:space="0" w:color="auto"/>
      </w:divBdr>
    </w:div>
    <w:div w:id="1261184546">
      <w:bodyDiv w:val="1"/>
      <w:marLeft w:val="0"/>
      <w:marRight w:val="0"/>
      <w:marTop w:val="0"/>
      <w:marBottom w:val="0"/>
      <w:divBdr>
        <w:top w:val="none" w:sz="0" w:space="0" w:color="auto"/>
        <w:left w:val="none" w:sz="0" w:space="0" w:color="auto"/>
        <w:bottom w:val="none" w:sz="0" w:space="0" w:color="auto"/>
        <w:right w:val="none" w:sz="0" w:space="0" w:color="auto"/>
      </w:divBdr>
    </w:div>
    <w:div w:id="1261645134">
      <w:bodyDiv w:val="1"/>
      <w:marLeft w:val="0"/>
      <w:marRight w:val="0"/>
      <w:marTop w:val="0"/>
      <w:marBottom w:val="0"/>
      <w:divBdr>
        <w:top w:val="none" w:sz="0" w:space="0" w:color="auto"/>
        <w:left w:val="none" w:sz="0" w:space="0" w:color="auto"/>
        <w:bottom w:val="none" w:sz="0" w:space="0" w:color="auto"/>
        <w:right w:val="none" w:sz="0" w:space="0" w:color="auto"/>
      </w:divBdr>
    </w:div>
    <w:div w:id="1326931328">
      <w:bodyDiv w:val="1"/>
      <w:marLeft w:val="0"/>
      <w:marRight w:val="0"/>
      <w:marTop w:val="0"/>
      <w:marBottom w:val="0"/>
      <w:divBdr>
        <w:top w:val="none" w:sz="0" w:space="0" w:color="auto"/>
        <w:left w:val="none" w:sz="0" w:space="0" w:color="auto"/>
        <w:bottom w:val="none" w:sz="0" w:space="0" w:color="auto"/>
        <w:right w:val="none" w:sz="0" w:space="0" w:color="auto"/>
      </w:divBdr>
    </w:div>
    <w:div w:id="1367172686">
      <w:bodyDiv w:val="1"/>
      <w:marLeft w:val="0"/>
      <w:marRight w:val="0"/>
      <w:marTop w:val="0"/>
      <w:marBottom w:val="0"/>
      <w:divBdr>
        <w:top w:val="none" w:sz="0" w:space="0" w:color="auto"/>
        <w:left w:val="none" w:sz="0" w:space="0" w:color="auto"/>
        <w:bottom w:val="none" w:sz="0" w:space="0" w:color="auto"/>
        <w:right w:val="none" w:sz="0" w:space="0" w:color="auto"/>
      </w:divBdr>
    </w:div>
    <w:div w:id="1389303819">
      <w:bodyDiv w:val="1"/>
      <w:marLeft w:val="0"/>
      <w:marRight w:val="0"/>
      <w:marTop w:val="0"/>
      <w:marBottom w:val="0"/>
      <w:divBdr>
        <w:top w:val="none" w:sz="0" w:space="0" w:color="auto"/>
        <w:left w:val="none" w:sz="0" w:space="0" w:color="auto"/>
        <w:bottom w:val="none" w:sz="0" w:space="0" w:color="auto"/>
        <w:right w:val="none" w:sz="0" w:space="0" w:color="auto"/>
      </w:divBdr>
    </w:div>
    <w:div w:id="1399860369">
      <w:bodyDiv w:val="1"/>
      <w:marLeft w:val="0"/>
      <w:marRight w:val="0"/>
      <w:marTop w:val="0"/>
      <w:marBottom w:val="0"/>
      <w:divBdr>
        <w:top w:val="none" w:sz="0" w:space="0" w:color="auto"/>
        <w:left w:val="none" w:sz="0" w:space="0" w:color="auto"/>
        <w:bottom w:val="none" w:sz="0" w:space="0" w:color="auto"/>
        <w:right w:val="none" w:sz="0" w:space="0" w:color="auto"/>
      </w:divBdr>
    </w:div>
    <w:div w:id="1443911894">
      <w:bodyDiv w:val="1"/>
      <w:marLeft w:val="0"/>
      <w:marRight w:val="0"/>
      <w:marTop w:val="0"/>
      <w:marBottom w:val="0"/>
      <w:divBdr>
        <w:top w:val="none" w:sz="0" w:space="0" w:color="auto"/>
        <w:left w:val="none" w:sz="0" w:space="0" w:color="auto"/>
        <w:bottom w:val="none" w:sz="0" w:space="0" w:color="auto"/>
        <w:right w:val="none" w:sz="0" w:space="0" w:color="auto"/>
      </w:divBdr>
    </w:div>
    <w:div w:id="1469474398">
      <w:bodyDiv w:val="1"/>
      <w:marLeft w:val="0"/>
      <w:marRight w:val="0"/>
      <w:marTop w:val="0"/>
      <w:marBottom w:val="0"/>
      <w:divBdr>
        <w:top w:val="none" w:sz="0" w:space="0" w:color="auto"/>
        <w:left w:val="none" w:sz="0" w:space="0" w:color="auto"/>
        <w:bottom w:val="none" w:sz="0" w:space="0" w:color="auto"/>
        <w:right w:val="none" w:sz="0" w:space="0" w:color="auto"/>
      </w:divBdr>
    </w:div>
    <w:div w:id="1476142340">
      <w:bodyDiv w:val="1"/>
      <w:marLeft w:val="0"/>
      <w:marRight w:val="0"/>
      <w:marTop w:val="0"/>
      <w:marBottom w:val="0"/>
      <w:divBdr>
        <w:top w:val="none" w:sz="0" w:space="0" w:color="auto"/>
        <w:left w:val="none" w:sz="0" w:space="0" w:color="auto"/>
        <w:bottom w:val="none" w:sz="0" w:space="0" w:color="auto"/>
        <w:right w:val="none" w:sz="0" w:space="0" w:color="auto"/>
      </w:divBdr>
    </w:div>
    <w:div w:id="1544488163">
      <w:bodyDiv w:val="1"/>
      <w:marLeft w:val="0"/>
      <w:marRight w:val="0"/>
      <w:marTop w:val="0"/>
      <w:marBottom w:val="0"/>
      <w:divBdr>
        <w:top w:val="none" w:sz="0" w:space="0" w:color="auto"/>
        <w:left w:val="none" w:sz="0" w:space="0" w:color="auto"/>
        <w:bottom w:val="none" w:sz="0" w:space="0" w:color="auto"/>
        <w:right w:val="none" w:sz="0" w:space="0" w:color="auto"/>
      </w:divBdr>
    </w:div>
    <w:div w:id="1595894305">
      <w:bodyDiv w:val="1"/>
      <w:marLeft w:val="0"/>
      <w:marRight w:val="0"/>
      <w:marTop w:val="0"/>
      <w:marBottom w:val="0"/>
      <w:divBdr>
        <w:top w:val="none" w:sz="0" w:space="0" w:color="auto"/>
        <w:left w:val="none" w:sz="0" w:space="0" w:color="auto"/>
        <w:bottom w:val="none" w:sz="0" w:space="0" w:color="auto"/>
        <w:right w:val="none" w:sz="0" w:space="0" w:color="auto"/>
      </w:divBdr>
    </w:div>
    <w:div w:id="1598101822">
      <w:bodyDiv w:val="1"/>
      <w:marLeft w:val="0"/>
      <w:marRight w:val="0"/>
      <w:marTop w:val="0"/>
      <w:marBottom w:val="0"/>
      <w:divBdr>
        <w:top w:val="none" w:sz="0" w:space="0" w:color="auto"/>
        <w:left w:val="none" w:sz="0" w:space="0" w:color="auto"/>
        <w:bottom w:val="none" w:sz="0" w:space="0" w:color="auto"/>
        <w:right w:val="none" w:sz="0" w:space="0" w:color="auto"/>
      </w:divBdr>
    </w:div>
    <w:div w:id="1631016570">
      <w:bodyDiv w:val="1"/>
      <w:marLeft w:val="0"/>
      <w:marRight w:val="0"/>
      <w:marTop w:val="0"/>
      <w:marBottom w:val="0"/>
      <w:divBdr>
        <w:top w:val="none" w:sz="0" w:space="0" w:color="auto"/>
        <w:left w:val="none" w:sz="0" w:space="0" w:color="auto"/>
        <w:bottom w:val="none" w:sz="0" w:space="0" w:color="auto"/>
        <w:right w:val="none" w:sz="0" w:space="0" w:color="auto"/>
      </w:divBdr>
    </w:div>
    <w:div w:id="1649627652">
      <w:bodyDiv w:val="1"/>
      <w:marLeft w:val="0"/>
      <w:marRight w:val="0"/>
      <w:marTop w:val="0"/>
      <w:marBottom w:val="0"/>
      <w:divBdr>
        <w:top w:val="none" w:sz="0" w:space="0" w:color="auto"/>
        <w:left w:val="none" w:sz="0" w:space="0" w:color="auto"/>
        <w:bottom w:val="none" w:sz="0" w:space="0" w:color="auto"/>
        <w:right w:val="none" w:sz="0" w:space="0" w:color="auto"/>
      </w:divBdr>
    </w:div>
    <w:div w:id="1652903520">
      <w:bodyDiv w:val="1"/>
      <w:marLeft w:val="0"/>
      <w:marRight w:val="0"/>
      <w:marTop w:val="0"/>
      <w:marBottom w:val="0"/>
      <w:divBdr>
        <w:top w:val="none" w:sz="0" w:space="0" w:color="auto"/>
        <w:left w:val="none" w:sz="0" w:space="0" w:color="auto"/>
        <w:bottom w:val="none" w:sz="0" w:space="0" w:color="auto"/>
        <w:right w:val="none" w:sz="0" w:space="0" w:color="auto"/>
      </w:divBdr>
    </w:div>
    <w:div w:id="1675179799">
      <w:bodyDiv w:val="1"/>
      <w:marLeft w:val="0"/>
      <w:marRight w:val="0"/>
      <w:marTop w:val="0"/>
      <w:marBottom w:val="0"/>
      <w:divBdr>
        <w:top w:val="none" w:sz="0" w:space="0" w:color="auto"/>
        <w:left w:val="none" w:sz="0" w:space="0" w:color="auto"/>
        <w:bottom w:val="none" w:sz="0" w:space="0" w:color="auto"/>
        <w:right w:val="none" w:sz="0" w:space="0" w:color="auto"/>
      </w:divBdr>
    </w:div>
    <w:div w:id="1681809290">
      <w:bodyDiv w:val="1"/>
      <w:marLeft w:val="0"/>
      <w:marRight w:val="0"/>
      <w:marTop w:val="0"/>
      <w:marBottom w:val="0"/>
      <w:divBdr>
        <w:top w:val="none" w:sz="0" w:space="0" w:color="auto"/>
        <w:left w:val="none" w:sz="0" w:space="0" w:color="auto"/>
        <w:bottom w:val="none" w:sz="0" w:space="0" w:color="auto"/>
        <w:right w:val="none" w:sz="0" w:space="0" w:color="auto"/>
      </w:divBdr>
    </w:div>
    <w:div w:id="1713579525">
      <w:bodyDiv w:val="1"/>
      <w:marLeft w:val="0"/>
      <w:marRight w:val="0"/>
      <w:marTop w:val="0"/>
      <w:marBottom w:val="0"/>
      <w:divBdr>
        <w:top w:val="none" w:sz="0" w:space="0" w:color="auto"/>
        <w:left w:val="none" w:sz="0" w:space="0" w:color="auto"/>
        <w:bottom w:val="none" w:sz="0" w:space="0" w:color="auto"/>
        <w:right w:val="none" w:sz="0" w:space="0" w:color="auto"/>
      </w:divBdr>
    </w:div>
    <w:div w:id="1747536050">
      <w:bodyDiv w:val="1"/>
      <w:marLeft w:val="0"/>
      <w:marRight w:val="0"/>
      <w:marTop w:val="0"/>
      <w:marBottom w:val="0"/>
      <w:divBdr>
        <w:top w:val="none" w:sz="0" w:space="0" w:color="auto"/>
        <w:left w:val="none" w:sz="0" w:space="0" w:color="auto"/>
        <w:bottom w:val="none" w:sz="0" w:space="0" w:color="auto"/>
        <w:right w:val="none" w:sz="0" w:space="0" w:color="auto"/>
      </w:divBdr>
    </w:div>
    <w:div w:id="1794396103">
      <w:bodyDiv w:val="1"/>
      <w:marLeft w:val="0"/>
      <w:marRight w:val="0"/>
      <w:marTop w:val="0"/>
      <w:marBottom w:val="0"/>
      <w:divBdr>
        <w:top w:val="none" w:sz="0" w:space="0" w:color="auto"/>
        <w:left w:val="none" w:sz="0" w:space="0" w:color="auto"/>
        <w:bottom w:val="none" w:sz="0" w:space="0" w:color="auto"/>
        <w:right w:val="none" w:sz="0" w:space="0" w:color="auto"/>
      </w:divBdr>
    </w:div>
    <w:div w:id="1835798326">
      <w:bodyDiv w:val="1"/>
      <w:marLeft w:val="0"/>
      <w:marRight w:val="0"/>
      <w:marTop w:val="0"/>
      <w:marBottom w:val="0"/>
      <w:divBdr>
        <w:top w:val="none" w:sz="0" w:space="0" w:color="auto"/>
        <w:left w:val="none" w:sz="0" w:space="0" w:color="auto"/>
        <w:bottom w:val="none" w:sz="0" w:space="0" w:color="auto"/>
        <w:right w:val="none" w:sz="0" w:space="0" w:color="auto"/>
      </w:divBdr>
    </w:div>
    <w:div w:id="1863470850">
      <w:bodyDiv w:val="1"/>
      <w:marLeft w:val="0"/>
      <w:marRight w:val="0"/>
      <w:marTop w:val="0"/>
      <w:marBottom w:val="0"/>
      <w:divBdr>
        <w:top w:val="none" w:sz="0" w:space="0" w:color="auto"/>
        <w:left w:val="none" w:sz="0" w:space="0" w:color="auto"/>
        <w:bottom w:val="none" w:sz="0" w:space="0" w:color="auto"/>
        <w:right w:val="none" w:sz="0" w:space="0" w:color="auto"/>
      </w:divBdr>
    </w:div>
    <w:div w:id="1891333906">
      <w:bodyDiv w:val="1"/>
      <w:marLeft w:val="0"/>
      <w:marRight w:val="0"/>
      <w:marTop w:val="0"/>
      <w:marBottom w:val="0"/>
      <w:divBdr>
        <w:top w:val="none" w:sz="0" w:space="0" w:color="auto"/>
        <w:left w:val="none" w:sz="0" w:space="0" w:color="auto"/>
        <w:bottom w:val="none" w:sz="0" w:space="0" w:color="auto"/>
        <w:right w:val="none" w:sz="0" w:space="0" w:color="auto"/>
      </w:divBdr>
    </w:div>
    <w:div w:id="1916932753">
      <w:bodyDiv w:val="1"/>
      <w:marLeft w:val="0"/>
      <w:marRight w:val="0"/>
      <w:marTop w:val="0"/>
      <w:marBottom w:val="0"/>
      <w:divBdr>
        <w:top w:val="none" w:sz="0" w:space="0" w:color="auto"/>
        <w:left w:val="none" w:sz="0" w:space="0" w:color="auto"/>
        <w:bottom w:val="none" w:sz="0" w:space="0" w:color="auto"/>
        <w:right w:val="none" w:sz="0" w:space="0" w:color="auto"/>
      </w:divBdr>
    </w:div>
    <w:div w:id="1950042997">
      <w:bodyDiv w:val="1"/>
      <w:marLeft w:val="0"/>
      <w:marRight w:val="0"/>
      <w:marTop w:val="0"/>
      <w:marBottom w:val="0"/>
      <w:divBdr>
        <w:top w:val="none" w:sz="0" w:space="0" w:color="auto"/>
        <w:left w:val="none" w:sz="0" w:space="0" w:color="auto"/>
        <w:bottom w:val="none" w:sz="0" w:space="0" w:color="auto"/>
        <w:right w:val="none" w:sz="0" w:space="0" w:color="auto"/>
      </w:divBdr>
    </w:div>
    <w:div w:id="1961839857">
      <w:bodyDiv w:val="1"/>
      <w:marLeft w:val="0"/>
      <w:marRight w:val="0"/>
      <w:marTop w:val="0"/>
      <w:marBottom w:val="0"/>
      <w:divBdr>
        <w:top w:val="none" w:sz="0" w:space="0" w:color="auto"/>
        <w:left w:val="none" w:sz="0" w:space="0" w:color="auto"/>
        <w:bottom w:val="none" w:sz="0" w:space="0" w:color="auto"/>
        <w:right w:val="none" w:sz="0" w:space="0" w:color="auto"/>
      </w:divBdr>
    </w:div>
    <w:div w:id="1971208279">
      <w:bodyDiv w:val="1"/>
      <w:marLeft w:val="0"/>
      <w:marRight w:val="0"/>
      <w:marTop w:val="0"/>
      <w:marBottom w:val="0"/>
      <w:divBdr>
        <w:top w:val="none" w:sz="0" w:space="0" w:color="auto"/>
        <w:left w:val="none" w:sz="0" w:space="0" w:color="auto"/>
        <w:bottom w:val="none" w:sz="0" w:space="0" w:color="auto"/>
        <w:right w:val="none" w:sz="0" w:space="0" w:color="auto"/>
      </w:divBdr>
    </w:div>
    <w:div w:id="1986008149">
      <w:bodyDiv w:val="1"/>
      <w:marLeft w:val="0"/>
      <w:marRight w:val="0"/>
      <w:marTop w:val="0"/>
      <w:marBottom w:val="0"/>
      <w:divBdr>
        <w:top w:val="none" w:sz="0" w:space="0" w:color="auto"/>
        <w:left w:val="none" w:sz="0" w:space="0" w:color="auto"/>
        <w:bottom w:val="none" w:sz="0" w:space="0" w:color="auto"/>
        <w:right w:val="none" w:sz="0" w:space="0" w:color="auto"/>
      </w:divBdr>
    </w:div>
    <w:div w:id="2007897213">
      <w:bodyDiv w:val="1"/>
      <w:marLeft w:val="0"/>
      <w:marRight w:val="0"/>
      <w:marTop w:val="0"/>
      <w:marBottom w:val="0"/>
      <w:divBdr>
        <w:top w:val="none" w:sz="0" w:space="0" w:color="auto"/>
        <w:left w:val="none" w:sz="0" w:space="0" w:color="auto"/>
        <w:bottom w:val="none" w:sz="0" w:space="0" w:color="auto"/>
        <w:right w:val="none" w:sz="0" w:space="0" w:color="auto"/>
      </w:divBdr>
    </w:div>
    <w:div w:id="2033457913">
      <w:bodyDiv w:val="1"/>
      <w:marLeft w:val="0"/>
      <w:marRight w:val="0"/>
      <w:marTop w:val="0"/>
      <w:marBottom w:val="0"/>
      <w:divBdr>
        <w:top w:val="none" w:sz="0" w:space="0" w:color="auto"/>
        <w:left w:val="none" w:sz="0" w:space="0" w:color="auto"/>
        <w:bottom w:val="none" w:sz="0" w:space="0" w:color="auto"/>
        <w:right w:val="none" w:sz="0" w:space="0" w:color="auto"/>
      </w:divBdr>
    </w:div>
    <w:div w:id="2099323859">
      <w:bodyDiv w:val="1"/>
      <w:marLeft w:val="0"/>
      <w:marRight w:val="0"/>
      <w:marTop w:val="0"/>
      <w:marBottom w:val="0"/>
      <w:divBdr>
        <w:top w:val="none" w:sz="0" w:space="0" w:color="auto"/>
        <w:left w:val="none" w:sz="0" w:space="0" w:color="auto"/>
        <w:bottom w:val="none" w:sz="0" w:space="0" w:color="auto"/>
        <w:right w:val="none" w:sz="0" w:space="0" w:color="auto"/>
      </w:divBdr>
    </w:div>
    <w:div w:id="2128379869">
      <w:bodyDiv w:val="1"/>
      <w:marLeft w:val="0"/>
      <w:marRight w:val="0"/>
      <w:marTop w:val="0"/>
      <w:marBottom w:val="0"/>
      <w:divBdr>
        <w:top w:val="none" w:sz="0" w:space="0" w:color="auto"/>
        <w:left w:val="none" w:sz="0" w:space="0" w:color="auto"/>
        <w:bottom w:val="none" w:sz="0" w:space="0" w:color="auto"/>
        <w:right w:val="none" w:sz="0" w:space="0" w:color="auto"/>
      </w:divBdr>
    </w:div>
    <w:div w:id="213092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AD4F-2736-4319-A6A4-C0C1CCCB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6528</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43651</CharactersWithSpaces>
  <SharedDoc>false</SharedDoc>
  <HLinks>
    <vt:vector size="288" baseType="variant">
      <vt:variant>
        <vt:i4>7274604</vt:i4>
      </vt:variant>
      <vt:variant>
        <vt:i4>562</vt:i4>
      </vt:variant>
      <vt:variant>
        <vt:i4>0</vt:i4>
      </vt:variant>
      <vt:variant>
        <vt:i4>5</vt:i4>
      </vt:variant>
      <vt:variant>
        <vt:lpwstr>http://zakupki.gov.ru/</vt:lpwstr>
      </vt:variant>
      <vt:variant>
        <vt:lpwstr/>
      </vt:variant>
      <vt:variant>
        <vt:i4>7274549</vt:i4>
      </vt:variant>
      <vt:variant>
        <vt:i4>553</vt:i4>
      </vt:variant>
      <vt:variant>
        <vt:i4>0</vt:i4>
      </vt:variant>
      <vt:variant>
        <vt:i4>5</vt:i4>
      </vt:variant>
      <vt:variant>
        <vt:lpwstr>http://www.zakupki.gov.ru/</vt:lpwstr>
      </vt:variant>
      <vt:variant>
        <vt:lpwstr/>
      </vt:variant>
      <vt:variant>
        <vt:i4>2818068</vt:i4>
      </vt:variant>
      <vt:variant>
        <vt:i4>550</vt:i4>
      </vt:variant>
      <vt:variant>
        <vt:i4>0</vt:i4>
      </vt:variant>
      <vt:variant>
        <vt:i4>5</vt:i4>
      </vt:variant>
      <vt:variant>
        <vt:lpwstr>mailto:office@rshb.ru</vt:lpwstr>
      </vt:variant>
      <vt:variant>
        <vt:lpwstr/>
      </vt:variant>
      <vt:variant>
        <vt:i4>4128770</vt:i4>
      </vt:variant>
      <vt:variant>
        <vt:i4>547</vt:i4>
      </vt:variant>
      <vt:variant>
        <vt:i4>0</vt:i4>
      </vt:variant>
      <vt:variant>
        <vt:i4>5</vt:i4>
      </vt:variant>
      <vt:variant>
        <vt:lpwstr>mailto:zayavki@rshb.ru</vt:lpwstr>
      </vt:variant>
      <vt:variant>
        <vt:lpwstr/>
      </vt:variant>
      <vt:variant>
        <vt:i4>4128770</vt:i4>
      </vt:variant>
      <vt:variant>
        <vt:i4>544</vt:i4>
      </vt:variant>
      <vt:variant>
        <vt:i4>0</vt:i4>
      </vt:variant>
      <vt:variant>
        <vt:i4>5</vt:i4>
      </vt:variant>
      <vt:variant>
        <vt:lpwstr>mailto:zayavki@rshb.ru</vt:lpwstr>
      </vt:variant>
      <vt:variant>
        <vt:lpwstr/>
      </vt:variant>
      <vt:variant>
        <vt:i4>3670125</vt:i4>
      </vt:variant>
      <vt:variant>
        <vt:i4>246</vt:i4>
      </vt:variant>
      <vt:variant>
        <vt:i4>0</vt:i4>
      </vt:variant>
      <vt:variant>
        <vt:i4>5</vt:i4>
      </vt:variant>
      <vt:variant>
        <vt:lpwstr>consultantplus://offline/ref=063F0B3AC68C4DB604D816D2989B9A8C0485158433774E2D0094E8EC2BBC5AB302818605B32CBE72l4X2M</vt:lpwstr>
      </vt:variant>
      <vt:variant>
        <vt:lpwstr/>
      </vt:variant>
      <vt:variant>
        <vt:i4>6946867</vt:i4>
      </vt:variant>
      <vt:variant>
        <vt:i4>243</vt:i4>
      </vt:variant>
      <vt:variant>
        <vt:i4>0</vt:i4>
      </vt:variant>
      <vt:variant>
        <vt:i4>5</vt:i4>
      </vt:variant>
      <vt:variant>
        <vt:lpwstr>http://www.rshb.ru/</vt:lpwstr>
      </vt:variant>
      <vt:variant>
        <vt:lpwstr/>
      </vt:variant>
      <vt:variant>
        <vt:i4>7274549</vt:i4>
      </vt:variant>
      <vt:variant>
        <vt:i4>240</vt:i4>
      </vt:variant>
      <vt:variant>
        <vt:i4>0</vt:i4>
      </vt:variant>
      <vt:variant>
        <vt:i4>5</vt:i4>
      </vt:variant>
      <vt:variant>
        <vt:lpwstr>http://www.zakupki.gov.ru/</vt:lpwstr>
      </vt:variant>
      <vt:variant>
        <vt:lpwstr/>
      </vt:variant>
      <vt:variant>
        <vt:i4>2686980</vt:i4>
      </vt:variant>
      <vt:variant>
        <vt:i4>233</vt:i4>
      </vt:variant>
      <vt:variant>
        <vt:i4>0</vt:i4>
      </vt:variant>
      <vt:variant>
        <vt:i4>5</vt:i4>
      </vt:variant>
      <vt:variant>
        <vt:lpwstr/>
      </vt:variant>
      <vt:variant>
        <vt:lpwstr>_Toc5638202</vt:lpwstr>
      </vt:variant>
      <vt:variant>
        <vt:i4>2162695</vt:i4>
      </vt:variant>
      <vt:variant>
        <vt:i4>227</vt:i4>
      </vt:variant>
      <vt:variant>
        <vt:i4>0</vt:i4>
      </vt:variant>
      <vt:variant>
        <vt:i4>5</vt:i4>
      </vt:variant>
      <vt:variant>
        <vt:lpwstr/>
      </vt:variant>
      <vt:variant>
        <vt:lpwstr>_Toc5638187</vt:lpwstr>
      </vt:variant>
      <vt:variant>
        <vt:i4>3014663</vt:i4>
      </vt:variant>
      <vt:variant>
        <vt:i4>221</vt:i4>
      </vt:variant>
      <vt:variant>
        <vt:i4>0</vt:i4>
      </vt:variant>
      <vt:variant>
        <vt:i4>5</vt:i4>
      </vt:variant>
      <vt:variant>
        <vt:lpwstr/>
      </vt:variant>
      <vt:variant>
        <vt:lpwstr>_Toc5638173</vt:lpwstr>
      </vt:variant>
      <vt:variant>
        <vt:i4>3014663</vt:i4>
      </vt:variant>
      <vt:variant>
        <vt:i4>215</vt:i4>
      </vt:variant>
      <vt:variant>
        <vt:i4>0</vt:i4>
      </vt:variant>
      <vt:variant>
        <vt:i4>5</vt:i4>
      </vt:variant>
      <vt:variant>
        <vt:lpwstr/>
      </vt:variant>
      <vt:variant>
        <vt:lpwstr>_Toc5638171</vt:lpwstr>
      </vt:variant>
      <vt:variant>
        <vt:i4>3014663</vt:i4>
      </vt:variant>
      <vt:variant>
        <vt:i4>209</vt:i4>
      </vt:variant>
      <vt:variant>
        <vt:i4>0</vt:i4>
      </vt:variant>
      <vt:variant>
        <vt:i4>5</vt:i4>
      </vt:variant>
      <vt:variant>
        <vt:lpwstr/>
      </vt:variant>
      <vt:variant>
        <vt:lpwstr>_Toc5638170</vt:lpwstr>
      </vt:variant>
      <vt:variant>
        <vt:i4>3080199</vt:i4>
      </vt:variant>
      <vt:variant>
        <vt:i4>203</vt:i4>
      </vt:variant>
      <vt:variant>
        <vt:i4>0</vt:i4>
      </vt:variant>
      <vt:variant>
        <vt:i4>5</vt:i4>
      </vt:variant>
      <vt:variant>
        <vt:lpwstr/>
      </vt:variant>
      <vt:variant>
        <vt:lpwstr>_Toc5638169</vt:lpwstr>
      </vt:variant>
      <vt:variant>
        <vt:i4>3080199</vt:i4>
      </vt:variant>
      <vt:variant>
        <vt:i4>197</vt:i4>
      </vt:variant>
      <vt:variant>
        <vt:i4>0</vt:i4>
      </vt:variant>
      <vt:variant>
        <vt:i4>5</vt:i4>
      </vt:variant>
      <vt:variant>
        <vt:lpwstr/>
      </vt:variant>
      <vt:variant>
        <vt:lpwstr>_Toc5638168</vt:lpwstr>
      </vt:variant>
      <vt:variant>
        <vt:i4>3080199</vt:i4>
      </vt:variant>
      <vt:variant>
        <vt:i4>191</vt:i4>
      </vt:variant>
      <vt:variant>
        <vt:i4>0</vt:i4>
      </vt:variant>
      <vt:variant>
        <vt:i4>5</vt:i4>
      </vt:variant>
      <vt:variant>
        <vt:lpwstr/>
      </vt:variant>
      <vt:variant>
        <vt:lpwstr>_Toc5638167</vt:lpwstr>
      </vt:variant>
      <vt:variant>
        <vt:i4>3080199</vt:i4>
      </vt:variant>
      <vt:variant>
        <vt:i4>185</vt:i4>
      </vt:variant>
      <vt:variant>
        <vt:i4>0</vt:i4>
      </vt:variant>
      <vt:variant>
        <vt:i4>5</vt:i4>
      </vt:variant>
      <vt:variant>
        <vt:lpwstr/>
      </vt:variant>
      <vt:variant>
        <vt:lpwstr>_Toc5638166</vt:lpwstr>
      </vt:variant>
      <vt:variant>
        <vt:i4>3080199</vt:i4>
      </vt:variant>
      <vt:variant>
        <vt:i4>179</vt:i4>
      </vt:variant>
      <vt:variant>
        <vt:i4>0</vt:i4>
      </vt:variant>
      <vt:variant>
        <vt:i4>5</vt:i4>
      </vt:variant>
      <vt:variant>
        <vt:lpwstr/>
      </vt:variant>
      <vt:variant>
        <vt:lpwstr>_Toc5638165</vt:lpwstr>
      </vt:variant>
      <vt:variant>
        <vt:i4>3080199</vt:i4>
      </vt:variant>
      <vt:variant>
        <vt:i4>173</vt:i4>
      </vt:variant>
      <vt:variant>
        <vt:i4>0</vt:i4>
      </vt:variant>
      <vt:variant>
        <vt:i4>5</vt:i4>
      </vt:variant>
      <vt:variant>
        <vt:lpwstr/>
      </vt:variant>
      <vt:variant>
        <vt:lpwstr>_Toc5638164</vt:lpwstr>
      </vt:variant>
      <vt:variant>
        <vt:i4>3080199</vt:i4>
      </vt:variant>
      <vt:variant>
        <vt:i4>167</vt:i4>
      </vt:variant>
      <vt:variant>
        <vt:i4>0</vt:i4>
      </vt:variant>
      <vt:variant>
        <vt:i4>5</vt:i4>
      </vt:variant>
      <vt:variant>
        <vt:lpwstr/>
      </vt:variant>
      <vt:variant>
        <vt:lpwstr>_Toc5638163</vt:lpwstr>
      </vt:variant>
      <vt:variant>
        <vt:i4>3080199</vt:i4>
      </vt:variant>
      <vt:variant>
        <vt:i4>161</vt:i4>
      </vt:variant>
      <vt:variant>
        <vt:i4>0</vt:i4>
      </vt:variant>
      <vt:variant>
        <vt:i4>5</vt:i4>
      </vt:variant>
      <vt:variant>
        <vt:lpwstr/>
      </vt:variant>
      <vt:variant>
        <vt:lpwstr>_Toc5638162</vt:lpwstr>
      </vt:variant>
      <vt:variant>
        <vt:i4>3080199</vt:i4>
      </vt:variant>
      <vt:variant>
        <vt:i4>155</vt:i4>
      </vt:variant>
      <vt:variant>
        <vt:i4>0</vt:i4>
      </vt:variant>
      <vt:variant>
        <vt:i4>5</vt:i4>
      </vt:variant>
      <vt:variant>
        <vt:lpwstr/>
      </vt:variant>
      <vt:variant>
        <vt:lpwstr>_Toc5638161</vt:lpwstr>
      </vt:variant>
      <vt:variant>
        <vt:i4>3080199</vt:i4>
      </vt:variant>
      <vt:variant>
        <vt:i4>149</vt:i4>
      </vt:variant>
      <vt:variant>
        <vt:i4>0</vt:i4>
      </vt:variant>
      <vt:variant>
        <vt:i4>5</vt:i4>
      </vt:variant>
      <vt:variant>
        <vt:lpwstr/>
      </vt:variant>
      <vt:variant>
        <vt:lpwstr>_Toc5638160</vt:lpwstr>
      </vt:variant>
      <vt:variant>
        <vt:i4>2883591</vt:i4>
      </vt:variant>
      <vt:variant>
        <vt:i4>143</vt:i4>
      </vt:variant>
      <vt:variant>
        <vt:i4>0</vt:i4>
      </vt:variant>
      <vt:variant>
        <vt:i4>5</vt:i4>
      </vt:variant>
      <vt:variant>
        <vt:lpwstr/>
      </vt:variant>
      <vt:variant>
        <vt:lpwstr>_Toc5638159</vt:lpwstr>
      </vt:variant>
      <vt:variant>
        <vt:i4>2883591</vt:i4>
      </vt:variant>
      <vt:variant>
        <vt:i4>137</vt:i4>
      </vt:variant>
      <vt:variant>
        <vt:i4>0</vt:i4>
      </vt:variant>
      <vt:variant>
        <vt:i4>5</vt:i4>
      </vt:variant>
      <vt:variant>
        <vt:lpwstr/>
      </vt:variant>
      <vt:variant>
        <vt:lpwstr>_Toc5638158</vt:lpwstr>
      </vt:variant>
      <vt:variant>
        <vt:i4>2883591</vt:i4>
      </vt:variant>
      <vt:variant>
        <vt:i4>131</vt:i4>
      </vt:variant>
      <vt:variant>
        <vt:i4>0</vt:i4>
      </vt:variant>
      <vt:variant>
        <vt:i4>5</vt:i4>
      </vt:variant>
      <vt:variant>
        <vt:lpwstr/>
      </vt:variant>
      <vt:variant>
        <vt:lpwstr>_Toc5638157</vt:lpwstr>
      </vt:variant>
      <vt:variant>
        <vt:i4>2883591</vt:i4>
      </vt:variant>
      <vt:variant>
        <vt:i4>125</vt:i4>
      </vt:variant>
      <vt:variant>
        <vt:i4>0</vt:i4>
      </vt:variant>
      <vt:variant>
        <vt:i4>5</vt:i4>
      </vt:variant>
      <vt:variant>
        <vt:lpwstr/>
      </vt:variant>
      <vt:variant>
        <vt:lpwstr>_Toc5638156</vt:lpwstr>
      </vt:variant>
      <vt:variant>
        <vt:i4>2883591</vt:i4>
      </vt:variant>
      <vt:variant>
        <vt:i4>119</vt:i4>
      </vt:variant>
      <vt:variant>
        <vt:i4>0</vt:i4>
      </vt:variant>
      <vt:variant>
        <vt:i4>5</vt:i4>
      </vt:variant>
      <vt:variant>
        <vt:lpwstr/>
      </vt:variant>
      <vt:variant>
        <vt:lpwstr>_Toc5638155</vt:lpwstr>
      </vt:variant>
      <vt:variant>
        <vt:i4>2883591</vt:i4>
      </vt:variant>
      <vt:variant>
        <vt:i4>113</vt:i4>
      </vt:variant>
      <vt:variant>
        <vt:i4>0</vt:i4>
      </vt:variant>
      <vt:variant>
        <vt:i4>5</vt:i4>
      </vt:variant>
      <vt:variant>
        <vt:lpwstr/>
      </vt:variant>
      <vt:variant>
        <vt:lpwstr>_Toc5638154</vt:lpwstr>
      </vt:variant>
      <vt:variant>
        <vt:i4>2883591</vt:i4>
      </vt:variant>
      <vt:variant>
        <vt:i4>107</vt:i4>
      </vt:variant>
      <vt:variant>
        <vt:i4>0</vt:i4>
      </vt:variant>
      <vt:variant>
        <vt:i4>5</vt:i4>
      </vt:variant>
      <vt:variant>
        <vt:lpwstr/>
      </vt:variant>
      <vt:variant>
        <vt:lpwstr>_Toc5638152</vt:lpwstr>
      </vt:variant>
      <vt:variant>
        <vt:i4>2883591</vt:i4>
      </vt:variant>
      <vt:variant>
        <vt:i4>101</vt:i4>
      </vt:variant>
      <vt:variant>
        <vt:i4>0</vt:i4>
      </vt:variant>
      <vt:variant>
        <vt:i4>5</vt:i4>
      </vt:variant>
      <vt:variant>
        <vt:lpwstr/>
      </vt:variant>
      <vt:variant>
        <vt:lpwstr>_Toc5638151</vt:lpwstr>
      </vt:variant>
      <vt:variant>
        <vt:i4>2883591</vt:i4>
      </vt:variant>
      <vt:variant>
        <vt:i4>95</vt:i4>
      </vt:variant>
      <vt:variant>
        <vt:i4>0</vt:i4>
      </vt:variant>
      <vt:variant>
        <vt:i4>5</vt:i4>
      </vt:variant>
      <vt:variant>
        <vt:lpwstr/>
      </vt:variant>
      <vt:variant>
        <vt:lpwstr>_Toc5638150</vt:lpwstr>
      </vt:variant>
      <vt:variant>
        <vt:i4>2949127</vt:i4>
      </vt:variant>
      <vt:variant>
        <vt:i4>89</vt:i4>
      </vt:variant>
      <vt:variant>
        <vt:i4>0</vt:i4>
      </vt:variant>
      <vt:variant>
        <vt:i4>5</vt:i4>
      </vt:variant>
      <vt:variant>
        <vt:lpwstr/>
      </vt:variant>
      <vt:variant>
        <vt:lpwstr>_Toc5638149</vt:lpwstr>
      </vt:variant>
      <vt:variant>
        <vt:i4>2949127</vt:i4>
      </vt:variant>
      <vt:variant>
        <vt:i4>83</vt:i4>
      </vt:variant>
      <vt:variant>
        <vt:i4>0</vt:i4>
      </vt:variant>
      <vt:variant>
        <vt:i4>5</vt:i4>
      </vt:variant>
      <vt:variant>
        <vt:lpwstr/>
      </vt:variant>
      <vt:variant>
        <vt:lpwstr>_Toc5638147</vt:lpwstr>
      </vt:variant>
      <vt:variant>
        <vt:i4>2949127</vt:i4>
      </vt:variant>
      <vt:variant>
        <vt:i4>77</vt:i4>
      </vt:variant>
      <vt:variant>
        <vt:i4>0</vt:i4>
      </vt:variant>
      <vt:variant>
        <vt:i4>5</vt:i4>
      </vt:variant>
      <vt:variant>
        <vt:lpwstr/>
      </vt:variant>
      <vt:variant>
        <vt:lpwstr>_Toc5638146</vt:lpwstr>
      </vt:variant>
      <vt:variant>
        <vt:i4>2949127</vt:i4>
      </vt:variant>
      <vt:variant>
        <vt:i4>71</vt:i4>
      </vt:variant>
      <vt:variant>
        <vt:i4>0</vt:i4>
      </vt:variant>
      <vt:variant>
        <vt:i4>5</vt:i4>
      </vt:variant>
      <vt:variant>
        <vt:lpwstr/>
      </vt:variant>
      <vt:variant>
        <vt:lpwstr>_Toc5638145</vt:lpwstr>
      </vt:variant>
      <vt:variant>
        <vt:i4>2949127</vt:i4>
      </vt:variant>
      <vt:variant>
        <vt:i4>65</vt:i4>
      </vt:variant>
      <vt:variant>
        <vt:i4>0</vt:i4>
      </vt:variant>
      <vt:variant>
        <vt:i4>5</vt:i4>
      </vt:variant>
      <vt:variant>
        <vt:lpwstr/>
      </vt:variant>
      <vt:variant>
        <vt:lpwstr>_Toc5638144</vt:lpwstr>
      </vt:variant>
      <vt:variant>
        <vt:i4>2949127</vt:i4>
      </vt:variant>
      <vt:variant>
        <vt:i4>59</vt:i4>
      </vt:variant>
      <vt:variant>
        <vt:i4>0</vt:i4>
      </vt:variant>
      <vt:variant>
        <vt:i4>5</vt:i4>
      </vt:variant>
      <vt:variant>
        <vt:lpwstr/>
      </vt:variant>
      <vt:variant>
        <vt:lpwstr>_Toc5638143</vt:lpwstr>
      </vt:variant>
      <vt:variant>
        <vt:i4>2949127</vt:i4>
      </vt:variant>
      <vt:variant>
        <vt:i4>53</vt:i4>
      </vt:variant>
      <vt:variant>
        <vt:i4>0</vt:i4>
      </vt:variant>
      <vt:variant>
        <vt:i4>5</vt:i4>
      </vt:variant>
      <vt:variant>
        <vt:lpwstr/>
      </vt:variant>
      <vt:variant>
        <vt:lpwstr>_Toc5638141</vt:lpwstr>
      </vt:variant>
      <vt:variant>
        <vt:i4>2949127</vt:i4>
      </vt:variant>
      <vt:variant>
        <vt:i4>47</vt:i4>
      </vt:variant>
      <vt:variant>
        <vt:i4>0</vt:i4>
      </vt:variant>
      <vt:variant>
        <vt:i4>5</vt:i4>
      </vt:variant>
      <vt:variant>
        <vt:lpwstr/>
      </vt:variant>
      <vt:variant>
        <vt:lpwstr>_Toc5638140</vt:lpwstr>
      </vt:variant>
      <vt:variant>
        <vt:i4>2752519</vt:i4>
      </vt:variant>
      <vt:variant>
        <vt:i4>41</vt:i4>
      </vt:variant>
      <vt:variant>
        <vt:i4>0</vt:i4>
      </vt:variant>
      <vt:variant>
        <vt:i4>5</vt:i4>
      </vt:variant>
      <vt:variant>
        <vt:lpwstr/>
      </vt:variant>
      <vt:variant>
        <vt:lpwstr>_Toc5638139</vt:lpwstr>
      </vt:variant>
      <vt:variant>
        <vt:i4>2752519</vt:i4>
      </vt:variant>
      <vt:variant>
        <vt:i4>35</vt:i4>
      </vt:variant>
      <vt:variant>
        <vt:i4>0</vt:i4>
      </vt:variant>
      <vt:variant>
        <vt:i4>5</vt:i4>
      </vt:variant>
      <vt:variant>
        <vt:lpwstr/>
      </vt:variant>
      <vt:variant>
        <vt:lpwstr>_Toc5638138</vt:lpwstr>
      </vt:variant>
      <vt:variant>
        <vt:i4>2752519</vt:i4>
      </vt:variant>
      <vt:variant>
        <vt:i4>29</vt:i4>
      </vt:variant>
      <vt:variant>
        <vt:i4>0</vt:i4>
      </vt:variant>
      <vt:variant>
        <vt:i4>5</vt:i4>
      </vt:variant>
      <vt:variant>
        <vt:lpwstr/>
      </vt:variant>
      <vt:variant>
        <vt:lpwstr>_Toc5638137</vt:lpwstr>
      </vt:variant>
      <vt:variant>
        <vt:i4>2752519</vt:i4>
      </vt:variant>
      <vt:variant>
        <vt:i4>23</vt:i4>
      </vt:variant>
      <vt:variant>
        <vt:i4>0</vt:i4>
      </vt:variant>
      <vt:variant>
        <vt:i4>5</vt:i4>
      </vt:variant>
      <vt:variant>
        <vt:lpwstr/>
      </vt:variant>
      <vt:variant>
        <vt:lpwstr>_Toc5638136</vt:lpwstr>
      </vt:variant>
      <vt:variant>
        <vt:i4>2752519</vt:i4>
      </vt:variant>
      <vt:variant>
        <vt:i4>17</vt:i4>
      </vt:variant>
      <vt:variant>
        <vt:i4>0</vt:i4>
      </vt:variant>
      <vt:variant>
        <vt:i4>5</vt:i4>
      </vt:variant>
      <vt:variant>
        <vt:lpwstr/>
      </vt:variant>
      <vt:variant>
        <vt:lpwstr>_Toc5638135</vt:lpwstr>
      </vt:variant>
      <vt:variant>
        <vt:i4>2752519</vt:i4>
      </vt:variant>
      <vt:variant>
        <vt:i4>11</vt:i4>
      </vt:variant>
      <vt:variant>
        <vt:i4>0</vt:i4>
      </vt:variant>
      <vt:variant>
        <vt:i4>5</vt:i4>
      </vt:variant>
      <vt:variant>
        <vt:lpwstr/>
      </vt:variant>
      <vt:variant>
        <vt:lpwstr>_Toc5638134</vt:lpwstr>
      </vt:variant>
      <vt:variant>
        <vt:i4>2752519</vt:i4>
      </vt:variant>
      <vt:variant>
        <vt:i4>5</vt:i4>
      </vt:variant>
      <vt:variant>
        <vt:i4>0</vt:i4>
      </vt:variant>
      <vt:variant>
        <vt:i4>5</vt:i4>
      </vt:variant>
      <vt:variant>
        <vt:lpwstr/>
      </vt:variant>
      <vt:variant>
        <vt:lpwstr>_Toc5638133</vt:lpwstr>
      </vt:variant>
      <vt:variant>
        <vt:i4>5832785</vt:i4>
      </vt:variant>
      <vt:variant>
        <vt:i4>0</vt:i4>
      </vt:variant>
      <vt:variant>
        <vt:i4>0</vt:i4>
      </vt:variant>
      <vt:variant>
        <vt:i4>5</vt:i4>
      </vt:variant>
      <vt:variant>
        <vt:lpwstr>http://223etp.zakazrf.ru/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2023-06-19T11:31:00Z</dcterms:created>
  <dcterms:modified xsi:type="dcterms:W3CDTF">2023-06-19T11:31:00Z</dcterms:modified>
</cp:coreProperties>
</file>