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12012" w14:textId="4A89C967" w:rsidR="00AC11A4" w:rsidRPr="009342EB" w:rsidRDefault="00E01C95" w:rsidP="00AA4E7B">
      <w:pPr>
        <w:ind w:firstLine="426"/>
        <w:jc w:val="center"/>
        <w:rPr>
          <w:b/>
        </w:rPr>
      </w:pPr>
      <w:bookmarkStart w:id="0" w:name="_Hlk114583309"/>
      <w:bookmarkStart w:id="1" w:name="_GoBack"/>
      <w:r w:rsidRPr="009342EB">
        <w:rPr>
          <w:rFonts w:eastAsia="Calibri"/>
          <w:lang w:eastAsia="en-US"/>
        </w:rPr>
        <w:t xml:space="preserve">                                                                                   </w:t>
      </w:r>
    </w:p>
    <w:p w14:paraId="062F10FF" w14:textId="77777777" w:rsidR="0087408C" w:rsidRPr="009342EB" w:rsidRDefault="0087408C" w:rsidP="0087408C">
      <w:pPr>
        <w:spacing w:after="120"/>
        <w:jc w:val="both"/>
        <w:rPr>
          <w:b/>
          <w:iCs/>
          <w:lang w:eastAsia="en-US"/>
        </w:rPr>
      </w:pPr>
      <w:r w:rsidRPr="009342EB">
        <w:rPr>
          <w:b/>
          <w:iCs/>
          <w:lang w:eastAsia="en-US"/>
        </w:rPr>
        <w:t>Вниманию участников:</w:t>
      </w:r>
    </w:p>
    <w:p w14:paraId="56ABC294" w14:textId="77777777" w:rsidR="0087408C" w:rsidRPr="009342EB" w:rsidRDefault="0087408C" w:rsidP="0087408C">
      <w:pPr>
        <w:spacing w:after="120"/>
        <w:jc w:val="both"/>
        <w:rPr>
          <w:b/>
          <w:iCs/>
          <w:lang w:eastAsia="en-US"/>
        </w:rPr>
      </w:pPr>
      <w:r w:rsidRPr="009342EB">
        <w:rPr>
          <w:b/>
          <w:iCs/>
          <w:lang w:eastAsia="en-US"/>
        </w:rPr>
        <w:t xml:space="preserve">    </w:t>
      </w:r>
    </w:p>
    <w:p w14:paraId="16548D99" w14:textId="77777777" w:rsidR="0087408C" w:rsidRPr="009342EB" w:rsidRDefault="0087408C" w:rsidP="0087408C">
      <w:pPr>
        <w:spacing w:after="120"/>
        <w:jc w:val="both"/>
      </w:pPr>
      <w:r w:rsidRPr="009342EB">
        <w:rPr>
          <w:bCs/>
          <w:iCs/>
          <w:lang w:eastAsia="en-US"/>
        </w:rPr>
        <w:t xml:space="preserve">Договор будет заключаться на максимальную сумму договора – 416 600,00 руб. без НДС или 499 920,00 руб. с НДС. </w:t>
      </w:r>
      <w:r w:rsidRPr="009342EB">
        <w:t>Стоимость услуг Исполнителя включает в себя все затраты Исполнителя, которые необходимо произвести для исполнения Договора, а также включает обязательные платежи и налоги (в т.ч. НДС).</w:t>
      </w:r>
    </w:p>
    <w:p w14:paraId="44C8D44A" w14:textId="223B581D" w:rsidR="0087408C" w:rsidRPr="009342EB" w:rsidRDefault="0087408C" w:rsidP="0087408C">
      <w:pPr>
        <w:spacing w:after="120"/>
        <w:ind w:left="426"/>
        <w:jc w:val="both"/>
        <w:rPr>
          <w:b/>
          <w:iCs/>
          <w:lang w:eastAsia="en-US"/>
        </w:rPr>
      </w:pPr>
      <w:r w:rsidRPr="009342EB">
        <w:rPr>
          <w:bCs/>
          <w:iCs/>
          <w:lang w:eastAsia="en-US"/>
        </w:rPr>
        <w:t xml:space="preserve">Срок договора: </w:t>
      </w:r>
      <w:r w:rsidR="001752E5" w:rsidRPr="009342EB">
        <w:rPr>
          <w:lang w:eastAsia="en-US"/>
        </w:rPr>
        <w:t>Договор вступает в силу и становится обязательным для Сторон с даты подписания и действует 12 (Двенадцать) месяцев или до момента достижения в ходе исполнения максимальной суммы договора, если такое событие наступит раньше. Окончание срока Договора не освобождает Стороны от принятых на себя обязательств</w:t>
      </w:r>
      <w:r w:rsidRPr="009342EB">
        <w:rPr>
          <w:bCs/>
          <w:iCs/>
          <w:lang w:eastAsia="en-US"/>
        </w:rPr>
        <w:t>.</w:t>
      </w:r>
    </w:p>
    <w:p w14:paraId="6784ED14" w14:textId="77777777" w:rsidR="0087408C" w:rsidRPr="009342EB" w:rsidRDefault="0087408C" w:rsidP="0087408C">
      <w:pPr>
        <w:spacing w:after="120"/>
        <w:ind w:left="426"/>
        <w:jc w:val="both"/>
        <w:rPr>
          <w:b/>
          <w:iCs/>
          <w:lang w:eastAsia="en-US"/>
        </w:rPr>
      </w:pPr>
      <w:r w:rsidRPr="009342EB">
        <w:rPr>
          <w:b/>
          <w:iCs/>
          <w:lang w:eastAsia="en-US"/>
        </w:rPr>
        <w:t>Стоимость часа работы специалиста (НМЦ): 2 800,00 руб. без НДС.</w:t>
      </w:r>
    </w:p>
    <w:p w14:paraId="7187FC11" w14:textId="77777777" w:rsidR="0087408C" w:rsidRPr="009342EB" w:rsidRDefault="0087408C" w:rsidP="0087408C">
      <w:pPr>
        <w:spacing w:after="120"/>
        <w:ind w:left="426"/>
        <w:jc w:val="both"/>
        <w:rPr>
          <w:b/>
          <w:iCs/>
          <w:lang w:eastAsia="en-US"/>
        </w:rPr>
      </w:pPr>
      <w:r w:rsidRPr="009342EB">
        <w:rPr>
          <w:b/>
          <w:iCs/>
          <w:lang w:eastAsia="en-US"/>
        </w:rPr>
        <w:t>Победитель будет выбран по наименьшей стоимости часа работы специалиста.</w:t>
      </w:r>
    </w:p>
    <w:p w14:paraId="08DE1649" w14:textId="77777777" w:rsidR="0087408C" w:rsidRPr="009342EB" w:rsidRDefault="0087408C" w:rsidP="0087408C">
      <w:pPr>
        <w:pStyle w:val="af1"/>
        <w:ind w:firstLine="567"/>
        <w:jc w:val="both"/>
      </w:pPr>
      <w:r w:rsidRPr="009342EB">
        <w:rPr>
          <w:rStyle w:val="afffb"/>
        </w:rPr>
        <w:t>Условия оплаты</w:t>
      </w:r>
      <w:r w:rsidRPr="009342EB">
        <w:t>: </w:t>
      </w:r>
    </w:p>
    <w:p w14:paraId="4B09969B" w14:textId="4AFB00A3" w:rsidR="0087408C" w:rsidRPr="009342EB" w:rsidRDefault="0087408C" w:rsidP="00CD743D">
      <w:pPr>
        <w:numPr>
          <w:ilvl w:val="0"/>
          <w:numId w:val="28"/>
        </w:numPr>
        <w:spacing w:before="100" w:beforeAutospacing="1" w:after="100" w:afterAutospacing="1"/>
        <w:ind w:left="0" w:firstLine="567"/>
        <w:jc w:val="both"/>
      </w:pPr>
      <w:r w:rsidRPr="009342EB">
        <w:t xml:space="preserve">Оплата выполненных </w:t>
      </w:r>
      <w:r w:rsidR="00885D82" w:rsidRPr="009342EB">
        <w:t>оказанных услуг</w:t>
      </w:r>
      <w:r w:rsidRPr="009342EB">
        <w:t xml:space="preserve"> производится ежемесячно по факту оказанных услуг по договору, на основании принятого и подписанного Заказчиком Акта оказанных услу</w:t>
      </w:r>
      <w:r w:rsidR="00E82C30" w:rsidRPr="009342EB">
        <w:t>г в течение 60 календарных дней;</w:t>
      </w:r>
    </w:p>
    <w:p w14:paraId="00D45BCA" w14:textId="279609A1" w:rsidR="00CA0380" w:rsidRPr="009342EB" w:rsidRDefault="00CA0380" w:rsidP="00CD743D">
      <w:pPr>
        <w:numPr>
          <w:ilvl w:val="0"/>
          <w:numId w:val="28"/>
        </w:numPr>
        <w:spacing w:before="100" w:beforeAutospacing="1" w:after="100" w:afterAutospacing="1"/>
        <w:ind w:left="0" w:firstLine="567"/>
        <w:jc w:val="both"/>
      </w:pPr>
      <w:r w:rsidRPr="009342EB">
        <w:t xml:space="preserve">Факт подтверждения выполнения задач происходит в </w:t>
      </w:r>
      <w:r w:rsidRPr="009342EB">
        <w:rPr>
          <w:lang w:val="en-US"/>
        </w:rPr>
        <w:t>Jira</w:t>
      </w:r>
      <w:r w:rsidRPr="009342EB">
        <w:t xml:space="preserve"> заказчика;</w:t>
      </w:r>
    </w:p>
    <w:p w14:paraId="49E398F7" w14:textId="77777777" w:rsidR="0087408C" w:rsidRPr="009342EB" w:rsidRDefault="0087408C" w:rsidP="00CD743D">
      <w:pPr>
        <w:numPr>
          <w:ilvl w:val="0"/>
          <w:numId w:val="28"/>
        </w:numPr>
        <w:spacing w:before="100" w:beforeAutospacing="1" w:after="100" w:afterAutospacing="1"/>
        <w:ind w:left="0" w:firstLine="567"/>
        <w:jc w:val="both"/>
      </w:pPr>
      <w:r w:rsidRPr="009342EB">
        <w:t>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отдельными видами юридических лиц» срок оплаты за выполненные работы по договору, должен составлять не более 7 рабочих дней со дня подписания Заказчиком Акта оказанных услуг.</w:t>
      </w:r>
    </w:p>
    <w:p w14:paraId="3B7021B5" w14:textId="77777777" w:rsidR="0087408C" w:rsidRPr="009342EB" w:rsidRDefault="0087408C" w:rsidP="0087408C">
      <w:pPr>
        <w:spacing w:after="120"/>
        <w:ind w:left="426"/>
        <w:jc w:val="both"/>
        <w:rPr>
          <w:bCs/>
          <w:iCs/>
          <w:lang w:eastAsia="en-US"/>
        </w:rPr>
      </w:pPr>
    </w:p>
    <w:p w14:paraId="57C9FEC2" w14:textId="77777777" w:rsidR="0087408C" w:rsidRPr="009342EB" w:rsidRDefault="0087408C" w:rsidP="0087408C">
      <w:pPr>
        <w:spacing w:after="120"/>
        <w:ind w:left="426"/>
        <w:jc w:val="both"/>
        <w:rPr>
          <w:bCs/>
          <w:iCs/>
          <w:lang w:eastAsia="en-US"/>
        </w:rPr>
      </w:pPr>
      <w:r w:rsidRPr="009342EB">
        <w:rPr>
          <w:bCs/>
          <w:iCs/>
          <w:lang w:eastAsia="en-US"/>
        </w:rPr>
        <w:t>Участники должны дать своё предложение за стоимость часа работы специалиста по форме:</w:t>
      </w:r>
    </w:p>
    <w:p w14:paraId="7B3F48CA" w14:textId="77777777" w:rsidR="0087408C" w:rsidRPr="009342EB" w:rsidRDefault="0087408C" w:rsidP="0087408C">
      <w:pPr>
        <w:suppressAutoHyphens/>
        <w:spacing w:after="200"/>
        <w:ind w:firstLine="426"/>
        <w:jc w:val="center"/>
      </w:pPr>
      <w:r w:rsidRPr="009342EB">
        <w:t>Предложение участника ___________________ ИНН_____________</w:t>
      </w:r>
    </w:p>
    <w:p w14:paraId="45D8784D" w14:textId="77777777" w:rsidR="0087408C" w:rsidRPr="009342EB" w:rsidRDefault="0087408C" w:rsidP="0087408C">
      <w:pPr>
        <w:suppressAutoHyphens/>
        <w:spacing w:after="200"/>
        <w:ind w:firstLine="426"/>
        <w:jc w:val="center"/>
      </w:pPr>
      <w:r w:rsidRPr="009342EB">
        <w:t xml:space="preserve"> (указать наименование и ИНН участника):</w:t>
      </w:r>
    </w:p>
    <w:tbl>
      <w:tblPr>
        <w:tblStyle w:val="af0"/>
        <w:tblW w:w="9351" w:type="dxa"/>
        <w:tblLook w:val="04A0" w:firstRow="1" w:lastRow="0" w:firstColumn="1" w:lastColumn="0" w:noHBand="0" w:noVBand="1"/>
      </w:tblPr>
      <w:tblGrid>
        <w:gridCol w:w="3829"/>
        <w:gridCol w:w="2138"/>
        <w:gridCol w:w="1670"/>
        <w:gridCol w:w="1714"/>
      </w:tblGrid>
      <w:tr w:rsidR="009342EB" w:rsidRPr="009342EB" w14:paraId="07889F3C" w14:textId="77777777" w:rsidTr="00A66582">
        <w:trPr>
          <w:trHeight w:val="1054"/>
        </w:trPr>
        <w:tc>
          <w:tcPr>
            <w:tcW w:w="3860" w:type="dxa"/>
            <w:hideMark/>
          </w:tcPr>
          <w:p w14:paraId="1C8BF2D3" w14:textId="77777777" w:rsidR="0087408C" w:rsidRPr="009342EB" w:rsidRDefault="0087408C" w:rsidP="00A66582">
            <w:pPr>
              <w:pStyle w:val="af1"/>
              <w:ind w:left="22"/>
              <w:rPr>
                <w:color w:val="auto"/>
              </w:rPr>
            </w:pPr>
            <w:r w:rsidRPr="009342EB">
              <w:rPr>
                <w:color w:val="auto"/>
              </w:rPr>
              <w:t xml:space="preserve">Наименование </w:t>
            </w:r>
          </w:p>
        </w:tc>
        <w:tc>
          <w:tcPr>
            <w:tcW w:w="2159" w:type="dxa"/>
            <w:hideMark/>
          </w:tcPr>
          <w:p w14:paraId="3FEF3BC1" w14:textId="77777777" w:rsidR="0087408C" w:rsidRPr="009342EB" w:rsidRDefault="0087408C" w:rsidP="00A66582">
            <w:pPr>
              <w:pStyle w:val="af1"/>
              <w:ind w:left="115"/>
              <w:rPr>
                <w:color w:val="auto"/>
              </w:rPr>
            </w:pPr>
            <w:r w:rsidRPr="009342EB">
              <w:rPr>
                <w:color w:val="auto"/>
              </w:rPr>
              <w:t>Ед. изм</w:t>
            </w:r>
          </w:p>
        </w:tc>
        <w:tc>
          <w:tcPr>
            <w:tcW w:w="1683" w:type="dxa"/>
            <w:hideMark/>
          </w:tcPr>
          <w:p w14:paraId="57D4304E" w14:textId="77777777" w:rsidR="0087408C" w:rsidRPr="009342EB" w:rsidRDefault="0087408C" w:rsidP="00A66582">
            <w:pPr>
              <w:pStyle w:val="af1"/>
              <w:rPr>
                <w:color w:val="auto"/>
              </w:rPr>
            </w:pPr>
            <w:r w:rsidRPr="009342EB">
              <w:rPr>
                <w:color w:val="auto"/>
              </w:rPr>
              <w:t>Цена за ед. изм руб. без учета НДС</w:t>
            </w:r>
          </w:p>
        </w:tc>
        <w:tc>
          <w:tcPr>
            <w:tcW w:w="1649" w:type="dxa"/>
            <w:hideMark/>
          </w:tcPr>
          <w:p w14:paraId="024E0E56" w14:textId="77777777" w:rsidR="0087408C" w:rsidRPr="009342EB" w:rsidRDefault="0087408C" w:rsidP="00A66582">
            <w:pPr>
              <w:pStyle w:val="af1"/>
              <w:rPr>
                <w:color w:val="auto"/>
              </w:rPr>
            </w:pPr>
            <w:r w:rsidRPr="009342EB">
              <w:rPr>
                <w:color w:val="auto"/>
              </w:rPr>
              <w:t>Цена за ед. изм, руб. с учетом НДС (в случае применения, если участник не является плательщиком НДС, то столбец следует удалить)</w:t>
            </w:r>
          </w:p>
        </w:tc>
      </w:tr>
      <w:tr w:rsidR="0087408C" w:rsidRPr="009342EB" w14:paraId="1CC761C4" w14:textId="77777777" w:rsidTr="00A66582">
        <w:trPr>
          <w:trHeight w:val="330"/>
        </w:trPr>
        <w:tc>
          <w:tcPr>
            <w:tcW w:w="3860" w:type="dxa"/>
            <w:hideMark/>
          </w:tcPr>
          <w:p w14:paraId="1F5177CD" w14:textId="77777777" w:rsidR="0087408C" w:rsidRPr="009342EB" w:rsidRDefault="0087408C" w:rsidP="00A66582">
            <w:pPr>
              <w:pStyle w:val="af1"/>
              <w:ind w:left="22"/>
              <w:rPr>
                <w:color w:val="auto"/>
              </w:rPr>
            </w:pPr>
            <w:r w:rsidRPr="009342EB">
              <w:rPr>
                <w:color w:val="auto"/>
                <w:highlight w:val="yellow"/>
              </w:rPr>
              <w:t>Стоимость часа работы специалиста</w:t>
            </w:r>
          </w:p>
        </w:tc>
        <w:tc>
          <w:tcPr>
            <w:tcW w:w="2159" w:type="dxa"/>
            <w:hideMark/>
          </w:tcPr>
          <w:p w14:paraId="136DA405" w14:textId="77777777" w:rsidR="0087408C" w:rsidRPr="009342EB" w:rsidRDefault="0087408C" w:rsidP="00A66582">
            <w:pPr>
              <w:pStyle w:val="af1"/>
              <w:ind w:left="115"/>
              <w:rPr>
                <w:color w:val="auto"/>
              </w:rPr>
            </w:pPr>
            <w:r w:rsidRPr="009342EB">
              <w:rPr>
                <w:color w:val="auto"/>
              </w:rPr>
              <w:t>Час</w:t>
            </w:r>
          </w:p>
        </w:tc>
        <w:tc>
          <w:tcPr>
            <w:tcW w:w="1683" w:type="dxa"/>
          </w:tcPr>
          <w:p w14:paraId="703A1304" w14:textId="77777777" w:rsidR="0087408C" w:rsidRPr="009342EB" w:rsidRDefault="0087408C" w:rsidP="00A66582">
            <w:pPr>
              <w:pStyle w:val="af1"/>
              <w:rPr>
                <w:color w:val="auto"/>
              </w:rPr>
            </w:pPr>
          </w:p>
        </w:tc>
        <w:tc>
          <w:tcPr>
            <w:tcW w:w="1649" w:type="dxa"/>
          </w:tcPr>
          <w:p w14:paraId="7EF875AD" w14:textId="77777777" w:rsidR="0087408C" w:rsidRPr="009342EB" w:rsidRDefault="0087408C" w:rsidP="00A66582">
            <w:pPr>
              <w:pStyle w:val="af1"/>
              <w:rPr>
                <w:color w:val="auto"/>
              </w:rPr>
            </w:pPr>
          </w:p>
        </w:tc>
      </w:tr>
    </w:tbl>
    <w:p w14:paraId="2E016291" w14:textId="76449567" w:rsidR="0087408C" w:rsidRPr="009342EB" w:rsidRDefault="0087408C" w:rsidP="00AC11A4">
      <w:pPr>
        <w:spacing w:after="160" w:line="259" w:lineRule="auto"/>
        <w:ind w:firstLine="426"/>
        <w:jc w:val="center"/>
        <w:rPr>
          <w:b/>
        </w:rPr>
      </w:pPr>
    </w:p>
    <w:p w14:paraId="40247F16" w14:textId="77777777" w:rsidR="0087408C" w:rsidRPr="009342EB" w:rsidRDefault="0087408C">
      <w:pPr>
        <w:spacing w:after="160" w:line="259" w:lineRule="auto"/>
        <w:rPr>
          <w:b/>
        </w:rPr>
      </w:pPr>
      <w:r w:rsidRPr="009342EB">
        <w:rPr>
          <w:b/>
        </w:rPr>
        <w:br w:type="page"/>
      </w:r>
    </w:p>
    <w:p w14:paraId="780F1925" w14:textId="77777777" w:rsidR="0087408C" w:rsidRPr="009342EB" w:rsidRDefault="0087408C" w:rsidP="00AC11A4">
      <w:pPr>
        <w:spacing w:after="160" w:line="259" w:lineRule="auto"/>
        <w:ind w:firstLine="426"/>
        <w:jc w:val="center"/>
        <w:rPr>
          <w:b/>
        </w:rPr>
      </w:pPr>
    </w:p>
    <w:p w14:paraId="32980D49" w14:textId="581E058E" w:rsidR="00AC11A4" w:rsidRPr="009342EB" w:rsidRDefault="009B0149" w:rsidP="00AC11A4">
      <w:pPr>
        <w:spacing w:after="160" w:line="259" w:lineRule="auto"/>
        <w:ind w:firstLine="426"/>
        <w:jc w:val="center"/>
        <w:rPr>
          <w:b/>
        </w:rPr>
      </w:pPr>
      <w:r w:rsidRPr="009342EB">
        <w:rPr>
          <w:b/>
        </w:rPr>
        <w:t>Техническо</w:t>
      </w:r>
      <w:r w:rsidR="00FD439B" w:rsidRPr="009342EB">
        <w:rPr>
          <w:b/>
        </w:rPr>
        <w:t>е</w:t>
      </w:r>
      <w:r w:rsidRPr="009342EB">
        <w:rPr>
          <w:b/>
        </w:rPr>
        <w:t xml:space="preserve"> задание</w:t>
      </w:r>
      <w:r w:rsidR="00457A57" w:rsidRPr="009342EB">
        <w:rPr>
          <w:b/>
        </w:rPr>
        <w:t xml:space="preserve"> </w:t>
      </w:r>
      <w:r w:rsidR="00D62891" w:rsidRPr="009342EB">
        <w:rPr>
          <w:b/>
        </w:rPr>
        <w:t xml:space="preserve">на </w:t>
      </w:r>
      <w:r w:rsidR="00885D82" w:rsidRPr="009342EB">
        <w:rPr>
          <w:b/>
        </w:rPr>
        <w:t>о</w:t>
      </w:r>
      <w:r w:rsidR="00457A57" w:rsidRPr="009342EB">
        <w:rPr>
          <w:b/>
        </w:rPr>
        <w:t xml:space="preserve">казание услуг по </w:t>
      </w:r>
      <w:r w:rsidR="00782FFB" w:rsidRPr="009342EB">
        <w:rPr>
          <w:b/>
        </w:rPr>
        <w:t>аналитике и разработке</w:t>
      </w:r>
      <w:r w:rsidR="00551B6B" w:rsidRPr="009342EB">
        <w:rPr>
          <w:b/>
        </w:rPr>
        <w:t xml:space="preserve"> </w:t>
      </w:r>
      <w:r w:rsidR="00782FFB" w:rsidRPr="009342EB">
        <w:rPr>
          <w:b/>
        </w:rPr>
        <w:t>МП</w:t>
      </w:r>
      <w:r w:rsidR="00782FFB" w:rsidRPr="009342EB">
        <w:t> </w:t>
      </w:r>
      <w:r w:rsidR="00782FFB" w:rsidRPr="009342EB">
        <w:rPr>
          <w:b/>
        </w:rPr>
        <w:t>«Платосфера»</w:t>
      </w:r>
      <w:r w:rsidR="00551B6B" w:rsidRPr="009342EB">
        <w:rPr>
          <w:b/>
        </w:rPr>
        <w:t xml:space="preserve"> АО </w:t>
      </w:r>
      <w:r w:rsidR="00885D82" w:rsidRPr="009342EB">
        <w:rPr>
          <w:b/>
        </w:rPr>
        <w:t>«Новосибирскэнергосбыт»</w:t>
      </w:r>
    </w:p>
    <w:p w14:paraId="0E426C95" w14:textId="77777777" w:rsidR="00AC11A4" w:rsidRPr="009342EB" w:rsidRDefault="00AC11A4" w:rsidP="00AC11A4">
      <w:pPr>
        <w:autoSpaceDE w:val="0"/>
        <w:autoSpaceDN w:val="0"/>
        <w:adjustRightInd w:val="0"/>
        <w:ind w:firstLine="426"/>
        <w:jc w:val="both"/>
        <w:rPr>
          <w:b/>
          <w:bCs/>
        </w:rPr>
      </w:pPr>
    </w:p>
    <w:p w14:paraId="254C5969" w14:textId="4FF84F8F" w:rsidR="00AC11A4" w:rsidRPr="009342EB" w:rsidRDefault="00867504" w:rsidP="00867504">
      <w:pPr>
        <w:autoSpaceDE w:val="0"/>
        <w:autoSpaceDN w:val="0"/>
        <w:adjustRightInd w:val="0"/>
        <w:ind w:left="710"/>
        <w:jc w:val="both"/>
        <w:rPr>
          <w:b/>
          <w:bCs/>
        </w:rPr>
      </w:pPr>
      <w:r w:rsidRPr="009342EB">
        <w:rPr>
          <w:b/>
          <w:bCs/>
        </w:rPr>
        <w:t xml:space="preserve">1. </w:t>
      </w:r>
      <w:r w:rsidR="00AC11A4" w:rsidRPr="009342EB">
        <w:rPr>
          <w:b/>
          <w:bCs/>
        </w:rPr>
        <w:t>Термины и определения</w:t>
      </w:r>
    </w:p>
    <w:p w14:paraId="7D0EDD58" w14:textId="77777777" w:rsidR="00AC11A4" w:rsidRPr="009342EB" w:rsidRDefault="00AC11A4" w:rsidP="00AC11A4">
      <w:pPr>
        <w:autoSpaceDE w:val="0"/>
        <w:autoSpaceDN w:val="0"/>
        <w:adjustRightInd w:val="0"/>
        <w:ind w:left="1069" w:firstLine="426"/>
        <w:jc w:val="both"/>
        <w:rPr>
          <w:b/>
          <w:bCs/>
        </w:rPr>
      </w:pPr>
    </w:p>
    <w:tbl>
      <w:tblPr>
        <w:tblW w:w="9355" w:type="dxa"/>
        <w:tblBorders>
          <w:top w:val="nil"/>
          <w:left w:val="nil"/>
          <w:bottom w:val="nil"/>
          <w:right w:val="nil"/>
        </w:tblBorders>
        <w:tblLayout w:type="fixed"/>
        <w:tblLook w:val="0000" w:firstRow="0" w:lastRow="0" w:firstColumn="0" w:lastColumn="0" w:noHBand="0" w:noVBand="0"/>
      </w:tblPr>
      <w:tblGrid>
        <w:gridCol w:w="9355"/>
      </w:tblGrid>
      <w:tr w:rsidR="00AC11A4" w:rsidRPr="009342EB" w14:paraId="01346D47" w14:textId="77777777" w:rsidTr="00C4490C">
        <w:trPr>
          <w:trHeight w:val="85"/>
        </w:trPr>
        <w:tc>
          <w:tcPr>
            <w:tcW w:w="9355" w:type="dxa"/>
          </w:tcPr>
          <w:p w14:paraId="147FAD9F" w14:textId="2C9EA028" w:rsidR="00A02538" w:rsidRPr="009342EB" w:rsidRDefault="00782FFB" w:rsidP="00551B6B">
            <w:pPr>
              <w:autoSpaceDE w:val="0"/>
              <w:autoSpaceDN w:val="0"/>
              <w:adjustRightInd w:val="0"/>
              <w:ind w:firstLine="426"/>
              <w:jc w:val="both"/>
              <w:rPr>
                <w:lang w:eastAsia="ar-SA"/>
              </w:rPr>
            </w:pPr>
            <w:r w:rsidRPr="009342EB">
              <w:rPr>
                <w:b/>
                <w:bCs/>
                <w:lang w:eastAsia="ar-SA"/>
              </w:rPr>
              <w:t>МП «Платосфера»</w:t>
            </w:r>
            <w:r w:rsidR="00885D82" w:rsidRPr="009342EB">
              <w:rPr>
                <w:b/>
              </w:rPr>
              <w:t xml:space="preserve"> </w:t>
            </w:r>
            <w:r w:rsidR="00AC11A4" w:rsidRPr="009342EB">
              <w:rPr>
                <w:lang w:eastAsia="ar-SA"/>
              </w:rPr>
              <w:t xml:space="preserve">— </w:t>
            </w:r>
            <w:r w:rsidRPr="009342EB">
              <w:t>Программный комплекс состоящий из Web интерфейса администратора и Мобильного приложения. Мобильное приложение "Платосфера" предназначено для оплаты ЖКХ услуг. Web интерфейс предназначен для администрирования</w:t>
            </w:r>
          </w:p>
        </w:tc>
      </w:tr>
    </w:tbl>
    <w:p w14:paraId="75929C77" w14:textId="77777777" w:rsidR="007F3E27" w:rsidRPr="009342EB" w:rsidRDefault="007F3E27" w:rsidP="007F3E27">
      <w:pPr>
        <w:ind w:firstLine="426"/>
        <w:jc w:val="both"/>
        <w:rPr>
          <w:rFonts w:eastAsia="Noto Sans CJK SC"/>
          <w:bCs/>
          <w:kern w:val="2"/>
          <w:lang w:eastAsia="zh-CN" w:bidi="hi-IN"/>
        </w:rPr>
      </w:pPr>
    </w:p>
    <w:p w14:paraId="1489881B" w14:textId="708DB602" w:rsidR="007F3E27" w:rsidRPr="009342EB" w:rsidRDefault="00867504" w:rsidP="00867504">
      <w:pPr>
        <w:suppressAutoHyphens/>
        <w:spacing w:before="240" w:after="200" w:line="276" w:lineRule="auto"/>
        <w:ind w:left="786"/>
        <w:contextualSpacing/>
        <w:jc w:val="both"/>
        <w:rPr>
          <w:lang w:eastAsia="en-US" w:bidi="en-US"/>
        </w:rPr>
      </w:pPr>
      <w:r w:rsidRPr="009342EB">
        <w:rPr>
          <w:b/>
          <w:bCs/>
          <w:lang w:eastAsia="en-US" w:bidi="en-US"/>
        </w:rPr>
        <w:t xml:space="preserve">2. </w:t>
      </w:r>
      <w:r w:rsidR="00B871F7" w:rsidRPr="009342EB">
        <w:rPr>
          <w:b/>
          <w:bCs/>
          <w:lang w:eastAsia="en-US" w:bidi="en-US"/>
        </w:rPr>
        <w:t>Перечень услуг</w:t>
      </w:r>
    </w:p>
    <w:p w14:paraId="7B37257C" w14:textId="395E7B3C" w:rsidR="00AC11A4" w:rsidRPr="009342EB" w:rsidRDefault="00AC11A4" w:rsidP="001A5D10">
      <w:pPr>
        <w:suppressAutoHyphens/>
        <w:spacing w:before="240" w:after="200" w:line="276" w:lineRule="auto"/>
        <w:ind w:left="786"/>
        <w:contextualSpacing/>
        <w:jc w:val="both"/>
        <w:rPr>
          <w:lang w:eastAsia="en-US" w:bidi="en-US"/>
        </w:rPr>
      </w:pPr>
      <w:r w:rsidRPr="009342EB">
        <w:rPr>
          <w:lang w:eastAsia="en-US" w:bidi="en-US"/>
        </w:rPr>
        <w:t>Перечень</w:t>
      </w:r>
      <w:r w:rsidR="001D2154" w:rsidRPr="009342EB">
        <w:rPr>
          <w:lang w:eastAsia="en-US" w:bidi="en-US"/>
        </w:rPr>
        <w:t xml:space="preserve"> систем</w:t>
      </w:r>
      <w:r w:rsidRPr="009342EB">
        <w:rPr>
          <w:lang w:eastAsia="en-US" w:bidi="en-US"/>
        </w:rPr>
        <w:t xml:space="preserve"> подлежащих технической поддержке:</w:t>
      </w:r>
    </w:p>
    <w:p w14:paraId="076654F7" w14:textId="6F4736B7" w:rsidR="00782FFB" w:rsidRPr="009342EB" w:rsidRDefault="001A5D10" w:rsidP="003404EB">
      <w:pPr>
        <w:suppressAutoHyphens/>
        <w:spacing w:line="276" w:lineRule="auto"/>
        <w:ind w:firstLine="426"/>
        <w:jc w:val="both"/>
      </w:pPr>
      <w:r w:rsidRPr="009342EB">
        <w:t xml:space="preserve"> - </w:t>
      </w:r>
      <w:r w:rsidR="00782FFB" w:rsidRPr="009342EB">
        <w:t>МП «Платосфера»</w:t>
      </w:r>
    </w:p>
    <w:p w14:paraId="65EC2370" w14:textId="77777777" w:rsidR="00782FFB" w:rsidRPr="009342EB" w:rsidRDefault="00782FFB" w:rsidP="003404EB">
      <w:pPr>
        <w:suppressAutoHyphens/>
        <w:spacing w:line="276" w:lineRule="auto"/>
        <w:ind w:firstLine="426"/>
        <w:jc w:val="both"/>
      </w:pPr>
    </w:p>
    <w:p w14:paraId="5017D763" w14:textId="7BD64398" w:rsidR="003404EB" w:rsidRPr="009342EB" w:rsidRDefault="003404EB" w:rsidP="003404EB">
      <w:pPr>
        <w:suppressAutoHyphens/>
        <w:spacing w:line="276" w:lineRule="auto"/>
        <w:ind w:firstLine="426"/>
        <w:jc w:val="both"/>
      </w:pPr>
      <w:r w:rsidRPr="009342EB">
        <w:t xml:space="preserve"> Стек используемых технологий в системе: </w:t>
      </w:r>
    </w:p>
    <w:p w14:paraId="3DAEE148" w14:textId="77777777" w:rsidR="003404EB" w:rsidRPr="009342EB" w:rsidRDefault="003404EB" w:rsidP="003404EB">
      <w:pPr>
        <w:suppressAutoHyphens/>
        <w:spacing w:line="276" w:lineRule="auto"/>
        <w:ind w:firstLine="426"/>
        <w:jc w:val="both"/>
      </w:pPr>
    </w:p>
    <w:p w14:paraId="79056BB5" w14:textId="22254998" w:rsidR="003404EB" w:rsidRPr="009342EB" w:rsidRDefault="003404EB" w:rsidP="006C0067">
      <w:pPr>
        <w:suppressAutoHyphens/>
        <w:spacing w:line="276" w:lineRule="auto"/>
        <w:jc w:val="both"/>
        <w:rPr>
          <w:lang w:val="en-US"/>
        </w:rPr>
      </w:pPr>
      <w:r w:rsidRPr="009342EB">
        <w:rPr>
          <w:lang w:val="en-US"/>
        </w:rPr>
        <w:t xml:space="preserve">1. </w:t>
      </w:r>
      <w:r w:rsidR="00782FFB" w:rsidRPr="009342EB">
        <w:rPr>
          <w:lang w:val="en-US"/>
        </w:rPr>
        <w:t>Java, Kotlin, Swift</w:t>
      </w:r>
      <w:r w:rsidR="00551B6B" w:rsidRPr="009342EB">
        <w:rPr>
          <w:lang w:val="en-US"/>
        </w:rPr>
        <w:t>;</w:t>
      </w:r>
    </w:p>
    <w:p w14:paraId="3A9BB255" w14:textId="31625E7F" w:rsidR="00782FFB" w:rsidRPr="009342EB" w:rsidRDefault="003404EB" w:rsidP="006C0067">
      <w:pPr>
        <w:suppressAutoHyphens/>
        <w:spacing w:line="276" w:lineRule="auto"/>
        <w:jc w:val="both"/>
        <w:rPr>
          <w:lang w:val="en-US"/>
        </w:rPr>
      </w:pPr>
      <w:r w:rsidRPr="009342EB">
        <w:rPr>
          <w:lang w:val="en-US"/>
        </w:rPr>
        <w:t xml:space="preserve">2. </w:t>
      </w:r>
      <w:r w:rsidR="00782FFB" w:rsidRPr="009342EB">
        <w:t>СУБД</w:t>
      </w:r>
      <w:r w:rsidR="00782FFB" w:rsidRPr="009342EB">
        <w:rPr>
          <w:lang w:val="en-US"/>
        </w:rPr>
        <w:t>: MS SQL Server</w:t>
      </w:r>
    </w:p>
    <w:p w14:paraId="52597418" w14:textId="3A3299F2" w:rsidR="00551B6B" w:rsidRPr="009342EB" w:rsidRDefault="00551B6B" w:rsidP="006C0067">
      <w:pPr>
        <w:suppressAutoHyphens/>
        <w:spacing w:line="276" w:lineRule="auto"/>
        <w:jc w:val="both"/>
      </w:pPr>
      <w:r w:rsidRPr="009342EB">
        <w:t xml:space="preserve">3. </w:t>
      </w:r>
      <w:r w:rsidR="00B03519" w:rsidRPr="009342EB">
        <w:t>Требования к интеграции: HTTPS, JSON</w:t>
      </w:r>
    </w:p>
    <w:p w14:paraId="64113097" w14:textId="77777777" w:rsidR="003404EB" w:rsidRPr="009342EB" w:rsidRDefault="003404EB" w:rsidP="003404EB">
      <w:pPr>
        <w:suppressAutoHyphens/>
        <w:spacing w:line="276" w:lineRule="auto"/>
        <w:ind w:firstLine="426"/>
        <w:jc w:val="both"/>
      </w:pPr>
    </w:p>
    <w:p w14:paraId="21B5067F" w14:textId="3345E043" w:rsidR="00AC11A4" w:rsidRPr="009342EB" w:rsidRDefault="00AC11A4" w:rsidP="001A5D10">
      <w:pPr>
        <w:suppressAutoHyphens/>
        <w:spacing w:line="276" w:lineRule="auto"/>
        <w:ind w:firstLine="426"/>
        <w:jc w:val="both"/>
        <w:rPr>
          <w:rFonts w:eastAsia="Calibri"/>
          <w:lang w:eastAsia="en-GB"/>
        </w:rPr>
      </w:pPr>
      <w:r w:rsidRPr="009342EB">
        <w:rPr>
          <w:rFonts w:eastAsia="Calibri"/>
          <w:lang w:eastAsia="en-GB"/>
        </w:rPr>
        <w:t>Целью оказанию услуг является обеспечение гарантированного функционирования информационных систем и сервисов Заказчика.</w:t>
      </w:r>
    </w:p>
    <w:p w14:paraId="38C709C2" w14:textId="77777777" w:rsidR="00AC11A4" w:rsidRPr="009342EB" w:rsidRDefault="00AC11A4" w:rsidP="00AC11A4">
      <w:pPr>
        <w:suppressAutoHyphens/>
        <w:ind w:firstLine="426"/>
        <w:jc w:val="both"/>
        <w:rPr>
          <w:rFonts w:eastAsia="Calibri"/>
          <w:lang w:eastAsia="en-GB"/>
        </w:rPr>
      </w:pPr>
    </w:p>
    <w:p w14:paraId="46CE263A" w14:textId="77777777" w:rsidR="00AC11A4" w:rsidRPr="009342EB" w:rsidRDefault="00AC11A4" w:rsidP="00AC11A4">
      <w:pPr>
        <w:suppressAutoHyphens/>
        <w:ind w:firstLine="426"/>
        <w:jc w:val="both"/>
        <w:rPr>
          <w:rFonts w:eastAsia="Calibri"/>
          <w:lang w:eastAsia="en-GB"/>
        </w:rPr>
      </w:pPr>
      <w:r w:rsidRPr="009342EB">
        <w:rPr>
          <w:rFonts w:eastAsia="Calibri"/>
          <w:lang w:eastAsia="en-GB"/>
        </w:rPr>
        <w:t>Перечень оказываемых услуг включает в себя:</w:t>
      </w:r>
    </w:p>
    <w:p w14:paraId="6D9D553C" w14:textId="77777777" w:rsidR="00AC11A4" w:rsidRPr="009342EB" w:rsidRDefault="00AC11A4" w:rsidP="00AC11A4">
      <w:pPr>
        <w:suppressAutoHyphens/>
        <w:ind w:firstLine="426"/>
        <w:jc w:val="both"/>
        <w:rPr>
          <w:b/>
          <w:bCs/>
        </w:rPr>
      </w:pPr>
    </w:p>
    <w:p w14:paraId="03E4C51E" w14:textId="2A960100" w:rsidR="00AC11A4" w:rsidRPr="009342EB" w:rsidRDefault="00551B6B" w:rsidP="00CD743D">
      <w:pPr>
        <w:numPr>
          <w:ilvl w:val="0"/>
          <w:numId w:val="27"/>
        </w:numPr>
        <w:suppressAutoHyphens/>
        <w:spacing w:line="276" w:lineRule="auto"/>
        <w:ind w:firstLine="426"/>
        <w:contextualSpacing/>
        <w:jc w:val="both"/>
        <w:rPr>
          <w:lang w:eastAsia="en-US" w:bidi="en-US"/>
        </w:rPr>
      </w:pPr>
      <w:r w:rsidRPr="009342EB">
        <w:rPr>
          <w:lang w:eastAsia="en-US" w:bidi="en-US"/>
        </w:rPr>
        <w:t xml:space="preserve">Аналитика и доработки </w:t>
      </w:r>
      <w:r w:rsidR="00B03519" w:rsidRPr="009342EB">
        <w:rPr>
          <w:lang w:eastAsia="en-US" w:bidi="en-US"/>
        </w:rPr>
        <w:t>МП «Платосфера»</w:t>
      </w:r>
      <w:r w:rsidRPr="009342EB">
        <w:rPr>
          <w:lang w:eastAsia="en-US" w:bidi="en-US"/>
        </w:rPr>
        <w:t xml:space="preserve"> </w:t>
      </w:r>
      <w:r w:rsidR="00885D82" w:rsidRPr="009342EB">
        <w:rPr>
          <w:lang w:eastAsia="en-US" w:bidi="en-US"/>
        </w:rPr>
        <w:t xml:space="preserve">АО «Новосибирскэнергосбыт» </w:t>
      </w:r>
      <w:r w:rsidRPr="009342EB">
        <w:rPr>
          <w:lang w:eastAsia="en-US" w:bidi="en-US"/>
        </w:rPr>
        <w:t xml:space="preserve">под нужды продуктовой команды </w:t>
      </w:r>
      <w:r w:rsidR="00BE141A" w:rsidRPr="009342EB">
        <w:rPr>
          <w:lang w:eastAsia="en-US" w:bidi="en-US"/>
        </w:rPr>
        <w:t>«Одна цена - Один платеж»</w:t>
      </w:r>
      <w:r w:rsidRPr="009342EB">
        <w:rPr>
          <w:lang w:eastAsia="en-US" w:bidi="en-US"/>
        </w:rPr>
        <w:t xml:space="preserve"> </w:t>
      </w:r>
    </w:p>
    <w:p w14:paraId="1D56D2E7" w14:textId="77777777" w:rsidR="00551B6B" w:rsidRPr="009342EB" w:rsidRDefault="00551B6B" w:rsidP="00551B6B">
      <w:pPr>
        <w:suppressAutoHyphens/>
        <w:spacing w:line="276" w:lineRule="auto"/>
        <w:contextualSpacing/>
        <w:jc w:val="both"/>
        <w:rPr>
          <w:lang w:eastAsia="en-US" w:bidi="en-US"/>
        </w:rPr>
      </w:pPr>
    </w:p>
    <w:p w14:paraId="05FDEE02" w14:textId="77777777" w:rsidR="00C97DE7" w:rsidRPr="009342EB" w:rsidRDefault="00AC11A4" w:rsidP="00C97DE7">
      <w:pPr>
        <w:pStyle w:val="af1"/>
        <w:shd w:val="clear" w:color="auto" w:fill="FFFFFF"/>
        <w:spacing w:before="150" w:beforeAutospacing="0" w:after="0" w:afterAutospacing="0"/>
        <w:jc w:val="center"/>
        <w:rPr>
          <w:sz w:val="21"/>
          <w:szCs w:val="21"/>
        </w:rPr>
      </w:pPr>
      <w:r w:rsidRPr="009342EB">
        <w:rPr>
          <w:b/>
          <w:bCs/>
          <w:lang w:eastAsia="en-US" w:bidi="en-US"/>
        </w:rPr>
        <w:t xml:space="preserve">3. </w:t>
      </w:r>
      <w:bookmarkEnd w:id="0"/>
      <w:r w:rsidR="00C97DE7" w:rsidRPr="009342EB">
        <w:rPr>
          <w:rStyle w:val="inline-comment-marker"/>
          <w:b/>
          <w:bCs/>
          <w:sz w:val="21"/>
          <w:szCs w:val="21"/>
        </w:rPr>
        <w:t>Порядок ведения разработки АО «Новосибирскэнергосбыт»</w:t>
      </w:r>
    </w:p>
    <w:p w14:paraId="79A08077"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Регистрация и ведение задач осуществляется в Jira Заказчика;</w:t>
      </w:r>
    </w:p>
    <w:p w14:paraId="1D6D48D9"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Ведение документации по проекту выполняется Исполнителем по запросу от Заказчика на разработку или актуализацию документации;</w:t>
      </w:r>
    </w:p>
    <w:p w14:paraId="04906ACD"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Весь предоставляемый исходный код должен содержать подробные комментарии;</w:t>
      </w:r>
    </w:p>
    <w:p w14:paraId="335DF644"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Весь исходный код, который по условиям договора должен быть передан Заказчику, должен размещаться в локальном репозитории Git /SVN / Хранилище конфигурации Заказчика;</w:t>
      </w:r>
    </w:p>
    <w:p w14:paraId="36BD6698" w14:textId="77777777" w:rsidR="00C97DE7" w:rsidRPr="009342EB" w:rsidRDefault="00C97DE7" w:rsidP="00C97DE7">
      <w:pPr>
        <w:pStyle w:val="af1"/>
        <w:shd w:val="clear" w:color="auto" w:fill="FFFFFF"/>
        <w:spacing w:before="150" w:beforeAutospacing="0" w:after="0" w:afterAutospacing="0"/>
        <w:rPr>
          <w:sz w:val="21"/>
          <w:szCs w:val="21"/>
        </w:rPr>
      </w:pPr>
    </w:p>
    <w:p w14:paraId="1B15B188"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Порядок работы с задачами:</w:t>
      </w:r>
    </w:p>
    <w:p w14:paraId="2A487FDB"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Вся работа по задачам ведется в соответствии с внутренними правилами разработки Заказчика (</w:t>
      </w:r>
      <w:r w:rsidRPr="009342EB">
        <w:rPr>
          <w:rStyle w:val="inline-comment-marker"/>
          <w:sz w:val="21"/>
          <w:szCs w:val="21"/>
        </w:rPr>
        <w:t>правила описаны в Confluence и предоставляется Заказчиком для конкретного программного обеспечения</w:t>
      </w:r>
      <w:r w:rsidRPr="009342EB">
        <w:rPr>
          <w:sz w:val="21"/>
          <w:szCs w:val="21"/>
        </w:rPr>
        <w:t>).</w:t>
      </w:r>
    </w:p>
    <w:p w14:paraId="3A5DB90B"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А. Постановка задачи, сбор требований, проведение аналитики</w:t>
      </w:r>
    </w:p>
    <w:p w14:paraId="3890B596" w14:textId="77777777" w:rsidR="00C97DE7" w:rsidRPr="009342EB" w:rsidRDefault="00C97DE7" w:rsidP="00CD743D">
      <w:pPr>
        <w:numPr>
          <w:ilvl w:val="0"/>
          <w:numId w:val="29"/>
        </w:numPr>
        <w:shd w:val="clear" w:color="auto" w:fill="FFFFFF"/>
        <w:spacing w:after="100" w:afterAutospacing="1"/>
        <w:ind w:left="0"/>
        <w:rPr>
          <w:sz w:val="21"/>
          <w:szCs w:val="21"/>
        </w:rPr>
      </w:pPr>
      <w:r w:rsidRPr="009342EB">
        <w:rPr>
          <w:sz w:val="21"/>
          <w:szCs w:val="21"/>
        </w:rPr>
        <w:t>Регистрация и ведение задач осуществляется в Jira Заказчика. В задаче должно содержаться цель, описание, критерии приемки, состав необходимой к разработке и/или актуализации документации, а также ФИО и контактные данные представителей Заказчика. При получении задачи в работу Исполнитель производит оценку задачи в трудочасах, и после подтверждения Заказчика о необходимости реализации задачи, отмечает данный факт в задаче.</w:t>
      </w:r>
    </w:p>
    <w:p w14:paraId="2293061F" w14:textId="77777777" w:rsidR="00C97DE7" w:rsidRPr="009342EB" w:rsidRDefault="00C97DE7" w:rsidP="00CD743D">
      <w:pPr>
        <w:numPr>
          <w:ilvl w:val="0"/>
          <w:numId w:val="29"/>
        </w:numPr>
        <w:shd w:val="clear" w:color="auto" w:fill="FFFFFF"/>
        <w:spacing w:after="100" w:afterAutospacing="1"/>
        <w:ind w:left="0"/>
        <w:rPr>
          <w:sz w:val="21"/>
          <w:szCs w:val="21"/>
        </w:rPr>
      </w:pPr>
      <w:r w:rsidRPr="009342EB">
        <w:rPr>
          <w:sz w:val="21"/>
          <w:szCs w:val="21"/>
        </w:rPr>
        <w:t>П</w:t>
      </w:r>
      <w:r w:rsidRPr="009342EB">
        <w:rPr>
          <w:rStyle w:val="inline-comment-marker"/>
          <w:sz w:val="21"/>
          <w:szCs w:val="21"/>
        </w:rPr>
        <w:t>еред началом работ по запросу Заказчика в соответствующей задаче Исполнитель должен разработать План организации архитектуры и влияния на безопасность в соответствии с приложением «План организации архитектуры и влияния на безопасность».</w:t>
      </w:r>
    </w:p>
    <w:p w14:paraId="7D5EA9CD" w14:textId="77777777" w:rsidR="00C97DE7" w:rsidRPr="009342EB" w:rsidRDefault="00C97DE7" w:rsidP="00CD743D">
      <w:pPr>
        <w:numPr>
          <w:ilvl w:val="0"/>
          <w:numId w:val="29"/>
        </w:numPr>
        <w:shd w:val="clear" w:color="auto" w:fill="FFFFFF"/>
        <w:spacing w:after="100" w:afterAutospacing="1"/>
        <w:ind w:left="0"/>
        <w:rPr>
          <w:sz w:val="21"/>
          <w:szCs w:val="21"/>
        </w:rPr>
      </w:pPr>
      <w:r w:rsidRPr="009342EB">
        <w:rPr>
          <w:sz w:val="21"/>
          <w:szCs w:val="21"/>
        </w:rPr>
        <w:lastRenderedPageBreak/>
        <w:t>Заказчик и Исполнитель определяют промежуточные этапы, на которых производится демонстрация выполненных работ в рамках задачи.</w:t>
      </w:r>
    </w:p>
    <w:p w14:paraId="33A515CF" w14:textId="77777777" w:rsidR="00C97DE7" w:rsidRPr="009342EB" w:rsidRDefault="00C97DE7" w:rsidP="00CD743D">
      <w:pPr>
        <w:numPr>
          <w:ilvl w:val="0"/>
          <w:numId w:val="29"/>
        </w:numPr>
        <w:shd w:val="clear" w:color="auto" w:fill="FFFFFF"/>
        <w:spacing w:after="100" w:afterAutospacing="1"/>
        <w:ind w:left="0"/>
        <w:rPr>
          <w:sz w:val="21"/>
          <w:szCs w:val="21"/>
        </w:rPr>
      </w:pPr>
      <w:r w:rsidRPr="009342EB">
        <w:rPr>
          <w:sz w:val="21"/>
          <w:szCs w:val="21"/>
        </w:rPr>
        <w:t>Результатом проведения аналитических работ является документ «Аналитическая записка» в соответствии с Приложением «Аналитическая записка», подготовленный в Confluence Заказчика. Аналитическая работа считается принятой после согласования с Представителем заказчика. Разработка Аналитической записки осуществляется по запросу Заказчика и необходимость разработки документа указывается в описании для каждой конкретной задачи.</w:t>
      </w:r>
    </w:p>
    <w:p w14:paraId="5F42753F"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В. Разработка</w:t>
      </w:r>
    </w:p>
    <w:p w14:paraId="1398E3EE" w14:textId="77777777" w:rsidR="00C97DE7" w:rsidRPr="009342EB" w:rsidRDefault="00C97DE7" w:rsidP="00CD743D">
      <w:pPr>
        <w:numPr>
          <w:ilvl w:val="0"/>
          <w:numId w:val="30"/>
        </w:numPr>
        <w:shd w:val="clear" w:color="auto" w:fill="FFFFFF"/>
        <w:spacing w:after="100" w:afterAutospacing="1"/>
        <w:ind w:left="0"/>
        <w:rPr>
          <w:sz w:val="21"/>
          <w:szCs w:val="21"/>
        </w:rPr>
      </w:pPr>
      <w:r w:rsidRPr="009342EB">
        <w:rPr>
          <w:sz w:val="21"/>
          <w:szCs w:val="21"/>
        </w:rPr>
        <w:t>Подрядчик осуществляет разработку в соответствии с Аналитической запиской.</w:t>
      </w:r>
    </w:p>
    <w:p w14:paraId="6B6CE678" w14:textId="77777777" w:rsidR="00C97DE7" w:rsidRPr="009342EB" w:rsidRDefault="00C97DE7" w:rsidP="00CD743D">
      <w:pPr>
        <w:numPr>
          <w:ilvl w:val="0"/>
          <w:numId w:val="30"/>
        </w:numPr>
        <w:shd w:val="clear" w:color="auto" w:fill="FFFFFF"/>
        <w:spacing w:after="100" w:afterAutospacing="1"/>
        <w:ind w:left="0"/>
        <w:rPr>
          <w:sz w:val="21"/>
          <w:szCs w:val="21"/>
        </w:rPr>
      </w:pPr>
      <w:r w:rsidRPr="009342EB">
        <w:rPr>
          <w:sz w:val="21"/>
          <w:szCs w:val="21"/>
        </w:rPr>
        <w:t>Разработка ведется в соответствии с </w:t>
      </w:r>
      <w:r w:rsidRPr="009342EB">
        <w:rPr>
          <w:rStyle w:val="afffb"/>
          <w:sz w:val="21"/>
          <w:szCs w:val="21"/>
        </w:rPr>
        <w:t>Code-style Заказчика</w:t>
      </w:r>
      <w:r w:rsidRPr="009342EB">
        <w:rPr>
          <w:sz w:val="21"/>
          <w:szCs w:val="21"/>
        </w:rPr>
        <w:t> (Code-style описан в Confluence и предоставляется Заказчиком для конкретного программного обеспечения).</w:t>
      </w:r>
    </w:p>
    <w:p w14:paraId="4BD26E99" w14:textId="77777777" w:rsidR="00C97DE7" w:rsidRPr="009342EB" w:rsidRDefault="00C97DE7" w:rsidP="00CD743D">
      <w:pPr>
        <w:numPr>
          <w:ilvl w:val="0"/>
          <w:numId w:val="30"/>
        </w:numPr>
        <w:shd w:val="clear" w:color="auto" w:fill="FFFFFF"/>
        <w:spacing w:after="100" w:afterAutospacing="1"/>
        <w:ind w:left="0"/>
        <w:rPr>
          <w:sz w:val="21"/>
          <w:szCs w:val="21"/>
        </w:rPr>
      </w:pPr>
      <w:r w:rsidRPr="009342EB">
        <w:rPr>
          <w:rStyle w:val="inline-comment-marker"/>
          <w:sz w:val="21"/>
          <w:szCs w:val="21"/>
        </w:rPr>
        <w:t>Вся разработка осуществляется через GitLab.</w:t>
      </w:r>
      <w:r w:rsidRPr="009342EB">
        <w:rPr>
          <w:sz w:val="21"/>
          <w:szCs w:val="21"/>
        </w:rPr>
        <w:br/>
      </w:r>
      <w:r w:rsidRPr="009342EB">
        <w:rPr>
          <w:rStyle w:val="inline-comment-marker"/>
          <w:sz w:val="21"/>
          <w:szCs w:val="21"/>
        </w:rPr>
        <w:t>Для системы BPM вся разработка осуществляется через SVN.</w:t>
      </w:r>
      <w:r w:rsidRPr="009342EB">
        <w:rPr>
          <w:sz w:val="21"/>
          <w:szCs w:val="21"/>
        </w:rPr>
        <w:br/>
      </w:r>
      <w:r w:rsidRPr="009342EB">
        <w:rPr>
          <w:rStyle w:val="inline-comment-marker"/>
          <w:sz w:val="21"/>
          <w:szCs w:val="21"/>
        </w:rPr>
        <w:t>Для системы 1С вся разработка осуществляется через хранилище конфигурации.</w:t>
      </w:r>
      <w:r w:rsidRPr="009342EB">
        <w:rPr>
          <w:sz w:val="21"/>
          <w:szCs w:val="21"/>
        </w:rPr>
        <w:br/>
      </w:r>
    </w:p>
    <w:p w14:paraId="62E9B7BA" w14:textId="77777777" w:rsidR="00C97DE7" w:rsidRPr="009342EB" w:rsidRDefault="00C97DE7" w:rsidP="00CD743D">
      <w:pPr>
        <w:numPr>
          <w:ilvl w:val="0"/>
          <w:numId w:val="30"/>
        </w:numPr>
        <w:shd w:val="clear" w:color="auto" w:fill="FFFFFF"/>
        <w:spacing w:after="100" w:afterAutospacing="1"/>
        <w:ind w:left="0"/>
        <w:rPr>
          <w:sz w:val="21"/>
          <w:szCs w:val="21"/>
        </w:rPr>
      </w:pPr>
      <w:r w:rsidRPr="009342EB">
        <w:rPr>
          <w:sz w:val="21"/>
          <w:szCs w:val="21"/>
        </w:rPr>
        <w:t>Приёмка кода от Подрядчика проходит в 2 этапа:</w:t>
      </w:r>
    </w:p>
    <w:p w14:paraId="3B3A33BC"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                            - проверка работоспособности кода производится на тестовом стенде Заказчика</w:t>
      </w:r>
    </w:p>
    <w:p w14:paraId="42DF92FB"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                            - проверка работоспособности кода производится на промышленном стенде Заказчика.</w:t>
      </w:r>
    </w:p>
    <w:p w14:paraId="16167F4D" w14:textId="77777777" w:rsidR="00C97DE7" w:rsidRPr="009342EB" w:rsidRDefault="00C97DE7" w:rsidP="00CD743D">
      <w:pPr>
        <w:numPr>
          <w:ilvl w:val="0"/>
          <w:numId w:val="30"/>
        </w:numPr>
        <w:shd w:val="clear" w:color="auto" w:fill="FFFFFF"/>
        <w:spacing w:after="100" w:afterAutospacing="1"/>
        <w:ind w:left="0"/>
        <w:rPr>
          <w:sz w:val="21"/>
          <w:szCs w:val="21"/>
        </w:rPr>
      </w:pPr>
      <w:r w:rsidRPr="009342EB">
        <w:rPr>
          <w:sz w:val="21"/>
          <w:szCs w:val="21"/>
        </w:rPr>
        <w:t>Исполнитель самостоятельно выполняет работы по переносу разработанного кода на тестовые </w:t>
      </w:r>
      <w:r w:rsidRPr="009342EB">
        <w:rPr>
          <w:rStyle w:val="inline-comment-marker"/>
          <w:sz w:val="21"/>
          <w:szCs w:val="21"/>
        </w:rPr>
        <w:t>и промышленные стенды в соответствии с правилами системы по согласованию с владельцем продукта.</w:t>
      </w:r>
    </w:p>
    <w:p w14:paraId="781E77D3" w14:textId="77777777" w:rsidR="00C97DE7" w:rsidRPr="009342EB" w:rsidRDefault="00C97DE7" w:rsidP="00CD743D">
      <w:pPr>
        <w:numPr>
          <w:ilvl w:val="0"/>
          <w:numId w:val="30"/>
        </w:numPr>
        <w:shd w:val="clear" w:color="auto" w:fill="FFFFFF"/>
        <w:spacing w:after="100" w:afterAutospacing="1"/>
        <w:ind w:left="0"/>
        <w:rPr>
          <w:sz w:val="21"/>
          <w:szCs w:val="21"/>
        </w:rPr>
      </w:pPr>
      <w:r w:rsidRPr="009342EB">
        <w:rPr>
          <w:sz w:val="21"/>
          <w:szCs w:val="21"/>
        </w:rPr>
        <w:t>Исполнитель берет на себя обязанности по оказанию гарантийной поддержке реализованной задачи на промышленном стенде Заказчика в течение </w:t>
      </w:r>
      <w:r w:rsidRPr="009342EB">
        <w:rPr>
          <w:rStyle w:val="inline-comment-marker"/>
          <w:b/>
          <w:bCs/>
          <w:sz w:val="21"/>
          <w:szCs w:val="21"/>
        </w:rPr>
        <w:t>трех месяцев</w:t>
      </w:r>
      <w:r w:rsidRPr="009342EB">
        <w:rPr>
          <w:rStyle w:val="afffb"/>
          <w:sz w:val="21"/>
          <w:szCs w:val="21"/>
        </w:rPr>
        <w:t> после подписания Акта выполненных работ</w:t>
      </w:r>
      <w:r w:rsidRPr="009342EB">
        <w:rPr>
          <w:sz w:val="21"/>
          <w:szCs w:val="21"/>
        </w:rPr>
        <w:t>.</w:t>
      </w:r>
    </w:p>
    <w:p w14:paraId="43E7C51A" w14:textId="77777777" w:rsidR="00C97DE7" w:rsidRPr="009342EB" w:rsidRDefault="00C97DE7" w:rsidP="00CD743D">
      <w:pPr>
        <w:numPr>
          <w:ilvl w:val="0"/>
          <w:numId w:val="30"/>
        </w:numPr>
        <w:shd w:val="clear" w:color="auto" w:fill="FFFFFF"/>
        <w:spacing w:after="100" w:afterAutospacing="1"/>
        <w:ind w:left="0"/>
        <w:rPr>
          <w:sz w:val="21"/>
          <w:szCs w:val="21"/>
        </w:rPr>
      </w:pPr>
      <w:r w:rsidRPr="009342EB">
        <w:rPr>
          <w:sz w:val="21"/>
          <w:szCs w:val="21"/>
        </w:rPr>
        <w:t>Результатом проведения работ является программный код, зафиксированный </w:t>
      </w:r>
      <w:r w:rsidRPr="009342EB">
        <w:rPr>
          <w:rStyle w:val="inline-comment-marker"/>
          <w:sz w:val="21"/>
          <w:szCs w:val="21"/>
        </w:rPr>
        <w:t>в систему контроля версий </w:t>
      </w:r>
      <w:r w:rsidRPr="009342EB">
        <w:rPr>
          <w:sz w:val="21"/>
          <w:szCs w:val="21"/>
        </w:rPr>
        <w:t>Заказчика, в ветку для разработки, а также рабочая система/доработка на промышленном стенде Заказчика. Подрядчик самостоятельно производит сборку и инициацию релиза в соответствие с процессом Заказчика по согласованию с исполнителем заказчика</w:t>
      </w:r>
    </w:p>
    <w:p w14:paraId="2D813C34"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Г. </w:t>
      </w:r>
      <w:r w:rsidRPr="009342EB">
        <w:rPr>
          <w:rStyle w:val="inline-comment-marker"/>
          <w:sz w:val="21"/>
          <w:szCs w:val="21"/>
        </w:rPr>
        <w:t>Тестирование и приемка</w:t>
      </w:r>
    </w:p>
    <w:p w14:paraId="51EF74DA"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Подрядчик на основании требований изложенных в Приложении «Аналитическая записка»  или критериев приемки задачи составляет чек-лист в Confluence Заказчика для приёмочного тестирования функциональных требований и тестовые сценарии для не функциональных требований. Формат чек-листа приведен в Приложении «</w:t>
      </w:r>
      <w:r w:rsidRPr="009342EB">
        <w:rPr>
          <w:rStyle w:val="afffb"/>
          <w:sz w:val="21"/>
          <w:szCs w:val="21"/>
        </w:rPr>
        <w:t>Чек-лист</w:t>
      </w:r>
      <w:r w:rsidRPr="009342EB">
        <w:rPr>
          <w:sz w:val="21"/>
          <w:szCs w:val="21"/>
        </w:rPr>
        <w:t>». Формат тестового сценария приведен в Приложении «</w:t>
      </w:r>
      <w:r w:rsidRPr="009342EB">
        <w:rPr>
          <w:rStyle w:val="afffb"/>
          <w:sz w:val="21"/>
          <w:szCs w:val="21"/>
        </w:rPr>
        <w:t>Тестовый сценарий</w:t>
      </w:r>
      <w:r w:rsidRPr="009342EB">
        <w:rPr>
          <w:sz w:val="21"/>
          <w:szCs w:val="21"/>
        </w:rPr>
        <w:t>»</w:t>
      </w:r>
    </w:p>
    <w:p w14:paraId="6A62A07E" w14:textId="77777777" w:rsidR="00C97DE7" w:rsidRPr="009342EB" w:rsidRDefault="00C97DE7" w:rsidP="00CD743D">
      <w:pPr>
        <w:numPr>
          <w:ilvl w:val="0"/>
          <w:numId w:val="31"/>
        </w:numPr>
        <w:shd w:val="clear" w:color="auto" w:fill="FFFFFF"/>
        <w:spacing w:after="100" w:afterAutospacing="1"/>
        <w:ind w:left="0"/>
        <w:rPr>
          <w:sz w:val="21"/>
          <w:szCs w:val="21"/>
        </w:rPr>
      </w:pPr>
      <w:r w:rsidRPr="009342EB">
        <w:rPr>
          <w:sz w:val="21"/>
          <w:szCs w:val="21"/>
        </w:rPr>
        <w:t>Подрядчик производит приемочное тестирование в тестовом контуре Заказчика.</w:t>
      </w:r>
    </w:p>
    <w:p w14:paraId="64B3DEAF"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Подрядчик после проведении приемочных работ предоставляет результаты проведения тестирования в виде отчета содержащего чек-лист по функциональным требованиям и результаты проведения не функционального тестирования</w:t>
      </w:r>
    </w:p>
    <w:p w14:paraId="6372C267"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При доработке </w:t>
      </w:r>
      <w:r w:rsidRPr="009342EB">
        <w:rPr>
          <w:rStyle w:val="inline-comment-marker"/>
          <w:sz w:val="21"/>
          <w:szCs w:val="21"/>
        </w:rPr>
        <w:t>личных кабинетов, сайтов</w:t>
      </w:r>
      <w:r w:rsidRPr="009342EB">
        <w:rPr>
          <w:sz w:val="21"/>
          <w:szCs w:val="21"/>
        </w:rPr>
        <w:t> р</w:t>
      </w:r>
      <w:r w:rsidRPr="009342EB">
        <w:rPr>
          <w:rStyle w:val="ui-provider"/>
          <w:sz w:val="21"/>
          <w:szCs w:val="21"/>
        </w:rPr>
        <w:t>еализованный в рамках проекта функционал должен быть покрыт юнит-тестами. Объем покрытия согласовывается с </w:t>
      </w:r>
      <w:r w:rsidRPr="009342EB">
        <w:rPr>
          <w:rStyle w:val="inline-comment-marker"/>
          <w:sz w:val="21"/>
          <w:szCs w:val="21"/>
        </w:rPr>
        <w:t>РП</w:t>
      </w:r>
      <w:r w:rsidRPr="009342EB">
        <w:rPr>
          <w:rStyle w:val="ui-provider"/>
          <w:sz w:val="21"/>
          <w:szCs w:val="21"/>
        </w:rPr>
        <w:t> либо владельцем продукта.</w:t>
      </w:r>
    </w:p>
    <w:p w14:paraId="4498D9A9"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Д. Документирование</w:t>
      </w:r>
    </w:p>
    <w:p w14:paraId="36E305FB" w14:textId="77777777" w:rsidR="00C97DE7" w:rsidRPr="009342EB" w:rsidRDefault="00C97DE7" w:rsidP="00CD743D">
      <w:pPr>
        <w:numPr>
          <w:ilvl w:val="0"/>
          <w:numId w:val="32"/>
        </w:numPr>
        <w:shd w:val="clear" w:color="auto" w:fill="FFFFFF"/>
        <w:spacing w:after="100" w:afterAutospacing="1"/>
        <w:ind w:left="0"/>
        <w:rPr>
          <w:sz w:val="21"/>
          <w:szCs w:val="21"/>
        </w:rPr>
      </w:pPr>
      <w:r w:rsidRPr="009342EB">
        <w:rPr>
          <w:sz w:val="21"/>
          <w:szCs w:val="21"/>
        </w:rPr>
        <w:t>Подрядчик готовит документацию по реализованной доработке. Документация должна включать следующие виды документов:</w:t>
      </w:r>
    </w:p>
    <w:p w14:paraId="3E694301"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                            - техническую документацию (</w:t>
      </w:r>
      <w:r w:rsidRPr="009342EB">
        <w:rPr>
          <w:rStyle w:val="inline-comment-marker"/>
          <w:sz w:val="21"/>
          <w:szCs w:val="21"/>
        </w:rPr>
        <w:t>описание функций, классов, методов, логики</w:t>
      </w:r>
      <w:r w:rsidRPr="009342EB">
        <w:rPr>
          <w:sz w:val="21"/>
          <w:szCs w:val="21"/>
        </w:rPr>
        <w:t>)</w:t>
      </w:r>
      <w:r w:rsidRPr="009342EB">
        <w:rPr>
          <w:sz w:val="21"/>
          <w:szCs w:val="21"/>
        </w:rPr>
        <w:br/>
        <w:t>                               по реализованной доработке</w:t>
      </w:r>
    </w:p>
    <w:p w14:paraId="673C4884"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                            - инструкции для пользователей;</w:t>
      </w:r>
    </w:p>
    <w:p w14:paraId="0EB6D0EA"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                            - руководства для администраторов Продукта по реализованной доработке;</w:t>
      </w:r>
    </w:p>
    <w:p w14:paraId="16795623"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                            - инструкции по развертыванию доработки на промышленном стенде Заказчика.</w:t>
      </w:r>
    </w:p>
    <w:p w14:paraId="47EA27E0" w14:textId="77777777" w:rsidR="00C97DE7" w:rsidRPr="009342EB" w:rsidRDefault="00C97DE7" w:rsidP="00CD743D">
      <w:pPr>
        <w:numPr>
          <w:ilvl w:val="0"/>
          <w:numId w:val="32"/>
        </w:numPr>
        <w:shd w:val="clear" w:color="auto" w:fill="FFFFFF"/>
        <w:spacing w:after="100" w:afterAutospacing="1"/>
        <w:ind w:left="0"/>
        <w:rPr>
          <w:sz w:val="21"/>
          <w:szCs w:val="21"/>
        </w:rPr>
      </w:pPr>
      <w:r w:rsidRPr="009342EB">
        <w:rPr>
          <w:sz w:val="21"/>
          <w:szCs w:val="21"/>
        </w:rPr>
        <w:t>Результатом проведения работ является подготовленная в Confluence и принятая Заказчиком документация</w:t>
      </w:r>
    </w:p>
    <w:p w14:paraId="7D0887D3" w14:textId="77777777" w:rsidR="00C97DE7" w:rsidRPr="009342EB" w:rsidRDefault="00C97DE7" w:rsidP="00C97DE7">
      <w:pPr>
        <w:pStyle w:val="af1"/>
        <w:shd w:val="clear" w:color="auto" w:fill="FFFFFF"/>
        <w:spacing w:before="150" w:beforeAutospacing="0" w:after="0" w:afterAutospacing="0"/>
        <w:rPr>
          <w:sz w:val="21"/>
          <w:szCs w:val="21"/>
        </w:rPr>
      </w:pPr>
    </w:p>
    <w:p w14:paraId="4B4FA67C"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Е. Предоставление доступа в систему</w:t>
      </w:r>
    </w:p>
    <w:p w14:paraId="49B2AE33" w14:textId="77777777" w:rsidR="00C97DE7" w:rsidRPr="009342EB" w:rsidRDefault="00C97DE7" w:rsidP="00CD743D">
      <w:pPr>
        <w:numPr>
          <w:ilvl w:val="0"/>
          <w:numId w:val="33"/>
        </w:numPr>
        <w:shd w:val="clear" w:color="auto" w:fill="FFFFFF"/>
        <w:spacing w:after="100" w:afterAutospacing="1"/>
        <w:ind w:left="0"/>
        <w:rPr>
          <w:sz w:val="21"/>
          <w:szCs w:val="21"/>
        </w:rPr>
      </w:pPr>
      <w:r w:rsidRPr="009342EB">
        <w:rPr>
          <w:sz w:val="21"/>
          <w:szCs w:val="21"/>
        </w:rPr>
        <w:t xml:space="preserve">Доступ к выделенной среде для разработки осуществляется с использованием VPN-сервера и возможностью прямого подключения (по любым необходимым протоколам передачи данных) хостов Подрядчика к среде разработки  и базам данных информационных систем Заказчика, подготовленных с </w:t>
      </w:r>
      <w:r w:rsidRPr="009342EB">
        <w:rPr>
          <w:sz w:val="21"/>
          <w:szCs w:val="21"/>
        </w:rPr>
        <w:lastRenderedPageBreak/>
        <w:t>применением скриптов для обезличивания содержащихся в них персональных данных и заменой других конфиденциальных сведений на псевдослучайные значения, без изменения структуры данных.</w:t>
      </w:r>
    </w:p>
    <w:p w14:paraId="66D1BB7C" w14:textId="77777777" w:rsidR="00C97DE7" w:rsidRPr="009342EB" w:rsidRDefault="00C97DE7" w:rsidP="00CD743D">
      <w:pPr>
        <w:numPr>
          <w:ilvl w:val="0"/>
          <w:numId w:val="33"/>
        </w:numPr>
        <w:shd w:val="clear" w:color="auto" w:fill="FFFFFF"/>
        <w:spacing w:after="100" w:afterAutospacing="1"/>
        <w:ind w:left="0"/>
        <w:rPr>
          <w:sz w:val="21"/>
          <w:szCs w:val="21"/>
        </w:rPr>
      </w:pPr>
      <w:r w:rsidRPr="009342EB">
        <w:rPr>
          <w:sz w:val="21"/>
          <w:szCs w:val="21"/>
        </w:rPr>
        <w:t>Доступ к выделенной среде для тестирования выполненных Подрядчиком доработок осуществляется с использованием VPN-сервера через RDP-протокол, либо через веб-интерфейс системы (если система предполагает публикацию веб-сервиса для клиентов) без прямого доступа к базам данных и информационным системам Заказчика. Тестирование проводится на копиях рабочих (боевых) систем Заказчика.</w:t>
      </w:r>
    </w:p>
    <w:p w14:paraId="17125F8A" w14:textId="77777777" w:rsidR="00C97DE7" w:rsidRPr="009342EB" w:rsidRDefault="00C97DE7" w:rsidP="00CD743D">
      <w:pPr>
        <w:numPr>
          <w:ilvl w:val="0"/>
          <w:numId w:val="33"/>
        </w:numPr>
        <w:shd w:val="clear" w:color="auto" w:fill="FFFFFF"/>
        <w:spacing w:after="100" w:afterAutospacing="1"/>
        <w:ind w:left="0"/>
        <w:rPr>
          <w:sz w:val="21"/>
          <w:szCs w:val="21"/>
        </w:rPr>
      </w:pPr>
      <w:r w:rsidRPr="009342EB">
        <w:rPr>
          <w:sz w:val="21"/>
          <w:szCs w:val="21"/>
        </w:rPr>
        <w:t>Доступы к продуктивным средам предоставляется аналогично тестовым средам Заказчика.</w:t>
      </w:r>
    </w:p>
    <w:p w14:paraId="36E7DC4B" w14:textId="77777777" w:rsidR="00C97DE7" w:rsidRPr="009342EB" w:rsidRDefault="00C97DE7" w:rsidP="00C97DE7">
      <w:pPr>
        <w:pStyle w:val="af1"/>
        <w:shd w:val="clear" w:color="auto" w:fill="FFFFFF"/>
        <w:spacing w:before="150" w:beforeAutospacing="0" w:after="0" w:afterAutospacing="0"/>
        <w:rPr>
          <w:sz w:val="21"/>
          <w:szCs w:val="21"/>
        </w:rPr>
      </w:pPr>
    </w:p>
    <w:p w14:paraId="77FAF4B2"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Ж. Результаты работ и гарантийный срок сопровождения</w:t>
      </w:r>
    </w:p>
    <w:p w14:paraId="718A4D7E" w14:textId="77777777" w:rsidR="00C97DE7" w:rsidRPr="009342EB" w:rsidRDefault="00C97DE7" w:rsidP="00CD743D">
      <w:pPr>
        <w:numPr>
          <w:ilvl w:val="0"/>
          <w:numId w:val="34"/>
        </w:numPr>
        <w:shd w:val="clear" w:color="auto" w:fill="FFFFFF"/>
        <w:spacing w:after="100" w:afterAutospacing="1"/>
        <w:ind w:left="0"/>
        <w:rPr>
          <w:sz w:val="21"/>
          <w:szCs w:val="21"/>
        </w:rPr>
      </w:pPr>
      <w:r w:rsidRPr="009342EB">
        <w:rPr>
          <w:sz w:val="21"/>
          <w:szCs w:val="21"/>
        </w:rPr>
        <w:t>Результат деятельности по договору (исходный код, прототипы, шаблоны, документы, описания, дизайн, и т.д.) в 100% объёме передаются Подрядчиком Заказчику и переходят в исключительное правообладание к Заказчику.</w:t>
      </w:r>
    </w:p>
    <w:p w14:paraId="61CBCC4A" w14:textId="77777777" w:rsidR="00C97DE7" w:rsidRPr="009342EB" w:rsidRDefault="00C97DE7" w:rsidP="00CD743D">
      <w:pPr>
        <w:numPr>
          <w:ilvl w:val="0"/>
          <w:numId w:val="34"/>
        </w:numPr>
        <w:shd w:val="clear" w:color="auto" w:fill="FFFFFF"/>
        <w:spacing w:after="100" w:afterAutospacing="1"/>
        <w:ind w:left="0"/>
        <w:rPr>
          <w:sz w:val="21"/>
          <w:szCs w:val="21"/>
        </w:rPr>
      </w:pPr>
      <w:r w:rsidRPr="009342EB">
        <w:rPr>
          <w:sz w:val="21"/>
          <w:szCs w:val="21"/>
        </w:rPr>
        <w:t>До передачи результатов деятельности по договору – работы по договору не считаются исполненными и не подлежат оплате.</w:t>
      </w:r>
    </w:p>
    <w:p w14:paraId="626913EA" w14:textId="77777777" w:rsidR="00C97DE7" w:rsidRPr="009342EB" w:rsidRDefault="00C97DE7" w:rsidP="00CD743D">
      <w:pPr>
        <w:numPr>
          <w:ilvl w:val="0"/>
          <w:numId w:val="34"/>
        </w:numPr>
        <w:shd w:val="clear" w:color="auto" w:fill="FFFFFF"/>
        <w:spacing w:after="100" w:afterAutospacing="1"/>
        <w:ind w:left="0"/>
        <w:rPr>
          <w:sz w:val="21"/>
          <w:szCs w:val="21"/>
        </w:rPr>
      </w:pPr>
      <w:r w:rsidRPr="009342EB">
        <w:rPr>
          <w:rStyle w:val="inline-comment-marker"/>
          <w:sz w:val="21"/>
          <w:szCs w:val="21"/>
        </w:rPr>
        <w:t>Гарантийный срок сопровождения результатов деятельности по договору составляет 12 (двенадцать) календарных месяцев.</w:t>
      </w:r>
    </w:p>
    <w:p w14:paraId="742DDA76" w14:textId="77777777" w:rsidR="00C97DE7" w:rsidRPr="009342EB" w:rsidRDefault="00C97DE7" w:rsidP="00CD743D">
      <w:pPr>
        <w:numPr>
          <w:ilvl w:val="0"/>
          <w:numId w:val="34"/>
        </w:numPr>
        <w:shd w:val="clear" w:color="auto" w:fill="FFFFFF"/>
        <w:spacing w:after="100" w:afterAutospacing="1"/>
        <w:ind w:left="0"/>
        <w:rPr>
          <w:sz w:val="21"/>
          <w:szCs w:val="21"/>
        </w:rPr>
      </w:pPr>
      <w:r w:rsidRPr="009342EB">
        <w:rPr>
          <w:sz w:val="21"/>
          <w:szCs w:val="21"/>
        </w:rPr>
        <w:t>Сроки, в которые необходимо устранять замечания в рамках гарантийной поддержки:</w:t>
      </w:r>
    </w:p>
    <w:tbl>
      <w:tblPr>
        <w:tblW w:w="0" w:type="auto"/>
        <w:tblCellMar>
          <w:top w:w="15" w:type="dxa"/>
          <w:left w:w="15" w:type="dxa"/>
          <w:bottom w:w="15" w:type="dxa"/>
          <w:right w:w="15" w:type="dxa"/>
        </w:tblCellMar>
        <w:tblLook w:val="04A0" w:firstRow="1" w:lastRow="0" w:firstColumn="1" w:lastColumn="0" w:noHBand="0" w:noVBand="1"/>
      </w:tblPr>
      <w:tblGrid>
        <w:gridCol w:w="1672"/>
        <w:gridCol w:w="6955"/>
        <w:gridCol w:w="995"/>
      </w:tblGrid>
      <w:tr w:rsidR="009342EB" w:rsidRPr="009342EB" w14:paraId="5152192F" w14:textId="77777777" w:rsidTr="00C97DE7">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E22D4A2" w14:textId="77777777" w:rsidR="00C97DE7" w:rsidRPr="009342EB" w:rsidRDefault="00C97DE7" w:rsidP="00C97DE7">
            <w:pPr>
              <w:rPr>
                <w:b/>
                <w:bCs/>
              </w:rPr>
            </w:pPr>
            <w:r w:rsidRPr="009342EB">
              <w:rPr>
                <w:rStyle w:val="afffb"/>
              </w:rPr>
              <w:t>Приоритет</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94416C1" w14:textId="77777777" w:rsidR="00C97DE7" w:rsidRPr="009342EB" w:rsidRDefault="00C97DE7" w:rsidP="00C97DE7">
            <w:pPr>
              <w:rPr>
                <w:b/>
                <w:bCs/>
              </w:rPr>
            </w:pPr>
            <w:r w:rsidRPr="009342EB">
              <w:rPr>
                <w:rStyle w:val="afffb"/>
              </w:rPr>
              <w:t>Описание</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0429C408" w14:textId="77777777" w:rsidR="00C97DE7" w:rsidRPr="009342EB" w:rsidRDefault="00C97DE7" w:rsidP="00C97DE7">
            <w:pPr>
              <w:pStyle w:val="af1"/>
              <w:spacing w:before="3" w:beforeAutospacing="0" w:after="0" w:afterAutospacing="0"/>
              <w:rPr>
                <w:b/>
                <w:bCs/>
              </w:rPr>
            </w:pPr>
            <w:r w:rsidRPr="009342EB">
              <w:rPr>
                <w:rStyle w:val="afffb"/>
              </w:rPr>
              <w:t>Срок</w:t>
            </w:r>
          </w:p>
        </w:tc>
      </w:tr>
      <w:tr w:rsidR="009342EB" w:rsidRPr="009342EB" w14:paraId="502BD0CD" w14:textId="77777777" w:rsidTr="00C97DE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CF557" w14:textId="77777777" w:rsidR="00C97DE7" w:rsidRPr="009342EB" w:rsidRDefault="00C97DE7">
            <w:r w:rsidRPr="009342EB">
              <w:t>Критичный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17CFF93" w14:textId="77777777" w:rsidR="00C97DE7" w:rsidRPr="009342EB" w:rsidRDefault="00C97DE7">
            <w:r w:rsidRPr="009342EB">
              <w:t>Продуктивная система недоступна либо функционирует не в штатном режиме</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3654C45" w14:textId="77777777" w:rsidR="00C97DE7" w:rsidRPr="009342EB" w:rsidRDefault="00C97DE7">
            <w:pPr>
              <w:pStyle w:val="af1"/>
              <w:spacing w:before="0" w:beforeAutospacing="0" w:after="0" w:afterAutospacing="0"/>
            </w:pPr>
            <w:r w:rsidRPr="009342EB">
              <w:t>2 часа</w:t>
            </w:r>
          </w:p>
        </w:tc>
      </w:tr>
      <w:tr w:rsidR="009342EB" w:rsidRPr="009342EB" w14:paraId="6052918B" w14:textId="77777777" w:rsidTr="00C97DE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BF636BB" w14:textId="77777777" w:rsidR="00C97DE7" w:rsidRPr="009342EB" w:rsidRDefault="00C97DE7">
            <w:r w:rsidRPr="009342EB">
              <w:t>Высокий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9E7574" w14:textId="77777777" w:rsidR="00C97DE7" w:rsidRPr="009342EB" w:rsidRDefault="00C97DE7">
            <w:pPr>
              <w:pStyle w:val="af1"/>
              <w:spacing w:before="0" w:beforeAutospacing="0" w:after="0" w:afterAutospacing="0"/>
            </w:pPr>
            <w:r w:rsidRPr="009342EB">
              <w:t>Продуктивная система доступна и функционирует, но существуют значительные проблемы производительности или нарушение ее работы</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0CD4F5" w14:textId="77777777" w:rsidR="00C97DE7" w:rsidRPr="009342EB" w:rsidRDefault="00C97DE7">
            <w:pPr>
              <w:pStyle w:val="af1"/>
              <w:spacing w:before="0" w:beforeAutospacing="0" w:after="0" w:afterAutospacing="0"/>
            </w:pPr>
            <w:r w:rsidRPr="009342EB">
              <w:t>3 дня</w:t>
            </w:r>
          </w:p>
        </w:tc>
      </w:tr>
      <w:tr w:rsidR="009342EB" w:rsidRPr="009342EB" w14:paraId="20FDB6CF" w14:textId="77777777" w:rsidTr="00C97DE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A679D4" w14:textId="77777777" w:rsidR="00C97DE7" w:rsidRPr="009342EB" w:rsidRDefault="00C97DE7">
            <w:r w:rsidRPr="009342EB">
              <w:t>Средний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9CAF47" w14:textId="77777777" w:rsidR="00C97DE7" w:rsidRPr="009342EB" w:rsidRDefault="00C97DE7">
            <w:r w:rsidRPr="009342EB">
              <w:t>Продуктивная система доступна и функционирует, но возможны проблемы производительности и нарушения ее работы в дальнейшем</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8FD1AE5" w14:textId="77777777" w:rsidR="00C97DE7" w:rsidRPr="009342EB" w:rsidRDefault="00C97DE7">
            <w:r w:rsidRPr="009342EB">
              <w:t>14 дней</w:t>
            </w:r>
          </w:p>
        </w:tc>
      </w:tr>
      <w:tr w:rsidR="00C97DE7" w:rsidRPr="009342EB" w14:paraId="69FD7170" w14:textId="77777777" w:rsidTr="00C97DE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05AE12A" w14:textId="77777777" w:rsidR="00C97DE7" w:rsidRPr="009342EB" w:rsidRDefault="00C97DE7">
            <w:r w:rsidRPr="009342EB">
              <w:t>Стандартный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97CEA69" w14:textId="77777777" w:rsidR="00C97DE7" w:rsidRPr="009342EB" w:rsidRDefault="00C97DE7">
            <w:pPr>
              <w:pStyle w:val="af1"/>
              <w:spacing w:before="0" w:beforeAutospacing="0" w:after="0" w:afterAutospacing="0"/>
            </w:pPr>
            <w:r w:rsidRPr="009342EB">
              <w:t>Важная, но некритичная задача для функционирования системы заказчика</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39BC66" w14:textId="77777777" w:rsidR="00C97DE7" w:rsidRPr="009342EB" w:rsidRDefault="00C97DE7">
            <w:pPr>
              <w:pStyle w:val="af1"/>
              <w:spacing w:before="0" w:beforeAutospacing="0" w:after="0" w:afterAutospacing="0"/>
            </w:pPr>
            <w:r w:rsidRPr="009342EB">
              <w:t>28 дней</w:t>
            </w:r>
          </w:p>
        </w:tc>
      </w:tr>
    </w:tbl>
    <w:p w14:paraId="3AF5D478" w14:textId="77777777" w:rsidR="00C97DE7" w:rsidRPr="009342EB" w:rsidRDefault="00C97DE7" w:rsidP="00C97DE7">
      <w:pPr>
        <w:pStyle w:val="af1"/>
        <w:shd w:val="clear" w:color="auto" w:fill="FFFFFF"/>
        <w:spacing w:before="150" w:beforeAutospacing="0" w:after="0" w:afterAutospacing="0"/>
        <w:rPr>
          <w:sz w:val="21"/>
          <w:szCs w:val="21"/>
        </w:rPr>
      </w:pPr>
    </w:p>
    <w:p w14:paraId="03E4BFF6" w14:textId="77777777" w:rsidR="00C97DE7" w:rsidRPr="009342EB" w:rsidRDefault="00C97DE7" w:rsidP="00C97DE7">
      <w:pPr>
        <w:pStyle w:val="af1"/>
        <w:shd w:val="clear" w:color="auto" w:fill="FFFFFF"/>
        <w:spacing w:before="150" w:beforeAutospacing="0" w:after="0" w:afterAutospacing="0"/>
        <w:rPr>
          <w:sz w:val="21"/>
          <w:szCs w:val="21"/>
        </w:rPr>
      </w:pPr>
      <w:r w:rsidRPr="009342EB">
        <w:rPr>
          <w:sz w:val="21"/>
          <w:szCs w:val="21"/>
        </w:rPr>
        <w:t>Ф</w:t>
      </w:r>
      <w:r w:rsidRPr="009342EB">
        <w:rPr>
          <w:rStyle w:val="inline-comment-marker"/>
          <w:sz w:val="21"/>
          <w:szCs w:val="21"/>
        </w:rPr>
        <w:t>орматы плана организации архитектуры и влияния на безопасность, аналитической записки, code-style соответствующей системы Заказчика, тестового сценария, чек-листа и руководство для администратора предоставляются Заказчиком.</w:t>
      </w:r>
    </w:p>
    <w:bookmarkEnd w:id="1"/>
    <w:p w14:paraId="041B5F46" w14:textId="185813D7" w:rsidR="007451CB" w:rsidRPr="009342EB" w:rsidRDefault="007451CB" w:rsidP="00C97DE7">
      <w:pPr>
        <w:suppressAutoHyphens/>
        <w:spacing w:before="240" w:after="200" w:line="276" w:lineRule="auto"/>
        <w:ind w:left="786"/>
        <w:contextualSpacing/>
        <w:jc w:val="both"/>
        <w:rPr>
          <w:bCs/>
          <w:iCs/>
          <w:lang w:eastAsia="en-US"/>
        </w:rPr>
      </w:pPr>
    </w:p>
    <w:sectPr w:rsidR="007451CB" w:rsidRPr="009342EB" w:rsidSect="00044D4B">
      <w:pgSz w:w="11907" w:h="16840" w:code="9"/>
      <w:pgMar w:top="567" w:right="851"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CC398" w14:textId="77777777" w:rsidR="00CD743D" w:rsidRDefault="00CD743D" w:rsidP="00CE2C5F">
      <w:r>
        <w:separator/>
      </w:r>
    </w:p>
  </w:endnote>
  <w:endnote w:type="continuationSeparator" w:id="0">
    <w:p w14:paraId="23A70288" w14:textId="77777777" w:rsidR="00CD743D" w:rsidRDefault="00CD743D" w:rsidP="00CE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E7207" w14:textId="77777777" w:rsidR="00CD743D" w:rsidRDefault="00CD743D" w:rsidP="00CE2C5F">
      <w:r>
        <w:separator/>
      </w:r>
    </w:p>
  </w:footnote>
  <w:footnote w:type="continuationSeparator" w:id="0">
    <w:p w14:paraId="73277642" w14:textId="77777777" w:rsidR="00CD743D" w:rsidRDefault="00CD743D" w:rsidP="00CE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80926E"/>
    <w:lvl w:ilvl="0">
      <w:start w:val="1"/>
      <w:numFmt w:val="decimal"/>
      <w:pStyle w:val="51"/>
      <w:lvlText w:val="%1."/>
      <w:lvlJc w:val="left"/>
      <w:pPr>
        <w:tabs>
          <w:tab w:val="num" w:pos="1132"/>
        </w:tabs>
        <w:ind w:left="1132" w:hanging="360"/>
      </w:pPr>
    </w:lvl>
  </w:abstractNum>
  <w:abstractNum w:abstractNumId="1" w15:restartNumberingAfterBreak="0">
    <w:nsid w:val="FFFFFF7D"/>
    <w:multiLevelType w:val="singleLevel"/>
    <w:tmpl w:val="8C7E42EC"/>
    <w:lvl w:ilvl="0">
      <w:start w:val="1"/>
      <w:numFmt w:val="decimal"/>
      <w:pStyle w:val="41"/>
      <w:lvlText w:val="%1."/>
      <w:lvlJc w:val="left"/>
      <w:pPr>
        <w:tabs>
          <w:tab w:val="num" w:pos="1209"/>
        </w:tabs>
        <w:ind w:left="1209" w:hanging="360"/>
      </w:pPr>
    </w:lvl>
  </w:abstractNum>
  <w:abstractNum w:abstractNumId="2" w15:restartNumberingAfterBreak="0">
    <w:nsid w:val="FFFFFF7E"/>
    <w:multiLevelType w:val="singleLevel"/>
    <w:tmpl w:val="0BD077A6"/>
    <w:lvl w:ilvl="0">
      <w:start w:val="1"/>
      <w:numFmt w:val="decimal"/>
      <w:pStyle w:val="31"/>
      <w:lvlText w:val="%1."/>
      <w:lvlJc w:val="left"/>
      <w:pPr>
        <w:tabs>
          <w:tab w:val="num" w:pos="926"/>
        </w:tabs>
        <w:ind w:left="926" w:hanging="360"/>
      </w:pPr>
    </w:lvl>
  </w:abstractNum>
  <w:abstractNum w:abstractNumId="3" w15:restartNumberingAfterBreak="0">
    <w:nsid w:val="FFFFFF7F"/>
    <w:multiLevelType w:val="singleLevel"/>
    <w:tmpl w:val="800CAE60"/>
    <w:lvl w:ilvl="0">
      <w:start w:val="1"/>
      <w:numFmt w:val="decimal"/>
      <w:pStyle w:val="21"/>
      <w:lvlText w:val="%1."/>
      <w:lvlJc w:val="left"/>
      <w:pPr>
        <w:tabs>
          <w:tab w:val="num" w:pos="643"/>
        </w:tabs>
        <w:ind w:left="643" w:hanging="360"/>
      </w:pPr>
    </w:lvl>
  </w:abstractNum>
  <w:abstractNum w:abstractNumId="4" w15:restartNumberingAfterBreak="0">
    <w:nsid w:val="FFFFFF80"/>
    <w:multiLevelType w:val="singleLevel"/>
    <w:tmpl w:val="D59EA092"/>
    <w:lvl w:ilvl="0">
      <w:start w:val="1"/>
      <w:numFmt w:val="bullet"/>
      <w:pStyle w:val="51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863968"/>
    <w:lvl w:ilvl="0">
      <w:start w:val="1"/>
      <w:numFmt w:val="bullet"/>
      <w:pStyle w:val="41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E0E6C8"/>
    <w:lvl w:ilvl="0">
      <w:start w:val="1"/>
      <w:numFmt w:val="bullet"/>
      <w:pStyle w:val="31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23120"/>
    <w:lvl w:ilvl="0">
      <w:start w:val="1"/>
      <w:numFmt w:val="bullet"/>
      <w:pStyle w:val="210"/>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E844C1E"/>
    <w:lvl w:ilvl="0">
      <w:start w:val="1"/>
      <w:numFmt w:val="bullet"/>
      <w:pStyle w:val="1"/>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04"/>
    <w:multiLevelType w:val="multilevel"/>
    <w:tmpl w:val="CF58E726"/>
    <w:name w:val="WW8Num8"/>
    <w:lvl w:ilvl="0">
      <w:start w:val="6"/>
      <w:numFmt w:val="decimal"/>
      <w:pStyle w:val="a"/>
      <w:lvlText w:val="%1."/>
      <w:lvlJc w:val="left"/>
      <w:pPr>
        <w:tabs>
          <w:tab w:val="num" w:pos="1070"/>
        </w:tabs>
        <w:ind w:left="107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6"/>
    <w:multiLevelType w:val="multilevel"/>
    <w:tmpl w:val="00000006"/>
    <w:name w:val="WW8Num18"/>
    <w:lvl w:ilvl="0">
      <w:start w:val="1"/>
      <w:numFmt w:val="decimal"/>
      <w:pStyle w:val="10"/>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rPr>
    </w:lvl>
    <w:lvl w:ilvl="7">
      <w:start w:val="1"/>
      <w:numFmt w:val="decimal"/>
      <w:lvlText w:val="%1.%2.%3.%4.%5.%7.%8."/>
      <w:lvlJc w:val="left"/>
      <w:pPr>
        <w:tabs>
          <w:tab w:val="num" w:pos="708"/>
        </w:tabs>
        <w:ind w:left="6372" w:hanging="708"/>
      </w:pPr>
      <w:rPr>
        <w:rFonts w:cs="Times New Roman"/>
      </w:rPr>
    </w:lvl>
    <w:lvl w:ilvl="8">
      <w:start w:val="1"/>
      <w:numFmt w:val="decimal"/>
      <w:lvlText w:val="%1.%2.%3.%4.%5.%7.%8.%9."/>
      <w:lvlJc w:val="left"/>
      <w:pPr>
        <w:tabs>
          <w:tab w:val="num" w:pos="708"/>
        </w:tabs>
        <w:ind w:left="7080" w:hanging="708"/>
      </w:pPr>
      <w:rPr>
        <w:rFonts w:cs="Times New Roman"/>
      </w:rPr>
    </w:lvl>
  </w:abstractNum>
  <w:abstractNum w:abstractNumId="12" w15:restartNumberingAfterBreak="0">
    <w:nsid w:val="00000007"/>
    <w:multiLevelType w:val="multilevel"/>
    <w:tmpl w:val="54A6EEF6"/>
    <w:name w:val="WW8Num2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142"/>
        </w:tabs>
        <w:ind w:left="360" w:hanging="360"/>
      </w:pPr>
      <w:rPr>
        <w:rFonts w:cs="Times New Roman"/>
        <w:i w:val="0"/>
      </w:rPr>
    </w:lvl>
    <w:lvl w:ilvl="2">
      <w:start w:val="1"/>
      <w:numFmt w:val="decimal"/>
      <w:lvlText w:val="%1.%2.%3."/>
      <w:lvlJc w:val="left"/>
      <w:pPr>
        <w:tabs>
          <w:tab w:val="num" w:pos="0"/>
        </w:tabs>
        <w:ind w:left="1004" w:hanging="720"/>
      </w:pPr>
      <w:rPr>
        <w:rFonts w:cs="Times New Roman"/>
      </w:rPr>
    </w:lvl>
    <w:lvl w:ilvl="3">
      <w:start w:val="1"/>
      <w:numFmt w:val="decimal"/>
      <w:lvlText w:val="%1.%2.%3.%4."/>
      <w:lvlJc w:val="left"/>
      <w:pPr>
        <w:tabs>
          <w:tab w:val="num" w:pos="0"/>
        </w:tabs>
        <w:ind w:left="1620" w:hanging="72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34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060" w:hanging="1440"/>
      </w:pPr>
      <w:rPr>
        <w:rFonts w:cs="Times New Roman"/>
      </w:rPr>
    </w:lvl>
    <w:lvl w:ilvl="8">
      <w:start w:val="1"/>
      <w:numFmt w:val="decimal"/>
      <w:lvlText w:val="%1.%2.%3.%4.%5.%6.%7.%8.%9."/>
      <w:lvlJc w:val="left"/>
      <w:pPr>
        <w:tabs>
          <w:tab w:val="num" w:pos="0"/>
        </w:tabs>
        <w:ind w:left="3600" w:hanging="1800"/>
      </w:pPr>
      <w:rPr>
        <w:rFonts w:cs="Times New Roman"/>
      </w:rPr>
    </w:lvl>
  </w:abstractNum>
  <w:abstractNum w:abstractNumId="13" w15:restartNumberingAfterBreak="0">
    <w:nsid w:val="00000009"/>
    <w:multiLevelType w:val="multilevel"/>
    <w:tmpl w:val="00000009"/>
    <w:name w:val="WW8Num22"/>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0000000A"/>
    <w:multiLevelType w:val="multilevel"/>
    <w:tmpl w:val="0000000A"/>
    <w:name w:val="WW8Num24"/>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5" w15:restartNumberingAfterBreak="0">
    <w:nsid w:val="0000000D"/>
    <w:multiLevelType w:val="singleLevel"/>
    <w:tmpl w:val="0000000D"/>
    <w:name w:val="WW8Num30"/>
    <w:lvl w:ilvl="0">
      <w:start w:val="1"/>
      <w:numFmt w:val="decimal"/>
      <w:lvlText w:val="%1."/>
      <w:lvlJc w:val="left"/>
      <w:pPr>
        <w:tabs>
          <w:tab w:val="num" w:pos="723"/>
        </w:tabs>
        <w:ind w:left="700" w:hanging="416"/>
      </w:pPr>
      <w:rPr>
        <w:rFonts w:cs="Times New Roman"/>
      </w:rPr>
    </w:lvl>
  </w:abstractNum>
  <w:abstractNum w:abstractNumId="16" w15:restartNumberingAfterBreak="0">
    <w:nsid w:val="013214D8"/>
    <w:multiLevelType w:val="multilevel"/>
    <w:tmpl w:val="A86C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B656E"/>
    <w:multiLevelType w:val="multilevel"/>
    <w:tmpl w:val="F3BC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B0730C"/>
    <w:multiLevelType w:val="multilevel"/>
    <w:tmpl w:val="DB4EE202"/>
    <w:lvl w:ilvl="0">
      <w:start w:val="7"/>
      <w:numFmt w:val="decimal"/>
      <w:pStyle w:val="4"/>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D076D5A"/>
    <w:multiLevelType w:val="multilevel"/>
    <w:tmpl w:val="CCA6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8E04F6"/>
    <w:multiLevelType w:val="multilevel"/>
    <w:tmpl w:val="32CC3EBC"/>
    <w:lvl w:ilvl="0">
      <w:start w:val="4"/>
      <w:numFmt w:val="decimal"/>
      <w:pStyle w:val="5"/>
      <w:lvlText w:val="%1."/>
      <w:lvlJc w:val="left"/>
      <w:pPr>
        <w:ind w:left="720" w:hanging="360"/>
      </w:pPr>
      <w:rPr>
        <w:rFonts w:hint="default"/>
        <w:color w:val="00000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8617EA1"/>
    <w:multiLevelType w:val="hybridMultilevel"/>
    <w:tmpl w:val="BBB80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38370D"/>
    <w:multiLevelType w:val="multilevel"/>
    <w:tmpl w:val="AFC80520"/>
    <w:lvl w:ilvl="0">
      <w:start w:val="1"/>
      <w:numFmt w:val="decimal"/>
      <w:pStyle w:val="3"/>
      <w:lvlText w:val="%1."/>
      <w:lvlJc w:val="left"/>
      <w:pPr>
        <w:tabs>
          <w:tab w:val="num" w:pos="1069"/>
        </w:tabs>
        <w:ind w:left="1069" w:hanging="360"/>
      </w:pPr>
      <w:rPr>
        <w:rFonts w:ascii="Times New Roman" w:eastAsia="Times New Roman" w:hAnsi="Times New Roman" w:cs="Times New Roman" w:hint="default"/>
      </w:rPr>
    </w:lvl>
    <w:lvl w:ilvl="1">
      <w:start w:val="1"/>
      <w:numFmt w:val="decimal"/>
      <w:isLgl/>
      <w:lvlText w:val="%1.%2."/>
      <w:lvlJc w:val="left"/>
      <w:pPr>
        <w:tabs>
          <w:tab w:val="num" w:pos="567"/>
        </w:tabs>
        <w:ind w:left="567" w:hanging="454"/>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429"/>
        </w:tabs>
        <w:ind w:left="1429" w:hanging="72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1789"/>
        </w:tabs>
        <w:ind w:left="1789" w:hanging="108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149"/>
        </w:tabs>
        <w:ind w:left="2149" w:hanging="1440"/>
      </w:pPr>
      <w:rPr>
        <w:rFonts w:hint="default"/>
      </w:rPr>
    </w:lvl>
  </w:abstractNum>
  <w:abstractNum w:abstractNumId="23" w15:restartNumberingAfterBreak="0">
    <w:nsid w:val="22B8288D"/>
    <w:multiLevelType w:val="hybridMultilevel"/>
    <w:tmpl w:val="13D67F44"/>
    <w:lvl w:ilvl="0" w:tplc="0419000F">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415FF5"/>
    <w:multiLevelType w:val="multilevel"/>
    <w:tmpl w:val="BFA0EEC6"/>
    <w:lvl w:ilvl="0">
      <w:start w:val="1"/>
      <w:numFmt w:val="decimal"/>
      <w:pStyle w:val="20"/>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5803E4"/>
    <w:multiLevelType w:val="hybridMultilevel"/>
    <w:tmpl w:val="D75445EA"/>
    <w:lvl w:ilvl="0" w:tplc="AFBC7252">
      <w:numFmt w:val="none"/>
      <w:pStyle w:val="30"/>
      <w:lvlText w:val=""/>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2192B27"/>
    <w:multiLevelType w:val="multilevel"/>
    <w:tmpl w:val="7C02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39286C"/>
    <w:multiLevelType w:val="multilevel"/>
    <w:tmpl w:val="7B14154C"/>
    <w:lvl w:ilvl="0">
      <w:start w:val="11"/>
      <w:numFmt w:val="decimal"/>
      <w:pStyle w:val="32"/>
      <w:lvlText w:val="%1."/>
      <w:lvlJc w:val="left"/>
      <w:pPr>
        <w:ind w:left="480" w:hanging="480"/>
      </w:pPr>
      <w:rPr>
        <w:rFonts w:hint="default"/>
      </w:rPr>
    </w:lvl>
    <w:lvl w:ilvl="1">
      <w:start w:val="5"/>
      <w:numFmt w:val="decimal"/>
      <w:lvlText w:val="%1.%2."/>
      <w:lvlJc w:val="left"/>
      <w:pPr>
        <w:ind w:left="622" w:hanging="48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6A5FCE"/>
    <w:multiLevelType w:val="multilevel"/>
    <w:tmpl w:val="A5CCFB30"/>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35D43331"/>
    <w:multiLevelType w:val="singleLevel"/>
    <w:tmpl w:val="8A4ABFF2"/>
    <w:lvl w:ilvl="0">
      <w:start w:val="1"/>
      <w:numFmt w:val="none"/>
      <w:pStyle w:val="64exhddot"/>
      <w:lvlText w:val=".."/>
      <w:legacy w:legacy="1" w:legacySpace="0" w:legacyIndent="259"/>
      <w:lvlJc w:val="left"/>
      <w:rPr>
        <w:rFonts w:ascii="Palatino" w:hAnsi="Palatino" w:hint="default"/>
        <w:b w:val="0"/>
        <w:i w:val="0"/>
      </w:rPr>
    </w:lvl>
  </w:abstractNum>
  <w:abstractNum w:abstractNumId="30" w15:restartNumberingAfterBreak="0">
    <w:nsid w:val="3C7C2E00"/>
    <w:multiLevelType w:val="multilevel"/>
    <w:tmpl w:val="5D8A0324"/>
    <w:lvl w:ilvl="0">
      <w:start w:val="10"/>
      <w:numFmt w:val="decimal"/>
      <w:pStyle w:val="40"/>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2C671F5"/>
    <w:multiLevelType w:val="multilevel"/>
    <w:tmpl w:val="327C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C7EAE"/>
    <w:multiLevelType w:val="multilevel"/>
    <w:tmpl w:val="5128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1753B7"/>
    <w:multiLevelType w:val="multilevel"/>
    <w:tmpl w:val="D1B8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FA0646"/>
    <w:multiLevelType w:val="singleLevel"/>
    <w:tmpl w:val="B704A954"/>
    <w:lvl w:ilvl="0">
      <w:start w:val="1"/>
      <w:numFmt w:val="decimal"/>
      <w:pStyle w:val="11"/>
      <w:lvlText w:val="%1."/>
      <w:lvlJc w:val="left"/>
      <w:pPr>
        <w:tabs>
          <w:tab w:val="num" w:pos="1494"/>
        </w:tabs>
        <w:ind w:left="1494" w:hanging="360"/>
      </w:pPr>
      <w:rPr>
        <w:rFonts w:ascii="Arial" w:hAnsi="Arial" w:cs="Times New Roman" w:hint="default"/>
        <w:b w:val="0"/>
        <w:i w:val="0"/>
        <w:sz w:val="20"/>
      </w:rPr>
    </w:lvl>
  </w:abstractNum>
  <w:abstractNum w:abstractNumId="35" w15:restartNumberingAfterBreak="0">
    <w:nsid w:val="663E23B0"/>
    <w:multiLevelType w:val="multilevel"/>
    <w:tmpl w:val="03DC7D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pStyle w:val="a1"/>
      <w:lvlText w:val="%4."/>
      <w:lvlJc w:val="left"/>
      <w:pPr>
        <w:tabs>
          <w:tab w:val="num" w:pos="1080"/>
        </w:tabs>
        <w:ind w:left="648" w:hanging="648"/>
      </w:pPr>
      <w:rPr>
        <w:rFonts w:ascii="Times New Roman" w:eastAsia="Times New Roman" w:hAnsi="Times New Roman" w:cs="Times New Roman"/>
      </w:rPr>
    </w:lvl>
    <w:lvl w:ilvl="4">
      <w:start w:val="1"/>
      <w:numFmt w:val="decimal"/>
      <w:pStyle w:val="a2"/>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2EC0EE6"/>
    <w:multiLevelType w:val="multilevel"/>
    <w:tmpl w:val="7CDA34BE"/>
    <w:styleLink w:val="42"/>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7"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15:restartNumberingAfterBreak="0">
    <w:nsid w:val="7EA55336"/>
    <w:multiLevelType w:val="hybridMultilevel"/>
    <w:tmpl w:val="9E5EF36A"/>
    <w:lvl w:ilvl="0" w:tplc="0419000F">
      <w:start w:val="11"/>
      <w:numFmt w:val="decimal"/>
      <w:pStyle w:val="50"/>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num w:numId="1">
    <w:abstractNumId w:val="37"/>
  </w:num>
  <w:num w:numId="2">
    <w:abstractNumId w:val="36"/>
  </w:num>
  <w:num w:numId="3">
    <w:abstractNumId w:val="35"/>
  </w:num>
  <w:num w:numId="4">
    <w:abstractNumId w:val="25"/>
  </w:num>
  <w:num w:numId="5">
    <w:abstractNumId w:val="28"/>
  </w:num>
  <w:num w:numId="6">
    <w:abstractNumId w:val="10"/>
  </w:num>
  <w:num w:numId="7">
    <w:abstractNumId w:val="23"/>
  </w:num>
  <w:num w:numId="8">
    <w:abstractNumId w:val="22"/>
  </w:num>
  <w:num w:numId="9">
    <w:abstractNumId w:val="30"/>
  </w:num>
  <w:num w:numId="10">
    <w:abstractNumId w:val="20"/>
  </w:num>
  <w:num w:numId="11">
    <w:abstractNumId w:val="24"/>
  </w:num>
  <w:num w:numId="12">
    <w:abstractNumId w:val="27"/>
  </w:num>
  <w:num w:numId="13">
    <w:abstractNumId w:val="18"/>
  </w:num>
  <w:num w:numId="14">
    <w:abstractNumId w:val="38"/>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34"/>
  </w:num>
  <w:num w:numId="25">
    <w:abstractNumId w:val="29"/>
  </w:num>
  <w:num w:numId="26">
    <w:abstractNumId w:val="11"/>
  </w:num>
  <w:num w:numId="27">
    <w:abstractNumId w:val="21"/>
  </w:num>
  <w:num w:numId="28">
    <w:abstractNumId w:val="16"/>
  </w:num>
  <w:num w:numId="29">
    <w:abstractNumId w:val="32"/>
  </w:num>
  <w:num w:numId="30">
    <w:abstractNumId w:val="33"/>
  </w:num>
  <w:num w:numId="31">
    <w:abstractNumId w:val="19"/>
  </w:num>
  <w:num w:numId="32">
    <w:abstractNumId w:val="26"/>
  </w:num>
  <w:num w:numId="33">
    <w:abstractNumId w:val="17"/>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A"/>
    <w:rsid w:val="00007016"/>
    <w:rsid w:val="00012C7C"/>
    <w:rsid w:val="00013739"/>
    <w:rsid w:val="0001427A"/>
    <w:rsid w:val="00021D38"/>
    <w:rsid w:val="00021FDA"/>
    <w:rsid w:val="00025051"/>
    <w:rsid w:val="00025C71"/>
    <w:rsid w:val="00026D79"/>
    <w:rsid w:val="00030F3D"/>
    <w:rsid w:val="000314B7"/>
    <w:rsid w:val="00032423"/>
    <w:rsid w:val="00033477"/>
    <w:rsid w:val="0003415E"/>
    <w:rsid w:val="00041D58"/>
    <w:rsid w:val="00043082"/>
    <w:rsid w:val="00044898"/>
    <w:rsid w:val="00044D4B"/>
    <w:rsid w:val="00047E70"/>
    <w:rsid w:val="00050391"/>
    <w:rsid w:val="00063175"/>
    <w:rsid w:val="00064447"/>
    <w:rsid w:val="000671B1"/>
    <w:rsid w:val="00071FF5"/>
    <w:rsid w:val="00075CEA"/>
    <w:rsid w:val="00080C80"/>
    <w:rsid w:val="000827A2"/>
    <w:rsid w:val="0008320E"/>
    <w:rsid w:val="00083BF3"/>
    <w:rsid w:val="0008550E"/>
    <w:rsid w:val="000900E7"/>
    <w:rsid w:val="0009235D"/>
    <w:rsid w:val="00094146"/>
    <w:rsid w:val="00094D41"/>
    <w:rsid w:val="00095461"/>
    <w:rsid w:val="000A0FEE"/>
    <w:rsid w:val="000A5384"/>
    <w:rsid w:val="000A5CD2"/>
    <w:rsid w:val="000B13F8"/>
    <w:rsid w:val="000B35CF"/>
    <w:rsid w:val="000B3A77"/>
    <w:rsid w:val="000B4293"/>
    <w:rsid w:val="000B7812"/>
    <w:rsid w:val="000C18EE"/>
    <w:rsid w:val="000C2BAD"/>
    <w:rsid w:val="000D0E69"/>
    <w:rsid w:val="000D7C00"/>
    <w:rsid w:val="000E2E43"/>
    <w:rsid w:val="000E6F8A"/>
    <w:rsid w:val="000E7C4F"/>
    <w:rsid w:val="000F08E2"/>
    <w:rsid w:val="000F271C"/>
    <w:rsid w:val="000F42A7"/>
    <w:rsid w:val="000F6CD1"/>
    <w:rsid w:val="00100A0E"/>
    <w:rsid w:val="00103591"/>
    <w:rsid w:val="00112BD5"/>
    <w:rsid w:val="001143E1"/>
    <w:rsid w:val="00116E0B"/>
    <w:rsid w:val="00117759"/>
    <w:rsid w:val="00120496"/>
    <w:rsid w:val="00125969"/>
    <w:rsid w:val="00134C63"/>
    <w:rsid w:val="001433C6"/>
    <w:rsid w:val="00145AC6"/>
    <w:rsid w:val="00146357"/>
    <w:rsid w:val="00150503"/>
    <w:rsid w:val="00151049"/>
    <w:rsid w:val="00152B4B"/>
    <w:rsid w:val="001544FD"/>
    <w:rsid w:val="00154BCD"/>
    <w:rsid w:val="001669DD"/>
    <w:rsid w:val="00166E2B"/>
    <w:rsid w:val="00171D7A"/>
    <w:rsid w:val="001724BA"/>
    <w:rsid w:val="00172A4D"/>
    <w:rsid w:val="001752E5"/>
    <w:rsid w:val="001756C7"/>
    <w:rsid w:val="00177A85"/>
    <w:rsid w:val="00181EB0"/>
    <w:rsid w:val="00184C7E"/>
    <w:rsid w:val="00185966"/>
    <w:rsid w:val="001861F0"/>
    <w:rsid w:val="0018796E"/>
    <w:rsid w:val="00195789"/>
    <w:rsid w:val="0019594A"/>
    <w:rsid w:val="00196ED7"/>
    <w:rsid w:val="00197E40"/>
    <w:rsid w:val="001A2007"/>
    <w:rsid w:val="001A3D68"/>
    <w:rsid w:val="001A5348"/>
    <w:rsid w:val="001A5D10"/>
    <w:rsid w:val="001B031F"/>
    <w:rsid w:val="001B7D9B"/>
    <w:rsid w:val="001C1223"/>
    <w:rsid w:val="001C3199"/>
    <w:rsid w:val="001C3B60"/>
    <w:rsid w:val="001D0B35"/>
    <w:rsid w:val="001D2154"/>
    <w:rsid w:val="001D2885"/>
    <w:rsid w:val="001D41F5"/>
    <w:rsid w:val="001D4A21"/>
    <w:rsid w:val="001E0FEA"/>
    <w:rsid w:val="001E187D"/>
    <w:rsid w:val="001E40F8"/>
    <w:rsid w:val="001E476B"/>
    <w:rsid w:val="001E4FF6"/>
    <w:rsid w:val="001F6B91"/>
    <w:rsid w:val="00200D86"/>
    <w:rsid w:val="0020565C"/>
    <w:rsid w:val="00205BC2"/>
    <w:rsid w:val="00206A12"/>
    <w:rsid w:val="00207A37"/>
    <w:rsid w:val="00207D90"/>
    <w:rsid w:val="002146ED"/>
    <w:rsid w:val="00215E93"/>
    <w:rsid w:val="00216F2F"/>
    <w:rsid w:val="00224263"/>
    <w:rsid w:val="00224E15"/>
    <w:rsid w:val="002250E7"/>
    <w:rsid w:val="00226A4E"/>
    <w:rsid w:val="00227AAC"/>
    <w:rsid w:val="00230224"/>
    <w:rsid w:val="0023044A"/>
    <w:rsid w:val="00231E0F"/>
    <w:rsid w:val="00232E90"/>
    <w:rsid w:val="00233E1E"/>
    <w:rsid w:val="00235FBC"/>
    <w:rsid w:val="00237953"/>
    <w:rsid w:val="0024538F"/>
    <w:rsid w:val="00250826"/>
    <w:rsid w:val="00252A4D"/>
    <w:rsid w:val="00255E9E"/>
    <w:rsid w:val="00257FDF"/>
    <w:rsid w:val="00261C7D"/>
    <w:rsid w:val="002622FC"/>
    <w:rsid w:val="00262776"/>
    <w:rsid w:val="0026339A"/>
    <w:rsid w:val="002705B2"/>
    <w:rsid w:val="00271333"/>
    <w:rsid w:val="002719AF"/>
    <w:rsid w:val="0027512D"/>
    <w:rsid w:val="00275D8A"/>
    <w:rsid w:val="002822ED"/>
    <w:rsid w:val="002825DA"/>
    <w:rsid w:val="002839B6"/>
    <w:rsid w:val="0029062E"/>
    <w:rsid w:val="00294236"/>
    <w:rsid w:val="002A2174"/>
    <w:rsid w:val="002A2209"/>
    <w:rsid w:val="002A47B2"/>
    <w:rsid w:val="002A6B87"/>
    <w:rsid w:val="002B4D2D"/>
    <w:rsid w:val="002B4E1A"/>
    <w:rsid w:val="002B51AA"/>
    <w:rsid w:val="002B5A92"/>
    <w:rsid w:val="002C2D56"/>
    <w:rsid w:val="002C5E7D"/>
    <w:rsid w:val="002D0125"/>
    <w:rsid w:val="002D303F"/>
    <w:rsid w:val="002D6302"/>
    <w:rsid w:val="002D67F8"/>
    <w:rsid w:val="002E3787"/>
    <w:rsid w:val="002E6ADF"/>
    <w:rsid w:val="002E706D"/>
    <w:rsid w:val="002F0C32"/>
    <w:rsid w:val="003023B8"/>
    <w:rsid w:val="00303874"/>
    <w:rsid w:val="00305D97"/>
    <w:rsid w:val="00307D30"/>
    <w:rsid w:val="00312B88"/>
    <w:rsid w:val="00313DBF"/>
    <w:rsid w:val="00322191"/>
    <w:rsid w:val="003239D8"/>
    <w:rsid w:val="00326C52"/>
    <w:rsid w:val="00330BF5"/>
    <w:rsid w:val="00337D91"/>
    <w:rsid w:val="003404EB"/>
    <w:rsid w:val="003423CC"/>
    <w:rsid w:val="0034465F"/>
    <w:rsid w:val="0034792C"/>
    <w:rsid w:val="00352A09"/>
    <w:rsid w:val="003617C4"/>
    <w:rsid w:val="0036359E"/>
    <w:rsid w:val="00364E73"/>
    <w:rsid w:val="003676DA"/>
    <w:rsid w:val="00367DA7"/>
    <w:rsid w:val="00372D65"/>
    <w:rsid w:val="00373E4B"/>
    <w:rsid w:val="0037400A"/>
    <w:rsid w:val="0037421A"/>
    <w:rsid w:val="003768CF"/>
    <w:rsid w:val="003775F7"/>
    <w:rsid w:val="003777D6"/>
    <w:rsid w:val="00381342"/>
    <w:rsid w:val="00385055"/>
    <w:rsid w:val="00386B7E"/>
    <w:rsid w:val="00387391"/>
    <w:rsid w:val="00390F60"/>
    <w:rsid w:val="00393AE5"/>
    <w:rsid w:val="003947C3"/>
    <w:rsid w:val="003972CC"/>
    <w:rsid w:val="003976AD"/>
    <w:rsid w:val="003A234D"/>
    <w:rsid w:val="003A4707"/>
    <w:rsid w:val="003A68B0"/>
    <w:rsid w:val="003B5C98"/>
    <w:rsid w:val="003C2F09"/>
    <w:rsid w:val="003C66D0"/>
    <w:rsid w:val="003E02AD"/>
    <w:rsid w:val="003E1117"/>
    <w:rsid w:val="003E3335"/>
    <w:rsid w:val="003E69F9"/>
    <w:rsid w:val="003E715D"/>
    <w:rsid w:val="003F2B69"/>
    <w:rsid w:val="003F3EA3"/>
    <w:rsid w:val="003F6BE2"/>
    <w:rsid w:val="004075C6"/>
    <w:rsid w:val="00407918"/>
    <w:rsid w:val="00410441"/>
    <w:rsid w:val="0041118A"/>
    <w:rsid w:val="0041246E"/>
    <w:rsid w:val="00412CDD"/>
    <w:rsid w:val="00420542"/>
    <w:rsid w:val="00420A4B"/>
    <w:rsid w:val="00421938"/>
    <w:rsid w:val="004237FA"/>
    <w:rsid w:val="00427A0A"/>
    <w:rsid w:val="00431D9D"/>
    <w:rsid w:val="00432AD7"/>
    <w:rsid w:val="004332C4"/>
    <w:rsid w:val="00434205"/>
    <w:rsid w:val="00434211"/>
    <w:rsid w:val="00435742"/>
    <w:rsid w:val="0043700E"/>
    <w:rsid w:val="00441502"/>
    <w:rsid w:val="00442AD0"/>
    <w:rsid w:val="00443485"/>
    <w:rsid w:val="004438B6"/>
    <w:rsid w:val="004476C9"/>
    <w:rsid w:val="004477C5"/>
    <w:rsid w:val="00450C9F"/>
    <w:rsid w:val="00452564"/>
    <w:rsid w:val="004527FE"/>
    <w:rsid w:val="004532BB"/>
    <w:rsid w:val="00457A57"/>
    <w:rsid w:val="00463F73"/>
    <w:rsid w:val="004652E7"/>
    <w:rsid w:val="00466FCB"/>
    <w:rsid w:val="0047088A"/>
    <w:rsid w:val="00471BE6"/>
    <w:rsid w:val="00471E93"/>
    <w:rsid w:val="00473412"/>
    <w:rsid w:val="00474356"/>
    <w:rsid w:val="00474680"/>
    <w:rsid w:val="0047671A"/>
    <w:rsid w:val="004804C1"/>
    <w:rsid w:val="0049069E"/>
    <w:rsid w:val="0049160E"/>
    <w:rsid w:val="00494196"/>
    <w:rsid w:val="004945CF"/>
    <w:rsid w:val="00496F7A"/>
    <w:rsid w:val="004971F4"/>
    <w:rsid w:val="004A1575"/>
    <w:rsid w:val="004A42B8"/>
    <w:rsid w:val="004A53AE"/>
    <w:rsid w:val="004B19FB"/>
    <w:rsid w:val="004B263E"/>
    <w:rsid w:val="004B3014"/>
    <w:rsid w:val="004B43E3"/>
    <w:rsid w:val="004C04BF"/>
    <w:rsid w:val="004D1385"/>
    <w:rsid w:val="004D13B2"/>
    <w:rsid w:val="004D454E"/>
    <w:rsid w:val="004D509F"/>
    <w:rsid w:val="004D6685"/>
    <w:rsid w:val="004D7EB3"/>
    <w:rsid w:val="004E0340"/>
    <w:rsid w:val="004E2005"/>
    <w:rsid w:val="004E436D"/>
    <w:rsid w:val="004E4B49"/>
    <w:rsid w:val="004E5677"/>
    <w:rsid w:val="004E59DE"/>
    <w:rsid w:val="004E6DEE"/>
    <w:rsid w:val="004F0F7C"/>
    <w:rsid w:val="004F48C2"/>
    <w:rsid w:val="004F6FB7"/>
    <w:rsid w:val="004F76E6"/>
    <w:rsid w:val="00501469"/>
    <w:rsid w:val="0050222A"/>
    <w:rsid w:val="00502FB6"/>
    <w:rsid w:val="00503571"/>
    <w:rsid w:val="00503AD9"/>
    <w:rsid w:val="005075E9"/>
    <w:rsid w:val="0050775C"/>
    <w:rsid w:val="005114AB"/>
    <w:rsid w:val="005134AC"/>
    <w:rsid w:val="0051734B"/>
    <w:rsid w:val="00521ABD"/>
    <w:rsid w:val="0052312F"/>
    <w:rsid w:val="0052794F"/>
    <w:rsid w:val="00531202"/>
    <w:rsid w:val="00531FE6"/>
    <w:rsid w:val="00532A8B"/>
    <w:rsid w:val="00533286"/>
    <w:rsid w:val="00533497"/>
    <w:rsid w:val="00534093"/>
    <w:rsid w:val="005343F3"/>
    <w:rsid w:val="00534F12"/>
    <w:rsid w:val="005357D5"/>
    <w:rsid w:val="00542408"/>
    <w:rsid w:val="00551B6B"/>
    <w:rsid w:val="00564574"/>
    <w:rsid w:val="00565AF1"/>
    <w:rsid w:val="00570C73"/>
    <w:rsid w:val="0057171C"/>
    <w:rsid w:val="0057172D"/>
    <w:rsid w:val="005733AA"/>
    <w:rsid w:val="00582887"/>
    <w:rsid w:val="005829C1"/>
    <w:rsid w:val="00587C07"/>
    <w:rsid w:val="00590AFE"/>
    <w:rsid w:val="00594274"/>
    <w:rsid w:val="00596D77"/>
    <w:rsid w:val="005A03DC"/>
    <w:rsid w:val="005A21CD"/>
    <w:rsid w:val="005A39B6"/>
    <w:rsid w:val="005A3F06"/>
    <w:rsid w:val="005A419B"/>
    <w:rsid w:val="005B1120"/>
    <w:rsid w:val="005C1107"/>
    <w:rsid w:val="005C1ED3"/>
    <w:rsid w:val="005C3716"/>
    <w:rsid w:val="005C3BD5"/>
    <w:rsid w:val="005C5C17"/>
    <w:rsid w:val="005C7C1A"/>
    <w:rsid w:val="005D599C"/>
    <w:rsid w:val="005D72EC"/>
    <w:rsid w:val="005D7D6B"/>
    <w:rsid w:val="005E08E4"/>
    <w:rsid w:val="005E0D32"/>
    <w:rsid w:val="005E12B7"/>
    <w:rsid w:val="005E347F"/>
    <w:rsid w:val="005E375E"/>
    <w:rsid w:val="005E728D"/>
    <w:rsid w:val="005E79E4"/>
    <w:rsid w:val="005F4AA7"/>
    <w:rsid w:val="00600E50"/>
    <w:rsid w:val="00601FAD"/>
    <w:rsid w:val="00610645"/>
    <w:rsid w:val="006112DB"/>
    <w:rsid w:val="006121FC"/>
    <w:rsid w:val="00615770"/>
    <w:rsid w:val="00616D9D"/>
    <w:rsid w:val="00620557"/>
    <w:rsid w:val="00624583"/>
    <w:rsid w:val="00626AC6"/>
    <w:rsid w:val="0063369A"/>
    <w:rsid w:val="00637507"/>
    <w:rsid w:val="00640287"/>
    <w:rsid w:val="0064171B"/>
    <w:rsid w:val="00641E49"/>
    <w:rsid w:val="00642D49"/>
    <w:rsid w:val="006433C9"/>
    <w:rsid w:val="00643E69"/>
    <w:rsid w:val="00643EE6"/>
    <w:rsid w:val="00653FC5"/>
    <w:rsid w:val="006546BA"/>
    <w:rsid w:val="006560FB"/>
    <w:rsid w:val="00657B0E"/>
    <w:rsid w:val="006616A4"/>
    <w:rsid w:val="00662433"/>
    <w:rsid w:val="00662B7D"/>
    <w:rsid w:val="00675FB6"/>
    <w:rsid w:val="00676F65"/>
    <w:rsid w:val="00677D0E"/>
    <w:rsid w:val="006815CB"/>
    <w:rsid w:val="00681668"/>
    <w:rsid w:val="006821E1"/>
    <w:rsid w:val="006825CD"/>
    <w:rsid w:val="00682E56"/>
    <w:rsid w:val="00684A10"/>
    <w:rsid w:val="006870AD"/>
    <w:rsid w:val="006870FA"/>
    <w:rsid w:val="00691DE0"/>
    <w:rsid w:val="00692004"/>
    <w:rsid w:val="006926AA"/>
    <w:rsid w:val="00693D07"/>
    <w:rsid w:val="00695998"/>
    <w:rsid w:val="00695AC3"/>
    <w:rsid w:val="00695ACD"/>
    <w:rsid w:val="00697302"/>
    <w:rsid w:val="006A4CBA"/>
    <w:rsid w:val="006B2C26"/>
    <w:rsid w:val="006B64D0"/>
    <w:rsid w:val="006C0067"/>
    <w:rsid w:val="006C259D"/>
    <w:rsid w:val="006C5ED7"/>
    <w:rsid w:val="006C7311"/>
    <w:rsid w:val="006D31BD"/>
    <w:rsid w:val="006D4CB2"/>
    <w:rsid w:val="006E0399"/>
    <w:rsid w:val="006E2B2E"/>
    <w:rsid w:val="006E4FE4"/>
    <w:rsid w:val="006F1012"/>
    <w:rsid w:val="006F13F1"/>
    <w:rsid w:val="006F1614"/>
    <w:rsid w:val="006F23E3"/>
    <w:rsid w:val="006F71A4"/>
    <w:rsid w:val="006F7548"/>
    <w:rsid w:val="006F7CE5"/>
    <w:rsid w:val="00700826"/>
    <w:rsid w:val="00701947"/>
    <w:rsid w:val="00702CFE"/>
    <w:rsid w:val="00704EBE"/>
    <w:rsid w:val="00714605"/>
    <w:rsid w:val="00720126"/>
    <w:rsid w:val="0072236E"/>
    <w:rsid w:val="00723D4E"/>
    <w:rsid w:val="00733E74"/>
    <w:rsid w:val="007369CF"/>
    <w:rsid w:val="007402F5"/>
    <w:rsid w:val="00743E2E"/>
    <w:rsid w:val="007451CB"/>
    <w:rsid w:val="007455EE"/>
    <w:rsid w:val="0074570D"/>
    <w:rsid w:val="007463CF"/>
    <w:rsid w:val="00747B9B"/>
    <w:rsid w:val="00747E56"/>
    <w:rsid w:val="007521F8"/>
    <w:rsid w:val="007579A8"/>
    <w:rsid w:val="0076161C"/>
    <w:rsid w:val="00762534"/>
    <w:rsid w:val="00764166"/>
    <w:rsid w:val="007648ED"/>
    <w:rsid w:val="00764B9F"/>
    <w:rsid w:val="00764BF3"/>
    <w:rsid w:val="00764DCF"/>
    <w:rsid w:val="00773F38"/>
    <w:rsid w:val="00774606"/>
    <w:rsid w:val="00775885"/>
    <w:rsid w:val="00780F9E"/>
    <w:rsid w:val="00781A89"/>
    <w:rsid w:val="00782FFB"/>
    <w:rsid w:val="0078382E"/>
    <w:rsid w:val="0078537B"/>
    <w:rsid w:val="00792322"/>
    <w:rsid w:val="00792400"/>
    <w:rsid w:val="00796C29"/>
    <w:rsid w:val="00797D8E"/>
    <w:rsid w:val="007B0BED"/>
    <w:rsid w:val="007B2FB1"/>
    <w:rsid w:val="007B3F3D"/>
    <w:rsid w:val="007B48A0"/>
    <w:rsid w:val="007B7EE6"/>
    <w:rsid w:val="007C26FD"/>
    <w:rsid w:val="007C3E41"/>
    <w:rsid w:val="007C7BCF"/>
    <w:rsid w:val="007D20C0"/>
    <w:rsid w:val="007D21A4"/>
    <w:rsid w:val="007D4429"/>
    <w:rsid w:val="007D7FB3"/>
    <w:rsid w:val="007E1243"/>
    <w:rsid w:val="007E67C5"/>
    <w:rsid w:val="007E79AC"/>
    <w:rsid w:val="007F3E27"/>
    <w:rsid w:val="007F66E3"/>
    <w:rsid w:val="00802E5B"/>
    <w:rsid w:val="00803347"/>
    <w:rsid w:val="00806C26"/>
    <w:rsid w:val="008071EF"/>
    <w:rsid w:val="00807CE5"/>
    <w:rsid w:val="00811C8E"/>
    <w:rsid w:val="008135D7"/>
    <w:rsid w:val="00813D1E"/>
    <w:rsid w:val="008143E9"/>
    <w:rsid w:val="008151A7"/>
    <w:rsid w:val="00820D55"/>
    <w:rsid w:val="00821155"/>
    <w:rsid w:val="00825954"/>
    <w:rsid w:val="00830726"/>
    <w:rsid w:val="00831279"/>
    <w:rsid w:val="00831AA1"/>
    <w:rsid w:val="00832FB9"/>
    <w:rsid w:val="00837691"/>
    <w:rsid w:val="008418F9"/>
    <w:rsid w:val="00847EB3"/>
    <w:rsid w:val="00850A45"/>
    <w:rsid w:val="00851B82"/>
    <w:rsid w:val="00853715"/>
    <w:rsid w:val="008609E6"/>
    <w:rsid w:val="0086518B"/>
    <w:rsid w:val="00867504"/>
    <w:rsid w:val="00867E4A"/>
    <w:rsid w:val="008706B0"/>
    <w:rsid w:val="00870B71"/>
    <w:rsid w:val="00871B08"/>
    <w:rsid w:val="00871DB9"/>
    <w:rsid w:val="0087326F"/>
    <w:rsid w:val="0087408C"/>
    <w:rsid w:val="0087546D"/>
    <w:rsid w:val="00877F23"/>
    <w:rsid w:val="00882655"/>
    <w:rsid w:val="00885D82"/>
    <w:rsid w:val="00886010"/>
    <w:rsid w:val="0088661F"/>
    <w:rsid w:val="008869E0"/>
    <w:rsid w:val="00891113"/>
    <w:rsid w:val="00893D26"/>
    <w:rsid w:val="00894F1B"/>
    <w:rsid w:val="00896275"/>
    <w:rsid w:val="008A0369"/>
    <w:rsid w:val="008A0D02"/>
    <w:rsid w:val="008A2F86"/>
    <w:rsid w:val="008A3680"/>
    <w:rsid w:val="008B2B61"/>
    <w:rsid w:val="008B43EA"/>
    <w:rsid w:val="008B7C76"/>
    <w:rsid w:val="008C064D"/>
    <w:rsid w:val="008C7BB9"/>
    <w:rsid w:val="008D1E34"/>
    <w:rsid w:val="008D2E2D"/>
    <w:rsid w:val="008D366F"/>
    <w:rsid w:val="008E12CD"/>
    <w:rsid w:val="008E1F76"/>
    <w:rsid w:val="008E6A13"/>
    <w:rsid w:val="008E733E"/>
    <w:rsid w:val="008F0FFA"/>
    <w:rsid w:val="008F21C4"/>
    <w:rsid w:val="008F3827"/>
    <w:rsid w:val="008F548C"/>
    <w:rsid w:val="008F713A"/>
    <w:rsid w:val="008F7313"/>
    <w:rsid w:val="00903B41"/>
    <w:rsid w:val="00903E56"/>
    <w:rsid w:val="00905D80"/>
    <w:rsid w:val="00905E85"/>
    <w:rsid w:val="0090747D"/>
    <w:rsid w:val="0090789B"/>
    <w:rsid w:val="00911CC7"/>
    <w:rsid w:val="00912ABC"/>
    <w:rsid w:val="009137A2"/>
    <w:rsid w:val="00915F8D"/>
    <w:rsid w:val="00917D72"/>
    <w:rsid w:val="00924E4A"/>
    <w:rsid w:val="009264CA"/>
    <w:rsid w:val="00927B46"/>
    <w:rsid w:val="00931E91"/>
    <w:rsid w:val="00932319"/>
    <w:rsid w:val="0093349C"/>
    <w:rsid w:val="009342EB"/>
    <w:rsid w:val="00935632"/>
    <w:rsid w:val="0094098A"/>
    <w:rsid w:val="00942347"/>
    <w:rsid w:val="00945FD4"/>
    <w:rsid w:val="0094671A"/>
    <w:rsid w:val="00946BB7"/>
    <w:rsid w:val="00946E6F"/>
    <w:rsid w:val="00951112"/>
    <w:rsid w:val="00952E88"/>
    <w:rsid w:val="00953D97"/>
    <w:rsid w:val="009541DF"/>
    <w:rsid w:val="00954DF2"/>
    <w:rsid w:val="00957853"/>
    <w:rsid w:val="009612AE"/>
    <w:rsid w:val="0096398A"/>
    <w:rsid w:val="00964091"/>
    <w:rsid w:val="009649A6"/>
    <w:rsid w:val="00965061"/>
    <w:rsid w:val="009669A6"/>
    <w:rsid w:val="009753B7"/>
    <w:rsid w:val="00975429"/>
    <w:rsid w:val="00977166"/>
    <w:rsid w:val="00977431"/>
    <w:rsid w:val="00977B86"/>
    <w:rsid w:val="00980955"/>
    <w:rsid w:val="00985D1A"/>
    <w:rsid w:val="00992517"/>
    <w:rsid w:val="00994765"/>
    <w:rsid w:val="00996612"/>
    <w:rsid w:val="009A0303"/>
    <w:rsid w:val="009A3727"/>
    <w:rsid w:val="009A69B3"/>
    <w:rsid w:val="009B0149"/>
    <w:rsid w:val="009B040F"/>
    <w:rsid w:val="009B6AD5"/>
    <w:rsid w:val="009B7A84"/>
    <w:rsid w:val="009C2A41"/>
    <w:rsid w:val="009C497A"/>
    <w:rsid w:val="009D53D0"/>
    <w:rsid w:val="009D753F"/>
    <w:rsid w:val="009D7FB5"/>
    <w:rsid w:val="009E10C5"/>
    <w:rsid w:val="009E1827"/>
    <w:rsid w:val="009E27C8"/>
    <w:rsid w:val="009E6231"/>
    <w:rsid w:val="009E7034"/>
    <w:rsid w:val="009F687B"/>
    <w:rsid w:val="009F78B6"/>
    <w:rsid w:val="00A02538"/>
    <w:rsid w:val="00A03AAB"/>
    <w:rsid w:val="00A04888"/>
    <w:rsid w:val="00A07499"/>
    <w:rsid w:val="00A24291"/>
    <w:rsid w:val="00A2498D"/>
    <w:rsid w:val="00A24DE7"/>
    <w:rsid w:val="00A24EE9"/>
    <w:rsid w:val="00A312D4"/>
    <w:rsid w:val="00A35CC1"/>
    <w:rsid w:val="00A40D13"/>
    <w:rsid w:val="00A40E97"/>
    <w:rsid w:val="00A42AAE"/>
    <w:rsid w:val="00A4328A"/>
    <w:rsid w:val="00A4490F"/>
    <w:rsid w:val="00A456D1"/>
    <w:rsid w:val="00A46254"/>
    <w:rsid w:val="00A46D5E"/>
    <w:rsid w:val="00A53FEC"/>
    <w:rsid w:val="00A60F93"/>
    <w:rsid w:val="00A649B2"/>
    <w:rsid w:val="00A64D9D"/>
    <w:rsid w:val="00A6550B"/>
    <w:rsid w:val="00A679C6"/>
    <w:rsid w:val="00A71DDE"/>
    <w:rsid w:val="00A77308"/>
    <w:rsid w:val="00A83375"/>
    <w:rsid w:val="00A84D3A"/>
    <w:rsid w:val="00A91B59"/>
    <w:rsid w:val="00A93EE8"/>
    <w:rsid w:val="00A96410"/>
    <w:rsid w:val="00A96E3A"/>
    <w:rsid w:val="00A96ED0"/>
    <w:rsid w:val="00AA0B6A"/>
    <w:rsid w:val="00AA18BC"/>
    <w:rsid w:val="00AA44B3"/>
    <w:rsid w:val="00AA4891"/>
    <w:rsid w:val="00AA4E7B"/>
    <w:rsid w:val="00AA57D3"/>
    <w:rsid w:val="00AB3850"/>
    <w:rsid w:val="00AB3FAD"/>
    <w:rsid w:val="00AB4BF3"/>
    <w:rsid w:val="00AB6A93"/>
    <w:rsid w:val="00AC11A4"/>
    <w:rsid w:val="00AC54A4"/>
    <w:rsid w:val="00AC587A"/>
    <w:rsid w:val="00AC661E"/>
    <w:rsid w:val="00AC77EA"/>
    <w:rsid w:val="00AC78DD"/>
    <w:rsid w:val="00AD2D81"/>
    <w:rsid w:val="00AD5E28"/>
    <w:rsid w:val="00AD67AF"/>
    <w:rsid w:val="00AE270F"/>
    <w:rsid w:val="00AE39FC"/>
    <w:rsid w:val="00AE60C9"/>
    <w:rsid w:val="00AE6774"/>
    <w:rsid w:val="00AE7023"/>
    <w:rsid w:val="00AF0894"/>
    <w:rsid w:val="00AF3C98"/>
    <w:rsid w:val="00B03519"/>
    <w:rsid w:val="00B06DD0"/>
    <w:rsid w:val="00B12C17"/>
    <w:rsid w:val="00B1610F"/>
    <w:rsid w:val="00B211E2"/>
    <w:rsid w:val="00B24877"/>
    <w:rsid w:val="00B307BB"/>
    <w:rsid w:val="00B31A94"/>
    <w:rsid w:val="00B34828"/>
    <w:rsid w:val="00B349BB"/>
    <w:rsid w:val="00B406AB"/>
    <w:rsid w:val="00B40C4B"/>
    <w:rsid w:val="00B415D5"/>
    <w:rsid w:val="00B458D3"/>
    <w:rsid w:val="00B476E5"/>
    <w:rsid w:val="00B47DB4"/>
    <w:rsid w:val="00B534B4"/>
    <w:rsid w:val="00B53B27"/>
    <w:rsid w:val="00B54146"/>
    <w:rsid w:val="00B545F3"/>
    <w:rsid w:val="00B55566"/>
    <w:rsid w:val="00B60722"/>
    <w:rsid w:val="00B61FFC"/>
    <w:rsid w:val="00B64550"/>
    <w:rsid w:val="00B66048"/>
    <w:rsid w:val="00B6756A"/>
    <w:rsid w:val="00B67D48"/>
    <w:rsid w:val="00B73E08"/>
    <w:rsid w:val="00B74A45"/>
    <w:rsid w:val="00B8082E"/>
    <w:rsid w:val="00B84338"/>
    <w:rsid w:val="00B84C37"/>
    <w:rsid w:val="00B871F7"/>
    <w:rsid w:val="00B905B4"/>
    <w:rsid w:val="00B94E03"/>
    <w:rsid w:val="00B9513C"/>
    <w:rsid w:val="00BA0795"/>
    <w:rsid w:val="00BA5BF8"/>
    <w:rsid w:val="00BB0E82"/>
    <w:rsid w:val="00BB5354"/>
    <w:rsid w:val="00BC3640"/>
    <w:rsid w:val="00BC380E"/>
    <w:rsid w:val="00BC41F1"/>
    <w:rsid w:val="00BC58C6"/>
    <w:rsid w:val="00BC6E14"/>
    <w:rsid w:val="00BC7055"/>
    <w:rsid w:val="00BD1D2D"/>
    <w:rsid w:val="00BD2309"/>
    <w:rsid w:val="00BD7B44"/>
    <w:rsid w:val="00BD7EC9"/>
    <w:rsid w:val="00BE1265"/>
    <w:rsid w:val="00BE141A"/>
    <w:rsid w:val="00BE15D7"/>
    <w:rsid w:val="00BE2B90"/>
    <w:rsid w:val="00BE3398"/>
    <w:rsid w:val="00BF1C1F"/>
    <w:rsid w:val="00BF52AB"/>
    <w:rsid w:val="00BF73C3"/>
    <w:rsid w:val="00C02FC4"/>
    <w:rsid w:val="00C038BE"/>
    <w:rsid w:val="00C03ACF"/>
    <w:rsid w:val="00C0571F"/>
    <w:rsid w:val="00C05BBF"/>
    <w:rsid w:val="00C06ED0"/>
    <w:rsid w:val="00C133CB"/>
    <w:rsid w:val="00C13E3D"/>
    <w:rsid w:val="00C148BD"/>
    <w:rsid w:val="00C15F6B"/>
    <w:rsid w:val="00C26CD6"/>
    <w:rsid w:val="00C336F5"/>
    <w:rsid w:val="00C34659"/>
    <w:rsid w:val="00C34FE5"/>
    <w:rsid w:val="00C351A4"/>
    <w:rsid w:val="00C41067"/>
    <w:rsid w:val="00C414E6"/>
    <w:rsid w:val="00C418EE"/>
    <w:rsid w:val="00C4490C"/>
    <w:rsid w:val="00C505DE"/>
    <w:rsid w:val="00C516A6"/>
    <w:rsid w:val="00C54B82"/>
    <w:rsid w:val="00C55C3F"/>
    <w:rsid w:val="00C55C7C"/>
    <w:rsid w:val="00C614C2"/>
    <w:rsid w:val="00C65956"/>
    <w:rsid w:val="00C66659"/>
    <w:rsid w:val="00C668DD"/>
    <w:rsid w:val="00C70422"/>
    <w:rsid w:val="00C71B59"/>
    <w:rsid w:val="00C75AE2"/>
    <w:rsid w:val="00C77CF6"/>
    <w:rsid w:val="00C81746"/>
    <w:rsid w:val="00C834C0"/>
    <w:rsid w:val="00C83538"/>
    <w:rsid w:val="00C853B5"/>
    <w:rsid w:val="00C97DE7"/>
    <w:rsid w:val="00C97E38"/>
    <w:rsid w:val="00CA0380"/>
    <w:rsid w:val="00CA0584"/>
    <w:rsid w:val="00CA1E43"/>
    <w:rsid w:val="00CA4003"/>
    <w:rsid w:val="00CA672B"/>
    <w:rsid w:val="00CB4281"/>
    <w:rsid w:val="00CB5048"/>
    <w:rsid w:val="00CB6F33"/>
    <w:rsid w:val="00CC11AA"/>
    <w:rsid w:val="00CC22A3"/>
    <w:rsid w:val="00CC2EA1"/>
    <w:rsid w:val="00CD0DB2"/>
    <w:rsid w:val="00CD1B2B"/>
    <w:rsid w:val="00CD5D08"/>
    <w:rsid w:val="00CD743D"/>
    <w:rsid w:val="00CE2C5F"/>
    <w:rsid w:val="00CE4149"/>
    <w:rsid w:val="00CE4175"/>
    <w:rsid w:val="00CF5FC2"/>
    <w:rsid w:val="00CF6494"/>
    <w:rsid w:val="00CF7B59"/>
    <w:rsid w:val="00D02022"/>
    <w:rsid w:val="00D02AC7"/>
    <w:rsid w:val="00D06224"/>
    <w:rsid w:val="00D07EF9"/>
    <w:rsid w:val="00D1022A"/>
    <w:rsid w:val="00D135C6"/>
    <w:rsid w:val="00D1420D"/>
    <w:rsid w:val="00D14F4D"/>
    <w:rsid w:val="00D16C2E"/>
    <w:rsid w:val="00D17D05"/>
    <w:rsid w:val="00D17F4F"/>
    <w:rsid w:val="00D2505D"/>
    <w:rsid w:val="00D321D0"/>
    <w:rsid w:val="00D328D4"/>
    <w:rsid w:val="00D36CD1"/>
    <w:rsid w:val="00D37478"/>
    <w:rsid w:val="00D40000"/>
    <w:rsid w:val="00D42F51"/>
    <w:rsid w:val="00D438BC"/>
    <w:rsid w:val="00D476E9"/>
    <w:rsid w:val="00D524A6"/>
    <w:rsid w:val="00D57E7B"/>
    <w:rsid w:val="00D62083"/>
    <w:rsid w:val="00D62345"/>
    <w:rsid w:val="00D62891"/>
    <w:rsid w:val="00D628A3"/>
    <w:rsid w:val="00D67025"/>
    <w:rsid w:val="00D72A30"/>
    <w:rsid w:val="00D746D9"/>
    <w:rsid w:val="00D77AED"/>
    <w:rsid w:val="00D77C49"/>
    <w:rsid w:val="00D8325E"/>
    <w:rsid w:val="00D839C2"/>
    <w:rsid w:val="00D851C4"/>
    <w:rsid w:val="00D90C3E"/>
    <w:rsid w:val="00D91142"/>
    <w:rsid w:val="00D92481"/>
    <w:rsid w:val="00D9437B"/>
    <w:rsid w:val="00D95419"/>
    <w:rsid w:val="00DA3DB6"/>
    <w:rsid w:val="00DA4CC2"/>
    <w:rsid w:val="00DA63DD"/>
    <w:rsid w:val="00DC7E40"/>
    <w:rsid w:val="00DD1BC7"/>
    <w:rsid w:val="00DD3AB5"/>
    <w:rsid w:val="00DD706F"/>
    <w:rsid w:val="00DD7B7D"/>
    <w:rsid w:val="00DE0372"/>
    <w:rsid w:val="00DE18E5"/>
    <w:rsid w:val="00DE37BB"/>
    <w:rsid w:val="00DE3A87"/>
    <w:rsid w:val="00DE6338"/>
    <w:rsid w:val="00DF0C75"/>
    <w:rsid w:val="00DF2C75"/>
    <w:rsid w:val="00DF5E36"/>
    <w:rsid w:val="00DF6B2E"/>
    <w:rsid w:val="00DF73C7"/>
    <w:rsid w:val="00E01C95"/>
    <w:rsid w:val="00E01F6C"/>
    <w:rsid w:val="00E0552B"/>
    <w:rsid w:val="00E06024"/>
    <w:rsid w:val="00E1021B"/>
    <w:rsid w:val="00E103F5"/>
    <w:rsid w:val="00E10A1E"/>
    <w:rsid w:val="00E1244B"/>
    <w:rsid w:val="00E12BBE"/>
    <w:rsid w:val="00E14643"/>
    <w:rsid w:val="00E173D3"/>
    <w:rsid w:val="00E177B2"/>
    <w:rsid w:val="00E2052A"/>
    <w:rsid w:val="00E23F31"/>
    <w:rsid w:val="00E2685F"/>
    <w:rsid w:val="00E27C4F"/>
    <w:rsid w:val="00E3108B"/>
    <w:rsid w:val="00E31423"/>
    <w:rsid w:val="00E32014"/>
    <w:rsid w:val="00E33664"/>
    <w:rsid w:val="00E336FD"/>
    <w:rsid w:val="00E3706B"/>
    <w:rsid w:val="00E40E70"/>
    <w:rsid w:val="00E424F7"/>
    <w:rsid w:val="00E45C18"/>
    <w:rsid w:val="00E45E93"/>
    <w:rsid w:val="00E47C11"/>
    <w:rsid w:val="00E47FD7"/>
    <w:rsid w:val="00E50C21"/>
    <w:rsid w:val="00E50E59"/>
    <w:rsid w:val="00E5320A"/>
    <w:rsid w:val="00E56D78"/>
    <w:rsid w:val="00E57680"/>
    <w:rsid w:val="00E57E80"/>
    <w:rsid w:val="00E63536"/>
    <w:rsid w:val="00E63A5E"/>
    <w:rsid w:val="00E66A59"/>
    <w:rsid w:val="00E713ED"/>
    <w:rsid w:val="00E718ED"/>
    <w:rsid w:val="00E7253B"/>
    <w:rsid w:val="00E742AC"/>
    <w:rsid w:val="00E74E8B"/>
    <w:rsid w:val="00E754E5"/>
    <w:rsid w:val="00E75736"/>
    <w:rsid w:val="00E7577E"/>
    <w:rsid w:val="00E75787"/>
    <w:rsid w:val="00E76465"/>
    <w:rsid w:val="00E77A0D"/>
    <w:rsid w:val="00E801A0"/>
    <w:rsid w:val="00E81C88"/>
    <w:rsid w:val="00E82C30"/>
    <w:rsid w:val="00E82F94"/>
    <w:rsid w:val="00E8410E"/>
    <w:rsid w:val="00E927F5"/>
    <w:rsid w:val="00E971C3"/>
    <w:rsid w:val="00EA1329"/>
    <w:rsid w:val="00EA46F0"/>
    <w:rsid w:val="00EA4BFF"/>
    <w:rsid w:val="00EA5D7A"/>
    <w:rsid w:val="00EA7B33"/>
    <w:rsid w:val="00EB1C79"/>
    <w:rsid w:val="00EB2913"/>
    <w:rsid w:val="00EB30D6"/>
    <w:rsid w:val="00EB4768"/>
    <w:rsid w:val="00EB4FF8"/>
    <w:rsid w:val="00EB60E0"/>
    <w:rsid w:val="00EB67B3"/>
    <w:rsid w:val="00EC0827"/>
    <w:rsid w:val="00EC0B00"/>
    <w:rsid w:val="00EC402D"/>
    <w:rsid w:val="00EC5099"/>
    <w:rsid w:val="00EC55F2"/>
    <w:rsid w:val="00ED0343"/>
    <w:rsid w:val="00ED2951"/>
    <w:rsid w:val="00ED5331"/>
    <w:rsid w:val="00ED5828"/>
    <w:rsid w:val="00ED7FB5"/>
    <w:rsid w:val="00EE40AB"/>
    <w:rsid w:val="00EE5E52"/>
    <w:rsid w:val="00EF12CC"/>
    <w:rsid w:val="00EF55B1"/>
    <w:rsid w:val="00EF77A0"/>
    <w:rsid w:val="00EF7E67"/>
    <w:rsid w:val="00F02703"/>
    <w:rsid w:val="00F0403F"/>
    <w:rsid w:val="00F04F8E"/>
    <w:rsid w:val="00F055F8"/>
    <w:rsid w:val="00F118F9"/>
    <w:rsid w:val="00F1277A"/>
    <w:rsid w:val="00F14C0B"/>
    <w:rsid w:val="00F2601D"/>
    <w:rsid w:val="00F26710"/>
    <w:rsid w:val="00F2792B"/>
    <w:rsid w:val="00F35632"/>
    <w:rsid w:val="00F378F2"/>
    <w:rsid w:val="00F40CBE"/>
    <w:rsid w:val="00F412AF"/>
    <w:rsid w:val="00F433E4"/>
    <w:rsid w:val="00F43945"/>
    <w:rsid w:val="00F4443C"/>
    <w:rsid w:val="00F45393"/>
    <w:rsid w:val="00F52E2F"/>
    <w:rsid w:val="00F533C8"/>
    <w:rsid w:val="00F562D8"/>
    <w:rsid w:val="00F56AA2"/>
    <w:rsid w:val="00F605D0"/>
    <w:rsid w:val="00F61EE7"/>
    <w:rsid w:val="00F63B63"/>
    <w:rsid w:val="00F6574C"/>
    <w:rsid w:val="00F65A87"/>
    <w:rsid w:val="00F66076"/>
    <w:rsid w:val="00F66C78"/>
    <w:rsid w:val="00F67BBF"/>
    <w:rsid w:val="00F7167F"/>
    <w:rsid w:val="00F74482"/>
    <w:rsid w:val="00F74B9D"/>
    <w:rsid w:val="00F76D60"/>
    <w:rsid w:val="00F8297E"/>
    <w:rsid w:val="00F842AC"/>
    <w:rsid w:val="00F84F12"/>
    <w:rsid w:val="00F85956"/>
    <w:rsid w:val="00F91A2F"/>
    <w:rsid w:val="00F94BB4"/>
    <w:rsid w:val="00FA058B"/>
    <w:rsid w:val="00FA0A70"/>
    <w:rsid w:val="00FA714F"/>
    <w:rsid w:val="00FB0954"/>
    <w:rsid w:val="00FB1472"/>
    <w:rsid w:val="00FB2E79"/>
    <w:rsid w:val="00FB7967"/>
    <w:rsid w:val="00FC3A78"/>
    <w:rsid w:val="00FC3C7C"/>
    <w:rsid w:val="00FC584E"/>
    <w:rsid w:val="00FC6C2F"/>
    <w:rsid w:val="00FD07C3"/>
    <w:rsid w:val="00FD16A3"/>
    <w:rsid w:val="00FD3042"/>
    <w:rsid w:val="00FD31AE"/>
    <w:rsid w:val="00FD41A2"/>
    <w:rsid w:val="00FD439B"/>
    <w:rsid w:val="00FD6A20"/>
    <w:rsid w:val="00FD7EEB"/>
    <w:rsid w:val="00FE0A77"/>
    <w:rsid w:val="00FE0B75"/>
    <w:rsid w:val="00FE24A1"/>
    <w:rsid w:val="00FE4DFA"/>
    <w:rsid w:val="00FE4E4E"/>
    <w:rsid w:val="00FF09F0"/>
    <w:rsid w:val="00FF1602"/>
    <w:rsid w:val="00FF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E1666"/>
  <w15:docId w15:val="{4AEFC37E-F99A-4FDE-A068-0E790D48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6076"/>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3"/>
    <w:qFormat/>
    <w:rsid w:val="00CE2C5F"/>
    <w:pPr>
      <w:keepNext/>
      <w:keepLines/>
      <w:spacing w:before="480"/>
      <w:outlineLvl w:val="0"/>
    </w:pPr>
    <w:rPr>
      <w:rFonts w:ascii="Cambria" w:hAnsi="Cambria"/>
      <w:b/>
      <w:bCs/>
      <w:color w:val="365F91"/>
      <w:sz w:val="28"/>
      <w:szCs w:val="28"/>
    </w:rPr>
  </w:style>
  <w:style w:type="paragraph" w:styleId="23">
    <w:name w:val="heading 2"/>
    <w:aliases w:val="H2,H2 Знак,HD2,HD2 + По ширине,сверху: (одинарная,6 пт линия,От текста... +...,Знак Знак,Знак,My Heading 2,Авто"/>
    <w:basedOn w:val="a3"/>
    <w:next w:val="a3"/>
    <w:link w:val="24"/>
    <w:uiPriority w:val="9"/>
    <w:qFormat/>
    <w:rsid w:val="00CE2C5F"/>
    <w:pPr>
      <w:keepNext/>
      <w:keepLines/>
      <w:spacing w:before="200"/>
      <w:outlineLvl w:val="1"/>
    </w:pPr>
    <w:rPr>
      <w:rFonts w:ascii="Cambria" w:hAnsi="Cambria"/>
      <w:b/>
      <w:bCs/>
      <w:color w:val="4F81BD"/>
      <w:sz w:val="26"/>
      <w:szCs w:val="26"/>
    </w:rPr>
  </w:style>
  <w:style w:type="paragraph" w:styleId="33">
    <w:name w:val="heading 3"/>
    <w:aliases w:val=" Знак2,Знак2,My Heading 3 Знак,My Heading 3 Знак Знак Знак,Заголовок 31,My Heading 3 Знак1 Знак,My Heading 3 Знак1 Знак Знак Знак Знак,My Heading 3 Знак1 Знак Знак,3"/>
    <w:basedOn w:val="a3"/>
    <w:next w:val="a3"/>
    <w:link w:val="34"/>
    <w:uiPriority w:val="9"/>
    <w:qFormat/>
    <w:rsid w:val="00CE2C5F"/>
    <w:pPr>
      <w:keepNext/>
      <w:keepLines/>
      <w:spacing w:before="200"/>
      <w:outlineLvl w:val="2"/>
    </w:pPr>
    <w:rPr>
      <w:rFonts w:ascii="Cambria" w:hAnsi="Cambria"/>
      <w:b/>
      <w:bCs/>
      <w:color w:val="4F81BD"/>
    </w:rPr>
  </w:style>
  <w:style w:type="paragraph" w:styleId="43">
    <w:name w:val="heading 4"/>
    <w:basedOn w:val="a3"/>
    <w:next w:val="a3"/>
    <w:link w:val="44"/>
    <w:qFormat/>
    <w:rsid w:val="00CE2C5F"/>
    <w:pPr>
      <w:keepNext/>
      <w:keepLines/>
      <w:spacing w:before="200"/>
      <w:outlineLvl w:val="3"/>
    </w:pPr>
    <w:rPr>
      <w:rFonts w:ascii="Cambria" w:hAnsi="Cambria"/>
      <w:b/>
      <w:bCs/>
      <w:i/>
      <w:iCs/>
      <w:color w:val="4F81BD"/>
    </w:rPr>
  </w:style>
  <w:style w:type="paragraph" w:styleId="52">
    <w:name w:val="heading 5"/>
    <w:basedOn w:val="a3"/>
    <w:next w:val="a3"/>
    <w:link w:val="53"/>
    <w:uiPriority w:val="9"/>
    <w:qFormat/>
    <w:rsid w:val="00CE2C5F"/>
    <w:pPr>
      <w:keepNext/>
      <w:outlineLvl w:val="4"/>
    </w:pPr>
    <w:rPr>
      <w:b/>
      <w:i/>
      <w:sz w:val="26"/>
      <w:szCs w:val="26"/>
    </w:rPr>
  </w:style>
  <w:style w:type="paragraph" w:styleId="6">
    <w:name w:val="heading 6"/>
    <w:basedOn w:val="a3"/>
    <w:next w:val="a3"/>
    <w:link w:val="60"/>
    <w:uiPriority w:val="9"/>
    <w:qFormat/>
    <w:rsid w:val="00CE2C5F"/>
    <w:pPr>
      <w:keepNext/>
      <w:ind w:firstLine="709"/>
      <w:jc w:val="right"/>
      <w:outlineLvl w:val="5"/>
    </w:pPr>
    <w:rPr>
      <w:b/>
      <w:sz w:val="26"/>
      <w:szCs w:val="26"/>
    </w:rPr>
  </w:style>
  <w:style w:type="paragraph" w:styleId="7">
    <w:name w:val="heading 7"/>
    <w:basedOn w:val="a3"/>
    <w:next w:val="a3"/>
    <w:link w:val="70"/>
    <w:qFormat/>
    <w:rsid w:val="00CE2C5F"/>
    <w:pPr>
      <w:tabs>
        <w:tab w:val="num" w:pos="3469"/>
      </w:tabs>
      <w:spacing w:before="240" w:after="60"/>
      <w:ind w:left="3469" w:hanging="1296"/>
      <w:outlineLvl w:val="6"/>
    </w:pPr>
  </w:style>
  <w:style w:type="paragraph" w:styleId="8">
    <w:name w:val="heading 8"/>
    <w:basedOn w:val="a3"/>
    <w:next w:val="a3"/>
    <w:link w:val="80"/>
    <w:qFormat/>
    <w:rsid w:val="00CE2C5F"/>
    <w:pPr>
      <w:keepNext/>
      <w:keepLines/>
      <w:spacing w:before="200"/>
      <w:outlineLvl w:val="7"/>
    </w:pPr>
    <w:rPr>
      <w:rFonts w:ascii="Cambria" w:hAnsi="Cambria"/>
      <w:color w:val="404040"/>
      <w:sz w:val="20"/>
      <w:szCs w:val="20"/>
    </w:rPr>
  </w:style>
  <w:style w:type="paragraph" w:styleId="9">
    <w:name w:val="heading 9"/>
    <w:basedOn w:val="a3"/>
    <w:next w:val="a3"/>
    <w:link w:val="90"/>
    <w:qFormat/>
    <w:rsid w:val="00CE2C5F"/>
    <w:pPr>
      <w:keepNext/>
      <w:overflowPunct w:val="0"/>
      <w:autoSpaceDE w:val="0"/>
      <w:autoSpaceDN w:val="0"/>
      <w:adjustRightInd w:val="0"/>
      <w:jc w:val="center"/>
      <w:outlineLvl w:val="8"/>
    </w:pPr>
    <w:rPr>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2"/>
    <w:rsid w:val="00CE2C5F"/>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D2 Знак,HD2 + По ширине Знак,сверху: (одинарная Знак,6 пт линия Знак,От текста... +... Знак,Знак Знак Знак,Знак Знак1,My Heading 2 Знак,Авто Знак"/>
    <w:basedOn w:val="a4"/>
    <w:link w:val="23"/>
    <w:uiPriority w:val="9"/>
    <w:rsid w:val="00CE2C5F"/>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My Heading 3 Знак Знак,My Heading 3 Знак Знак Знак Знак,Заголовок 31 Знак,My Heading 3 Знак1 Знак Знак1,My Heading 3 Знак1 Знак Знак Знак Знак Знак,My Heading 3 Знак1 Знак Знак Знак,3 Знак"/>
    <w:basedOn w:val="a4"/>
    <w:link w:val="33"/>
    <w:uiPriority w:val="9"/>
    <w:rsid w:val="00CE2C5F"/>
    <w:rPr>
      <w:rFonts w:ascii="Cambria" w:eastAsia="Times New Roman" w:hAnsi="Cambria" w:cs="Times New Roman"/>
      <w:b/>
      <w:bCs/>
      <w:color w:val="4F81BD"/>
      <w:sz w:val="24"/>
      <w:szCs w:val="24"/>
      <w:lang w:eastAsia="ru-RU"/>
    </w:rPr>
  </w:style>
  <w:style w:type="character" w:customStyle="1" w:styleId="44">
    <w:name w:val="Заголовок 4 Знак"/>
    <w:basedOn w:val="a4"/>
    <w:link w:val="43"/>
    <w:rsid w:val="00CE2C5F"/>
    <w:rPr>
      <w:rFonts w:ascii="Cambria" w:eastAsia="Times New Roman" w:hAnsi="Cambria" w:cs="Times New Roman"/>
      <w:b/>
      <w:bCs/>
      <w:i/>
      <w:iCs/>
      <w:color w:val="4F81BD"/>
      <w:sz w:val="24"/>
      <w:szCs w:val="24"/>
      <w:lang w:eastAsia="ru-RU"/>
    </w:rPr>
  </w:style>
  <w:style w:type="character" w:customStyle="1" w:styleId="53">
    <w:name w:val="Заголовок 5 Знак"/>
    <w:basedOn w:val="a4"/>
    <w:link w:val="52"/>
    <w:uiPriority w:val="9"/>
    <w:rsid w:val="00CE2C5F"/>
    <w:rPr>
      <w:rFonts w:ascii="Times New Roman" w:eastAsia="Times New Roman" w:hAnsi="Times New Roman" w:cs="Times New Roman"/>
      <w:b/>
      <w:i/>
      <w:sz w:val="26"/>
      <w:szCs w:val="26"/>
      <w:lang w:eastAsia="ru-RU"/>
    </w:rPr>
  </w:style>
  <w:style w:type="character" w:customStyle="1" w:styleId="60">
    <w:name w:val="Заголовок 6 Знак"/>
    <w:basedOn w:val="a4"/>
    <w:link w:val="6"/>
    <w:uiPriority w:val="9"/>
    <w:rsid w:val="00CE2C5F"/>
    <w:rPr>
      <w:rFonts w:ascii="Times New Roman" w:eastAsia="Times New Roman" w:hAnsi="Times New Roman" w:cs="Times New Roman"/>
      <w:b/>
      <w:sz w:val="26"/>
      <w:szCs w:val="26"/>
      <w:lang w:eastAsia="ru-RU"/>
    </w:rPr>
  </w:style>
  <w:style w:type="character" w:customStyle="1" w:styleId="70">
    <w:name w:val="Заголовок 7 Знак"/>
    <w:basedOn w:val="a4"/>
    <w:link w:val="7"/>
    <w:rsid w:val="00CE2C5F"/>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CE2C5F"/>
    <w:rPr>
      <w:rFonts w:ascii="Cambria" w:eastAsia="Times New Roman" w:hAnsi="Cambria" w:cs="Times New Roman"/>
      <w:color w:val="404040"/>
      <w:sz w:val="20"/>
      <w:szCs w:val="20"/>
      <w:lang w:eastAsia="ru-RU"/>
    </w:rPr>
  </w:style>
  <w:style w:type="character" w:customStyle="1" w:styleId="90">
    <w:name w:val="Заголовок 9 Знак"/>
    <w:basedOn w:val="a4"/>
    <w:link w:val="9"/>
    <w:rsid w:val="00CE2C5F"/>
    <w:rPr>
      <w:rFonts w:ascii="Times New Roman" w:eastAsia="Times New Roman" w:hAnsi="Times New Roman" w:cs="Times New Roman"/>
      <w:bCs/>
      <w:i/>
      <w:iCs/>
      <w:sz w:val="26"/>
      <w:szCs w:val="26"/>
      <w:lang w:eastAsia="ru-RU"/>
    </w:rPr>
  </w:style>
  <w:style w:type="paragraph" w:customStyle="1" w:styleId="110">
    <w:name w:val="заголовок 11"/>
    <w:basedOn w:val="a3"/>
    <w:next w:val="a3"/>
    <w:rsid w:val="00CE2C5F"/>
    <w:pPr>
      <w:keepNext/>
      <w:snapToGrid w:val="0"/>
      <w:jc w:val="center"/>
    </w:pPr>
    <w:rPr>
      <w:szCs w:val="20"/>
    </w:rPr>
  </w:style>
  <w:style w:type="paragraph" w:customStyle="1" w:styleId="rvps1">
    <w:name w:val="rvps1"/>
    <w:basedOn w:val="a3"/>
    <w:rsid w:val="00CE2C5F"/>
    <w:pPr>
      <w:jc w:val="center"/>
    </w:pPr>
  </w:style>
  <w:style w:type="character" w:styleId="a7">
    <w:name w:val="Hyperlink"/>
    <w:uiPriority w:val="99"/>
    <w:unhideWhenUsed/>
    <w:rsid w:val="00CE2C5F"/>
    <w:rPr>
      <w:color w:val="0000FF"/>
      <w:u w:val="single"/>
    </w:rPr>
  </w:style>
  <w:style w:type="paragraph" w:styleId="a8">
    <w:name w:val="List Paragraph"/>
    <w:aliases w:val="f_Абзац 1,название,SL_Абзац списка,Текстовая,Абзац списка4,фото,Рисунок,ПАРАГРАФ,Абзац списка3,Bullet List,FooterText,numbered,Абзац списка2,Bullet Number,Нумерованый список,lp1,Абзац списка11,текст,UL,Paragraphe de liste1,Bullet 1,Маркер,1"/>
    <w:basedOn w:val="a3"/>
    <w:link w:val="a9"/>
    <w:uiPriority w:val="34"/>
    <w:qFormat/>
    <w:rsid w:val="00CE2C5F"/>
    <w:pPr>
      <w:ind w:left="720"/>
      <w:contextualSpacing/>
    </w:pPr>
  </w:style>
  <w:style w:type="paragraph" w:styleId="14">
    <w:name w:val="toc 1"/>
    <w:basedOn w:val="a3"/>
    <w:next w:val="a3"/>
    <w:link w:val="15"/>
    <w:autoRedefine/>
    <w:uiPriority w:val="39"/>
    <w:qFormat/>
    <w:rsid w:val="00CE2C5F"/>
    <w:pPr>
      <w:ind w:firstLine="34"/>
    </w:pPr>
  </w:style>
  <w:style w:type="paragraph" w:styleId="22">
    <w:name w:val="toc 2"/>
    <w:basedOn w:val="a3"/>
    <w:next w:val="a3"/>
    <w:link w:val="25"/>
    <w:autoRedefine/>
    <w:uiPriority w:val="39"/>
    <w:qFormat/>
    <w:rsid w:val="00CE2C5F"/>
    <w:pPr>
      <w:numPr>
        <w:numId w:val="1"/>
      </w:numPr>
      <w:tabs>
        <w:tab w:val="right" w:leader="dot" w:pos="10196"/>
      </w:tabs>
      <w:ind w:left="0"/>
    </w:pPr>
    <w:rPr>
      <w:rFonts w:eastAsia="MS Mincho"/>
      <w:b/>
      <w:i/>
      <w:iCs/>
      <w:noProof/>
      <w:lang w:val="x-none" w:eastAsia="x-none"/>
    </w:rPr>
  </w:style>
  <w:style w:type="paragraph" w:styleId="aa">
    <w:name w:val="header"/>
    <w:aliases w:val="Linie,ВерхКолонтитул,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Верхний колонтитул1"/>
    <w:basedOn w:val="a3"/>
    <w:link w:val="ab"/>
    <w:unhideWhenUsed/>
    <w:qFormat/>
    <w:rsid w:val="00CE2C5F"/>
    <w:pPr>
      <w:tabs>
        <w:tab w:val="center" w:pos="4677"/>
        <w:tab w:val="right" w:pos="9355"/>
      </w:tabs>
    </w:pPr>
  </w:style>
  <w:style w:type="character" w:customStyle="1" w:styleId="ab">
    <w:name w:val="Верхний колонтитул Знак"/>
    <w:aliases w:val="Linie Знак1,ВерхКолонтитул Знак1,ree.subs Знак1,Even Знак1,Верхний колонтитул Знак Знак1 Знак1,Верхний колонтитул Знак Знак Знак Знак1,Знак5 Знак Знак Знак Знак1,Знак5 Знак Знак1 Знак1,Верхний колонтитул Знак1 Знак Знак1"/>
    <w:basedOn w:val="a4"/>
    <w:link w:val="aa"/>
    <w:rsid w:val="00CE2C5F"/>
    <w:rPr>
      <w:rFonts w:ascii="Times New Roman" w:eastAsia="Times New Roman" w:hAnsi="Times New Roman" w:cs="Times New Roman"/>
      <w:sz w:val="24"/>
      <w:szCs w:val="24"/>
      <w:lang w:eastAsia="ru-RU"/>
    </w:rPr>
  </w:style>
  <w:style w:type="paragraph" w:styleId="ac">
    <w:name w:val="footer"/>
    <w:basedOn w:val="a3"/>
    <w:link w:val="ad"/>
    <w:unhideWhenUsed/>
    <w:rsid w:val="00CE2C5F"/>
    <w:pPr>
      <w:tabs>
        <w:tab w:val="center" w:pos="4677"/>
        <w:tab w:val="right" w:pos="9355"/>
      </w:tabs>
    </w:pPr>
  </w:style>
  <w:style w:type="character" w:customStyle="1" w:styleId="ad">
    <w:name w:val="Нижний колонтитул Знак"/>
    <w:basedOn w:val="a4"/>
    <w:link w:val="ac"/>
    <w:rsid w:val="00CE2C5F"/>
    <w:rPr>
      <w:rFonts w:ascii="Times New Roman" w:eastAsia="Times New Roman" w:hAnsi="Times New Roman" w:cs="Times New Roman"/>
      <w:sz w:val="24"/>
      <w:szCs w:val="24"/>
      <w:lang w:eastAsia="ru-RU"/>
    </w:rPr>
  </w:style>
  <w:style w:type="paragraph" w:styleId="ae">
    <w:name w:val="Balloon Text"/>
    <w:basedOn w:val="a3"/>
    <w:link w:val="af"/>
    <w:unhideWhenUsed/>
    <w:rsid w:val="00CE2C5F"/>
    <w:rPr>
      <w:rFonts w:ascii="Tahoma" w:hAnsi="Tahoma" w:cs="Tahoma"/>
      <w:sz w:val="16"/>
      <w:szCs w:val="16"/>
    </w:rPr>
  </w:style>
  <w:style w:type="character" w:customStyle="1" w:styleId="af">
    <w:name w:val="Текст выноски Знак"/>
    <w:basedOn w:val="a4"/>
    <w:link w:val="ae"/>
    <w:uiPriority w:val="99"/>
    <w:rsid w:val="00CE2C5F"/>
    <w:rPr>
      <w:rFonts w:ascii="Tahoma" w:eastAsia="Times New Roman" w:hAnsi="Tahoma" w:cs="Tahoma"/>
      <w:sz w:val="16"/>
      <w:szCs w:val="16"/>
      <w:lang w:eastAsia="ru-RU"/>
    </w:rPr>
  </w:style>
  <w:style w:type="table" w:styleId="af0">
    <w:name w:val="Table Grid"/>
    <w:basedOn w:val="a5"/>
    <w:rsid w:val="00CE2C5F"/>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Обычный (веб) Знак Знак,Обычный (Web) Знак Знак Знак"/>
    <w:basedOn w:val="a3"/>
    <w:link w:val="af2"/>
    <w:uiPriority w:val="99"/>
    <w:qFormat/>
    <w:rsid w:val="00CE2C5F"/>
    <w:pPr>
      <w:spacing w:before="100" w:beforeAutospacing="1" w:after="100" w:afterAutospacing="1"/>
    </w:pPr>
  </w:style>
  <w:style w:type="paragraph" w:customStyle="1" w:styleId="Times12">
    <w:name w:val="Times 12"/>
    <w:basedOn w:val="a3"/>
    <w:uiPriority w:val="99"/>
    <w:qFormat/>
    <w:rsid w:val="00CE2C5F"/>
    <w:pPr>
      <w:overflowPunct w:val="0"/>
      <w:autoSpaceDE w:val="0"/>
      <w:autoSpaceDN w:val="0"/>
      <w:adjustRightInd w:val="0"/>
      <w:ind w:firstLine="567"/>
      <w:jc w:val="both"/>
    </w:pPr>
    <w:rPr>
      <w:bCs/>
      <w:szCs w:val="22"/>
    </w:rPr>
  </w:style>
  <w:style w:type="paragraph" w:customStyle="1" w:styleId="rvps9">
    <w:name w:val="rvps9"/>
    <w:basedOn w:val="a3"/>
    <w:rsid w:val="00CE2C5F"/>
    <w:pPr>
      <w:jc w:val="both"/>
    </w:pPr>
  </w:style>
  <w:style w:type="paragraph" w:customStyle="1" w:styleId="35">
    <w:name w:val="Стиль3"/>
    <w:basedOn w:val="26"/>
    <w:link w:val="36"/>
    <w:rsid w:val="00CE2C5F"/>
    <w:pPr>
      <w:widowControl w:val="0"/>
      <w:tabs>
        <w:tab w:val="num" w:pos="1307"/>
      </w:tabs>
      <w:adjustRightInd w:val="0"/>
      <w:spacing w:after="0" w:line="240" w:lineRule="auto"/>
      <w:ind w:left="1080"/>
      <w:jc w:val="both"/>
    </w:pPr>
    <w:rPr>
      <w:szCs w:val="20"/>
    </w:rPr>
  </w:style>
  <w:style w:type="paragraph" w:styleId="26">
    <w:name w:val="Body Text Indent 2"/>
    <w:basedOn w:val="a3"/>
    <w:link w:val="27"/>
    <w:unhideWhenUsed/>
    <w:rsid w:val="00CE2C5F"/>
    <w:pPr>
      <w:spacing w:after="120" w:line="480" w:lineRule="auto"/>
      <w:ind w:left="283"/>
    </w:pPr>
  </w:style>
  <w:style w:type="character" w:customStyle="1" w:styleId="27">
    <w:name w:val="Основной текст с отступом 2 Знак"/>
    <w:basedOn w:val="a4"/>
    <w:link w:val="26"/>
    <w:uiPriority w:val="99"/>
    <w:rsid w:val="00CE2C5F"/>
    <w:rPr>
      <w:rFonts w:ascii="Times New Roman" w:eastAsia="Times New Roman" w:hAnsi="Times New Roman" w:cs="Times New Roman"/>
      <w:sz w:val="24"/>
      <w:szCs w:val="24"/>
      <w:lang w:eastAsia="ru-RU"/>
    </w:rPr>
  </w:style>
  <w:style w:type="paragraph" w:styleId="af3">
    <w:name w:val="Plain Text"/>
    <w:basedOn w:val="a3"/>
    <w:link w:val="af4"/>
    <w:rsid w:val="00CE2C5F"/>
    <w:pPr>
      <w:snapToGrid w:val="0"/>
    </w:pPr>
    <w:rPr>
      <w:rFonts w:ascii="Courier New" w:hAnsi="Courier New"/>
      <w:sz w:val="20"/>
      <w:szCs w:val="20"/>
    </w:rPr>
  </w:style>
  <w:style w:type="character" w:customStyle="1" w:styleId="af4">
    <w:name w:val="Текст Знак"/>
    <w:basedOn w:val="a4"/>
    <w:link w:val="af3"/>
    <w:rsid w:val="00CE2C5F"/>
    <w:rPr>
      <w:rFonts w:ascii="Courier New" w:eastAsia="Times New Roman" w:hAnsi="Courier New" w:cs="Times New Roman"/>
      <w:sz w:val="20"/>
      <w:szCs w:val="20"/>
      <w:lang w:eastAsia="ru-RU"/>
    </w:rPr>
  </w:style>
  <w:style w:type="paragraph" w:customStyle="1" w:styleId="af5">
    <w:name w:val="Таблица шапка"/>
    <w:basedOn w:val="a3"/>
    <w:rsid w:val="00CE2C5F"/>
    <w:pPr>
      <w:keepNext/>
      <w:snapToGrid w:val="0"/>
      <w:spacing w:before="40" w:after="40"/>
      <w:ind w:left="57" w:right="57"/>
    </w:pPr>
    <w:rPr>
      <w:sz w:val="22"/>
      <w:szCs w:val="20"/>
    </w:rPr>
  </w:style>
  <w:style w:type="paragraph" w:customStyle="1" w:styleId="af6">
    <w:name w:val="Таблица текст"/>
    <w:basedOn w:val="a3"/>
    <w:rsid w:val="00CE2C5F"/>
    <w:pPr>
      <w:snapToGrid w:val="0"/>
      <w:spacing w:before="40" w:after="40"/>
      <w:ind w:left="57" w:right="57"/>
    </w:pPr>
    <w:rPr>
      <w:szCs w:val="20"/>
    </w:rPr>
  </w:style>
  <w:style w:type="character" w:customStyle="1" w:styleId="16">
    <w:name w:val="Ариал Знак1"/>
    <w:link w:val="af7"/>
    <w:locked/>
    <w:rsid w:val="00CE2C5F"/>
    <w:rPr>
      <w:rFonts w:ascii="Arial" w:hAnsi="Arial" w:cs="Arial"/>
    </w:rPr>
  </w:style>
  <w:style w:type="paragraph" w:customStyle="1" w:styleId="af7">
    <w:name w:val="Ариал"/>
    <w:basedOn w:val="a3"/>
    <w:link w:val="16"/>
    <w:rsid w:val="00CE2C5F"/>
    <w:pPr>
      <w:spacing w:before="120" w:after="120" w:line="360" w:lineRule="auto"/>
      <w:ind w:firstLine="851"/>
      <w:jc w:val="both"/>
    </w:pPr>
    <w:rPr>
      <w:rFonts w:ascii="Arial" w:eastAsiaTheme="minorHAnsi" w:hAnsi="Arial" w:cs="Arial"/>
      <w:sz w:val="22"/>
      <w:szCs w:val="22"/>
      <w:lang w:eastAsia="en-US"/>
    </w:rPr>
  </w:style>
  <w:style w:type="paragraph" w:customStyle="1" w:styleId="af8">
    <w:name w:val="Пункт б/н"/>
    <w:basedOn w:val="a3"/>
    <w:rsid w:val="00CE2C5F"/>
    <w:pPr>
      <w:tabs>
        <w:tab w:val="left" w:pos="1134"/>
      </w:tabs>
      <w:snapToGrid w:val="0"/>
      <w:spacing w:line="360" w:lineRule="auto"/>
      <w:ind w:firstLine="567"/>
      <w:jc w:val="both"/>
    </w:pPr>
    <w:rPr>
      <w:bCs/>
      <w:sz w:val="22"/>
      <w:szCs w:val="22"/>
    </w:rPr>
  </w:style>
  <w:style w:type="character" w:customStyle="1" w:styleId="af9">
    <w:name w:val="Ариал Таблица Знак"/>
    <w:link w:val="afa"/>
    <w:locked/>
    <w:rsid w:val="00CE2C5F"/>
    <w:rPr>
      <w:rFonts w:ascii="Arial" w:hAnsi="Arial" w:cs="Arial"/>
    </w:rPr>
  </w:style>
  <w:style w:type="paragraph" w:customStyle="1" w:styleId="afa">
    <w:name w:val="Ариал Таблица"/>
    <w:basedOn w:val="af7"/>
    <w:link w:val="af9"/>
    <w:rsid w:val="00CE2C5F"/>
    <w:pPr>
      <w:widowControl w:val="0"/>
      <w:adjustRightInd w:val="0"/>
      <w:spacing w:before="0" w:after="0" w:line="240" w:lineRule="auto"/>
      <w:ind w:firstLine="0"/>
    </w:p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c"/>
    <w:unhideWhenUsed/>
    <w:qFormat/>
    <w:rsid w:val="00CE2C5F"/>
    <w:rPr>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b"/>
    <w:rsid w:val="00CE2C5F"/>
    <w:rPr>
      <w:rFonts w:ascii="Times New Roman" w:eastAsia="Times New Roman" w:hAnsi="Times New Roman" w:cs="Times New Roman"/>
      <w:sz w:val="20"/>
      <w:szCs w:val="20"/>
      <w:lang w:eastAsia="ru-RU"/>
    </w:rPr>
  </w:style>
  <w:style w:type="character" w:styleId="afd">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uiPriority w:val="99"/>
    <w:unhideWhenUsed/>
    <w:qFormat/>
    <w:rsid w:val="00CE2C5F"/>
    <w:rPr>
      <w:vertAlign w:val="superscript"/>
    </w:rPr>
  </w:style>
  <w:style w:type="paragraph" w:customStyle="1" w:styleId="ConsPlusNormal">
    <w:name w:val="ConsPlusNormal"/>
    <w:link w:val="ConsPlusNormal0"/>
    <w:rsid w:val="00CE2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4"/>
    <w:rsid w:val="00CE2C5F"/>
  </w:style>
  <w:style w:type="paragraph" w:customStyle="1" w:styleId="rvps46">
    <w:name w:val="rvps46"/>
    <w:basedOn w:val="a3"/>
    <w:rsid w:val="00CE2C5F"/>
    <w:pPr>
      <w:spacing w:before="120" w:after="120"/>
    </w:pPr>
  </w:style>
  <w:style w:type="character" w:styleId="aff">
    <w:name w:val="annotation reference"/>
    <w:unhideWhenUsed/>
    <w:rsid w:val="00CE2C5F"/>
    <w:rPr>
      <w:sz w:val="16"/>
      <w:szCs w:val="16"/>
    </w:rPr>
  </w:style>
  <w:style w:type="paragraph" w:styleId="aff0">
    <w:name w:val="annotation text"/>
    <w:basedOn w:val="a3"/>
    <w:link w:val="aff1"/>
    <w:unhideWhenUsed/>
    <w:rsid w:val="00CE2C5F"/>
    <w:rPr>
      <w:sz w:val="20"/>
      <w:szCs w:val="20"/>
    </w:rPr>
  </w:style>
  <w:style w:type="character" w:customStyle="1" w:styleId="aff1">
    <w:name w:val="Текст примечания Знак"/>
    <w:basedOn w:val="a4"/>
    <w:link w:val="aff0"/>
    <w:rsid w:val="00CE2C5F"/>
    <w:rPr>
      <w:rFonts w:ascii="Times New Roman" w:eastAsia="Times New Roman" w:hAnsi="Times New Roman" w:cs="Times New Roman"/>
      <w:sz w:val="20"/>
      <w:szCs w:val="20"/>
      <w:lang w:eastAsia="ru-RU"/>
    </w:rPr>
  </w:style>
  <w:style w:type="paragraph" w:styleId="aff2">
    <w:name w:val="annotation subject"/>
    <w:basedOn w:val="aff0"/>
    <w:next w:val="aff0"/>
    <w:link w:val="aff3"/>
    <w:unhideWhenUsed/>
    <w:rsid w:val="00CE2C5F"/>
    <w:rPr>
      <w:b/>
      <w:bCs/>
    </w:rPr>
  </w:style>
  <w:style w:type="character" w:customStyle="1" w:styleId="aff3">
    <w:name w:val="Тема примечания Знак"/>
    <w:basedOn w:val="aff1"/>
    <w:link w:val="aff2"/>
    <w:rsid w:val="00CE2C5F"/>
    <w:rPr>
      <w:rFonts w:ascii="Times New Roman" w:eastAsia="Times New Roman" w:hAnsi="Times New Roman" w:cs="Times New Roman"/>
      <w:b/>
      <w:bCs/>
      <w:sz w:val="20"/>
      <w:szCs w:val="20"/>
      <w:lang w:eastAsia="ru-RU"/>
    </w:rPr>
  </w:style>
  <w:style w:type="paragraph" w:styleId="aff4">
    <w:name w:val="Body Text Indent"/>
    <w:basedOn w:val="a3"/>
    <w:link w:val="aff5"/>
    <w:unhideWhenUsed/>
    <w:rsid w:val="00CE2C5F"/>
    <w:pPr>
      <w:ind w:firstLine="567"/>
      <w:jc w:val="both"/>
    </w:pPr>
    <w:rPr>
      <w:b/>
      <w:sz w:val="26"/>
      <w:szCs w:val="26"/>
    </w:rPr>
  </w:style>
  <w:style w:type="character" w:customStyle="1" w:styleId="aff5">
    <w:name w:val="Основной текст с отступом Знак"/>
    <w:basedOn w:val="a4"/>
    <w:link w:val="aff4"/>
    <w:rsid w:val="00CE2C5F"/>
    <w:rPr>
      <w:rFonts w:ascii="Times New Roman" w:eastAsia="Times New Roman" w:hAnsi="Times New Roman" w:cs="Times New Roman"/>
      <w:b/>
      <w:sz w:val="26"/>
      <w:szCs w:val="26"/>
      <w:lang w:eastAsia="ru-RU"/>
    </w:rPr>
  </w:style>
  <w:style w:type="paragraph" w:styleId="aff6">
    <w:name w:val="Body Text"/>
    <w:aliases w:val="body text,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
    <w:basedOn w:val="a3"/>
    <w:link w:val="aff7"/>
    <w:unhideWhenUsed/>
    <w:rsid w:val="00CE2C5F"/>
    <w:rPr>
      <w:i/>
      <w:sz w:val="26"/>
      <w:szCs w:val="26"/>
    </w:rPr>
  </w:style>
  <w:style w:type="character" w:customStyle="1" w:styleId="aff7">
    <w:name w:val="Основной текст Знак"/>
    <w:aliases w:val="body text Знак1,Основной текст Знак1 Знак1 Знак1,Основной текст Знак Знак Знак1 Знак1,Основной текст Знак1 Знак1 Знак Знак Знак1,Основной текст Знак Знак Знак1 Знак Знак Знак1,body text Знак Знак Знак1 Знак Знак Знак1"/>
    <w:basedOn w:val="a4"/>
    <w:link w:val="aff6"/>
    <w:rsid w:val="00CE2C5F"/>
    <w:rPr>
      <w:rFonts w:ascii="Times New Roman" w:eastAsia="Times New Roman" w:hAnsi="Times New Roman" w:cs="Times New Roman"/>
      <w:i/>
      <w:sz w:val="26"/>
      <w:szCs w:val="26"/>
      <w:lang w:eastAsia="ru-RU"/>
    </w:rPr>
  </w:style>
  <w:style w:type="paragraph" w:styleId="28">
    <w:name w:val="Body Text 2"/>
    <w:basedOn w:val="a3"/>
    <w:link w:val="29"/>
    <w:unhideWhenUsed/>
    <w:rsid w:val="00CE2C5F"/>
    <w:rPr>
      <w:i/>
      <w:color w:val="FF0000"/>
      <w:sz w:val="26"/>
      <w:szCs w:val="26"/>
    </w:rPr>
  </w:style>
  <w:style w:type="character" w:customStyle="1" w:styleId="29">
    <w:name w:val="Основной текст 2 Знак"/>
    <w:basedOn w:val="a4"/>
    <w:link w:val="28"/>
    <w:rsid w:val="00CE2C5F"/>
    <w:rPr>
      <w:rFonts w:ascii="Times New Roman" w:eastAsia="Times New Roman" w:hAnsi="Times New Roman" w:cs="Times New Roman"/>
      <w:i/>
      <w:color w:val="FF0000"/>
      <w:sz w:val="26"/>
      <w:szCs w:val="26"/>
      <w:lang w:eastAsia="ru-RU"/>
    </w:rPr>
  </w:style>
  <w:style w:type="paragraph" w:customStyle="1" w:styleId="aff8">
    <w:name w:val="Пункт"/>
    <w:basedOn w:val="a3"/>
    <w:link w:val="17"/>
    <w:rsid w:val="00CE2C5F"/>
    <w:pPr>
      <w:tabs>
        <w:tab w:val="num" w:pos="1980"/>
      </w:tabs>
      <w:ind w:left="1404" w:hanging="504"/>
      <w:jc w:val="both"/>
    </w:pPr>
    <w:rPr>
      <w:szCs w:val="28"/>
    </w:rPr>
  </w:style>
  <w:style w:type="paragraph" w:customStyle="1" w:styleId="ConsPlusNonformat">
    <w:name w:val="ConsPlusNonformat"/>
    <w:uiPriority w:val="99"/>
    <w:qFormat/>
    <w:rsid w:val="00CE2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TOC Heading"/>
    <w:basedOn w:val="12"/>
    <w:next w:val="a3"/>
    <w:uiPriority w:val="39"/>
    <w:qFormat/>
    <w:rsid w:val="00CE2C5F"/>
    <w:pPr>
      <w:spacing w:line="276" w:lineRule="auto"/>
      <w:outlineLvl w:val="9"/>
    </w:pPr>
  </w:style>
  <w:style w:type="paragraph" w:styleId="37">
    <w:name w:val="toc 3"/>
    <w:basedOn w:val="a3"/>
    <w:next w:val="a3"/>
    <w:link w:val="38"/>
    <w:autoRedefine/>
    <w:uiPriority w:val="39"/>
    <w:unhideWhenUsed/>
    <w:qFormat/>
    <w:rsid w:val="00CE2C5F"/>
    <w:pPr>
      <w:spacing w:after="100" w:line="276" w:lineRule="auto"/>
      <w:ind w:left="440"/>
    </w:pPr>
    <w:rPr>
      <w:rFonts w:ascii="Calibri" w:hAnsi="Calibri"/>
      <w:sz w:val="22"/>
      <w:szCs w:val="22"/>
    </w:rPr>
  </w:style>
  <w:style w:type="paragraph" w:styleId="39">
    <w:name w:val="Body Text 3"/>
    <w:basedOn w:val="a3"/>
    <w:link w:val="3a"/>
    <w:unhideWhenUsed/>
    <w:rsid w:val="00CE2C5F"/>
    <w:pPr>
      <w:autoSpaceDE w:val="0"/>
      <w:autoSpaceDN w:val="0"/>
      <w:adjustRightInd w:val="0"/>
    </w:pPr>
    <w:rPr>
      <w:sz w:val="26"/>
      <w:szCs w:val="26"/>
    </w:rPr>
  </w:style>
  <w:style w:type="character" w:customStyle="1" w:styleId="3a">
    <w:name w:val="Основной текст 3 Знак"/>
    <w:basedOn w:val="a4"/>
    <w:link w:val="39"/>
    <w:rsid w:val="00CE2C5F"/>
    <w:rPr>
      <w:rFonts w:ascii="Times New Roman" w:eastAsia="Times New Roman" w:hAnsi="Times New Roman" w:cs="Times New Roman"/>
      <w:sz w:val="26"/>
      <w:szCs w:val="26"/>
      <w:lang w:eastAsia="ru-RU"/>
    </w:rPr>
  </w:style>
  <w:style w:type="paragraph" w:styleId="3b">
    <w:name w:val="Body Text Indent 3"/>
    <w:basedOn w:val="a3"/>
    <w:link w:val="3c"/>
    <w:unhideWhenUsed/>
    <w:rsid w:val="00CE2C5F"/>
    <w:pPr>
      <w:tabs>
        <w:tab w:val="num" w:pos="1200"/>
      </w:tabs>
      <w:ind w:left="16"/>
      <w:jc w:val="both"/>
    </w:pPr>
    <w:rPr>
      <w:i/>
      <w:color w:val="808080"/>
    </w:rPr>
  </w:style>
  <w:style w:type="character" w:customStyle="1" w:styleId="3c">
    <w:name w:val="Основной текст с отступом 3 Знак"/>
    <w:basedOn w:val="a4"/>
    <w:link w:val="3b"/>
    <w:rsid w:val="00CE2C5F"/>
    <w:rPr>
      <w:rFonts w:ascii="Times New Roman" w:eastAsia="Times New Roman" w:hAnsi="Times New Roman" w:cs="Times New Roman"/>
      <w:i/>
      <w:color w:val="80808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
    <w:link w:val="af1"/>
    <w:uiPriority w:val="99"/>
    <w:locked/>
    <w:rsid w:val="00CE2C5F"/>
    <w:rPr>
      <w:rFonts w:ascii="Times New Roman" w:eastAsia="Times New Roman" w:hAnsi="Times New Roman" w:cs="Times New Roman"/>
      <w:sz w:val="24"/>
      <w:szCs w:val="24"/>
      <w:lang w:eastAsia="ru-RU"/>
    </w:rPr>
  </w:style>
  <w:style w:type="paragraph" w:styleId="affa">
    <w:name w:val="Block Text"/>
    <w:basedOn w:val="a3"/>
    <w:unhideWhenUsed/>
    <w:rsid w:val="00CE2C5F"/>
    <w:pPr>
      <w:tabs>
        <w:tab w:val="left" w:pos="16"/>
      </w:tabs>
      <w:spacing w:after="200" w:line="276" w:lineRule="auto"/>
      <w:ind w:left="16" w:right="113"/>
      <w:contextualSpacing/>
      <w:jc w:val="both"/>
    </w:pPr>
    <w:rPr>
      <w:sz w:val="26"/>
      <w:szCs w:val="26"/>
      <w:lang w:eastAsia="en-US"/>
    </w:rPr>
  </w:style>
  <w:style w:type="paragraph" w:customStyle="1" w:styleId="2a">
    <w:name w:val="çàãîëîâîê 2"/>
    <w:basedOn w:val="a3"/>
    <w:next w:val="a3"/>
    <w:rsid w:val="00CE2C5F"/>
    <w:pPr>
      <w:keepNext/>
      <w:jc w:val="both"/>
    </w:pPr>
    <w:rPr>
      <w:szCs w:val="20"/>
      <w:lang w:val="en-GB"/>
    </w:rPr>
  </w:style>
  <w:style w:type="paragraph" w:customStyle="1" w:styleId="18">
    <w:name w:val="Абзац списка1"/>
    <w:basedOn w:val="a3"/>
    <w:qFormat/>
    <w:rsid w:val="00CE2C5F"/>
    <w:pPr>
      <w:spacing w:after="200" w:line="276" w:lineRule="auto"/>
      <w:ind w:left="720"/>
      <w:contextualSpacing/>
    </w:pPr>
    <w:rPr>
      <w:rFonts w:ascii="Calibri" w:hAnsi="Calibri"/>
      <w:sz w:val="22"/>
      <w:szCs w:val="22"/>
      <w:lang w:eastAsia="en-US"/>
    </w:rPr>
  </w:style>
  <w:style w:type="paragraph" w:customStyle="1" w:styleId="affb">
    <w:name w:val="Текст документа"/>
    <w:basedOn w:val="a3"/>
    <w:link w:val="affc"/>
    <w:uiPriority w:val="99"/>
    <w:rsid w:val="00CE2C5F"/>
    <w:pPr>
      <w:spacing w:line="360" w:lineRule="auto"/>
      <w:ind w:firstLine="720"/>
      <w:jc w:val="both"/>
    </w:pPr>
  </w:style>
  <w:style w:type="character" w:customStyle="1" w:styleId="affc">
    <w:name w:val="Текст документа Знак"/>
    <w:link w:val="affb"/>
    <w:uiPriority w:val="99"/>
    <w:locked/>
    <w:rsid w:val="00CE2C5F"/>
    <w:rPr>
      <w:rFonts w:ascii="Times New Roman" w:eastAsia="Times New Roman" w:hAnsi="Times New Roman" w:cs="Times New Roman"/>
      <w:sz w:val="24"/>
      <w:szCs w:val="24"/>
      <w:lang w:eastAsia="ru-RU"/>
    </w:rPr>
  </w:style>
  <w:style w:type="character" w:styleId="affd">
    <w:name w:val="FollowedHyperlink"/>
    <w:uiPriority w:val="99"/>
    <w:semiHidden/>
    <w:unhideWhenUsed/>
    <w:rsid w:val="00CE2C5F"/>
    <w:rPr>
      <w:color w:val="800080"/>
      <w:u w:val="single"/>
    </w:rPr>
  </w:style>
  <w:style w:type="paragraph" w:customStyle="1" w:styleId="Default">
    <w:name w:val="Default"/>
    <w:rsid w:val="00CE2C5F"/>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2">
    <w:name w:val="Стиль4"/>
    <w:rsid w:val="00CE2C5F"/>
    <w:pPr>
      <w:numPr>
        <w:numId w:val="2"/>
      </w:numPr>
    </w:pPr>
  </w:style>
  <w:style w:type="paragraph" w:customStyle="1" w:styleId="CharChar4CharCharCharCharCharChar">
    <w:name w:val="Char Char4 Знак Знак Char Char Знак Знак Char Char Знак Char Char"/>
    <w:basedOn w:val="a3"/>
    <w:semiHidden/>
    <w:rsid w:val="00CE2C5F"/>
    <w:pPr>
      <w:widowControl w:val="0"/>
      <w:adjustRightInd w:val="0"/>
      <w:spacing w:after="160" w:line="240" w:lineRule="exact"/>
      <w:jc w:val="right"/>
    </w:pPr>
    <w:rPr>
      <w:sz w:val="20"/>
      <w:szCs w:val="20"/>
      <w:lang w:val="en-GB" w:eastAsia="en-US"/>
    </w:rPr>
  </w:style>
  <w:style w:type="paragraph" w:styleId="affe">
    <w:name w:val="Revision"/>
    <w:hidden/>
    <w:uiPriority w:val="99"/>
    <w:semiHidden/>
    <w:rsid w:val="00CE2C5F"/>
    <w:pPr>
      <w:spacing w:after="0" w:line="240" w:lineRule="auto"/>
    </w:pPr>
    <w:rPr>
      <w:rFonts w:ascii="Times New Roman" w:eastAsia="Times New Roman" w:hAnsi="Times New Roman" w:cs="Times New Roman"/>
      <w:sz w:val="24"/>
      <w:szCs w:val="24"/>
      <w:lang w:eastAsia="ru-RU"/>
    </w:rPr>
  </w:style>
  <w:style w:type="character" w:styleId="afff">
    <w:name w:val="Book Title"/>
    <w:uiPriority w:val="33"/>
    <w:qFormat/>
    <w:rsid w:val="00CE2C5F"/>
    <w:rPr>
      <w:b/>
      <w:bCs/>
      <w:smallCaps/>
      <w:spacing w:val="5"/>
    </w:rPr>
  </w:style>
  <w:style w:type="character" w:styleId="afff0">
    <w:name w:val="Placeholder Text"/>
    <w:basedOn w:val="a4"/>
    <w:uiPriority w:val="99"/>
    <w:semiHidden/>
    <w:rsid w:val="00CE2C5F"/>
    <w:rPr>
      <w:color w:val="808080"/>
    </w:rPr>
  </w:style>
  <w:style w:type="paragraph" w:styleId="afff1">
    <w:name w:val="No Spacing"/>
    <w:aliases w:val="для таблиц,Без интервала2,No Spacing,Без интервала1"/>
    <w:link w:val="afff2"/>
    <w:uiPriority w:val="1"/>
    <w:qFormat/>
    <w:rsid w:val="00252A4D"/>
    <w:pPr>
      <w:suppressAutoHyphens/>
      <w:spacing w:after="0" w:line="240" w:lineRule="auto"/>
    </w:pPr>
    <w:rPr>
      <w:rFonts w:ascii="Times New Roman" w:eastAsia="MS Mincho" w:hAnsi="Times New Roman" w:cs="Times New Roman"/>
      <w:sz w:val="24"/>
      <w:szCs w:val="24"/>
      <w:lang w:eastAsia="ar-SA"/>
    </w:rPr>
  </w:style>
  <w:style w:type="character" w:customStyle="1" w:styleId="afff2">
    <w:name w:val="Без интервала Знак"/>
    <w:aliases w:val="для таблиц Знак,Без интервала2 Знак,No Spacing Знак,Без интервала1 Знак"/>
    <w:link w:val="afff1"/>
    <w:uiPriority w:val="1"/>
    <w:locked/>
    <w:rsid w:val="00252A4D"/>
    <w:rPr>
      <w:rFonts w:ascii="Times New Roman" w:eastAsia="MS Mincho" w:hAnsi="Times New Roman" w:cs="Times New Roman"/>
      <w:sz w:val="24"/>
      <w:szCs w:val="24"/>
      <w:lang w:eastAsia="ar-SA"/>
    </w:rPr>
  </w:style>
  <w:style w:type="character" w:customStyle="1" w:styleId="a9">
    <w:name w:val="Абзац списка Знак"/>
    <w:aliases w:val="f_Абзац 1 Знак,название Знак,SL_Абзац списка Знак,Текстовая Знак,Абзац списка4 Знак,фото Знак,Рисунок Знак,ПАРАГРАФ Знак,Абзац списка3 Знак,Bullet List Знак,FooterText Знак,numbered Знак,Абзац списка2 Знак,Bullet Number Знак,lp1 Знак"/>
    <w:link w:val="a8"/>
    <w:uiPriority w:val="34"/>
    <w:qFormat/>
    <w:rsid w:val="00252A4D"/>
    <w:rPr>
      <w:rFonts w:ascii="Times New Roman" w:eastAsia="Times New Roman" w:hAnsi="Times New Roman" w:cs="Times New Roman"/>
      <w:sz w:val="24"/>
      <w:szCs w:val="24"/>
      <w:lang w:eastAsia="ru-RU"/>
    </w:rPr>
  </w:style>
  <w:style w:type="paragraph" w:styleId="afff3">
    <w:name w:val="endnote text"/>
    <w:basedOn w:val="a3"/>
    <w:link w:val="afff4"/>
    <w:uiPriority w:val="99"/>
    <w:semiHidden/>
    <w:unhideWhenUsed/>
    <w:rsid w:val="00FA058B"/>
    <w:rPr>
      <w:sz w:val="20"/>
      <w:szCs w:val="20"/>
    </w:rPr>
  </w:style>
  <w:style w:type="character" w:customStyle="1" w:styleId="afff4">
    <w:name w:val="Текст концевой сноски Знак"/>
    <w:basedOn w:val="a4"/>
    <w:link w:val="afff3"/>
    <w:uiPriority w:val="99"/>
    <w:semiHidden/>
    <w:rsid w:val="00FA058B"/>
    <w:rPr>
      <w:rFonts w:ascii="Times New Roman" w:eastAsia="Times New Roman" w:hAnsi="Times New Roman" w:cs="Times New Roman"/>
      <w:sz w:val="20"/>
      <w:szCs w:val="20"/>
      <w:lang w:eastAsia="ru-RU"/>
    </w:rPr>
  </w:style>
  <w:style w:type="character" w:styleId="afff5">
    <w:name w:val="endnote reference"/>
    <w:basedOn w:val="a4"/>
    <w:uiPriority w:val="99"/>
    <w:semiHidden/>
    <w:unhideWhenUsed/>
    <w:rsid w:val="00FA058B"/>
    <w:rPr>
      <w:vertAlign w:val="superscript"/>
    </w:rPr>
  </w:style>
  <w:style w:type="character" w:customStyle="1" w:styleId="afff6">
    <w:name w:val="Пункт Знак"/>
    <w:rsid w:val="004D7EB3"/>
    <w:rPr>
      <w:sz w:val="28"/>
      <w:lang w:val="ru-RU" w:eastAsia="ru-RU" w:bidi="ar-SA"/>
    </w:rPr>
  </w:style>
  <w:style w:type="character" w:customStyle="1" w:styleId="afff7">
    <w:name w:val="комментарий"/>
    <w:rsid w:val="004D7EB3"/>
    <w:rPr>
      <w:b/>
      <w:i/>
      <w:shd w:val="clear" w:color="auto" w:fill="FFFF99"/>
    </w:rPr>
  </w:style>
  <w:style w:type="character" w:customStyle="1" w:styleId="17">
    <w:name w:val="Пункт Знак1"/>
    <w:link w:val="aff8"/>
    <w:locked/>
    <w:rsid w:val="004D7EB3"/>
    <w:rPr>
      <w:rFonts w:ascii="Times New Roman" w:eastAsia="Times New Roman" w:hAnsi="Times New Roman" w:cs="Times New Roman"/>
      <w:sz w:val="24"/>
      <w:szCs w:val="28"/>
      <w:lang w:eastAsia="ru-RU"/>
    </w:rPr>
  </w:style>
  <w:style w:type="paragraph" w:customStyle="1" w:styleId="a1">
    <w:name w:val="Подпункт"/>
    <w:basedOn w:val="aff8"/>
    <w:rsid w:val="004D7EB3"/>
    <w:pPr>
      <w:numPr>
        <w:ilvl w:val="3"/>
        <w:numId w:val="3"/>
      </w:numPr>
      <w:spacing w:line="360" w:lineRule="auto"/>
    </w:pPr>
    <w:rPr>
      <w:rFonts w:eastAsia="MS Mincho"/>
      <w:snapToGrid w:val="0"/>
      <w:sz w:val="28"/>
      <w:szCs w:val="20"/>
      <w:lang w:val="x-none"/>
    </w:rPr>
  </w:style>
  <w:style w:type="paragraph" w:customStyle="1" w:styleId="a2">
    <w:name w:val="Подподпункт"/>
    <w:basedOn w:val="a1"/>
    <w:rsid w:val="004D7EB3"/>
    <w:pPr>
      <w:numPr>
        <w:ilvl w:val="4"/>
      </w:numPr>
    </w:pPr>
  </w:style>
  <w:style w:type="paragraph" w:customStyle="1" w:styleId="30">
    <w:name w:val="личный стиль 3"/>
    <w:basedOn w:val="a3"/>
    <w:autoRedefine/>
    <w:rsid w:val="004D7EB3"/>
    <w:pPr>
      <w:numPr>
        <w:numId w:val="4"/>
      </w:numPr>
      <w:tabs>
        <w:tab w:val="clear" w:pos="0"/>
        <w:tab w:val="num" w:pos="-108"/>
      </w:tabs>
      <w:ind w:left="-108" w:right="-108"/>
      <w:jc w:val="both"/>
    </w:pPr>
    <w:rPr>
      <w:sz w:val="26"/>
      <w:szCs w:val="26"/>
    </w:rPr>
  </w:style>
  <w:style w:type="paragraph" w:styleId="afff8">
    <w:name w:val="Title"/>
    <w:basedOn w:val="a3"/>
    <w:link w:val="afff9"/>
    <w:uiPriority w:val="1"/>
    <w:qFormat/>
    <w:rsid w:val="004D7EB3"/>
    <w:pPr>
      <w:jc w:val="center"/>
    </w:pPr>
    <w:rPr>
      <w:b/>
      <w:sz w:val="28"/>
      <w:szCs w:val="20"/>
    </w:rPr>
  </w:style>
  <w:style w:type="character" w:customStyle="1" w:styleId="afff9">
    <w:name w:val="Название Знак"/>
    <w:basedOn w:val="a4"/>
    <w:link w:val="afff8"/>
    <w:uiPriority w:val="1"/>
    <w:rsid w:val="004D7EB3"/>
    <w:rPr>
      <w:rFonts w:ascii="Times New Roman" w:eastAsia="Times New Roman" w:hAnsi="Times New Roman" w:cs="Times New Roman"/>
      <w:b/>
      <w:sz w:val="28"/>
      <w:szCs w:val="20"/>
      <w:lang w:eastAsia="ru-RU"/>
    </w:rPr>
  </w:style>
  <w:style w:type="paragraph" w:customStyle="1" w:styleId="afffa">
    <w:name w:val="Краткий обратный адрес"/>
    <w:basedOn w:val="a3"/>
    <w:rsid w:val="004D7EB3"/>
    <w:rPr>
      <w:sz w:val="20"/>
      <w:szCs w:val="20"/>
    </w:rPr>
  </w:style>
  <w:style w:type="paragraph" w:styleId="a0">
    <w:name w:val="List Number"/>
    <w:basedOn w:val="a3"/>
    <w:rsid w:val="004D7EB3"/>
    <w:pPr>
      <w:numPr>
        <w:numId w:val="5"/>
      </w:numPr>
      <w:autoSpaceDE w:val="0"/>
      <w:autoSpaceDN w:val="0"/>
      <w:spacing w:before="60" w:line="360" w:lineRule="auto"/>
      <w:jc w:val="both"/>
    </w:pPr>
    <w:rPr>
      <w:sz w:val="28"/>
    </w:rPr>
  </w:style>
  <w:style w:type="table" w:customStyle="1" w:styleId="19">
    <w:name w:val="Сетка таблицы1"/>
    <w:basedOn w:val="a5"/>
    <w:next w:val="af0"/>
    <w:uiPriority w:val="59"/>
    <w:rsid w:val="004D7EB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5"/>
    <w:next w:val="af0"/>
    <w:uiPriority w:val="59"/>
    <w:rsid w:val="004D7EB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6"/>
    <w:uiPriority w:val="99"/>
    <w:semiHidden/>
    <w:unhideWhenUsed/>
    <w:rsid w:val="003C2F09"/>
  </w:style>
  <w:style w:type="table" w:customStyle="1" w:styleId="3d">
    <w:name w:val="Сетка таблицы3"/>
    <w:basedOn w:val="a5"/>
    <w:next w:val="af0"/>
    <w:uiPriority w:val="59"/>
    <w:rsid w:val="003C2F0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f0"/>
    <w:uiPriority w:val="59"/>
    <w:rsid w:val="003C2F0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5"/>
    <w:next w:val="af0"/>
    <w:uiPriority w:val="59"/>
    <w:rsid w:val="003C2F0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0"/>
    <w:uiPriority w:val="59"/>
    <w:rsid w:val="00A2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f0"/>
    <w:uiPriority w:val="59"/>
    <w:rsid w:val="00A2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f0"/>
    <w:uiPriority w:val="59"/>
    <w:rsid w:val="006E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0"/>
    <w:uiPriority w:val="59"/>
    <w:rsid w:val="00EE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6"/>
    <w:uiPriority w:val="99"/>
    <w:semiHidden/>
    <w:unhideWhenUsed/>
    <w:rsid w:val="005E375E"/>
  </w:style>
  <w:style w:type="paragraph" w:customStyle="1" w:styleId="ConsNormal">
    <w:name w:val="ConsNormal"/>
    <w:rsid w:val="005E37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5E37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enturyGothic">
    <w:name w:val="Обычный + Century Gothic"/>
    <w:aliases w:val="20 пт,полужирный,Другой цвет (RGB(2,78,157)),Style Century Gothic 20 pt Bold Custom Color(RGB(2,157)) Jus..."/>
    <w:basedOn w:val="a3"/>
    <w:next w:val="12"/>
    <w:link w:val="CenturyGothic20RGB278157"/>
    <w:autoRedefine/>
    <w:rsid w:val="005E375E"/>
    <w:pPr>
      <w:pageBreakBefore/>
      <w:spacing w:after="240" w:line="259" w:lineRule="auto"/>
    </w:pPr>
    <w:rPr>
      <w:rFonts w:ascii="Verdana" w:eastAsia="Calibri" w:hAnsi="Verdana"/>
      <w:bCs/>
      <w:color w:val="4D5A75"/>
      <w:kern w:val="32"/>
      <w:sz w:val="40"/>
      <w:szCs w:val="32"/>
      <w:lang w:eastAsia="en-US"/>
    </w:rPr>
  </w:style>
  <w:style w:type="paragraph" w:customStyle="1" w:styleId="StyleCenturyGothic14ptBoldJustifiedLeft317cmFirst">
    <w:name w:val="Style Century Gothic 14 pt Bold Justified Left:  317 cm First..."/>
    <w:basedOn w:val="a3"/>
    <w:next w:val="23"/>
    <w:link w:val="StyleCenturyGothic14ptBoldJustifiedLeft317cmFirst0"/>
    <w:rsid w:val="005E375E"/>
    <w:pPr>
      <w:spacing w:after="160" w:line="259" w:lineRule="auto"/>
      <w:ind w:left="1800" w:firstLine="11"/>
    </w:pPr>
    <w:rPr>
      <w:rFonts w:ascii="Century Gothic" w:eastAsia="Calibri" w:hAnsi="Century Gothic"/>
      <w:b/>
      <w:bCs/>
      <w:color w:val="595959"/>
      <w:sz w:val="28"/>
      <w:szCs w:val="20"/>
      <w:lang w:eastAsia="en-US"/>
    </w:rPr>
  </w:style>
  <w:style w:type="paragraph" w:customStyle="1" w:styleId="411">
    <w:name w:val="Оглавление 41"/>
    <w:basedOn w:val="a3"/>
    <w:next w:val="a3"/>
    <w:autoRedefine/>
    <w:semiHidden/>
    <w:rsid w:val="005E375E"/>
    <w:pPr>
      <w:spacing w:line="259" w:lineRule="auto"/>
      <w:ind w:left="320"/>
    </w:pPr>
    <w:rPr>
      <w:rFonts w:ascii="Calibri" w:eastAsia="Calibri" w:hAnsi="Calibri"/>
      <w:color w:val="595959"/>
      <w:sz w:val="20"/>
      <w:szCs w:val="20"/>
      <w:lang w:eastAsia="en-US"/>
    </w:rPr>
  </w:style>
  <w:style w:type="paragraph" w:customStyle="1" w:styleId="511">
    <w:name w:val="Оглавление 51"/>
    <w:basedOn w:val="a3"/>
    <w:next w:val="a3"/>
    <w:autoRedefine/>
    <w:semiHidden/>
    <w:rsid w:val="005E375E"/>
    <w:pPr>
      <w:spacing w:line="259" w:lineRule="auto"/>
      <w:ind w:left="480"/>
    </w:pPr>
    <w:rPr>
      <w:rFonts w:ascii="Calibri" w:eastAsia="Calibri" w:hAnsi="Calibri"/>
      <w:color w:val="595959"/>
      <w:sz w:val="20"/>
      <w:szCs w:val="20"/>
      <w:lang w:eastAsia="en-US"/>
    </w:rPr>
  </w:style>
  <w:style w:type="paragraph" w:customStyle="1" w:styleId="61">
    <w:name w:val="Оглавление 61"/>
    <w:basedOn w:val="a3"/>
    <w:next w:val="a3"/>
    <w:autoRedefine/>
    <w:semiHidden/>
    <w:rsid w:val="005E375E"/>
    <w:pPr>
      <w:spacing w:line="259" w:lineRule="auto"/>
      <w:ind w:left="640"/>
    </w:pPr>
    <w:rPr>
      <w:rFonts w:ascii="Calibri" w:eastAsia="Calibri" w:hAnsi="Calibri"/>
      <w:color w:val="595959"/>
      <w:sz w:val="20"/>
      <w:szCs w:val="20"/>
      <w:lang w:eastAsia="en-US"/>
    </w:rPr>
  </w:style>
  <w:style w:type="paragraph" w:customStyle="1" w:styleId="710">
    <w:name w:val="Оглавление 71"/>
    <w:basedOn w:val="a3"/>
    <w:next w:val="a3"/>
    <w:autoRedefine/>
    <w:semiHidden/>
    <w:rsid w:val="005E375E"/>
    <w:pPr>
      <w:spacing w:line="259" w:lineRule="auto"/>
      <w:ind w:left="800"/>
    </w:pPr>
    <w:rPr>
      <w:rFonts w:ascii="Calibri" w:eastAsia="Calibri" w:hAnsi="Calibri"/>
      <w:color w:val="595959"/>
      <w:sz w:val="20"/>
      <w:szCs w:val="20"/>
      <w:lang w:eastAsia="en-US"/>
    </w:rPr>
  </w:style>
  <w:style w:type="paragraph" w:customStyle="1" w:styleId="81">
    <w:name w:val="Оглавление 81"/>
    <w:basedOn w:val="a3"/>
    <w:next w:val="a3"/>
    <w:autoRedefine/>
    <w:semiHidden/>
    <w:rsid w:val="005E375E"/>
    <w:pPr>
      <w:spacing w:line="259" w:lineRule="auto"/>
      <w:ind w:left="960"/>
    </w:pPr>
    <w:rPr>
      <w:rFonts w:ascii="Calibri" w:eastAsia="Calibri" w:hAnsi="Calibri"/>
      <w:color w:val="595959"/>
      <w:sz w:val="20"/>
      <w:szCs w:val="20"/>
      <w:lang w:eastAsia="en-US"/>
    </w:rPr>
  </w:style>
  <w:style w:type="paragraph" w:customStyle="1" w:styleId="91">
    <w:name w:val="Оглавление 91"/>
    <w:basedOn w:val="a3"/>
    <w:next w:val="a3"/>
    <w:autoRedefine/>
    <w:semiHidden/>
    <w:rsid w:val="005E375E"/>
    <w:pPr>
      <w:spacing w:line="259" w:lineRule="auto"/>
      <w:ind w:left="1120"/>
    </w:pPr>
    <w:rPr>
      <w:rFonts w:ascii="Calibri" w:eastAsia="Calibri" w:hAnsi="Calibri"/>
      <w:color w:val="595959"/>
      <w:sz w:val="20"/>
      <w:szCs w:val="20"/>
      <w:lang w:eastAsia="en-US"/>
    </w:rPr>
  </w:style>
  <w:style w:type="table" w:customStyle="1" w:styleId="45">
    <w:name w:val="Сетка таблицы4"/>
    <w:basedOn w:val="a5"/>
    <w:next w:val="af0"/>
    <w:uiPriority w:val="59"/>
    <w:rsid w:val="005E37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uiPriority w:val="22"/>
    <w:qFormat/>
    <w:rsid w:val="005E375E"/>
    <w:rPr>
      <w:b/>
      <w:bCs/>
    </w:rPr>
  </w:style>
  <w:style w:type="paragraph" w:customStyle="1" w:styleId="HTML1">
    <w:name w:val="Адрес HTML1"/>
    <w:basedOn w:val="a3"/>
    <w:next w:val="HTML"/>
    <w:link w:val="HTML0"/>
    <w:rsid w:val="005E375E"/>
    <w:pPr>
      <w:spacing w:after="160" w:line="259" w:lineRule="auto"/>
    </w:pPr>
    <w:rPr>
      <w:rFonts w:ascii="Verdana" w:eastAsiaTheme="minorHAnsi" w:hAnsi="Verdana" w:cstheme="minorBidi"/>
      <w:i/>
      <w:iCs/>
      <w:color w:val="595959"/>
      <w:sz w:val="16"/>
      <w:szCs w:val="20"/>
      <w:lang w:eastAsia="en-US"/>
    </w:rPr>
  </w:style>
  <w:style w:type="character" w:customStyle="1" w:styleId="HTML0">
    <w:name w:val="Адрес HTML Знак"/>
    <w:basedOn w:val="a4"/>
    <w:link w:val="HTML1"/>
    <w:rsid w:val="005E375E"/>
    <w:rPr>
      <w:rFonts w:ascii="Verdana" w:hAnsi="Verdana"/>
      <w:i/>
      <w:iCs/>
      <w:color w:val="595959"/>
      <w:sz w:val="16"/>
      <w:szCs w:val="20"/>
    </w:rPr>
  </w:style>
  <w:style w:type="paragraph" w:customStyle="1" w:styleId="1b">
    <w:name w:val="Адрес на конверте1"/>
    <w:basedOn w:val="a3"/>
    <w:next w:val="afffc"/>
    <w:rsid w:val="005E375E"/>
    <w:pPr>
      <w:framePr w:w="7920" w:h="1980" w:hRule="exact" w:hSpace="180" w:wrap="auto" w:hAnchor="page" w:xAlign="center" w:yAlign="bottom"/>
      <w:spacing w:after="160" w:line="259" w:lineRule="auto"/>
      <w:ind w:left="2880"/>
    </w:pPr>
    <w:rPr>
      <w:rFonts w:ascii="Arial" w:eastAsia="Calibri" w:hAnsi="Arial" w:cs="Arial"/>
      <w:color w:val="595959"/>
      <w:lang w:eastAsia="en-US"/>
    </w:rPr>
  </w:style>
  <w:style w:type="paragraph" w:customStyle="1" w:styleId="1c">
    <w:name w:val="Дата1"/>
    <w:basedOn w:val="a3"/>
    <w:next w:val="a3"/>
    <w:rsid w:val="005E375E"/>
    <w:pPr>
      <w:spacing w:after="160" w:line="259" w:lineRule="auto"/>
    </w:pPr>
    <w:rPr>
      <w:rFonts w:ascii="Verdana" w:eastAsia="Calibri" w:hAnsi="Verdana"/>
      <w:color w:val="595959"/>
      <w:sz w:val="16"/>
      <w:szCs w:val="20"/>
      <w:lang w:eastAsia="en-US"/>
    </w:rPr>
  </w:style>
  <w:style w:type="character" w:customStyle="1" w:styleId="afffd">
    <w:name w:val="Дата Знак"/>
    <w:basedOn w:val="a4"/>
    <w:link w:val="afffe"/>
    <w:rsid w:val="005E375E"/>
    <w:rPr>
      <w:rFonts w:ascii="Verdana" w:hAnsi="Verdana"/>
      <w:color w:val="595959"/>
      <w:sz w:val="16"/>
      <w:szCs w:val="20"/>
    </w:rPr>
  </w:style>
  <w:style w:type="paragraph" w:customStyle="1" w:styleId="1d">
    <w:name w:val="Заголовок записки1"/>
    <w:basedOn w:val="a3"/>
    <w:next w:val="a3"/>
    <w:rsid w:val="005E375E"/>
    <w:pPr>
      <w:spacing w:after="160" w:line="259" w:lineRule="auto"/>
    </w:pPr>
    <w:rPr>
      <w:rFonts w:ascii="Verdana" w:eastAsia="Calibri" w:hAnsi="Verdana"/>
      <w:color w:val="595959"/>
      <w:sz w:val="16"/>
      <w:szCs w:val="20"/>
      <w:lang w:eastAsia="en-US"/>
    </w:rPr>
  </w:style>
  <w:style w:type="character" w:customStyle="1" w:styleId="affff">
    <w:name w:val="Заголовок записки Знак"/>
    <w:basedOn w:val="a4"/>
    <w:link w:val="affff0"/>
    <w:rsid w:val="005E375E"/>
    <w:rPr>
      <w:rFonts w:ascii="Verdana" w:hAnsi="Verdana"/>
      <w:color w:val="595959"/>
      <w:sz w:val="16"/>
      <w:szCs w:val="20"/>
    </w:rPr>
  </w:style>
  <w:style w:type="paragraph" w:customStyle="1" w:styleId="1e">
    <w:name w:val="Заголовок таблицы ссылок1"/>
    <w:basedOn w:val="a3"/>
    <w:next w:val="a3"/>
    <w:semiHidden/>
    <w:rsid w:val="005E375E"/>
    <w:pPr>
      <w:spacing w:before="120" w:after="160" w:line="259" w:lineRule="auto"/>
    </w:pPr>
    <w:rPr>
      <w:rFonts w:ascii="Arial" w:eastAsia="Calibri" w:hAnsi="Arial" w:cs="Arial"/>
      <w:b/>
      <w:bCs/>
      <w:color w:val="595959"/>
      <w:lang w:eastAsia="en-US"/>
    </w:rPr>
  </w:style>
  <w:style w:type="paragraph" w:styleId="affff1">
    <w:name w:val="Body Text First Indent"/>
    <w:basedOn w:val="aff6"/>
    <w:link w:val="affff2"/>
    <w:rsid w:val="005E375E"/>
    <w:pPr>
      <w:spacing w:after="160" w:line="259" w:lineRule="auto"/>
      <w:ind w:firstLine="210"/>
    </w:pPr>
    <w:rPr>
      <w:rFonts w:ascii="Verdana" w:eastAsia="Calibri" w:hAnsi="Verdana"/>
      <w:i w:val="0"/>
      <w:color w:val="595959"/>
      <w:sz w:val="16"/>
      <w:szCs w:val="20"/>
      <w:lang w:eastAsia="en-US"/>
    </w:rPr>
  </w:style>
  <w:style w:type="character" w:customStyle="1" w:styleId="affff2">
    <w:name w:val="Красная строка Знак"/>
    <w:basedOn w:val="aff7"/>
    <w:link w:val="affff1"/>
    <w:rsid w:val="005E375E"/>
    <w:rPr>
      <w:rFonts w:ascii="Verdana" w:eastAsia="Calibri" w:hAnsi="Verdana" w:cs="Times New Roman"/>
      <w:i w:val="0"/>
      <w:color w:val="595959"/>
      <w:sz w:val="16"/>
      <w:szCs w:val="20"/>
      <w:lang w:eastAsia="ru-RU"/>
    </w:rPr>
  </w:style>
  <w:style w:type="paragraph" w:styleId="2d">
    <w:name w:val="Body Text First Indent 2"/>
    <w:basedOn w:val="aff4"/>
    <w:link w:val="2e"/>
    <w:rsid w:val="005E375E"/>
    <w:pPr>
      <w:spacing w:after="160" w:line="259" w:lineRule="auto"/>
      <w:ind w:left="283" w:firstLine="210"/>
      <w:jc w:val="left"/>
    </w:pPr>
    <w:rPr>
      <w:rFonts w:ascii="Verdana" w:eastAsia="Calibri" w:hAnsi="Verdana"/>
      <w:b w:val="0"/>
      <w:color w:val="595959"/>
      <w:sz w:val="16"/>
      <w:szCs w:val="20"/>
      <w:lang w:eastAsia="en-US"/>
    </w:rPr>
  </w:style>
  <w:style w:type="character" w:customStyle="1" w:styleId="2e">
    <w:name w:val="Красная строка 2 Знак"/>
    <w:basedOn w:val="aff5"/>
    <w:link w:val="2d"/>
    <w:rsid w:val="005E375E"/>
    <w:rPr>
      <w:rFonts w:ascii="Verdana" w:eastAsia="Calibri" w:hAnsi="Verdana" w:cs="Times New Roman"/>
      <w:b w:val="0"/>
      <w:color w:val="595959"/>
      <w:sz w:val="16"/>
      <w:szCs w:val="20"/>
      <w:lang w:eastAsia="ru-RU"/>
    </w:rPr>
  </w:style>
  <w:style w:type="paragraph" w:customStyle="1" w:styleId="1">
    <w:name w:val="Маркированный список1"/>
    <w:basedOn w:val="a3"/>
    <w:next w:val="a"/>
    <w:rsid w:val="005E375E"/>
    <w:pPr>
      <w:numPr>
        <w:numId w:val="15"/>
      </w:numPr>
      <w:tabs>
        <w:tab w:val="clear" w:pos="360"/>
        <w:tab w:val="num" w:pos="1070"/>
      </w:tabs>
      <w:spacing w:after="160" w:line="259" w:lineRule="auto"/>
      <w:ind w:left="1070"/>
    </w:pPr>
    <w:rPr>
      <w:rFonts w:ascii="Verdana" w:eastAsia="Calibri" w:hAnsi="Verdana"/>
      <w:color w:val="595959"/>
      <w:sz w:val="16"/>
      <w:szCs w:val="20"/>
      <w:lang w:eastAsia="en-US"/>
    </w:rPr>
  </w:style>
  <w:style w:type="paragraph" w:customStyle="1" w:styleId="210">
    <w:name w:val="Маркированный список 21"/>
    <w:basedOn w:val="a3"/>
    <w:next w:val="2"/>
    <w:rsid w:val="005E375E"/>
    <w:pPr>
      <w:numPr>
        <w:numId w:val="16"/>
      </w:numPr>
      <w:tabs>
        <w:tab w:val="clear" w:pos="643"/>
        <w:tab w:val="num" w:pos="360"/>
      </w:tabs>
      <w:spacing w:after="160" w:line="259" w:lineRule="auto"/>
      <w:ind w:left="0" w:firstLine="0"/>
    </w:pPr>
    <w:rPr>
      <w:rFonts w:ascii="Verdana" w:eastAsia="Calibri" w:hAnsi="Verdana"/>
      <w:color w:val="595959"/>
      <w:sz w:val="16"/>
      <w:szCs w:val="20"/>
      <w:lang w:eastAsia="en-US"/>
    </w:rPr>
  </w:style>
  <w:style w:type="paragraph" w:customStyle="1" w:styleId="310">
    <w:name w:val="Маркированный список 31"/>
    <w:basedOn w:val="a3"/>
    <w:next w:val="3"/>
    <w:rsid w:val="005E375E"/>
    <w:pPr>
      <w:numPr>
        <w:numId w:val="17"/>
      </w:numPr>
      <w:tabs>
        <w:tab w:val="clear" w:pos="926"/>
        <w:tab w:val="num" w:pos="360"/>
      </w:tabs>
      <w:spacing w:after="160" w:line="259" w:lineRule="auto"/>
      <w:ind w:left="0" w:firstLine="0"/>
    </w:pPr>
    <w:rPr>
      <w:rFonts w:ascii="Verdana" w:eastAsia="Calibri" w:hAnsi="Verdana"/>
      <w:color w:val="595959"/>
      <w:sz w:val="16"/>
      <w:szCs w:val="20"/>
      <w:lang w:eastAsia="en-US"/>
    </w:rPr>
  </w:style>
  <w:style w:type="paragraph" w:customStyle="1" w:styleId="410">
    <w:name w:val="Маркированный список 41"/>
    <w:basedOn w:val="a3"/>
    <w:next w:val="40"/>
    <w:rsid w:val="005E375E"/>
    <w:pPr>
      <w:numPr>
        <w:numId w:val="18"/>
      </w:numPr>
      <w:tabs>
        <w:tab w:val="clear" w:pos="1209"/>
        <w:tab w:val="num" w:pos="360"/>
      </w:tabs>
      <w:spacing w:after="160" w:line="259" w:lineRule="auto"/>
      <w:ind w:left="0" w:firstLine="0"/>
    </w:pPr>
    <w:rPr>
      <w:rFonts w:ascii="Verdana" w:eastAsia="Calibri" w:hAnsi="Verdana"/>
      <w:color w:val="595959"/>
      <w:sz w:val="16"/>
      <w:szCs w:val="20"/>
      <w:lang w:eastAsia="en-US"/>
    </w:rPr>
  </w:style>
  <w:style w:type="paragraph" w:customStyle="1" w:styleId="510">
    <w:name w:val="Маркированный список 51"/>
    <w:basedOn w:val="a3"/>
    <w:next w:val="5"/>
    <w:rsid w:val="005E375E"/>
    <w:pPr>
      <w:numPr>
        <w:numId w:val="19"/>
      </w:numPr>
      <w:tabs>
        <w:tab w:val="clear" w:pos="1492"/>
        <w:tab w:val="num" w:pos="360"/>
      </w:tabs>
      <w:spacing w:after="160" w:line="259" w:lineRule="auto"/>
      <w:ind w:left="0" w:firstLine="0"/>
    </w:pPr>
    <w:rPr>
      <w:rFonts w:ascii="Verdana" w:eastAsia="Calibri" w:hAnsi="Verdana"/>
      <w:color w:val="595959"/>
      <w:sz w:val="16"/>
      <w:szCs w:val="20"/>
      <w:lang w:eastAsia="en-US"/>
    </w:rPr>
  </w:style>
  <w:style w:type="paragraph" w:customStyle="1" w:styleId="1f">
    <w:name w:val="Название объекта1"/>
    <w:basedOn w:val="a3"/>
    <w:next w:val="a3"/>
    <w:rsid w:val="005E375E"/>
    <w:pPr>
      <w:spacing w:after="160" w:line="259" w:lineRule="auto"/>
    </w:pPr>
    <w:rPr>
      <w:rFonts w:ascii="Verdana" w:eastAsia="Calibri" w:hAnsi="Verdana"/>
      <w:b/>
      <w:bCs/>
      <w:color w:val="595959"/>
      <w:sz w:val="20"/>
      <w:szCs w:val="20"/>
      <w:lang w:eastAsia="en-US"/>
    </w:rPr>
  </w:style>
  <w:style w:type="paragraph" w:customStyle="1" w:styleId="21">
    <w:name w:val="Нумерованный список 21"/>
    <w:basedOn w:val="a3"/>
    <w:next w:val="20"/>
    <w:rsid w:val="005E375E"/>
    <w:pPr>
      <w:numPr>
        <w:numId w:val="20"/>
      </w:numPr>
      <w:tabs>
        <w:tab w:val="clear" w:pos="643"/>
        <w:tab w:val="num" w:pos="360"/>
      </w:tabs>
      <w:spacing w:after="160" w:line="259" w:lineRule="auto"/>
      <w:ind w:left="0" w:firstLine="0"/>
    </w:pPr>
    <w:rPr>
      <w:rFonts w:ascii="Verdana" w:eastAsia="Calibri" w:hAnsi="Verdana"/>
      <w:color w:val="595959"/>
      <w:sz w:val="16"/>
      <w:szCs w:val="20"/>
      <w:lang w:eastAsia="en-US"/>
    </w:rPr>
  </w:style>
  <w:style w:type="paragraph" w:customStyle="1" w:styleId="31">
    <w:name w:val="Нумерованный список 31"/>
    <w:basedOn w:val="a3"/>
    <w:next w:val="32"/>
    <w:rsid w:val="005E375E"/>
    <w:pPr>
      <w:numPr>
        <w:numId w:val="21"/>
      </w:numPr>
      <w:tabs>
        <w:tab w:val="clear" w:pos="926"/>
        <w:tab w:val="num" w:pos="360"/>
      </w:tabs>
      <w:spacing w:after="160" w:line="259" w:lineRule="auto"/>
      <w:ind w:left="0" w:firstLine="0"/>
    </w:pPr>
    <w:rPr>
      <w:rFonts w:ascii="Verdana" w:eastAsia="Calibri" w:hAnsi="Verdana"/>
      <w:color w:val="595959"/>
      <w:sz w:val="16"/>
      <w:szCs w:val="20"/>
      <w:lang w:eastAsia="en-US"/>
    </w:rPr>
  </w:style>
  <w:style w:type="paragraph" w:customStyle="1" w:styleId="41">
    <w:name w:val="Нумерованный список 41"/>
    <w:basedOn w:val="a3"/>
    <w:next w:val="4"/>
    <w:rsid w:val="005E375E"/>
    <w:pPr>
      <w:numPr>
        <w:numId w:val="22"/>
      </w:numPr>
      <w:tabs>
        <w:tab w:val="clear" w:pos="1209"/>
        <w:tab w:val="num" w:pos="360"/>
      </w:tabs>
      <w:spacing w:after="160" w:line="259" w:lineRule="auto"/>
      <w:ind w:left="0" w:firstLine="0"/>
    </w:pPr>
    <w:rPr>
      <w:rFonts w:ascii="Verdana" w:eastAsia="Calibri" w:hAnsi="Verdana"/>
      <w:color w:val="595959"/>
      <w:sz w:val="16"/>
      <w:szCs w:val="20"/>
      <w:lang w:eastAsia="en-US"/>
    </w:rPr>
  </w:style>
  <w:style w:type="paragraph" w:customStyle="1" w:styleId="51">
    <w:name w:val="Нумерованный список 51"/>
    <w:basedOn w:val="a3"/>
    <w:next w:val="50"/>
    <w:rsid w:val="005E375E"/>
    <w:pPr>
      <w:numPr>
        <w:numId w:val="23"/>
      </w:numPr>
      <w:tabs>
        <w:tab w:val="num" w:pos="360"/>
      </w:tabs>
      <w:spacing w:after="160" w:line="259" w:lineRule="auto"/>
      <w:ind w:left="0" w:firstLine="0"/>
    </w:pPr>
    <w:rPr>
      <w:rFonts w:ascii="Verdana" w:eastAsia="Calibri" w:hAnsi="Verdana"/>
      <w:color w:val="595959"/>
      <w:sz w:val="16"/>
      <w:szCs w:val="20"/>
      <w:lang w:eastAsia="en-US"/>
    </w:rPr>
  </w:style>
  <w:style w:type="paragraph" w:customStyle="1" w:styleId="212">
    <w:name w:val="Обратный адрес 21"/>
    <w:basedOn w:val="a3"/>
    <w:next w:val="2f"/>
    <w:rsid w:val="005E375E"/>
    <w:pPr>
      <w:spacing w:after="160" w:line="259" w:lineRule="auto"/>
    </w:pPr>
    <w:rPr>
      <w:rFonts w:ascii="Arial" w:eastAsia="Calibri" w:hAnsi="Arial" w:cs="Arial"/>
      <w:color w:val="595959"/>
      <w:sz w:val="20"/>
      <w:szCs w:val="20"/>
      <w:lang w:eastAsia="en-US"/>
    </w:rPr>
  </w:style>
  <w:style w:type="paragraph" w:customStyle="1" w:styleId="1f0">
    <w:name w:val="Обычный отступ1"/>
    <w:basedOn w:val="a3"/>
    <w:next w:val="affff3"/>
    <w:rsid w:val="005E375E"/>
    <w:pPr>
      <w:spacing w:after="160" w:line="259" w:lineRule="auto"/>
      <w:ind w:left="708"/>
    </w:pPr>
    <w:rPr>
      <w:rFonts w:ascii="Verdana" w:eastAsia="Calibri" w:hAnsi="Verdana"/>
      <w:color w:val="595959"/>
      <w:sz w:val="16"/>
      <w:szCs w:val="20"/>
      <w:lang w:eastAsia="en-US"/>
    </w:rPr>
  </w:style>
  <w:style w:type="paragraph" w:customStyle="1" w:styleId="1f1">
    <w:name w:val="Перечень рисунков1"/>
    <w:basedOn w:val="a3"/>
    <w:next w:val="a3"/>
    <w:semiHidden/>
    <w:rsid w:val="005E375E"/>
    <w:pPr>
      <w:spacing w:after="160" w:line="259" w:lineRule="auto"/>
    </w:pPr>
    <w:rPr>
      <w:rFonts w:ascii="Verdana" w:eastAsia="Calibri" w:hAnsi="Verdana"/>
      <w:color w:val="595959"/>
      <w:sz w:val="16"/>
      <w:szCs w:val="20"/>
      <w:lang w:eastAsia="en-US"/>
    </w:rPr>
  </w:style>
  <w:style w:type="paragraph" w:customStyle="1" w:styleId="1f2">
    <w:name w:val="Подзаголовок1"/>
    <w:basedOn w:val="a3"/>
    <w:next w:val="affff4"/>
    <w:link w:val="affff5"/>
    <w:rsid w:val="005E375E"/>
    <w:pPr>
      <w:spacing w:after="60" w:line="259" w:lineRule="auto"/>
      <w:jc w:val="center"/>
      <w:outlineLvl w:val="1"/>
    </w:pPr>
    <w:rPr>
      <w:rFonts w:ascii="Arial" w:eastAsiaTheme="minorHAnsi" w:hAnsi="Arial" w:cs="Arial"/>
      <w:color w:val="595959"/>
      <w:lang w:eastAsia="en-US"/>
    </w:rPr>
  </w:style>
  <w:style w:type="character" w:customStyle="1" w:styleId="affff5">
    <w:name w:val="Подзаголовок Знак"/>
    <w:basedOn w:val="a4"/>
    <w:link w:val="1f2"/>
    <w:rsid w:val="005E375E"/>
    <w:rPr>
      <w:rFonts w:ascii="Arial" w:hAnsi="Arial" w:cs="Arial"/>
      <w:color w:val="595959"/>
      <w:sz w:val="24"/>
      <w:szCs w:val="24"/>
    </w:rPr>
  </w:style>
  <w:style w:type="paragraph" w:customStyle="1" w:styleId="1f3">
    <w:name w:val="Подпись1"/>
    <w:basedOn w:val="a3"/>
    <w:next w:val="affff6"/>
    <w:link w:val="affff7"/>
    <w:rsid w:val="005E375E"/>
    <w:pPr>
      <w:spacing w:after="160" w:line="259" w:lineRule="auto"/>
      <w:ind w:left="4252"/>
    </w:pPr>
    <w:rPr>
      <w:rFonts w:ascii="Verdana" w:eastAsiaTheme="minorHAnsi" w:hAnsi="Verdana" w:cstheme="minorBidi"/>
      <w:color w:val="595959"/>
      <w:sz w:val="16"/>
      <w:szCs w:val="20"/>
      <w:lang w:eastAsia="en-US"/>
    </w:rPr>
  </w:style>
  <w:style w:type="character" w:customStyle="1" w:styleId="affff7">
    <w:name w:val="Подпись Знак"/>
    <w:basedOn w:val="a4"/>
    <w:link w:val="1f3"/>
    <w:rsid w:val="005E375E"/>
    <w:rPr>
      <w:rFonts w:ascii="Verdana" w:hAnsi="Verdana"/>
      <w:color w:val="595959"/>
      <w:sz w:val="16"/>
      <w:szCs w:val="20"/>
    </w:rPr>
  </w:style>
  <w:style w:type="paragraph" w:customStyle="1" w:styleId="1f4">
    <w:name w:val="Приветствие1"/>
    <w:basedOn w:val="a3"/>
    <w:next w:val="a3"/>
    <w:rsid w:val="005E375E"/>
    <w:pPr>
      <w:spacing w:after="160" w:line="259" w:lineRule="auto"/>
    </w:pPr>
    <w:rPr>
      <w:rFonts w:ascii="Verdana" w:eastAsia="Calibri" w:hAnsi="Verdana"/>
      <w:color w:val="595959"/>
      <w:sz w:val="16"/>
      <w:szCs w:val="20"/>
      <w:lang w:eastAsia="en-US"/>
    </w:rPr>
  </w:style>
  <w:style w:type="character" w:customStyle="1" w:styleId="affff8">
    <w:name w:val="Приветствие Знак"/>
    <w:basedOn w:val="a4"/>
    <w:link w:val="affff9"/>
    <w:rsid w:val="005E375E"/>
    <w:rPr>
      <w:rFonts w:ascii="Verdana" w:hAnsi="Verdana"/>
      <w:color w:val="595959"/>
      <w:sz w:val="16"/>
      <w:szCs w:val="20"/>
    </w:rPr>
  </w:style>
  <w:style w:type="paragraph" w:customStyle="1" w:styleId="1f5">
    <w:name w:val="Продолжение списка1"/>
    <w:basedOn w:val="a3"/>
    <w:next w:val="affffa"/>
    <w:rsid w:val="005E375E"/>
    <w:pPr>
      <w:spacing w:after="160" w:line="259" w:lineRule="auto"/>
      <w:ind w:left="283"/>
    </w:pPr>
    <w:rPr>
      <w:rFonts w:ascii="Verdana" w:eastAsia="Calibri" w:hAnsi="Verdana"/>
      <w:color w:val="595959"/>
      <w:sz w:val="16"/>
      <w:szCs w:val="20"/>
      <w:lang w:eastAsia="en-US"/>
    </w:rPr>
  </w:style>
  <w:style w:type="paragraph" w:customStyle="1" w:styleId="213">
    <w:name w:val="Продолжение списка 21"/>
    <w:basedOn w:val="a3"/>
    <w:next w:val="2f0"/>
    <w:rsid w:val="005E375E"/>
    <w:pPr>
      <w:spacing w:after="160" w:line="259" w:lineRule="auto"/>
      <w:ind w:left="566"/>
    </w:pPr>
    <w:rPr>
      <w:rFonts w:ascii="Verdana" w:eastAsia="Calibri" w:hAnsi="Verdana"/>
      <w:color w:val="595959"/>
      <w:sz w:val="16"/>
      <w:szCs w:val="20"/>
      <w:lang w:eastAsia="en-US"/>
    </w:rPr>
  </w:style>
  <w:style w:type="paragraph" w:customStyle="1" w:styleId="311">
    <w:name w:val="Продолжение списка 31"/>
    <w:basedOn w:val="a3"/>
    <w:next w:val="3e"/>
    <w:rsid w:val="005E375E"/>
    <w:pPr>
      <w:spacing w:after="160" w:line="259" w:lineRule="auto"/>
      <w:ind w:left="849"/>
    </w:pPr>
    <w:rPr>
      <w:rFonts w:ascii="Verdana" w:eastAsia="Calibri" w:hAnsi="Verdana"/>
      <w:color w:val="595959"/>
      <w:sz w:val="16"/>
      <w:szCs w:val="20"/>
      <w:lang w:eastAsia="en-US"/>
    </w:rPr>
  </w:style>
  <w:style w:type="paragraph" w:customStyle="1" w:styleId="412">
    <w:name w:val="Продолжение списка 41"/>
    <w:basedOn w:val="a3"/>
    <w:next w:val="46"/>
    <w:rsid w:val="005E375E"/>
    <w:pPr>
      <w:spacing w:after="160" w:line="259" w:lineRule="auto"/>
      <w:ind w:left="1132"/>
    </w:pPr>
    <w:rPr>
      <w:rFonts w:ascii="Verdana" w:eastAsia="Calibri" w:hAnsi="Verdana"/>
      <w:color w:val="595959"/>
      <w:sz w:val="16"/>
      <w:szCs w:val="20"/>
      <w:lang w:eastAsia="en-US"/>
    </w:rPr>
  </w:style>
  <w:style w:type="paragraph" w:customStyle="1" w:styleId="512">
    <w:name w:val="Продолжение списка 51"/>
    <w:basedOn w:val="a3"/>
    <w:next w:val="54"/>
    <w:rsid w:val="005E375E"/>
    <w:pPr>
      <w:spacing w:after="160" w:line="259" w:lineRule="auto"/>
      <w:ind w:left="1415"/>
    </w:pPr>
    <w:rPr>
      <w:rFonts w:ascii="Verdana" w:eastAsia="Calibri" w:hAnsi="Verdana"/>
      <w:color w:val="595959"/>
      <w:sz w:val="16"/>
      <w:szCs w:val="20"/>
      <w:lang w:eastAsia="en-US"/>
    </w:rPr>
  </w:style>
  <w:style w:type="paragraph" w:customStyle="1" w:styleId="1f6">
    <w:name w:val="Прощание1"/>
    <w:basedOn w:val="a3"/>
    <w:next w:val="affffb"/>
    <w:link w:val="affffc"/>
    <w:rsid w:val="005E375E"/>
    <w:pPr>
      <w:spacing w:after="160" w:line="259" w:lineRule="auto"/>
      <w:ind w:left="4252"/>
    </w:pPr>
    <w:rPr>
      <w:rFonts w:ascii="Verdana" w:eastAsiaTheme="minorHAnsi" w:hAnsi="Verdana" w:cstheme="minorBidi"/>
      <w:color w:val="595959"/>
      <w:sz w:val="16"/>
      <w:szCs w:val="20"/>
      <w:lang w:eastAsia="en-US"/>
    </w:rPr>
  </w:style>
  <w:style w:type="character" w:customStyle="1" w:styleId="affffc">
    <w:name w:val="Прощание Знак"/>
    <w:basedOn w:val="a4"/>
    <w:link w:val="1f6"/>
    <w:rsid w:val="005E375E"/>
    <w:rPr>
      <w:rFonts w:ascii="Verdana" w:hAnsi="Verdana"/>
      <w:color w:val="595959"/>
      <w:sz w:val="16"/>
      <w:szCs w:val="20"/>
    </w:rPr>
  </w:style>
  <w:style w:type="paragraph" w:customStyle="1" w:styleId="1f7">
    <w:name w:val="Список1"/>
    <w:basedOn w:val="a3"/>
    <w:next w:val="affffd"/>
    <w:rsid w:val="005E375E"/>
    <w:pPr>
      <w:spacing w:after="160" w:line="259" w:lineRule="auto"/>
      <w:ind w:left="283" w:hanging="283"/>
    </w:pPr>
    <w:rPr>
      <w:rFonts w:ascii="Verdana" w:eastAsia="Calibri" w:hAnsi="Verdana"/>
      <w:color w:val="595959"/>
      <w:sz w:val="16"/>
      <w:szCs w:val="20"/>
      <w:lang w:eastAsia="en-US"/>
    </w:rPr>
  </w:style>
  <w:style w:type="paragraph" w:customStyle="1" w:styleId="214">
    <w:name w:val="Список 21"/>
    <w:basedOn w:val="a3"/>
    <w:next w:val="2f1"/>
    <w:rsid w:val="005E375E"/>
    <w:pPr>
      <w:spacing w:after="160" w:line="259" w:lineRule="auto"/>
      <w:ind w:left="566" w:hanging="283"/>
    </w:pPr>
    <w:rPr>
      <w:rFonts w:ascii="Verdana" w:eastAsia="Calibri" w:hAnsi="Verdana"/>
      <w:color w:val="595959"/>
      <w:sz w:val="16"/>
      <w:szCs w:val="20"/>
      <w:lang w:eastAsia="en-US"/>
    </w:rPr>
  </w:style>
  <w:style w:type="paragraph" w:customStyle="1" w:styleId="312">
    <w:name w:val="Список 31"/>
    <w:basedOn w:val="a3"/>
    <w:next w:val="3f"/>
    <w:rsid w:val="005E375E"/>
    <w:pPr>
      <w:spacing w:after="160" w:line="259" w:lineRule="auto"/>
      <w:ind w:left="849" w:hanging="283"/>
    </w:pPr>
    <w:rPr>
      <w:rFonts w:ascii="Verdana" w:eastAsia="Calibri" w:hAnsi="Verdana"/>
      <w:color w:val="595959"/>
      <w:sz w:val="16"/>
      <w:szCs w:val="20"/>
      <w:lang w:eastAsia="en-US"/>
    </w:rPr>
  </w:style>
  <w:style w:type="paragraph" w:customStyle="1" w:styleId="413">
    <w:name w:val="Список 41"/>
    <w:basedOn w:val="a3"/>
    <w:next w:val="47"/>
    <w:rsid w:val="005E375E"/>
    <w:pPr>
      <w:spacing w:after="160" w:line="259" w:lineRule="auto"/>
      <w:ind w:left="1132" w:hanging="283"/>
    </w:pPr>
    <w:rPr>
      <w:rFonts w:ascii="Verdana" w:eastAsia="Calibri" w:hAnsi="Verdana"/>
      <w:color w:val="595959"/>
      <w:sz w:val="16"/>
      <w:szCs w:val="20"/>
      <w:lang w:eastAsia="en-US"/>
    </w:rPr>
  </w:style>
  <w:style w:type="paragraph" w:customStyle="1" w:styleId="513">
    <w:name w:val="Список 51"/>
    <w:basedOn w:val="a3"/>
    <w:next w:val="55"/>
    <w:rsid w:val="005E375E"/>
    <w:pPr>
      <w:spacing w:after="160" w:line="259" w:lineRule="auto"/>
      <w:ind w:left="1415" w:hanging="283"/>
    </w:pPr>
    <w:rPr>
      <w:rFonts w:ascii="Verdana" w:eastAsia="Calibri" w:hAnsi="Verdana"/>
      <w:color w:val="595959"/>
      <w:sz w:val="16"/>
      <w:szCs w:val="20"/>
      <w:lang w:eastAsia="en-US"/>
    </w:rPr>
  </w:style>
  <w:style w:type="paragraph" w:customStyle="1" w:styleId="HTML10">
    <w:name w:val="Стандартный HTML1"/>
    <w:basedOn w:val="a3"/>
    <w:next w:val="HTML2"/>
    <w:link w:val="HTML3"/>
    <w:rsid w:val="005E375E"/>
    <w:pPr>
      <w:spacing w:after="160" w:line="259" w:lineRule="auto"/>
    </w:pPr>
    <w:rPr>
      <w:rFonts w:ascii="Courier New" w:eastAsiaTheme="minorHAnsi" w:hAnsi="Courier New" w:cs="Courier New"/>
      <w:color w:val="595959"/>
      <w:sz w:val="20"/>
      <w:szCs w:val="20"/>
      <w:lang w:eastAsia="en-US"/>
    </w:rPr>
  </w:style>
  <w:style w:type="character" w:customStyle="1" w:styleId="HTML3">
    <w:name w:val="Стандартный HTML Знак"/>
    <w:basedOn w:val="a4"/>
    <w:link w:val="HTML10"/>
    <w:uiPriority w:val="99"/>
    <w:rsid w:val="005E375E"/>
    <w:rPr>
      <w:rFonts w:ascii="Courier New" w:hAnsi="Courier New" w:cs="Courier New"/>
      <w:color w:val="595959"/>
      <w:sz w:val="20"/>
      <w:szCs w:val="20"/>
    </w:rPr>
  </w:style>
  <w:style w:type="paragraph" w:customStyle="1" w:styleId="1f8">
    <w:name w:val="Схема документа1"/>
    <w:basedOn w:val="a3"/>
    <w:next w:val="affffe"/>
    <w:link w:val="afffff"/>
    <w:rsid w:val="005E375E"/>
    <w:pPr>
      <w:shd w:val="clear" w:color="auto" w:fill="000080"/>
      <w:spacing w:after="160" w:line="259" w:lineRule="auto"/>
    </w:pPr>
    <w:rPr>
      <w:rFonts w:ascii="Tahoma" w:eastAsiaTheme="minorHAnsi" w:hAnsi="Tahoma" w:cs="Tahoma"/>
      <w:color w:val="595959"/>
      <w:sz w:val="20"/>
      <w:szCs w:val="20"/>
      <w:lang w:eastAsia="en-US"/>
    </w:rPr>
  </w:style>
  <w:style w:type="character" w:customStyle="1" w:styleId="afffff">
    <w:name w:val="Схема документа Знак"/>
    <w:basedOn w:val="a4"/>
    <w:link w:val="1f8"/>
    <w:semiHidden/>
    <w:rsid w:val="005E375E"/>
    <w:rPr>
      <w:rFonts w:ascii="Tahoma" w:hAnsi="Tahoma" w:cs="Tahoma"/>
      <w:color w:val="595959"/>
      <w:sz w:val="20"/>
      <w:szCs w:val="20"/>
      <w:shd w:val="clear" w:color="auto" w:fill="000080"/>
    </w:rPr>
  </w:style>
  <w:style w:type="paragraph" w:customStyle="1" w:styleId="1f9">
    <w:name w:val="Таблица ссылок1"/>
    <w:basedOn w:val="a3"/>
    <w:next w:val="a3"/>
    <w:semiHidden/>
    <w:rsid w:val="005E375E"/>
    <w:pPr>
      <w:spacing w:after="160" w:line="259" w:lineRule="auto"/>
      <w:ind w:left="160" w:hanging="160"/>
    </w:pPr>
    <w:rPr>
      <w:rFonts w:ascii="Verdana" w:eastAsia="Calibri" w:hAnsi="Verdana"/>
      <w:color w:val="595959"/>
      <w:sz w:val="16"/>
      <w:szCs w:val="20"/>
      <w:lang w:eastAsia="en-US"/>
    </w:rPr>
  </w:style>
  <w:style w:type="paragraph" w:styleId="afffff0">
    <w:name w:val="macro"/>
    <w:link w:val="afffff1"/>
    <w:semiHidden/>
    <w:rsid w:val="005E37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1">
    <w:name w:val="Текст макроса Знак"/>
    <w:basedOn w:val="a4"/>
    <w:link w:val="afffff0"/>
    <w:semiHidden/>
    <w:rsid w:val="005E375E"/>
    <w:rPr>
      <w:rFonts w:ascii="Courier New" w:eastAsia="Times New Roman" w:hAnsi="Courier New" w:cs="Courier New"/>
      <w:sz w:val="20"/>
      <w:szCs w:val="20"/>
      <w:lang w:eastAsia="ru-RU"/>
    </w:rPr>
  </w:style>
  <w:style w:type="paragraph" w:customStyle="1" w:styleId="112">
    <w:name w:val="Указатель 11"/>
    <w:basedOn w:val="a3"/>
    <w:next w:val="a3"/>
    <w:autoRedefine/>
    <w:semiHidden/>
    <w:rsid w:val="005E375E"/>
    <w:pPr>
      <w:spacing w:after="160" w:line="259" w:lineRule="auto"/>
      <w:ind w:left="160" w:hanging="160"/>
    </w:pPr>
    <w:rPr>
      <w:rFonts w:ascii="Verdana" w:eastAsia="Calibri" w:hAnsi="Verdana"/>
      <w:color w:val="595959"/>
      <w:sz w:val="16"/>
      <w:szCs w:val="20"/>
      <w:lang w:eastAsia="en-US"/>
    </w:rPr>
  </w:style>
  <w:style w:type="paragraph" w:customStyle="1" w:styleId="1fa">
    <w:name w:val="Указатель1"/>
    <w:basedOn w:val="a3"/>
    <w:next w:val="1fb"/>
    <w:rsid w:val="005E375E"/>
    <w:pPr>
      <w:spacing w:after="160" w:line="259" w:lineRule="auto"/>
    </w:pPr>
    <w:rPr>
      <w:rFonts w:ascii="Arial" w:eastAsia="Calibri" w:hAnsi="Arial" w:cs="Arial"/>
      <w:b/>
      <w:bCs/>
      <w:color w:val="595959"/>
      <w:sz w:val="16"/>
      <w:szCs w:val="20"/>
      <w:lang w:eastAsia="en-US"/>
    </w:rPr>
  </w:style>
  <w:style w:type="paragraph" w:customStyle="1" w:styleId="215">
    <w:name w:val="Указатель 21"/>
    <w:basedOn w:val="a3"/>
    <w:next w:val="a3"/>
    <w:autoRedefine/>
    <w:semiHidden/>
    <w:rsid w:val="005E375E"/>
    <w:pPr>
      <w:spacing w:after="160" w:line="259" w:lineRule="auto"/>
      <w:ind w:left="320" w:hanging="160"/>
    </w:pPr>
    <w:rPr>
      <w:rFonts w:ascii="Verdana" w:eastAsia="Calibri" w:hAnsi="Verdana"/>
      <w:color w:val="595959"/>
      <w:sz w:val="16"/>
      <w:szCs w:val="20"/>
      <w:lang w:eastAsia="en-US"/>
    </w:rPr>
  </w:style>
  <w:style w:type="paragraph" w:customStyle="1" w:styleId="313">
    <w:name w:val="Указатель 31"/>
    <w:basedOn w:val="a3"/>
    <w:next w:val="a3"/>
    <w:autoRedefine/>
    <w:semiHidden/>
    <w:rsid w:val="005E375E"/>
    <w:pPr>
      <w:spacing w:after="160" w:line="259" w:lineRule="auto"/>
      <w:ind w:left="480" w:hanging="160"/>
    </w:pPr>
    <w:rPr>
      <w:rFonts w:ascii="Verdana" w:eastAsia="Calibri" w:hAnsi="Verdana"/>
      <w:color w:val="595959"/>
      <w:sz w:val="16"/>
      <w:szCs w:val="20"/>
      <w:lang w:eastAsia="en-US"/>
    </w:rPr>
  </w:style>
  <w:style w:type="paragraph" w:customStyle="1" w:styleId="414">
    <w:name w:val="Указатель 41"/>
    <w:basedOn w:val="a3"/>
    <w:next w:val="a3"/>
    <w:autoRedefine/>
    <w:semiHidden/>
    <w:rsid w:val="005E375E"/>
    <w:pPr>
      <w:spacing w:after="160" w:line="259" w:lineRule="auto"/>
      <w:ind w:left="640" w:hanging="160"/>
    </w:pPr>
    <w:rPr>
      <w:rFonts w:ascii="Verdana" w:eastAsia="Calibri" w:hAnsi="Verdana"/>
      <w:color w:val="595959"/>
      <w:sz w:val="16"/>
      <w:szCs w:val="20"/>
      <w:lang w:eastAsia="en-US"/>
    </w:rPr>
  </w:style>
  <w:style w:type="paragraph" w:customStyle="1" w:styleId="514">
    <w:name w:val="Указатель 51"/>
    <w:basedOn w:val="a3"/>
    <w:next w:val="a3"/>
    <w:autoRedefine/>
    <w:semiHidden/>
    <w:rsid w:val="005E375E"/>
    <w:pPr>
      <w:spacing w:after="160" w:line="259" w:lineRule="auto"/>
      <w:ind w:left="800" w:hanging="160"/>
    </w:pPr>
    <w:rPr>
      <w:rFonts w:ascii="Verdana" w:eastAsia="Calibri" w:hAnsi="Verdana"/>
      <w:color w:val="595959"/>
      <w:sz w:val="16"/>
      <w:szCs w:val="20"/>
      <w:lang w:eastAsia="en-US"/>
    </w:rPr>
  </w:style>
  <w:style w:type="paragraph" w:customStyle="1" w:styleId="610">
    <w:name w:val="Указатель 61"/>
    <w:basedOn w:val="a3"/>
    <w:next w:val="a3"/>
    <w:autoRedefine/>
    <w:semiHidden/>
    <w:rsid w:val="005E375E"/>
    <w:pPr>
      <w:spacing w:after="160" w:line="259" w:lineRule="auto"/>
      <w:ind w:left="960" w:hanging="160"/>
    </w:pPr>
    <w:rPr>
      <w:rFonts w:ascii="Verdana" w:eastAsia="Calibri" w:hAnsi="Verdana"/>
      <w:color w:val="595959"/>
      <w:sz w:val="16"/>
      <w:szCs w:val="20"/>
      <w:lang w:eastAsia="en-US"/>
    </w:rPr>
  </w:style>
  <w:style w:type="paragraph" w:customStyle="1" w:styleId="711">
    <w:name w:val="Указатель 71"/>
    <w:basedOn w:val="a3"/>
    <w:next w:val="a3"/>
    <w:autoRedefine/>
    <w:semiHidden/>
    <w:rsid w:val="005E375E"/>
    <w:pPr>
      <w:spacing w:after="160" w:line="259" w:lineRule="auto"/>
      <w:ind w:left="1120" w:hanging="160"/>
    </w:pPr>
    <w:rPr>
      <w:rFonts w:ascii="Verdana" w:eastAsia="Calibri" w:hAnsi="Verdana"/>
      <w:color w:val="595959"/>
      <w:sz w:val="16"/>
      <w:szCs w:val="20"/>
      <w:lang w:eastAsia="en-US"/>
    </w:rPr>
  </w:style>
  <w:style w:type="paragraph" w:customStyle="1" w:styleId="810">
    <w:name w:val="Указатель 81"/>
    <w:basedOn w:val="a3"/>
    <w:next w:val="a3"/>
    <w:autoRedefine/>
    <w:semiHidden/>
    <w:rsid w:val="005E375E"/>
    <w:pPr>
      <w:spacing w:after="160" w:line="259" w:lineRule="auto"/>
      <w:ind w:left="1280" w:hanging="160"/>
    </w:pPr>
    <w:rPr>
      <w:rFonts w:ascii="Verdana" w:eastAsia="Calibri" w:hAnsi="Verdana"/>
      <w:color w:val="595959"/>
      <w:sz w:val="16"/>
      <w:szCs w:val="20"/>
      <w:lang w:eastAsia="en-US"/>
    </w:rPr>
  </w:style>
  <w:style w:type="paragraph" w:customStyle="1" w:styleId="910">
    <w:name w:val="Указатель 91"/>
    <w:basedOn w:val="a3"/>
    <w:next w:val="a3"/>
    <w:autoRedefine/>
    <w:semiHidden/>
    <w:rsid w:val="005E375E"/>
    <w:pPr>
      <w:spacing w:after="160" w:line="259" w:lineRule="auto"/>
      <w:ind w:left="1440" w:hanging="160"/>
    </w:pPr>
    <w:rPr>
      <w:rFonts w:ascii="Verdana" w:eastAsia="Calibri" w:hAnsi="Verdana"/>
      <w:color w:val="595959"/>
      <w:sz w:val="16"/>
      <w:szCs w:val="20"/>
      <w:lang w:eastAsia="en-US"/>
    </w:rPr>
  </w:style>
  <w:style w:type="paragraph" w:customStyle="1" w:styleId="1fc">
    <w:name w:val="Шапка1"/>
    <w:basedOn w:val="a3"/>
    <w:next w:val="afffff2"/>
    <w:link w:val="afffff3"/>
    <w:rsid w:val="005E375E"/>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Theme="minorHAnsi" w:hAnsi="Arial" w:cs="Arial"/>
      <w:color w:val="595959"/>
      <w:lang w:eastAsia="en-US"/>
    </w:rPr>
  </w:style>
  <w:style w:type="character" w:customStyle="1" w:styleId="afffff3">
    <w:name w:val="Шапка Знак"/>
    <w:basedOn w:val="a4"/>
    <w:link w:val="1fc"/>
    <w:rsid w:val="005E375E"/>
    <w:rPr>
      <w:rFonts w:ascii="Arial" w:hAnsi="Arial" w:cs="Arial"/>
      <w:color w:val="595959"/>
      <w:sz w:val="24"/>
      <w:szCs w:val="24"/>
      <w:shd w:val="pct20" w:color="auto" w:fill="auto"/>
    </w:rPr>
  </w:style>
  <w:style w:type="paragraph" w:customStyle="1" w:styleId="1fd">
    <w:name w:val="Электронная подпись1"/>
    <w:basedOn w:val="a3"/>
    <w:next w:val="afffff4"/>
    <w:link w:val="afffff5"/>
    <w:rsid w:val="005E375E"/>
    <w:pPr>
      <w:spacing w:after="160" w:line="259" w:lineRule="auto"/>
    </w:pPr>
    <w:rPr>
      <w:rFonts w:ascii="Verdana" w:eastAsiaTheme="minorHAnsi" w:hAnsi="Verdana" w:cstheme="minorBidi"/>
      <w:color w:val="595959"/>
      <w:sz w:val="16"/>
      <w:szCs w:val="20"/>
      <w:lang w:eastAsia="en-US"/>
    </w:rPr>
  </w:style>
  <w:style w:type="character" w:customStyle="1" w:styleId="afffff5">
    <w:name w:val="Электронная подпись Знак"/>
    <w:basedOn w:val="a4"/>
    <w:link w:val="1fd"/>
    <w:rsid w:val="005E375E"/>
    <w:rPr>
      <w:rFonts w:ascii="Verdana" w:hAnsi="Verdana"/>
      <w:color w:val="595959"/>
      <w:sz w:val="16"/>
      <w:szCs w:val="20"/>
    </w:rPr>
  </w:style>
  <w:style w:type="character" w:customStyle="1" w:styleId="header2style1">
    <w:name w:val="header2 style1"/>
    <w:basedOn w:val="a4"/>
    <w:rsid w:val="005E375E"/>
  </w:style>
  <w:style w:type="character" w:customStyle="1" w:styleId="postbody">
    <w:name w:val="postbody"/>
    <w:basedOn w:val="a4"/>
    <w:rsid w:val="005E375E"/>
  </w:style>
  <w:style w:type="character" w:customStyle="1" w:styleId="CenturyGothic20RGB278157">
    <w:name w:val="Обычный + Century Gothic;20 пт;полужирный;Другой цвет (RGB(2;78;157)) Знак Знак"/>
    <w:link w:val="CenturyGothic"/>
    <w:rsid w:val="005E375E"/>
    <w:rPr>
      <w:rFonts w:ascii="Verdana" w:eastAsia="Calibri" w:hAnsi="Verdana" w:cs="Times New Roman"/>
      <w:bCs/>
      <w:color w:val="4D5A75"/>
      <w:kern w:val="32"/>
      <w:sz w:val="40"/>
      <w:szCs w:val="32"/>
    </w:rPr>
  </w:style>
  <w:style w:type="paragraph" w:customStyle="1" w:styleId="afffff6">
    <w:name w:val="Обычный + полужирный"/>
    <w:basedOn w:val="a3"/>
    <w:rsid w:val="005E375E"/>
    <w:pPr>
      <w:spacing w:before="100" w:beforeAutospacing="1" w:after="100" w:afterAutospacing="1" w:line="259" w:lineRule="auto"/>
    </w:pPr>
    <w:rPr>
      <w:rFonts w:eastAsia="Calibri"/>
      <w:color w:val="595959"/>
      <w:lang w:eastAsia="en-US"/>
    </w:rPr>
  </w:style>
  <w:style w:type="paragraph" w:customStyle="1" w:styleId="afffff7">
    <w:name w:val="Обычный + По ширине"/>
    <w:aliases w:val="Слева:  3,17 см"/>
    <w:basedOn w:val="afffff6"/>
    <w:rsid w:val="005E375E"/>
    <w:rPr>
      <w:rFonts w:ascii="Verdana" w:hAnsi="Verdana"/>
      <w:sz w:val="16"/>
      <w:szCs w:val="16"/>
    </w:rPr>
  </w:style>
  <w:style w:type="character" w:customStyle="1" w:styleId="StyleCenturyGothic14ptBoldJustifiedLeft317cmFirst0">
    <w:name w:val="Style Century Gothic 14 pt Bold Justified Left:  317 cm First... Знак"/>
    <w:link w:val="StyleCenturyGothic14ptBoldJustifiedLeft317cmFirst"/>
    <w:rsid w:val="005E375E"/>
    <w:rPr>
      <w:rFonts w:ascii="Century Gothic" w:eastAsia="Calibri" w:hAnsi="Century Gothic" w:cs="Times New Roman"/>
      <w:b/>
      <w:bCs/>
      <w:color w:val="595959"/>
      <w:sz w:val="28"/>
      <w:szCs w:val="20"/>
    </w:rPr>
  </w:style>
  <w:style w:type="character" w:customStyle="1" w:styleId="StyleCenturyGothic20ptBoldCustomColorRGB2">
    <w:name w:val="Style Century Gothic 20 pt Bold Custom Color(RGB(2 Знак"/>
    <w:aliases w:val="78 Знак,157)) Jus... Знак"/>
    <w:rsid w:val="005E375E"/>
    <w:rPr>
      <w:rFonts w:ascii="Century Gothic" w:hAnsi="Century Gothic"/>
      <w:b/>
      <w:bCs/>
      <w:color w:val="024E9D"/>
      <w:sz w:val="40"/>
      <w:lang w:val="en-US" w:eastAsia="ru-RU" w:bidi="ar-SA"/>
    </w:rPr>
  </w:style>
  <w:style w:type="paragraph" w:customStyle="1" w:styleId="afffff8">
    <w:name w:val="стиль"/>
    <w:basedOn w:val="a3"/>
    <w:autoRedefine/>
    <w:rsid w:val="005E375E"/>
    <w:pPr>
      <w:tabs>
        <w:tab w:val="num" w:pos="0"/>
      </w:tabs>
      <w:spacing w:after="160" w:line="240" w:lineRule="exact"/>
    </w:pPr>
    <w:rPr>
      <w:rFonts w:ascii="Tahoma" w:eastAsia="Calibri" w:hAnsi="Tahoma" w:cs="Tahoma"/>
      <w:b/>
      <w:color w:val="595959"/>
      <w:sz w:val="20"/>
      <w:szCs w:val="20"/>
      <w:lang w:val="en-US" w:eastAsia="en-US"/>
    </w:rPr>
  </w:style>
  <w:style w:type="paragraph" w:customStyle="1" w:styleId="CharChar">
    <w:name w:val="Char Char"/>
    <w:basedOn w:val="a3"/>
    <w:rsid w:val="005E375E"/>
    <w:pPr>
      <w:spacing w:after="160" w:line="240" w:lineRule="exact"/>
    </w:pPr>
    <w:rPr>
      <w:rFonts w:ascii="Verdana" w:eastAsia="Calibri" w:hAnsi="Verdana" w:cs="Verdana"/>
      <w:color w:val="595959"/>
      <w:sz w:val="20"/>
      <w:szCs w:val="20"/>
      <w:lang w:val="en-US" w:eastAsia="en-US"/>
    </w:rPr>
  </w:style>
  <w:style w:type="character" w:customStyle="1" w:styleId="gray11">
    <w:name w:val="gray11"/>
    <w:basedOn w:val="a4"/>
    <w:rsid w:val="005E375E"/>
  </w:style>
  <w:style w:type="paragraph" w:customStyle="1" w:styleId="header12orange">
    <w:name w:val="header12orange"/>
    <w:basedOn w:val="a3"/>
    <w:rsid w:val="005E375E"/>
    <w:pPr>
      <w:spacing w:before="100" w:beforeAutospacing="1" w:after="100" w:afterAutospacing="1" w:line="259" w:lineRule="auto"/>
    </w:pPr>
    <w:rPr>
      <w:rFonts w:eastAsia="Calibri"/>
      <w:b/>
      <w:bCs/>
      <w:color w:val="F7941D"/>
      <w:sz w:val="18"/>
      <w:szCs w:val="18"/>
      <w:lang w:eastAsia="en-US"/>
    </w:rPr>
  </w:style>
  <w:style w:type="paragraph" w:customStyle="1" w:styleId="2f2">
    <w:name w:val="Заголовок2_"/>
    <w:basedOn w:val="23"/>
    <w:rsid w:val="005E375E"/>
    <w:pPr>
      <w:numPr>
        <w:ilvl w:val="1"/>
      </w:numPr>
      <w:tabs>
        <w:tab w:val="num" w:pos="360"/>
        <w:tab w:val="left" w:pos="851"/>
      </w:tabs>
      <w:spacing w:before="120" w:after="60"/>
      <w:outlineLvl w:val="9"/>
    </w:pPr>
    <w:rPr>
      <w:rFonts w:ascii="Verdana" w:hAnsi="Verdana"/>
      <w:b w:val="0"/>
      <w:smallCaps/>
      <w:color w:val="auto"/>
      <w:sz w:val="28"/>
      <w:szCs w:val="36"/>
      <w:lang w:eastAsia="en-US"/>
    </w:rPr>
  </w:style>
  <w:style w:type="paragraph" w:customStyle="1" w:styleId="CharChar1">
    <w:name w:val="Char Char1"/>
    <w:basedOn w:val="a3"/>
    <w:rsid w:val="005E375E"/>
    <w:pPr>
      <w:spacing w:after="160" w:line="240" w:lineRule="exact"/>
    </w:pPr>
    <w:rPr>
      <w:rFonts w:ascii="Verdana" w:eastAsia="Calibri" w:hAnsi="Verdana" w:cs="Verdana"/>
      <w:color w:val="595959"/>
      <w:sz w:val="20"/>
      <w:szCs w:val="20"/>
      <w:lang w:val="en-US" w:eastAsia="en-US"/>
    </w:rPr>
  </w:style>
  <w:style w:type="character" w:customStyle="1" w:styleId="157">
    <w:name w:val="157)) Знак Знак"/>
    <w:link w:val="CenturyGothic1"/>
    <w:uiPriority w:val="99"/>
    <w:locked/>
    <w:rsid w:val="005E375E"/>
    <w:rPr>
      <w:rFonts w:ascii="Arial" w:hAnsi="Arial" w:cs="Arial"/>
      <w:bCs/>
      <w:color w:val="024E9D"/>
      <w:sz w:val="40"/>
      <w:szCs w:val="40"/>
    </w:rPr>
  </w:style>
  <w:style w:type="paragraph" w:customStyle="1" w:styleId="CenturyGothic1">
    <w:name w:val="Обычный + Century Gothic1"/>
    <w:aliases w:val="20 пт1,полужирный1,Другой цвет (RGB(21,781,157))1,Style Century Gothic 20 pt Bold Custom Color(RGB(21,157)) Jus...1"/>
    <w:basedOn w:val="a3"/>
    <w:next w:val="12"/>
    <w:link w:val="157"/>
    <w:autoRedefine/>
    <w:uiPriority w:val="99"/>
    <w:rsid w:val="005E375E"/>
    <w:pPr>
      <w:pageBreakBefore/>
      <w:spacing w:after="160" w:line="259" w:lineRule="auto"/>
    </w:pPr>
    <w:rPr>
      <w:rFonts w:ascii="Arial" w:eastAsiaTheme="minorHAnsi" w:hAnsi="Arial" w:cs="Arial"/>
      <w:bCs/>
      <w:color w:val="024E9D"/>
      <w:sz w:val="40"/>
      <w:szCs w:val="40"/>
      <w:lang w:eastAsia="en-US"/>
    </w:rPr>
  </w:style>
  <w:style w:type="paragraph" w:customStyle="1" w:styleId="Tabletext">
    <w:name w:val="Table text"/>
    <w:basedOn w:val="a3"/>
    <w:link w:val="Tabletext0"/>
    <w:rsid w:val="005E375E"/>
    <w:pPr>
      <w:spacing w:before="60" w:after="60" w:line="259" w:lineRule="auto"/>
    </w:pPr>
    <w:rPr>
      <w:rFonts w:ascii="Arial" w:eastAsia="SimSun" w:hAnsi="Arial"/>
      <w:bCs/>
      <w:snapToGrid w:val="0"/>
      <w:color w:val="595959"/>
      <w:sz w:val="20"/>
      <w:szCs w:val="20"/>
      <w:lang w:eastAsia="zh-CN"/>
    </w:rPr>
  </w:style>
  <w:style w:type="character" w:customStyle="1" w:styleId="Tabletext0">
    <w:name w:val="Table text Знак"/>
    <w:link w:val="Tabletext"/>
    <w:rsid w:val="005E375E"/>
    <w:rPr>
      <w:rFonts w:ascii="Arial" w:eastAsia="SimSun" w:hAnsi="Arial" w:cs="Times New Roman"/>
      <w:bCs/>
      <w:snapToGrid w:val="0"/>
      <w:color w:val="595959"/>
      <w:sz w:val="20"/>
      <w:szCs w:val="20"/>
      <w:lang w:eastAsia="zh-CN"/>
    </w:rPr>
  </w:style>
  <w:style w:type="paragraph" w:customStyle="1" w:styleId="mini">
    <w:name w:val="mini"/>
    <w:basedOn w:val="a3"/>
    <w:rsid w:val="005E375E"/>
    <w:pPr>
      <w:spacing w:before="100" w:beforeAutospacing="1" w:after="100" w:afterAutospacing="1" w:line="259" w:lineRule="auto"/>
    </w:pPr>
    <w:rPr>
      <w:rFonts w:eastAsia="Calibri"/>
      <w:color w:val="595959"/>
      <w:lang w:eastAsia="en-US"/>
    </w:rPr>
  </w:style>
  <w:style w:type="paragraph" w:customStyle="1" w:styleId="Tableheader">
    <w:name w:val="Table header"/>
    <w:basedOn w:val="a3"/>
    <w:next w:val="Tabletext"/>
    <w:rsid w:val="005E375E"/>
    <w:pPr>
      <w:keepNext/>
      <w:spacing w:before="90" w:after="90" w:line="259" w:lineRule="auto"/>
    </w:pPr>
    <w:rPr>
      <w:rFonts w:ascii="Tahoma" w:eastAsia="Calibri" w:hAnsi="Tahoma"/>
      <w:b/>
      <w:color w:val="595959"/>
      <w:sz w:val="16"/>
      <w:szCs w:val="20"/>
      <w:lang w:eastAsia="en-US"/>
    </w:rPr>
  </w:style>
  <w:style w:type="character" w:customStyle="1" w:styleId="footnote">
    <w:name w:val="foot_note"/>
    <w:basedOn w:val="a4"/>
    <w:rsid w:val="005E375E"/>
  </w:style>
  <w:style w:type="character" w:customStyle="1" w:styleId="longtext">
    <w:name w:val="long_text"/>
    <w:basedOn w:val="a4"/>
    <w:rsid w:val="005E375E"/>
  </w:style>
  <w:style w:type="character" w:styleId="afffff9">
    <w:name w:val="Emphasis"/>
    <w:basedOn w:val="a4"/>
    <w:uiPriority w:val="20"/>
    <w:qFormat/>
    <w:rsid w:val="005E375E"/>
    <w:rPr>
      <w:i/>
      <w:iCs/>
    </w:rPr>
  </w:style>
  <w:style w:type="paragraph" w:customStyle="1" w:styleId="simple">
    <w:name w:val="simple"/>
    <w:basedOn w:val="a3"/>
    <w:rsid w:val="005E375E"/>
    <w:pPr>
      <w:spacing w:before="100" w:beforeAutospacing="1" w:after="100" w:afterAutospacing="1" w:line="259" w:lineRule="auto"/>
    </w:pPr>
    <w:rPr>
      <w:rFonts w:eastAsia="Calibri"/>
      <w:color w:val="595959"/>
      <w:lang w:val="en-US" w:eastAsia="en-US"/>
    </w:rPr>
  </w:style>
  <w:style w:type="paragraph" w:customStyle="1" w:styleId="price">
    <w:name w:val="price"/>
    <w:basedOn w:val="a3"/>
    <w:rsid w:val="005E375E"/>
    <w:pPr>
      <w:spacing w:before="100" w:beforeAutospacing="1" w:after="100" w:afterAutospacing="1" w:line="259" w:lineRule="auto"/>
    </w:pPr>
    <w:rPr>
      <w:rFonts w:eastAsia="Calibri"/>
      <w:color w:val="595959"/>
      <w:lang w:val="en-US" w:eastAsia="en-US"/>
    </w:rPr>
  </w:style>
  <w:style w:type="character" w:customStyle="1" w:styleId="apple-converted-space">
    <w:name w:val="apple-converted-space"/>
    <w:basedOn w:val="a4"/>
    <w:rsid w:val="005E375E"/>
  </w:style>
  <w:style w:type="paragraph" w:customStyle="1" w:styleId="1fe">
    <w:name w:val="Заголовок 1 корп"/>
    <w:basedOn w:val="12"/>
    <w:next w:val="a3"/>
    <w:link w:val="1ff"/>
    <w:rsid w:val="005E375E"/>
    <w:pPr>
      <w:pageBreakBefore/>
      <w:tabs>
        <w:tab w:val="left" w:pos="567"/>
      </w:tabs>
      <w:spacing w:before="240" w:after="60" w:line="276" w:lineRule="auto"/>
      <w:contextualSpacing/>
    </w:pPr>
    <w:rPr>
      <w:rFonts w:ascii="Verdana" w:hAnsi="Verdana"/>
      <w:caps/>
      <w:smallCaps/>
      <w:color w:val="024E9D"/>
      <w:sz w:val="36"/>
    </w:rPr>
  </w:style>
  <w:style w:type="character" w:customStyle="1" w:styleId="1ff">
    <w:name w:val="Заголовок 1 корп Знак"/>
    <w:basedOn w:val="13"/>
    <w:link w:val="1fe"/>
    <w:rsid w:val="005E375E"/>
    <w:rPr>
      <w:rFonts w:ascii="Verdana" w:eastAsia="Times New Roman" w:hAnsi="Verdana" w:cs="Times New Roman"/>
      <w:b/>
      <w:bCs/>
      <w:caps/>
      <w:smallCaps/>
      <w:color w:val="024E9D"/>
      <w:sz w:val="36"/>
      <w:szCs w:val="28"/>
      <w:lang w:eastAsia="ru-RU"/>
    </w:rPr>
  </w:style>
  <w:style w:type="paragraph" w:customStyle="1" w:styleId="2f3">
    <w:name w:val="Заголовок 2 корп"/>
    <w:basedOn w:val="23"/>
    <w:next w:val="a3"/>
    <w:link w:val="2f4"/>
    <w:rsid w:val="005E375E"/>
    <w:pPr>
      <w:numPr>
        <w:ilvl w:val="1"/>
      </w:numPr>
      <w:tabs>
        <w:tab w:val="left" w:pos="851"/>
      </w:tabs>
      <w:spacing w:before="240" w:after="60" w:line="276" w:lineRule="auto"/>
      <w:ind w:left="576" w:hanging="576"/>
    </w:pPr>
    <w:rPr>
      <w:rFonts w:ascii="Verdana" w:hAnsi="Verdana"/>
      <w:bCs w:val="0"/>
      <w:iCs/>
      <w:caps/>
      <w:smallCaps/>
      <w:color w:val="024E9D"/>
      <w:sz w:val="28"/>
    </w:rPr>
  </w:style>
  <w:style w:type="character" w:customStyle="1" w:styleId="2f4">
    <w:name w:val="Заголовок 2 корп Знак"/>
    <w:basedOn w:val="24"/>
    <w:link w:val="2f3"/>
    <w:rsid w:val="005E375E"/>
    <w:rPr>
      <w:rFonts w:ascii="Verdana" w:eastAsia="Times New Roman" w:hAnsi="Verdana" w:cs="Times New Roman"/>
      <w:b/>
      <w:bCs w:val="0"/>
      <w:iCs/>
      <w:caps/>
      <w:smallCaps/>
      <w:color w:val="024E9D"/>
      <w:sz w:val="28"/>
      <w:szCs w:val="26"/>
      <w:lang w:eastAsia="ru-RU"/>
    </w:rPr>
  </w:style>
  <w:style w:type="paragraph" w:customStyle="1" w:styleId="3f0">
    <w:name w:val="Заголовок 3 корп"/>
    <w:basedOn w:val="33"/>
    <w:next w:val="a3"/>
    <w:link w:val="3f1"/>
    <w:rsid w:val="005E375E"/>
    <w:pPr>
      <w:tabs>
        <w:tab w:val="left" w:pos="1134"/>
      </w:tabs>
      <w:spacing w:before="120" w:after="60" w:line="276" w:lineRule="auto"/>
    </w:pPr>
    <w:rPr>
      <w:rFonts w:ascii="Verdana" w:hAnsi="Verdana"/>
      <w:b w:val="0"/>
      <w:caps/>
      <w:color w:val="024E9D"/>
      <w:szCs w:val="26"/>
    </w:rPr>
  </w:style>
  <w:style w:type="character" w:customStyle="1" w:styleId="3f1">
    <w:name w:val="Заголовок 3 корп Знак"/>
    <w:basedOn w:val="2f4"/>
    <w:link w:val="3f0"/>
    <w:rsid w:val="005E375E"/>
    <w:rPr>
      <w:rFonts w:ascii="Verdana" w:eastAsia="Times New Roman" w:hAnsi="Verdana" w:cs="Times New Roman"/>
      <w:b w:val="0"/>
      <w:bCs/>
      <w:iCs w:val="0"/>
      <w:caps/>
      <w:smallCaps w:val="0"/>
      <w:color w:val="024E9D"/>
      <w:sz w:val="24"/>
      <w:szCs w:val="26"/>
      <w:lang w:eastAsia="ru-RU"/>
    </w:rPr>
  </w:style>
  <w:style w:type="paragraph" w:customStyle="1" w:styleId="fmsubheading">
    <w:name w:val="fm_subheading"/>
    <w:basedOn w:val="a3"/>
    <w:uiPriority w:val="99"/>
    <w:rsid w:val="005E375E"/>
    <w:pPr>
      <w:spacing w:before="100" w:beforeAutospacing="1" w:after="100" w:afterAutospacing="1" w:line="259" w:lineRule="auto"/>
    </w:pPr>
    <w:rPr>
      <w:rFonts w:eastAsia="Calibri"/>
      <w:color w:val="595959"/>
      <w:lang w:eastAsia="en-US"/>
    </w:rPr>
  </w:style>
  <w:style w:type="paragraph" w:customStyle="1" w:styleId="afffffa">
    <w:name w:val="Текст инструкции"/>
    <w:basedOn w:val="a3"/>
    <w:link w:val="afffffb"/>
    <w:autoRedefine/>
    <w:qFormat/>
    <w:rsid w:val="005E375E"/>
    <w:pPr>
      <w:spacing w:before="60" w:after="60"/>
      <w:ind w:left="187"/>
    </w:pPr>
    <w:rPr>
      <w:rFonts w:ascii="Verdana" w:hAnsi="Verdana" w:cs="Arial"/>
      <w:color w:val="000000"/>
      <w:sz w:val="16"/>
      <w:szCs w:val="16"/>
      <w:shd w:val="clear" w:color="auto" w:fill="FFFFFF"/>
    </w:rPr>
  </w:style>
  <w:style w:type="character" w:customStyle="1" w:styleId="afffffb">
    <w:name w:val="Текст инструкции Знак"/>
    <w:basedOn w:val="a4"/>
    <w:link w:val="afffffa"/>
    <w:rsid w:val="005E375E"/>
    <w:rPr>
      <w:rFonts w:ascii="Verdana" w:eastAsia="Times New Roman" w:hAnsi="Verdana" w:cs="Arial"/>
      <w:color w:val="000000"/>
      <w:sz w:val="16"/>
      <w:szCs w:val="16"/>
      <w:lang w:eastAsia="ru-RU"/>
    </w:rPr>
  </w:style>
  <w:style w:type="table" w:customStyle="1" w:styleId="afffffc">
    <w:name w:val="Таблица Террасофт (новая)"/>
    <w:basedOn w:val="a5"/>
    <w:uiPriority w:val="99"/>
    <w:rsid w:val="005E375E"/>
    <w:pPr>
      <w:spacing w:before="60" w:after="60" w:line="240" w:lineRule="auto"/>
      <w:ind w:left="113"/>
      <w:jc w:val="center"/>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cPr>
      <w:vAlign w:val="center"/>
    </w:tcPr>
    <w:tblStylePr w:type="firstRow">
      <w:pPr>
        <w:jc w:val="center"/>
      </w:pPr>
      <w:rPr>
        <w:rFonts w:ascii="Segoe UI Light" w:hAnsi="Segoe UI Light"/>
        <w:b w:val="0"/>
        <w:color w:val="4C5770"/>
        <w:sz w:val="16"/>
      </w:rPr>
      <w:tblPr/>
      <w:tcPr>
        <w:tcBorders>
          <w:top w:val="single" w:sz="12" w:space="0" w:color="4FB9DB"/>
        </w:tcBorders>
        <w:shd w:val="clear" w:color="auto" w:fill="F2F2F2"/>
      </w:tcPr>
    </w:tblStylePr>
    <w:tblStylePr w:type="lastRow">
      <w:pPr>
        <w:jc w:val="left"/>
      </w:pPr>
      <w:rPr>
        <w:rFonts w:ascii="Segoe UI Light" w:hAnsi="Segoe UI Light"/>
        <w:color w:val="595959"/>
        <w:sz w:val="16"/>
      </w:rPr>
    </w:tblStylePr>
    <w:tblStylePr w:type="band1Horz">
      <w:pPr>
        <w:wordWrap/>
        <w:spacing w:beforeLines="0" w:before="60" w:beforeAutospacing="0" w:afterLines="0" w:after="60" w:afterAutospacing="0"/>
      </w:pPr>
      <w:rPr>
        <w:rFonts w:ascii="Segoe UI Light" w:hAnsi="Segoe UI Light"/>
        <w:color w:val="595959"/>
        <w:sz w:val="16"/>
      </w:rPr>
    </w:tblStylePr>
    <w:tblStylePr w:type="band2Horz">
      <w:pPr>
        <w:wordWrap/>
        <w:spacing w:beforeLines="0" w:before="60" w:beforeAutospacing="0" w:afterLines="0" w:after="60" w:afterAutospacing="0"/>
      </w:pPr>
      <w:rPr>
        <w:rFonts w:ascii="Segoe UI Light" w:hAnsi="Segoe UI Light"/>
        <w:color w:val="595959"/>
        <w:sz w:val="16"/>
      </w:rPr>
    </w:tblStylePr>
  </w:style>
  <w:style w:type="paragraph" w:customStyle="1" w:styleId="afffffd">
    <w:name w:val="Табличный шрифт"/>
    <w:basedOn w:val="a3"/>
    <w:link w:val="afffffe"/>
    <w:uiPriority w:val="99"/>
    <w:qFormat/>
    <w:rsid w:val="005E375E"/>
    <w:pPr>
      <w:spacing w:before="120" w:after="120" w:line="276" w:lineRule="auto"/>
      <w:jc w:val="both"/>
    </w:pPr>
    <w:rPr>
      <w:rFonts w:ascii="Verdana" w:hAnsi="Verdana"/>
      <w:color w:val="595959"/>
      <w:sz w:val="20"/>
      <w:szCs w:val="16"/>
      <w:lang w:val="en-US"/>
    </w:rPr>
  </w:style>
  <w:style w:type="character" w:customStyle="1" w:styleId="afffffe">
    <w:name w:val="Табличный шрифт Знак"/>
    <w:basedOn w:val="a4"/>
    <w:link w:val="afffffd"/>
    <w:uiPriority w:val="99"/>
    <w:rsid w:val="005E375E"/>
    <w:rPr>
      <w:rFonts w:ascii="Verdana" w:eastAsia="Times New Roman" w:hAnsi="Verdana" w:cs="Times New Roman"/>
      <w:color w:val="595959"/>
      <w:sz w:val="20"/>
      <w:szCs w:val="16"/>
      <w:lang w:val="en-US" w:eastAsia="ru-RU"/>
    </w:rPr>
  </w:style>
  <w:style w:type="table" w:customStyle="1" w:styleId="2f5">
    <w:name w:val="Стиль2"/>
    <w:basedOn w:val="a5"/>
    <w:uiPriority w:val="99"/>
    <w:rsid w:val="005E375E"/>
    <w:pPr>
      <w:spacing w:before="60" w:after="60" w:line="240" w:lineRule="auto"/>
      <w:ind w:left="113"/>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blStylePr w:type="firstRow">
      <w:pPr>
        <w:jc w:val="center"/>
      </w:pPr>
      <w:rPr>
        <w:rFonts w:ascii="Verdana" w:hAnsi="Verdana"/>
        <w:b/>
        <w:caps w:val="0"/>
        <w:smallCaps w:val="0"/>
        <w:strike w:val="0"/>
        <w:dstrike w:val="0"/>
        <w:vanish w:val="0"/>
        <w:color w:val="4C5770"/>
        <w:sz w:val="16"/>
        <w:vertAlign w:val="baseline"/>
      </w:rPr>
      <w:tblPr/>
      <w:trPr>
        <w:tblHeader/>
      </w:trPr>
      <w:tcPr>
        <w:tcBorders>
          <w:top w:val="single" w:sz="12" w:space="0" w:color="4FB9DB"/>
        </w:tcBorders>
        <w:shd w:val="clear" w:color="auto" w:fill="F2F2F2"/>
      </w:tcPr>
    </w:tblStylePr>
    <w:tblStylePr w:type="lastRow">
      <w:pPr>
        <w:jc w:val="left"/>
      </w:pPr>
      <w:rPr>
        <w:rFonts w:ascii="Verdana" w:hAnsi="Verdana"/>
        <w:color w:val="595959"/>
        <w:sz w:val="16"/>
      </w:rPr>
      <w:tblPr/>
      <w:tcPr>
        <w:vAlign w:val="top"/>
      </w:tcPr>
    </w:tblStylePr>
    <w:tblStylePr w:type="band1Horz">
      <w:pPr>
        <w:wordWrap/>
        <w:spacing w:beforeLines="0" w:before="60" w:beforeAutospacing="0" w:afterLines="0" w:after="60" w:afterAutospacing="0"/>
      </w:pPr>
      <w:rPr>
        <w:rFonts w:ascii="Verdana" w:hAnsi="Verdana"/>
        <w:color w:val="595959"/>
        <w:sz w:val="16"/>
      </w:rPr>
    </w:tblStylePr>
    <w:tblStylePr w:type="band2Horz">
      <w:pPr>
        <w:wordWrap/>
        <w:spacing w:beforeLines="0" w:before="60" w:beforeAutospacing="0" w:afterLines="0" w:after="60" w:afterAutospacing="0"/>
      </w:pPr>
      <w:rPr>
        <w:rFonts w:ascii="Verdana" w:hAnsi="Verdana"/>
        <w:color w:val="595959"/>
        <w:sz w:val="16"/>
      </w:rPr>
    </w:tblStylePr>
  </w:style>
  <w:style w:type="paragraph" w:customStyle="1" w:styleId="1Verdana10">
    <w:name w:val="Оглавление 1 (Verdana10)"/>
    <w:basedOn w:val="14"/>
    <w:link w:val="1Verdana100"/>
    <w:rsid w:val="005E375E"/>
    <w:pPr>
      <w:tabs>
        <w:tab w:val="right" w:pos="9911"/>
      </w:tabs>
      <w:spacing w:line="360" w:lineRule="auto"/>
      <w:ind w:firstLine="0"/>
    </w:pPr>
    <w:rPr>
      <w:rFonts w:eastAsia="Calibri"/>
      <w:b/>
      <w:caps/>
      <w:color w:val="808080"/>
    </w:rPr>
  </w:style>
  <w:style w:type="paragraph" w:customStyle="1" w:styleId="2Verdana10">
    <w:name w:val="Оглавление 2 (Verdana10)"/>
    <w:basedOn w:val="22"/>
    <w:link w:val="2Verdana100"/>
    <w:rsid w:val="005E375E"/>
    <w:pPr>
      <w:numPr>
        <w:numId w:val="0"/>
      </w:numPr>
      <w:tabs>
        <w:tab w:val="clear" w:pos="10196"/>
        <w:tab w:val="right" w:pos="9911"/>
      </w:tabs>
      <w:ind w:left="709"/>
    </w:pPr>
    <w:rPr>
      <w:rFonts w:eastAsia="Calibri"/>
      <w:b w:val="0"/>
      <w:color w:val="808080"/>
    </w:rPr>
  </w:style>
  <w:style w:type="character" w:customStyle="1" w:styleId="15">
    <w:name w:val="Оглавление 1 Знак"/>
    <w:basedOn w:val="a4"/>
    <w:link w:val="14"/>
    <w:uiPriority w:val="39"/>
    <w:rsid w:val="005E375E"/>
    <w:rPr>
      <w:rFonts w:ascii="Times New Roman" w:eastAsia="Times New Roman" w:hAnsi="Times New Roman" w:cs="Times New Roman"/>
      <w:sz w:val="24"/>
      <w:szCs w:val="24"/>
      <w:lang w:eastAsia="ru-RU"/>
    </w:rPr>
  </w:style>
  <w:style w:type="character" w:customStyle="1" w:styleId="1Verdana100">
    <w:name w:val="Оглавление 1 (Verdana10) Знак"/>
    <w:basedOn w:val="15"/>
    <w:link w:val="1Verdana10"/>
    <w:rsid w:val="005E375E"/>
    <w:rPr>
      <w:rFonts w:ascii="Times New Roman" w:eastAsia="Calibri" w:hAnsi="Times New Roman" w:cs="Times New Roman"/>
      <w:b/>
      <w:caps/>
      <w:color w:val="808080"/>
      <w:sz w:val="24"/>
      <w:szCs w:val="24"/>
      <w:lang w:eastAsia="ru-RU"/>
    </w:rPr>
  </w:style>
  <w:style w:type="paragraph" w:customStyle="1" w:styleId="3Verdana10">
    <w:name w:val="Оглавление 3 (Verdana10)"/>
    <w:basedOn w:val="37"/>
    <w:link w:val="3Verdana100"/>
    <w:rsid w:val="005E375E"/>
    <w:pPr>
      <w:tabs>
        <w:tab w:val="right" w:pos="9911"/>
      </w:tabs>
      <w:spacing w:after="0" w:line="240" w:lineRule="auto"/>
      <w:ind w:left="1418"/>
    </w:pPr>
    <w:rPr>
      <w:rFonts w:eastAsia="Calibri"/>
      <w:noProof/>
      <w:color w:val="808080"/>
    </w:rPr>
  </w:style>
  <w:style w:type="character" w:customStyle="1" w:styleId="25">
    <w:name w:val="Оглавление 2 Знак"/>
    <w:basedOn w:val="a4"/>
    <w:link w:val="22"/>
    <w:uiPriority w:val="39"/>
    <w:rsid w:val="005E375E"/>
    <w:rPr>
      <w:rFonts w:ascii="Times New Roman" w:eastAsia="MS Mincho" w:hAnsi="Times New Roman" w:cs="Times New Roman"/>
      <w:b/>
      <w:i/>
      <w:iCs/>
      <w:noProof/>
      <w:sz w:val="24"/>
      <w:szCs w:val="24"/>
      <w:lang w:val="x-none" w:eastAsia="x-none"/>
    </w:rPr>
  </w:style>
  <w:style w:type="character" w:customStyle="1" w:styleId="2Verdana100">
    <w:name w:val="Оглавление 2 (Verdana10) Знак"/>
    <w:basedOn w:val="25"/>
    <w:link w:val="2Verdana10"/>
    <w:rsid w:val="005E375E"/>
    <w:rPr>
      <w:rFonts w:ascii="Times New Roman" w:eastAsia="Calibri" w:hAnsi="Times New Roman" w:cs="Times New Roman"/>
      <w:b w:val="0"/>
      <w:i/>
      <w:iCs/>
      <w:noProof/>
      <w:color w:val="808080"/>
      <w:sz w:val="24"/>
      <w:szCs w:val="24"/>
      <w:lang w:val="x-none" w:eastAsia="x-none"/>
    </w:rPr>
  </w:style>
  <w:style w:type="character" w:customStyle="1" w:styleId="38">
    <w:name w:val="Оглавление 3 Знак"/>
    <w:basedOn w:val="a4"/>
    <w:link w:val="37"/>
    <w:uiPriority w:val="39"/>
    <w:rsid w:val="005E375E"/>
    <w:rPr>
      <w:rFonts w:ascii="Calibri" w:eastAsia="Times New Roman" w:hAnsi="Calibri" w:cs="Times New Roman"/>
      <w:lang w:eastAsia="ru-RU"/>
    </w:rPr>
  </w:style>
  <w:style w:type="character" w:customStyle="1" w:styleId="3Verdana100">
    <w:name w:val="Оглавление 3 (Verdana10) Знак"/>
    <w:basedOn w:val="38"/>
    <w:link w:val="3Verdana10"/>
    <w:rsid w:val="005E375E"/>
    <w:rPr>
      <w:rFonts w:ascii="Calibri" w:eastAsia="Calibri" w:hAnsi="Calibri" w:cs="Times New Roman"/>
      <w:noProof/>
      <w:color w:val="808080"/>
      <w:lang w:eastAsia="ru-RU"/>
    </w:rPr>
  </w:style>
  <w:style w:type="paragraph" w:customStyle="1" w:styleId="fmnormal">
    <w:name w:val="fm_normal"/>
    <w:basedOn w:val="a3"/>
    <w:rsid w:val="005E375E"/>
    <w:pPr>
      <w:spacing w:before="100" w:beforeAutospacing="1" w:after="100" w:afterAutospacing="1"/>
    </w:pPr>
  </w:style>
  <w:style w:type="paragraph" w:customStyle="1" w:styleId="fmpicture">
    <w:name w:val="fm_picture"/>
    <w:basedOn w:val="a3"/>
    <w:uiPriority w:val="99"/>
    <w:rsid w:val="005E375E"/>
    <w:pPr>
      <w:spacing w:before="100" w:beforeAutospacing="1" w:after="100" w:afterAutospacing="1"/>
    </w:pPr>
  </w:style>
  <w:style w:type="paragraph" w:customStyle="1" w:styleId="11">
    <w:name w:val="ОТР_Спис_Нумер_Простой_1"/>
    <w:rsid w:val="005E375E"/>
    <w:pPr>
      <w:numPr>
        <w:numId w:val="24"/>
      </w:numPr>
      <w:spacing w:before="120" w:after="120" w:line="288" w:lineRule="auto"/>
      <w:contextualSpacing/>
      <w:jc w:val="both"/>
    </w:pPr>
    <w:rPr>
      <w:rFonts w:ascii="Arial" w:eastAsia="Times New Roman" w:hAnsi="Arial" w:cs="Times New Roman"/>
      <w:sz w:val="20"/>
      <w:szCs w:val="24"/>
      <w:lang w:eastAsia="ru-RU"/>
    </w:rPr>
  </w:style>
  <w:style w:type="paragraph" w:customStyle="1" w:styleId="1ff0">
    <w:name w:val="Текст1"/>
    <w:basedOn w:val="a3"/>
    <w:link w:val="1ff1"/>
    <w:rsid w:val="005E375E"/>
    <w:pPr>
      <w:spacing w:line="360" w:lineRule="auto"/>
      <w:ind w:firstLine="851"/>
      <w:jc w:val="both"/>
    </w:pPr>
    <w:rPr>
      <w:sz w:val="28"/>
      <w:szCs w:val="28"/>
    </w:rPr>
  </w:style>
  <w:style w:type="character" w:customStyle="1" w:styleId="1ff1">
    <w:name w:val="Текст1 Знак"/>
    <w:link w:val="1ff0"/>
    <w:rsid w:val="005E375E"/>
    <w:rPr>
      <w:rFonts w:ascii="Times New Roman" w:eastAsia="Times New Roman" w:hAnsi="Times New Roman" w:cs="Times New Roman"/>
      <w:sz w:val="28"/>
      <w:szCs w:val="28"/>
      <w:lang w:eastAsia="ru-RU"/>
    </w:rPr>
  </w:style>
  <w:style w:type="paragraph" w:customStyle="1" w:styleId="fmtablecelltextcenter">
    <w:name w:val="fm_tablecelltextcenter"/>
    <w:basedOn w:val="a3"/>
    <w:rsid w:val="005E375E"/>
    <w:pPr>
      <w:spacing w:before="100" w:beforeAutospacing="1" w:after="100" w:afterAutospacing="1"/>
    </w:pPr>
  </w:style>
  <w:style w:type="paragraph" w:customStyle="1" w:styleId="fmtablecelltextleft">
    <w:name w:val="fm_tablecelltextleft"/>
    <w:basedOn w:val="a3"/>
    <w:rsid w:val="005E375E"/>
    <w:pPr>
      <w:spacing w:before="100" w:beforeAutospacing="1" w:after="100" w:afterAutospacing="1"/>
    </w:pPr>
  </w:style>
  <w:style w:type="paragraph" w:customStyle="1" w:styleId="fmlistmarked2">
    <w:name w:val="fm_listmarked2"/>
    <w:basedOn w:val="a3"/>
    <w:rsid w:val="005E375E"/>
    <w:pPr>
      <w:spacing w:before="100" w:beforeAutospacing="1" w:after="100" w:afterAutospacing="1"/>
    </w:pPr>
  </w:style>
  <w:style w:type="paragraph" w:styleId="HTML">
    <w:name w:val="HTML Address"/>
    <w:basedOn w:val="a3"/>
    <w:link w:val="HTML11"/>
    <w:unhideWhenUsed/>
    <w:rsid w:val="005E375E"/>
    <w:rPr>
      <w:i/>
      <w:iCs/>
    </w:rPr>
  </w:style>
  <w:style w:type="character" w:customStyle="1" w:styleId="HTML11">
    <w:name w:val="Адрес HTML Знак1"/>
    <w:basedOn w:val="a4"/>
    <w:link w:val="HTML"/>
    <w:uiPriority w:val="99"/>
    <w:semiHidden/>
    <w:rsid w:val="005E375E"/>
    <w:rPr>
      <w:rFonts w:ascii="Times New Roman" w:eastAsia="Times New Roman" w:hAnsi="Times New Roman" w:cs="Times New Roman"/>
      <w:i/>
      <w:iCs/>
      <w:sz w:val="24"/>
      <w:szCs w:val="24"/>
      <w:lang w:eastAsia="ru-RU"/>
    </w:rPr>
  </w:style>
  <w:style w:type="paragraph" w:styleId="afffc">
    <w:name w:val="envelope address"/>
    <w:basedOn w:val="a3"/>
    <w:unhideWhenUsed/>
    <w:rsid w:val="005E375E"/>
    <w:pPr>
      <w:framePr w:w="7920" w:h="1980" w:hRule="exact" w:hSpace="180" w:wrap="auto" w:hAnchor="page" w:xAlign="center" w:yAlign="bottom"/>
      <w:ind w:left="2880"/>
    </w:pPr>
    <w:rPr>
      <w:rFonts w:asciiTheme="majorHAnsi" w:eastAsiaTheme="majorEastAsia" w:hAnsiTheme="majorHAnsi" w:cstheme="majorBidi"/>
    </w:rPr>
  </w:style>
  <w:style w:type="paragraph" w:styleId="afffe">
    <w:name w:val="Date"/>
    <w:basedOn w:val="a3"/>
    <w:next w:val="a3"/>
    <w:link w:val="afffd"/>
    <w:unhideWhenUsed/>
    <w:rsid w:val="005E375E"/>
    <w:rPr>
      <w:rFonts w:ascii="Verdana" w:eastAsiaTheme="minorHAnsi" w:hAnsi="Verdana" w:cstheme="minorBidi"/>
      <w:color w:val="595959"/>
      <w:sz w:val="16"/>
      <w:szCs w:val="20"/>
      <w:lang w:eastAsia="en-US"/>
    </w:rPr>
  </w:style>
  <w:style w:type="character" w:customStyle="1" w:styleId="1ff2">
    <w:name w:val="Дата Знак1"/>
    <w:basedOn w:val="a4"/>
    <w:uiPriority w:val="99"/>
    <w:semiHidden/>
    <w:rsid w:val="005E375E"/>
    <w:rPr>
      <w:rFonts w:ascii="Times New Roman" w:eastAsia="Times New Roman" w:hAnsi="Times New Roman" w:cs="Times New Roman"/>
      <w:sz w:val="24"/>
      <w:szCs w:val="24"/>
      <w:lang w:eastAsia="ru-RU"/>
    </w:rPr>
  </w:style>
  <w:style w:type="paragraph" w:styleId="affff0">
    <w:name w:val="Note Heading"/>
    <w:basedOn w:val="a3"/>
    <w:next w:val="a3"/>
    <w:link w:val="affff"/>
    <w:unhideWhenUsed/>
    <w:rsid w:val="005E375E"/>
    <w:rPr>
      <w:rFonts w:ascii="Verdana" w:eastAsiaTheme="minorHAnsi" w:hAnsi="Verdana" w:cstheme="minorBidi"/>
      <w:color w:val="595959"/>
      <w:sz w:val="16"/>
      <w:szCs w:val="20"/>
      <w:lang w:eastAsia="en-US"/>
    </w:rPr>
  </w:style>
  <w:style w:type="character" w:customStyle="1" w:styleId="1ff3">
    <w:name w:val="Заголовок записки Знак1"/>
    <w:basedOn w:val="a4"/>
    <w:uiPriority w:val="99"/>
    <w:semiHidden/>
    <w:rsid w:val="005E375E"/>
    <w:rPr>
      <w:rFonts w:ascii="Times New Roman" w:eastAsia="Times New Roman" w:hAnsi="Times New Roman" w:cs="Times New Roman"/>
      <w:sz w:val="24"/>
      <w:szCs w:val="24"/>
      <w:lang w:eastAsia="ru-RU"/>
    </w:rPr>
  </w:style>
  <w:style w:type="paragraph" w:styleId="a">
    <w:name w:val="List Bullet"/>
    <w:basedOn w:val="a3"/>
    <w:unhideWhenUsed/>
    <w:rsid w:val="005E375E"/>
    <w:pPr>
      <w:numPr>
        <w:numId w:val="6"/>
      </w:numPr>
      <w:contextualSpacing/>
    </w:pPr>
  </w:style>
  <w:style w:type="paragraph" w:styleId="2">
    <w:name w:val="List Bullet 2"/>
    <w:basedOn w:val="a3"/>
    <w:unhideWhenUsed/>
    <w:rsid w:val="005E375E"/>
    <w:pPr>
      <w:numPr>
        <w:numId w:val="7"/>
      </w:numPr>
      <w:contextualSpacing/>
    </w:pPr>
  </w:style>
  <w:style w:type="paragraph" w:styleId="3">
    <w:name w:val="List Bullet 3"/>
    <w:basedOn w:val="a3"/>
    <w:unhideWhenUsed/>
    <w:rsid w:val="005E375E"/>
    <w:pPr>
      <w:numPr>
        <w:numId w:val="8"/>
      </w:numPr>
      <w:contextualSpacing/>
    </w:pPr>
  </w:style>
  <w:style w:type="paragraph" w:styleId="40">
    <w:name w:val="List Bullet 4"/>
    <w:basedOn w:val="a3"/>
    <w:unhideWhenUsed/>
    <w:rsid w:val="005E375E"/>
    <w:pPr>
      <w:numPr>
        <w:numId w:val="9"/>
      </w:numPr>
      <w:contextualSpacing/>
    </w:pPr>
  </w:style>
  <w:style w:type="paragraph" w:styleId="5">
    <w:name w:val="List Bullet 5"/>
    <w:basedOn w:val="a3"/>
    <w:unhideWhenUsed/>
    <w:rsid w:val="005E375E"/>
    <w:pPr>
      <w:numPr>
        <w:numId w:val="10"/>
      </w:numPr>
      <w:contextualSpacing/>
    </w:pPr>
  </w:style>
  <w:style w:type="paragraph" w:styleId="20">
    <w:name w:val="List Number 2"/>
    <w:basedOn w:val="a3"/>
    <w:unhideWhenUsed/>
    <w:rsid w:val="005E375E"/>
    <w:pPr>
      <w:numPr>
        <w:numId w:val="11"/>
      </w:numPr>
      <w:contextualSpacing/>
    </w:pPr>
  </w:style>
  <w:style w:type="paragraph" w:styleId="32">
    <w:name w:val="List Number 3"/>
    <w:basedOn w:val="a3"/>
    <w:unhideWhenUsed/>
    <w:rsid w:val="005E375E"/>
    <w:pPr>
      <w:numPr>
        <w:numId w:val="12"/>
      </w:numPr>
      <w:contextualSpacing/>
    </w:pPr>
  </w:style>
  <w:style w:type="paragraph" w:styleId="4">
    <w:name w:val="List Number 4"/>
    <w:basedOn w:val="a3"/>
    <w:unhideWhenUsed/>
    <w:rsid w:val="005E375E"/>
    <w:pPr>
      <w:numPr>
        <w:numId w:val="13"/>
      </w:numPr>
      <w:contextualSpacing/>
    </w:pPr>
  </w:style>
  <w:style w:type="paragraph" w:styleId="50">
    <w:name w:val="List Number 5"/>
    <w:basedOn w:val="a3"/>
    <w:unhideWhenUsed/>
    <w:rsid w:val="005E375E"/>
    <w:pPr>
      <w:numPr>
        <w:numId w:val="14"/>
      </w:numPr>
      <w:contextualSpacing/>
    </w:pPr>
  </w:style>
  <w:style w:type="paragraph" w:styleId="2f">
    <w:name w:val="envelope return"/>
    <w:basedOn w:val="a3"/>
    <w:unhideWhenUsed/>
    <w:rsid w:val="005E375E"/>
    <w:rPr>
      <w:rFonts w:asciiTheme="majorHAnsi" w:eastAsiaTheme="majorEastAsia" w:hAnsiTheme="majorHAnsi" w:cstheme="majorBidi"/>
      <w:sz w:val="20"/>
      <w:szCs w:val="20"/>
    </w:rPr>
  </w:style>
  <w:style w:type="paragraph" w:styleId="affff3">
    <w:name w:val="Normal Indent"/>
    <w:basedOn w:val="a3"/>
    <w:uiPriority w:val="99"/>
    <w:unhideWhenUsed/>
    <w:rsid w:val="005E375E"/>
    <w:pPr>
      <w:ind w:left="708"/>
    </w:pPr>
  </w:style>
  <w:style w:type="paragraph" w:styleId="affff4">
    <w:name w:val="Subtitle"/>
    <w:basedOn w:val="a3"/>
    <w:next w:val="a3"/>
    <w:link w:val="1ff4"/>
    <w:qFormat/>
    <w:rsid w:val="005E375E"/>
    <w:pPr>
      <w:numPr>
        <w:ilvl w:val="1"/>
      </w:numPr>
    </w:pPr>
    <w:rPr>
      <w:rFonts w:asciiTheme="majorHAnsi" w:eastAsiaTheme="majorEastAsia" w:hAnsiTheme="majorHAnsi" w:cstheme="majorBidi"/>
      <w:i/>
      <w:iCs/>
      <w:color w:val="5B9BD5" w:themeColor="accent1"/>
      <w:spacing w:val="15"/>
    </w:rPr>
  </w:style>
  <w:style w:type="character" w:customStyle="1" w:styleId="1ff4">
    <w:name w:val="Подзаголовок Знак1"/>
    <w:basedOn w:val="a4"/>
    <w:link w:val="affff4"/>
    <w:uiPriority w:val="11"/>
    <w:rsid w:val="005E375E"/>
    <w:rPr>
      <w:rFonts w:asciiTheme="majorHAnsi" w:eastAsiaTheme="majorEastAsia" w:hAnsiTheme="majorHAnsi" w:cstheme="majorBidi"/>
      <w:i/>
      <w:iCs/>
      <w:color w:val="5B9BD5" w:themeColor="accent1"/>
      <w:spacing w:val="15"/>
      <w:sz w:val="24"/>
      <w:szCs w:val="24"/>
      <w:lang w:eastAsia="ru-RU"/>
    </w:rPr>
  </w:style>
  <w:style w:type="paragraph" w:styleId="affff6">
    <w:name w:val="Signature"/>
    <w:basedOn w:val="a3"/>
    <w:link w:val="1ff5"/>
    <w:unhideWhenUsed/>
    <w:rsid w:val="005E375E"/>
    <w:pPr>
      <w:ind w:left="4252"/>
    </w:pPr>
  </w:style>
  <w:style w:type="character" w:customStyle="1" w:styleId="1ff5">
    <w:name w:val="Подпись Знак1"/>
    <w:basedOn w:val="a4"/>
    <w:link w:val="affff6"/>
    <w:uiPriority w:val="99"/>
    <w:semiHidden/>
    <w:rsid w:val="005E375E"/>
    <w:rPr>
      <w:rFonts w:ascii="Times New Roman" w:eastAsia="Times New Roman" w:hAnsi="Times New Roman" w:cs="Times New Roman"/>
      <w:sz w:val="24"/>
      <w:szCs w:val="24"/>
      <w:lang w:eastAsia="ru-RU"/>
    </w:rPr>
  </w:style>
  <w:style w:type="paragraph" w:styleId="affff9">
    <w:name w:val="Salutation"/>
    <w:basedOn w:val="a3"/>
    <w:next w:val="a3"/>
    <w:link w:val="affff8"/>
    <w:unhideWhenUsed/>
    <w:rsid w:val="005E375E"/>
    <w:rPr>
      <w:rFonts w:ascii="Verdana" w:eastAsiaTheme="minorHAnsi" w:hAnsi="Verdana" w:cstheme="minorBidi"/>
      <w:color w:val="595959"/>
      <w:sz w:val="16"/>
      <w:szCs w:val="20"/>
      <w:lang w:eastAsia="en-US"/>
    </w:rPr>
  </w:style>
  <w:style w:type="character" w:customStyle="1" w:styleId="1ff6">
    <w:name w:val="Приветствие Знак1"/>
    <w:basedOn w:val="a4"/>
    <w:uiPriority w:val="99"/>
    <w:semiHidden/>
    <w:rsid w:val="005E375E"/>
    <w:rPr>
      <w:rFonts w:ascii="Times New Roman" w:eastAsia="Times New Roman" w:hAnsi="Times New Roman" w:cs="Times New Roman"/>
      <w:sz w:val="24"/>
      <w:szCs w:val="24"/>
      <w:lang w:eastAsia="ru-RU"/>
    </w:rPr>
  </w:style>
  <w:style w:type="paragraph" w:styleId="affffa">
    <w:name w:val="List Continue"/>
    <w:basedOn w:val="a3"/>
    <w:unhideWhenUsed/>
    <w:rsid w:val="005E375E"/>
    <w:pPr>
      <w:spacing w:after="120"/>
      <w:ind w:left="283"/>
      <w:contextualSpacing/>
    </w:pPr>
  </w:style>
  <w:style w:type="paragraph" w:styleId="2f0">
    <w:name w:val="List Continue 2"/>
    <w:basedOn w:val="a3"/>
    <w:unhideWhenUsed/>
    <w:rsid w:val="005E375E"/>
    <w:pPr>
      <w:spacing w:after="120"/>
      <w:ind w:left="566"/>
      <w:contextualSpacing/>
    </w:pPr>
  </w:style>
  <w:style w:type="paragraph" w:styleId="3e">
    <w:name w:val="List Continue 3"/>
    <w:basedOn w:val="a3"/>
    <w:unhideWhenUsed/>
    <w:rsid w:val="005E375E"/>
    <w:pPr>
      <w:spacing w:after="120"/>
      <w:ind w:left="849"/>
      <w:contextualSpacing/>
    </w:pPr>
  </w:style>
  <w:style w:type="paragraph" w:styleId="46">
    <w:name w:val="List Continue 4"/>
    <w:basedOn w:val="a3"/>
    <w:unhideWhenUsed/>
    <w:rsid w:val="005E375E"/>
    <w:pPr>
      <w:spacing w:after="120"/>
      <w:ind w:left="1132"/>
      <w:contextualSpacing/>
    </w:pPr>
  </w:style>
  <w:style w:type="paragraph" w:styleId="54">
    <w:name w:val="List Continue 5"/>
    <w:basedOn w:val="a3"/>
    <w:unhideWhenUsed/>
    <w:rsid w:val="005E375E"/>
    <w:pPr>
      <w:spacing w:after="120"/>
      <w:ind w:left="1415"/>
      <w:contextualSpacing/>
    </w:pPr>
  </w:style>
  <w:style w:type="paragraph" w:styleId="affffb">
    <w:name w:val="Closing"/>
    <w:basedOn w:val="a3"/>
    <w:link w:val="1ff7"/>
    <w:unhideWhenUsed/>
    <w:rsid w:val="005E375E"/>
    <w:pPr>
      <w:ind w:left="4252"/>
    </w:pPr>
  </w:style>
  <w:style w:type="character" w:customStyle="1" w:styleId="1ff7">
    <w:name w:val="Прощание Знак1"/>
    <w:basedOn w:val="a4"/>
    <w:link w:val="affffb"/>
    <w:uiPriority w:val="99"/>
    <w:semiHidden/>
    <w:rsid w:val="005E375E"/>
    <w:rPr>
      <w:rFonts w:ascii="Times New Roman" w:eastAsia="Times New Roman" w:hAnsi="Times New Roman" w:cs="Times New Roman"/>
      <w:sz w:val="24"/>
      <w:szCs w:val="24"/>
      <w:lang w:eastAsia="ru-RU"/>
    </w:rPr>
  </w:style>
  <w:style w:type="paragraph" w:styleId="affffd">
    <w:name w:val="List"/>
    <w:basedOn w:val="a3"/>
    <w:unhideWhenUsed/>
    <w:rsid w:val="005E375E"/>
    <w:pPr>
      <w:ind w:left="283" w:hanging="283"/>
      <w:contextualSpacing/>
    </w:pPr>
  </w:style>
  <w:style w:type="paragraph" w:styleId="2f1">
    <w:name w:val="List 2"/>
    <w:basedOn w:val="a3"/>
    <w:unhideWhenUsed/>
    <w:rsid w:val="005E375E"/>
    <w:pPr>
      <w:ind w:left="566" w:hanging="283"/>
      <w:contextualSpacing/>
    </w:pPr>
  </w:style>
  <w:style w:type="paragraph" w:styleId="3f">
    <w:name w:val="List 3"/>
    <w:basedOn w:val="a3"/>
    <w:unhideWhenUsed/>
    <w:rsid w:val="005E375E"/>
    <w:pPr>
      <w:ind w:left="849" w:hanging="283"/>
      <w:contextualSpacing/>
    </w:pPr>
  </w:style>
  <w:style w:type="paragraph" w:styleId="47">
    <w:name w:val="List 4"/>
    <w:basedOn w:val="a3"/>
    <w:unhideWhenUsed/>
    <w:rsid w:val="005E375E"/>
    <w:pPr>
      <w:ind w:left="1132" w:hanging="283"/>
      <w:contextualSpacing/>
    </w:pPr>
  </w:style>
  <w:style w:type="paragraph" w:styleId="55">
    <w:name w:val="List 5"/>
    <w:basedOn w:val="a3"/>
    <w:unhideWhenUsed/>
    <w:rsid w:val="005E375E"/>
    <w:pPr>
      <w:ind w:left="1415" w:hanging="283"/>
      <w:contextualSpacing/>
    </w:pPr>
  </w:style>
  <w:style w:type="paragraph" w:styleId="HTML2">
    <w:name w:val="HTML Preformatted"/>
    <w:basedOn w:val="a3"/>
    <w:link w:val="HTML12"/>
    <w:uiPriority w:val="99"/>
    <w:unhideWhenUsed/>
    <w:rsid w:val="005E375E"/>
    <w:rPr>
      <w:rFonts w:ascii="Consolas" w:hAnsi="Consolas"/>
      <w:sz w:val="20"/>
      <w:szCs w:val="20"/>
    </w:rPr>
  </w:style>
  <w:style w:type="character" w:customStyle="1" w:styleId="HTML12">
    <w:name w:val="Стандартный HTML Знак1"/>
    <w:basedOn w:val="a4"/>
    <w:link w:val="HTML2"/>
    <w:uiPriority w:val="99"/>
    <w:semiHidden/>
    <w:rsid w:val="005E375E"/>
    <w:rPr>
      <w:rFonts w:ascii="Consolas" w:eastAsia="Times New Roman" w:hAnsi="Consolas" w:cs="Times New Roman"/>
      <w:sz w:val="20"/>
      <w:szCs w:val="20"/>
      <w:lang w:eastAsia="ru-RU"/>
    </w:rPr>
  </w:style>
  <w:style w:type="paragraph" w:styleId="affffe">
    <w:name w:val="Document Map"/>
    <w:basedOn w:val="a3"/>
    <w:link w:val="1ff8"/>
    <w:semiHidden/>
    <w:unhideWhenUsed/>
    <w:rsid w:val="005E375E"/>
    <w:rPr>
      <w:rFonts w:ascii="Tahoma" w:hAnsi="Tahoma" w:cs="Tahoma"/>
      <w:sz w:val="16"/>
      <w:szCs w:val="16"/>
    </w:rPr>
  </w:style>
  <w:style w:type="character" w:customStyle="1" w:styleId="1ff8">
    <w:name w:val="Схема документа Знак1"/>
    <w:basedOn w:val="a4"/>
    <w:link w:val="affffe"/>
    <w:uiPriority w:val="99"/>
    <w:semiHidden/>
    <w:rsid w:val="005E375E"/>
    <w:rPr>
      <w:rFonts w:ascii="Tahoma" w:eastAsia="Times New Roman" w:hAnsi="Tahoma" w:cs="Tahoma"/>
      <w:sz w:val="16"/>
      <w:szCs w:val="16"/>
      <w:lang w:eastAsia="ru-RU"/>
    </w:rPr>
  </w:style>
  <w:style w:type="paragraph" w:styleId="1fb">
    <w:name w:val="index 1"/>
    <w:basedOn w:val="a3"/>
    <w:next w:val="a3"/>
    <w:autoRedefine/>
    <w:uiPriority w:val="99"/>
    <w:semiHidden/>
    <w:unhideWhenUsed/>
    <w:rsid w:val="005E375E"/>
    <w:pPr>
      <w:ind w:left="240" w:hanging="240"/>
    </w:pPr>
  </w:style>
  <w:style w:type="paragraph" w:styleId="afffff2">
    <w:name w:val="Message Header"/>
    <w:basedOn w:val="a3"/>
    <w:link w:val="1ff9"/>
    <w:unhideWhenUsed/>
    <w:rsid w:val="005E37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1ff9">
    <w:name w:val="Шапка Знак1"/>
    <w:basedOn w:val="a4"/>
    <w:link w:val="afffff2"/>
    <w:uiPriority w:val="99"/>
    <w:semiHidden/>
    <w:rsid w:val="005E375E"/>
    <w:rPr>
      <w:rFonts w:asciiTheme="majorHAnsi" w:eastAsiaTheme="majorEastAsia" w:hAnsiTheme="majorHAnsi" w:cstheme="majorBidi"/>
      <w:sz w:val="24"/>
      <w:szCs w:val="24"/>
      <w:shd w:val="pct20" w:color="auto" w:fill="auto"/>
      <w:lang w:eastAsia="ru-RU"/>
    </w:rPr>
  </w:style>
  <w:style w:type="paragraph" w:styleId="afffff4">
    <w:name w:val="E-mail Signature"/>
    <w:basedOn w:val="a3"/>
    <w:link w:val="1ffa"/>
    <w:unhideWhenUsed/>
    <w:rsid w:val="005E375E"/>
  </w:style>
  <w:style w:type="character" w:customStyle="1" w:styleId="1ffa">
    <w:name w:val="Электронная подпись Знак1"/>
    <w:basedOn w:val="a4"/>
    <w:link w:val="afffff4"/>
    <w:uiPriority w:val="99"/>
    <w:semiHidden/>
    <w:rsid w:val="005E375E"/>
    <w:rPr>
      <w:rFonts w:ascii="Times New Roman" w:eastAsia="Times New Roman" w:hAnsi="Times New Roman" w:cs="Times New Roman"/>
      <w:sz w:val="24"/>
      <w:szCs w:val="24"/>
      <w:lang w:eastAsia="ru-RU"/>
    </w:rPr>
  </w:style>
  <w:style w:type="table" w:customStyle="1" w:styleId="56">
    <w:name w:val="Сетка таблицы5"/>
    <w:basedOn w:val="a5"/>
    <w:next w:val="af0"/>
    <w:uiPriority w:val="59"/>
    <w:rsid w:val="00EA5D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6"/>
    <w:uiPriority w:val="99"/>
    <w:semiHidden/>
    <w:unhideWhenUsed/>
    <w:rsid w:val="006F7CE5"/>
  </w:style>
  <w:style w:type="paragraph" w:customStyle="1" w:styleId="420">
    <w:name w:val="Оглавление 42"/>
    <w:basedOn w:val="a3"/>
    <w:next w:val="a3"/>
    <w:autoRedefine/>
    <w:semiHidden/>
    <w:rsid w:val="006F7CE5"/>
    <w:pPr>
      <w:spacing w:line="259" w:lineRule="auto"/>
      <w:ind w:left="320"/>
    </w:pPr>
    <w:rPr>
      <w:rFonts w:ascii="Calibri" w:eastAsia="Calibri" w:hAnsi="Calibri"/>
      <w:color w:val="595959"/>
      <w:sz w:val="20"/>
      <w:szCs w:val="20"/>
      <w:lang w:eastAsia="en-US"/>
    </w:rPr>
  </w:style>
  <w:style w:type="paragraph" w:customStyle="1" w:styleId="520">
    <w:name w:val="Оглавление 52"/>
    <w:basedOn w:val="a3"/>
    <w:next w:val="a3"/>
    <w:autoRedefine/>
    <w:semiHidden/>
    <w:rsid w:val="006F7CE5"/>
    <w:pPr>
      <w:spacing w:line="259" w:lineRule="auto"/>
      <w:ind w:left="480"/>
    </w:pPr>
    <w:rPr>
      <w:rFonts w:ascii="Calibri" w:eastAsia="Calibri" w:hAnsi="Calibri"/>
      <w:color w:val="595959"/>
      <w:sz w:val="20"/>
      <w:szCs w:val="20"/>
      <w:lang w:eastAsia="en-US"/>
    </w:rPr>
  </w:style>
  <w:style w:type="paragraph" w:customStyle="1" w:styleId="62">
    <w:name w:val="Оглавление 62"/>
    <w:basedOn w:val="a3"/>
    <w:next w:val="a3"/>
    <w:autoRedefine/>
    <w:semiHidden/>
    <w:rsid w:val="006F7CE5"/>
    <w:pPr>
      <w:spacing w:line="259" w:lineRule="auto"/>
      <w:ind w:left="640"/>
    </w:pPr>
    <w:rPr>
      <w:rFonts w:ascii="Calibri" w:eastAsia="Calibri" w:hAnsi="Calibri"/>
      <w:color w:val="595959"/>
      <w:sz w:val="20"/>
      <w:szCs w:val="20"/>
      <w:lang w:eastAsia="en-US"/>
    </w:rPr>
  </w:style>
  <w:style w:type="paragraph" w:customStyle="1" w:styleId="72">
    <w:name w:val="Оглавление 72"/>
    <w:basedOn w:val="a3"/>
    <w:next w:val="a3"/>
    <w:autoRedefine/>
    <w:semiHidden/>
    <w:rsid w:val="006F7CE5"/>
    <w:pPr>
      <w:spacing w:line="259" w:lineRule="auto"/>
      <w:ind w:left="800"/>
    </w:pPr>
    <w:rPr>
      <w:rFonts w:ascii="Calibri" w:eastAsia="Calibri" w:hAnsi="Calibri"/>
      <w:color w:val="595959"/>
      <w:sz w:val="20"/>
      <w:szCs w:val="20"/>
      <w:lang w:eastAsia="en-US"/>
    </w:rPr>
  </w:style>
  <w:style w:type="paragraph" w:customStyle="1" w:styleId="82">
    <w:name w:val="Оглавление 82"/>
    <w:basedOn w:val="a3"/>
    <w:next w:val="a3"/>
    <w:autoRedefine/>
    <w:semiHidden/>
    <w:rsid w:val="006F7CE5"/>
    <w:pPr>
      <w:spacing w:line="259" w:lineRule="auto"/>
      <w:ind w:left="960"/>
    </w:pPr>
    <w:rPr>
      <w:rFonts w:ascii="Calibri" w:eastAsia="Calibri" w:hAnsi="Calibri"/>
      <w:color w:val="595959"/>
      <w:sz w:val="20"/>
      <w:szCs w:val="20"/>
      <w:lang w:eastAsia="en-US"/>
    </w:rPr>
  </w:style>
  <w:style w:type="paragraph" w:customStyle="1" w:styleId="92">
    <w:name w:val="Оглавление 92"/>
    <w:basedOn w:val="a3"/>
    <w:next w:val="a3"/>
    <w:autoRedefine/>
    <w:semiHidden/>
    <w:rsid w:val="006F7CE5"/>
    <w:pPr>
      <w:spacing w:line="259" w:lineRule="auto"/>
      <w:ind w:left="1120"/>
    </w:pPr>
    <w:rPr>
      <w:rFonts w:ascii="Calibri" w:eastAsia="Calibri" w:hAnsi="Calibri"/>
      <w:color w:val="595959"/>
      <w:sz w:val="20"/>
      <w:szCs w:val="20"/>
      <w:lang w:eastAsia="en-US"/>
    </w:rPr>
  </w:style>
  <w:style w:type="table" w:customStyle="1" w:styleId="63">
    <w:name w:val="Сетка таблицы6"/>
    <w:basedOn w:val="a5"/>
    <w:next w:val="af0"/>
    <w:uiPriority w:val="59"/>
    <w:rsid w:val="006F7CE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Заголовок таблицы ссылок2"/>
    <w:basedOn w:val="a3"/>
    <w:next w:val="a3"/>
    <w:semiHidden/>
    <w:rsid w:val="006F7CE5"/>
    <w:pPr>
      <w:spacing w:before="120" w:after="160" w:line="259" w:lineRule="auto"/>
    </w:pPr>
    <w:rPr>
      <w:rFonts w:ascii="Arial" w:eastAsia="Calibri" w:hAnsi="Arial" w:cs="Arial"/>
      <w:b/>
      <w:bCs/>
      <w:color w:val="595959"/>
      <w:lang w:eastAsia="en-US"/>
    </w:rPr>
  </w:style>
  <w:style w:type="paragraph" w:customStyle="1" w:styleId="2f7">
    <w:name w:val="Название объекта2"/>
    <w:basedOn w:val="a3"/>
    <w:next w:val="a3"/>
    <w:rsid w:val="006F7CE5"/>
    <w:pPr>
      <w:spacing w:after="160" w:line="259" w:lineRule="auto"/>
    </w:pPr>
    <w:rPr>
      <w:rFonts w:ascii="Verdana" w:eastAsia="Calibri" w:hAnsi="Verdana"/>
      <w:b/>
      <w:bCs/>
      <w:color w:val="595959"/>
      <w:sz w:val="20"/>
      <w:szCs w:val="20"/>
      <w:lang w:eastAsia="en-US"/>
    </w:rPr>
  </w:style>
  <w:style w:type="paragraph" w:customStyle="1" w:styleId="2f8">
    <w:name w:val="Перечень рисунков2"/>
    <w:basedOn w:val="a3"/>
    <w:next w:val="a3"/>
    <w:semiHidden/>
    <w:rsid w:val="006F7CE5"/>
    <w:pPr>
      <w:spacing w:after="160" w:line="259" w:lineRule="auto"/>
    </w:pPr>
    <w:rPr>
      <w:rFonts w:ascii="Verdana" w:eastAsia="Calibri" w:hAnsi="Verdana"/>
      <w:color w:val="595959"/>
      <w:sz w:val="16"/>
      <w:szCs w:val="20"/>
      <w:lang w:eastAsia="en-US"/>
    </w:rPr>
  </w:style>
  <w:style w:type="paragraph" w:customStyle="1" w:styleId="2f9">
    <w:name w:val="Таблица ссылок2"/>
    <w:basedOn w:val="a3"/>
    <w:next w:val="a3"/>
    <w:semiHidden/>
    <w:rsid w:val="006F7CE5"/>
    <w:pPr>
      <w:spacing w:after="160" w:line="259" w:lineRule="auto"/>
      <w:ind w:left="160" w:hanging="160"/>
    </w:pPr>
    <w:rPr>
      <w:rFonts w:ascii="Verdana" w:eastAsia="Calibri" w:hAnsi="Verdana"/>
      <w:color w:val="595959"/>
      <w:sz w:val="16"/>
      <w:szCs w:val="20"/>
      <w:lang w:eastAsia="en-US"/>
    </w:rPr>
  </w:style>
  <w:style w:type="paragraph" w:customStyle="1" w:styleId="2fa">
    <w:name w:val="Указатель2"/>
    <w:basedOn w:val="a3"/>
    <w:next w:val="1fb"/>
    <w:rsid w:val="006F7CE5"/>
    <w:pPr>
      <w:spacing w:after="160" w:line="259" w:lineRule="auto"/>
    </w:pPr>
    <w:rPr>
      <w:rFonts w:ascii="Arial" w:eastAsia="Calibri" w:hAnsi="Arial" w:cs="Arial"/>
      <w:b/>
      <w:bCs/>
      <w:color w:val="595959"/>
      <w:sz w:val="16"/>
      <w:szCs w:val="20"/>
      <w:lang w:eastAsia="en-US"/>
    </w:rPr>
  </w:style>
  <w:style w:type="paragraph" w:customStyle="1" w:styleId="220">
    <w:name w:val="Указатель 22"/>
    <w:basedOn w:val="a3"/>
    <w:next w:val="a3"/>
    <w:autoRedefine/>
    <w:semiHidden/>
    <w:rsid w:val="006F7CE5"/>
    <w:pPr>
      <w:spacing w:after="160" w:line="259" w:lineRule="auto"/>
      <w:ind w:left="320" w:hanging="160"/>
    </w:pPr>
    <w:rPr>
      <w:rFonts w:ascii="Verdana" w:eastAsia="Calibri" w:hAnsi="Verdana"/>
      <w:color w:val="595959"/>
      <w:sz w:val="16"/>
      <w:szCs w:val="20"/>
      <w:lang w:eastAsia="en-US"/>
    </w:rPr>
  </w:style>
  <w:style w:type="paragraph" w:customStyle="1" w:styleId="320">
    <w:name w:val="Указатель 32"/>
    <w:basedOn w:val="a3"/>
    <w:next w:val="a3"/>
    <w:autoRedefine/>
    <w:semiHidden/>
    <w:rsid w:val="006F7CE5"/>
    <w:pPr>
      <w:spacing w:after="160" w:line="259" w:lineRule="auto"/>
      <w:ind w:left="480" w:hanging="160"/>
    </w:pPr>
    <w:rPr>
      <w:rFonts w:ascii="Verdana" w:eastAsia="Calibri" w:hAnsi="Verdana"/>
      <w:color w:val="595959"/>
      <w:sz w:val="16"/>
      <w:szCs w:val="20"/>
      <w:lang w:eastAsia="en-US"/>
    </w:rPr>
  </w:style>
  <w:style w:type="paragraph" w:customStyle="1" w:styleId="421">
    <w:name w:val="Указатель 42"/>
    <w:basedOn w:val="a3"/>
    <w:next w:val="a3"/>
    <w:autoRedefine/>
    <w:semiHidden/>
    <w:rsid w:val="006F7CE5"/>
    <w:pPr>
      <w:spacing w:after="160" w:line="259" w:lineRule="auto"/>
      <w:ind w:left="640" w:hanging="160"/>
    </w:pPr>
    <w:rPr>
      <w:rFonts w:ascii="Verdana" w:eastAsia="Calibri" w:hAnsi="Verdana"/>
      <w:color w:val="595959"/>
      <w:sz w:val="16"/>
      <w:szCs w:val="20"/>
      <w:lang w:eastAsia="en-US"/>
    </w:rPr>
  </w:style>
  <w:style w:type="paragraph" w:customStyle="1" w:styleId="521">
    <w:name w:val="Указатель 52"/>
    <w:basedOn w:val="a3"/>
    <w:next w:val="a3"/>
    <w:autoRedefine/>
    <w:semiHidden/>
    <w:rsid w:val="006F7CE5"/>
    <w:pPr>
      <w:spacing w:after="160" w:line="259" w:lineRule="auto"/>
      <w:ind w:left="800" w:hanging="160"/>
    </w:pPr>
    <w:rPr>
      <w:rFonts w:ascii="Verdana" w:eastAsia="Calibri" w:hAnsi="Verdana"/>
      <w:color w:val="595959"/>
      <w:sz w:val="16"/>
      <w:szCs w:val="20"/>
      <w:lang w:eastAsia="en-US"/>
    </w:rPr>
  </w:style>
  <w:style w:type="paragraph" w:customStyle="1" w:styleId="620">
    <w:name w:val="Указатель 62"/>
    <w:basedOn w:val="a3"/>
    <w:next w:val="a3"/>
    <w:autoRedefine/>
    <w:semiHidden/>
    <w:rsid w:val="006F7CE5"/>
    <w:pPr>
      <w:spacing w:after="160" w:line="259" w:lineRule="auto"/>
      <w:ind w:left="960" w:hanging="160"/>
    </w:pPr>
    <w:rPr>
      <w:rFonts w:ascii="Verdana" w:eastAsia="Calibri" w:hAnsi="Verdana"/>
      <w:color w:val="595959"/>
      <w:sz w:val="16"/>
      <w:szCs w:val="20"/>
      <w:lang w:eastAsia="en-US"/>
    </w:rPr>
  </w:style>
  <w:style w:type="paragraph" w:customStyle="1" w:styleId="720">
    <w:name w:val="Указатель 72"/>
    <w:basedOn w:val="a3"/>
    <w:next w:val="a3"/>
    <w:autoRedefine/>
    <w:semiHidden/>
    <w:rsid w:val="006F7CE5"/>
    <w:pPr>
      <w:spacing w:after="160" w:line="259" w:lineRule="auto"/>
      <w:ind w:left="1120" w:hanging="160"/>
    </w:pPr>
    <w:rPr>
      <w:rFonts w:ascii="Verdana" w:eastAsia="Calibri" w:hAnsi="Verdana"/>
      <w:color w:val="595959"/>
      <w:sz w:val="16"/>
      <w:szCs w:val="20"/>
      <w:lang w:eastAsia="en-US"/>
    </w:rPr>
  </w:style>
  <w:style w:type="paragraph" w:customStyle="1" w:styleId="820">
    <w:name w:val="Указатель 82"/>
    <w:basedOn w:val="a3"/>
    <w:next w:val="a3"/>
    <w:autoRedefine/>
    <w:semiHidden/>
    <w:rsid w:val="006F7CE5"/>
    <w:pPr>
      <w:spacing w:after="160" w:line="259" w:lineRule="auto"/>
      <w:ind w:left="1280" w:hanging="160"/>
    </w:pPr>
    <w:rPr>
      <w:rFonts w:ascii="Verdana" w:eastAsia="Calibri" w:hAnsi="Verdana"/>
      <w:color w:val="595959"/>
      <w:sz w:val="16"/>
      <w:szCs w:val="20"/>
      <w:lang w:eastAsia="en-US"/>
    </w:rPr>
  </w:style>
  <w:style w:type="paragraph" w:customStyle="1" w:styleId="920">
    <w:name w:val="Указатель 92"/>
    <w:basedOn w:val="a3"/>
    <w:next w:val="a3"/>
    <w:autoRedefine/>
    <w:semiHidden/>
    <w:rsid w:val="006F7CE5"/>
    <w:pPr>
      <w:spacing w:after="160" w:line="259" w:lineRule="auto"/>
      <w:ind w:left="1440" w:hanging="160"/>
    </w:pPr>
    <w:rPr>
      <w:rFonts w:ascii="Verdana" w:eastAsia="Calibri" w:hAnsi="Verdana"/>
      <w:color w:val="595959"/>
      <w:sz w:val="16"/>
      <w:szCs w:val="20"/>
      <w:lang w:eastAsia="en-US"/>
    </w:rPr>
  </w:style>
  <w:style w:type="table" w:customStyle="1" w:styleId="1ffb">
    <w:name w:val="Таблица Террасофт (новая)1"/>
    <w:basedOn w:val="a5"/>
    <w:uiPriority w:val="99"/>
    <w:rsid w:val="006F7CE5"/>
    <w:pPr>
      <w:spacing w:before="60" w:after="60" w:line="240" w:lineRule="auto"/>
      <w:ind w:left="113"/>
      <w:jc w:val="center"/>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cPr>
      <w:vAlign w:val="center"/>
    </w:tcPr>
    <w:tblStylePr w:type="firstRow">
      <w:pPr>
        <w:jc w:val="center"/>
      </w:pPr>
      <w:rPr>
        <w:rFonts w:ascii="Segoe UI Light" w:hAnsi="Segoe UI Light"/>
        <w:b w:val="0"/>
        <w:color w:val="4C5770"/>
        <w:sz w:val="16"/>
      </w:rPr>
      <w:tblPr/>
      <w:tcPr>
        <w:tcBorders>
          <w:top w:val="single" w:sz="12" w:space="0" w:color="4FB9DB"/>
        </w:tcBorders>
        <w:shd w:val="clear" w:color="auto" w:fill="F2F2F2"/>
      </w:tcPr>
    </w:tblStylePr>
    <w:tblStylePr w:type="lastRow">
      <w:pPr>
        <w:jc w:val="left"/>
      </w:pPr>
      <w:rPr>
        <w:rFonts w:ascii="Segoe UI Light" w:hAnsi="Segoe UI Light"/>
        <w:color w:val="595959"/>
        <w:sz w:val="16"/>
      </w:rPr>
    </w:tblStylePr>
    <w:tblStylePr w:type="band1Horz">
      <w:pPr>
        <w:wordWrap/>
        <w:spacing w:beforeLines="0" w:before="60" w:beforeAutospacing="0" w:afterLines="0" w:after="60" w:afterAutospacing="0"/>
      </w:pPr>
      <w:rPr>
        <w:rFonts w:ascii="Segoe UI Light" w:hAnsi="Segoe UI Light"/>
        <w:color w:val="595959"/>
        <w:sz w:val="16"/>
      </w:rPr>
    </w:tblStylePr>
    <w:tblStylePr w:type="band2Horz">
      <w:pPr>
        <w:wordWrap/>
        <w:spacing w:beforeLines="0" w:before="60" w:beforeAutospacing="0" w:afterLines="0" w:after="60" w:afterAutospacing="0"/>
      </w:pPr>
      <w:rPr>
        <w:rFonts w:ascii="Segoe UI Light" w:hAnsi="Segoe UI Light"/>
        <w:color w:val="595959"/>
        <w:sz w:val="16"/>
      </w:rPr>
    </w:tblStylePr>
  </w:style>
  <w:style w:type="table" w:customStyle="1" w:styleId="216">
    <w:name w:val="Стиль21"/>
    <w:basedOn w:val="a5"/>
    <w:uiPriority w:val="99"/>
    <w:rsid w:val="006F7CE5"/>
    <w:pPr>
      <w:spacing w:before="60" w:after="60" w:line="240" w:lineRule="auto"/>
      <w:ind w:left="113"/>
    </w:pPr>
    <w:rPr>
      <w:rFonts w:ascii="Verdana" w:eastAsia="Times New Roman" w:hAnsi="Verdana" w:cs="Times New Roman"/>
      <w:sz w:val="16"/>
      <w:szCs w:val="20"/>
      <w:lang w:eastAsia="ru-RU"/>
    </w:rPr>
    <w:tblPr>
      <w:tblStyleRowBandSize w:val="1"/>
      <w:tblBorders>
        <w:insideH w:val="single" w:sz="4" w:space="0" w:color="D9D9D9"/>
        <w:insideV w:val="single" w:sz="4" w:space="0" w:color="D9D9D9"/>
      </w:tblBorders>
    </w:tblPr>
    <w:tblStylePr w:type="firstRow">
      <w:pPr>
        <w:jc w:val="center"/>
      </w:pPr>
      <w:rPr>
        <w:rFonts w:ascii="Verdana" w:hAnsi="Verdana"/>
        <w:b/>
        <w:caps w:val="0"/>
        <w:smallCaps w:val="0"/>
        <w:strike w:val="0"/>
        <w:dstrike w:val="0"/>
        <w:vanish w:val="0"/>
        <w:color w:val="4C5770"/>
        <w:sz w:val="16"/>
        <w:vertAlign w:val="baseline"/>
      </w:rPr>
      <w:tblPr/>
      <w:trPr>
        <w:tblHeader/>
      </w:trPr>
      <w:tcPr>
        <w:tcBorders>
          <w:top w:val="single" w:sz="12" w:space="0" w:color="4FB9DB"/>
        </w:tcBorders>
        <w:shd w:val="clear" w:color="auto" w:fill="F2F2F2"/>
      </w:tcPr>
    </w:tblStylePr>
    <w:tblStylePr w:type="lastRow">
      <w:pPr>
        <w:jc w:val="left"/>
      </w:pPr>
      <w:rPr>
        <w:rFonts w:ascii="Verdana" w:hAnsi="Verdana"/>
        <w:color w:val="595959"/>
        <w:sz w:val="16"/>
      </w:rPr>
      <w:tblPr/>
      <w:tcPr>
        <w:vAlign w:val="top"/>
      </w:tcPr>
    </w:tblStylePr>
    <w:tblStylePr w:type="band1Horz">
      <w:pPr>
        <w:wordWrap/>
        <w:spacing w:beforeLines="0" w:before="60" w:beforeAutospacing="0" w:afterLines="0" w:after="60" w:afterAutospacing="0"/>
      </w:pPr>
      <w:rPr>
        <w:rFonts w:ascii="Verdana" w:hAnsi="Verdana"/>
        <w:color w:val="595959"/>
        <w:sz w:val="16"/>
      </w:rPr>
    </w:tblStylePr>
    <w:tblStylePr w:type="band2Horz">
      <w:pPr>
        <w:wordWrap/>
        <w:spacing w:beforeLines="0" w:before="60" w:beforeAutospacing="0" w:afterLines="0" w:after="60" w:afterAutospacing="0"/>
      </w:pPr>
      <w:rPr>
        <w:rFonts w:ascii="Verdana" w:hAnsi="Verdana"/>
        <w:color w:val="595959"/>
        <w:sz w:val="16"/>
      </w:rPr>
    </w:tblStylePr>
  </w:style>
  <w:style w:type="numbering" w:customStyle="1" w:styleId="113">
    <w:name w:val="Нет списка11"/>
    <w:next w:val="a6"/>
    <w:uiPriority w:val="99"/>
    <w:semiHidden/>
    <w:unhideWhenUsed/>
    <w:rsid w:val="006F7CE5"/>
  </w:style>
  <w:style w:type="table" w:customStyle="1" w:styleId="150">
    <w:name w:val="Сетка таблицы15"/>
    <w:basedOn w:val="a5"/>
    <w:next w:val="af0"/>
    <w:uiPriority w:val="59"/>
    <w:rsid w:val="006F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vetkrasn30">
    <w:name w:val="otvet_krasn_30"/>
    <w:basedOn w:val="a4"/>
    <w:rsid w:val="006F7CE5"/>
  </w:style>
  <w:style w:type="table" w:customStyle="1" w:styleId="83">
    <w:name w:val="Сетка таблицы8"/>
    <w:basedOn w:val="a5"/>
    <w:next w:val="af0"/>
    <w:uiPriority w:val="59"/>
    <w:rsid w:val="0080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5"/>
    <w:next w:val="af0"/>
    <w:uiPriority w:val="59"/>
    <w:rsid w:val="0004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c">
    <w:name w:val="Неразрешенное упоминание1"/>
    <w:basedOn w:val="a4"/>
    <w:uiPriority w:val="99"/>
    <w:semiHidden/>
    <w:unhideWhenUsed/>
    <w:rsid w:val="00E75736"/>
    <w:rPr>
      <w:color w:val="605E5C"/>
      <w:shd w:val="clear" w:color="auto" w:fill="E1DFDD"/>
    </w:rPr>
  </w:style>
  <w:style w:type="character" w:customStyle="1" w:styleId="inline-comment-marker">
    <w:name w:val="inline-comment-marker"/>
    <w:basedOn w:val="a4"/>
    <w:rsid w:val="00E75736"/>
  </w:style>
  <w:style w:type="character" w:customStyle="1" w:styleId="allowtextselection">
    <w:name w:val="allowtextselection"/>
    <w:basedOn w:val="a4"/>
    <w:rsid w:val="00E75736"/>
  </w:style>
  <w:style w:type="paragraph" w:customStyle="1" w:styleId="xmsolistparagraph">
    <w:name w:val="x_msolistparagraph"/>
    <w:basedOn w:val="a3"/>
    <w:rsid w:val="00E75736"/>
    <w:pPr>
      <w:spacing w:before="100" w:beforeAutospacing="1" w:after="100" w:afterAutospacing="1"/>
    </w:pPr>
  </w:style>
  <w:style w:type="numbering" w:customStyle="1" w:styleId="48">
    <w:name w:val="Нет списка4"/>
    <w:next w:val="a6"/>
    <w:uiPriority w:val="99"/>
    <w:semiHidden/>
    <w:unhideWhenUsed/>
    <w:rsid w:val="00FD3042"/>
  </w:style>
  <w:style w:type="paragraph" w:customStyle="1" w:styleId="64exhddot">
    <w:name w:val="64 exh ddot"/>
    <w:basedOn w:val="a3"/>
    <w:rsid w:val="00E3108B"/>
    <w:pPr>
      <w:numPr>
        <w:numId w:val="25"/>
      </w:numPr>
      <w:ind w:left="1195" w:hanging="259"/>
    </w:pPr>
    <w:rPr>
      <w:rFonts w:ascii="Arial" w:hAnsi="Arial"/>
      <w:szCs w:val="20"/>
      <w:lang w:val="en-US" w:eastAsia="en-US"/>
    </w:rPr>
  </w:style>
  <w:style w:type="table" w:customStyle="1" w:styleId="100">
    <w:name w:val="Сетка таблицы10"/>
    <w:basedOn w:val="a5"/>
    <w:next w:val="af0"/>
    <w:uiPriority w:val="99"/>
    <w:rsid w:val="00E310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6"/>
    <w:uiPriority w:val="99"/>
    <w:semiHidden/>
    <w:unhideWhenUsed/>
    <w:rsid w:val="0052794F"/>
  </w:style>
  <w:style w:type="character" w:customStyle="1" w:styleId="WW8Num7z0">
    <w:name w:val="WW8Num7z0"/>
    <w:rsid w:val="0052794F"/>
    <w:rPr>
      <w:b/>
      <w:sz w:val="22"/>
    </w:rPr>
  </w:style>
  <w:style w:type="character" w:customStyle="1" w:styleId="WW8Num8z0">
    <w:name w:val="WW8Num8z0"/>
    <w:rsid w:val="0052794F"/>
    <w:rPr>
      <w:b/>
    </w:rPr>
  </w:style>
  <w:style w:type="character" w:customStyle="1" w:styleId="WW8Num11z0">
    <w:name w:val="WW8Num11z0"/>
    <w:rsid w:val="0052794F"/>
    <w:rPr>
      <w:b/>
    </w:rPr>
  </w:style>
  <w:style w:type="character" w:customStyle="1" w:styleId="WW8Num13z0">
    <w:name w:val="WW8Num13z0"/>
    <w:rsid w:val="0052794F"/>
    <w:rPr>
      <w:color w:val="auto"/>
    </w:rPr>
  </w:style>
  <w:style w:type="character" w:customStyle="1" w:styleId="WW8Num19z0">
    <w:name w:val="WW8Num19z0"/>
    <w:rsid w:val="0052794F"/>
    <w:rPr>
      <w:b/>
    </w:rPr>
  </w:style>
  <w:style w:type="character" w:customStyle="1" w:styleId="WW8Num20z0">
    <w:name w:val="WW8Num20z0"/>
    <w:rsid w:val="0052794F"/>
    <w:rPr>
      <w:b/>
    </w:rPr>
  </w:style>
  <w:style w:type="character" w:customStyle="1" w:styleId="WW8Num21z0">
    <w:name w:val="WW8Num21z0"/>
    <w:rsid w:val="0052794F"/>
    <w:rPr>
      <w:rFonts w:ascii="Times New Roman" w:hAnsi="Times New Roman"/>
    </w:rPr>
  </w:style>
  <w:style w:type="character" w:customStyle="1" w:styleId="WW8Num24z2">
    <w:name w:val="WW8Num24z2"/>
    <w:rsid w:val="0052794F"/>
  </w:style>
  <w:style w:type="character" w:customStyle="1" w:styleId="WW8Num34z0">
    <w:name w:val="WW8Num34z0"/>
    <w:rsid w:val="0052794F"/>
    <w:rPr>
      <w:sz w:val="24"/>
    </w:rPr>
  </w:style>
  <w:style w:type="character" w:customStyle="1" w:styleId="WW8Num35z0">
    <w:name w:val="WW8Num35z0"/>
    <w:rsid w:val="0052794F"/>
    <w:rPr>
      <w:b/>
    </w:rPr>
  </w:style>
  <w:style w:type="character" w:customStyle="1" w:styleId="WW8Num35z2">
    <w:name w:val="WW8Num35z2"/>
    <w:rsid w:val="0052794F"/>
  </w:style>
  <w:style w:type="character" w:customStyle="1" w:styleId="WW8Num36z0">
    <w:name w:val="WW8Num36z0"/>
    <w:rsid w:val="0052794F"/>
  </w:style>
  <w:style w:type="character" w:customStyle="1" w:styleId="WW8Num37z3">
    <w:name w:val="WW8Num37z3"/>
    <w:rsid w:val="0052794F"/>
    <w:rPr>
      <w:rFonts w:ascii="Times New Roman" w:hAnsi="Times New Roman"/>
    </w:rPr>
  </w:style>
  <w:style w:type="character" w:customStyle="1" w:styleId="WW8Num40z1">
    <w:name w:val="WW8Num40z1"/>
    <w:rsid w:val="0052794F"/>
  </w:style>
  <w:style w:type="character" w:customStyle="1" w:styleId="1ffd">
    <w:name w:val="Основной шрифт абзаца1"/>
    <w:rsid w:val="0052794F"/>
  </w:style>
  <w:style w:type="character" w:customStyle="1" w:styleId="1ffe">
    <w:name w:val="Знак примечания1"/>
    <w:rsid w:val="0052794F"/>
    <w:rPr>
      <w:sz w:val="16"/>
    </w:rPr>
  </w:style>
  <w:style w:type="character" w:customStyle="1" w:styleId="1fff">
    <w:name w:val="Текст Знак1"/>
    <w:basedOn w:val="a4"/>
    <w:uiPriority w:val="99"/>
    <w:semiHidden/>
    <w:rsid w:val="0052794F"/>
    <w:rPr>
      <w:rFonts w:ascii="Consolas" w:hAnsi="Consolas" w:cs="Consolas"/>
      <w:sz w:val="21"/>
      <w:szCs w:val="21"/>
      <w:lang w:eastAsia="ar-SA"/>
    </w:rPr>
  </w:style>
  <w:style w:type="character" w:customStyle="1" w:styleId="217">
    <w:name w:val="Основной текст с отступом 2 Знак1"/>
    <w:basedOn w:val="a4"/>
    <w:uiPriority w:val="99"/>
    <w:semiHidden/>
    <w:rsid w:val="0052794F"/>
    <w:rPr>
      <w:sz w:val="18"/>
      <w:lang w:eastAsia="ar-SA"/>
    </w:rPr>
  </w:style>
  <w:style w:type="paragraph" w:customStyle="1" w:styleId="1fff0">
    <w:name w:val="Заголовок1"/>
    <w:basedOn w:val="a3"/>
    <w:next w:val="aff6"/>
    <w:qFormat/>
    <w:rsid w:val="0052794F"/>
    <w:pPr>
      <w:keepNext/>
      <w:suppressAutoHyphens/>
      <w:spacing w:before="240" w:after="120"/>
    </w:pPr>
    <w:rPr>
      <w:rFonts w:ascii="Arial" w:hAnsi="Arial" w:cs="Mangal"/>
      <w:sz w:val="28"/>
      <w:szCs w:val="28"/>
      <w:lang w:eastAsia="ar-SA"/>
    </w:rPr>
  </w:style>
  <w:style w:type="character" w:customStyle="1" w:styleId="1fff1">
    <w:name w:val="Основной текст Знак1"/>
    <w:aliases w:val="body text Знак,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 Знак Знак1 Знак Знак Знак"/>
    <w:basedOn w:val="a4"/>
    <w:rsid w:val="0052794F"/>
    <w:rPr>
      <w:rFonts w:eastAsia="MS Mincho"/>
      <w:sz w:val="24"/>
      <w:szCs w:val="24"/>
      <w:lang w:eastAsia="ar-SA"/>
    </w:rPr>
  </w:style>
  <w:style w:type="paragraph" w:customStyle="1" w:styleId="1fff2">
    <w:name w:val="Название1"/>
    <w:basedOn w:val="a3"/>
    <w:rsid w:val="0052794F"/>
    <w:pPr>
      <w:suppressLineNumbers/>
      <w:suppressAutoHyphens/>
      <w:spacing w:before="120" w:after="120"/>
    </w:pPr>
    <w:rPr>
      <w:rFonts w:ascii="Arial" w:eastAsia="MS Mincho" w:hAnsi="Arial" w:cs="Mangal"/>
      <w:i/>
      <w:iCs/>
      <w:sz w:val="20"/>
      <w:lang w:eastAsia="ar-SA"/>
    </w:rPr>
  </w:style>
  <w:style w:type="character" w:customStyle="1" w:styleId="1fff3">
    <w:name w:val="Нижний колонтитул Знак1"/>
    <w:basedOn w:val="a4"/>
    <w:uiPriority w:val="99"/>
    <w:rsid w:val="0052794F"/>
    <w:rPr>
      <w:rFonts w:eastAsia="MS Mincho"/>
      <w:sz w:val="24"/>
      <w:szCs w:val="24"/>
      <w:lang w:eastAsia="ar-SA"/>
    </w:rPr>
  </w:style>
  <w:style w:type="paragraph" w:customStyle="1" w:styleId="218">
    <w:name w:val="Основной текст 21"/>
    <w:basedOn w:val="a3"/>
    <w:rsid w:val="0052794F"/>
    <w:pPr>
      <w:suppressAutoHyphens/>
      <w:spacing w:after="120" w:line="480" w:lineRule="auto"/>
    </w:pPr>
    <w:rPr>
      <w:sz w:val="20"/>
      <w:szCs w:val="20"/>
      <w:lang w:eastAsia="ar-SA"/>
    </w:rPr>
  </w:style>
  <w:style w:type="paragraph" w:customStyle="1" w:styleId="10">
    <w:name w:val="Нумерованный список1"/>
    <w:basedOn w:val="a3"/>
    <w:rsid w:val="0052794F"/>
    <w:pPr>
      <w:numPr>
        <w:numId w:val="26"/>
      </w:numPr>
      <w:suppressAutoHyphens/>
      <w:autoSpaceDE w:val="0"/>
      <w:spacing w:before="60" w:line="360" w:lineRule="auto"/>
      <w:jc w:val="both"/>
    </w:pPr>
    <w:rPr>
      <w:sz w:val="28"/>
      <w:lang w:eastAsia="ar-SA"/>
    </w:rPr>
  </w:style>
  <w:style w:type="paragraph" w:customStyle="1" w:styleId="1fff4">
    <w:name w:val="Знак Знак Знак1"/>
    <w:basedOn w:val="a3"/>
    <w:rsid w:val="0052794F"/>
    <w:pPr>
      <w:tabs>
        <w:tab w:val="left" w:pos="360"/>
      </w:tabs>
      <w:suppressAutoHyphens/>
      <w:spacing w:after="160" w:line="240" w:lineRule="exact"/>
    </w:pPr>
    <w:rPr>
      <w:rFonts w:ascii="Verdana" w:hAnsi="Verdana" w:cs="Verdana"/>
      <w:sz w:val="20"/>
      <w:szCs w:val="20"/>
      <w:lang w:val="en-US" w:eastAsia="ar-SA"/>
    </w:rPr>
  </w:style>
  <w:style w:type="paragraph" w:customStyle="1" w:styleId="1-6">
    <w:name w:val="Текст1-6"/>
    <w:basedOn w:val="a3"/>
    <w:rsid w:val="0052794F"/>
    <w:pPr>
      <w:suppressAutoHyphens/>
      <w:spacing w:after="120" w:line="288" w:lineRule="auto"/>
      <w:ind w:firstLine="709"/>
      <w:jc w:val="both"/>
    </w:pPr>
    <w:rPr>
      <w:color w:val="FF0000"/>
      <w:szCs w:val="20"/>
      <w:lang w:eastAsia="ar-SA"/>
    </w:rPr>
  </w:style>
  <w:style w:type="character" w:customStyle="1" w:styleId="1fff5">
    <w:name w:val="Название Знак1"/>
    <w:basedOn w:val="a4"/>
    <w:rsid w:val="0052794F"/>
    <w:rPr>
      <w:rFonts w:eastAsia="MS Mincho"/>
      <w:b/>
      <w:spacing w:val="20"/>
      <w:sz w:val="24"/>
      <w:lang w:eastAsia="ar-SA"/>
    </w:rPr>
  </w:style>
  <w:style w:type="paragraph" w:customStyle="1" w:styleId="2fb">
    <w:name w:val="Пункт2"/>
    <w:basedOn w:val="aff8"/>
    <w:rsid w:val="0052794F"/>
    <w:pPr>
      <w:keepNext/>
      <w:tabs>
        <w:tab w:val="clear" w:pos="1980"/>
      </w:tabs>
      <w:suppressAutoHyphens/>
      <w:spacing w:before="240" w:after="120"/>
      <w:ind w:left="0" w:firstLine="0"/>
      <w:jc w:val="left"/>
    </w:pPr>
    <w:rPr>
      <w:rFonts w:eastAsia="MS Mincho"/>
      <w:b/>
      <w:sz w:val="28"/>
      <w:szCs w:val="20"/>
      <w:lang w:eastAsia="ar-SA"/>
    </w:rPr>
  </w:style>
  <w:style w:type="paragraph" w:customStyle="1" w:styleId="1fff6">
    <w:name w:val="Знак1"/>
    <w:basedOn w:val="a3"/>
    <w:rsid w:val="0052794F"/>
    <w:pPr>
      <w:keepNext/>
      <w:pageBreakBefore/>
      <w:tabs>
        <w:tab w:val="left" w:pos="1069"/>
      </w:tabs>
      <w:suppressAutoHyphens/>
      <w:spacing w:before="240" w:after="160" w:line="240" w:lineRule="exact"/>
      <w:ind w:left="1066" w:hanging="357"/>
      <w:jc w:val="both"/>
    </w:pPr>
    <w:rPr>
      <w:rFonts w:ascii="Verdana" w:hAnsi="Verdana" w:cs="Verdana"/>
      <w:sz w:val="20"/>
      <w:szCs w:val="20"/>
      <w:lang w:val="en-US" w:eastAsia="ar-SA"/>
    </w:rPr>
  </w:style>
  <w:style w:type="paragraph" w:customStyle="1" w:styleId="1fff7">
    <w:name w:val="Текст примечания1"/>
    <w:basedOn w:val="a3"/>
    <w:rsid w:val="0052794F"/>
    <w:pPr>
      <w:suppressAutoHyphens/>
    </w:pPr>
    <w:rPr>
      <w:rFonts w:eastAsia="MS Mincho"/>
      <w:sz w:val="20"/>
      <w:szCs w:val="20"/>
      <w:lang w:eastAsia="ar-SA"/>
    </w:rPr>
  </w:style>
  <w:style w:type="character" w:customStyle="1" w:styleId="1fff8">
    <w:name w:val="Текст примечания Знак1"/>
    <w:basedOn w:val="a4"/>
    <w:uiPriority w:val="99"/>
    <w:semiHidden/>
    <w:rsid w:val="0052794F"/>
    <w:rPr>
      <w:rFonts w:eastAsia="MS Mincho"/>
      <w:lang w:eastAsia="ar-SA"/>
    </w:rPr>
  </w:style>
  <w:style w:type="character" w:customStyle="1" w:styleId="1fff9">
    <w:name w:val="Тема примечания Знак1"/>
    <w:basedOn w:val="1fff8"/>
    <w:uiPriority w:val="99"/>
    <w:rsid w:val="0052794F"/>
    <w:rPr>
      <w:rFonts w:eastAsia="MS Mincho"/>
      <w:b/>
      <w:bCs/>
      <w:lang w:eastAsia="ar-SA"/>
    </w:rPr>
  </w:style>
  <w:style w:type="character" w:customStyle="1" w:styleId="1fffa">
    <w:name w:val="Основной текст с отступом Знак1"/>
    <w:basedOn w:val="a4"/>
    <w:uiPriority w:val="99"/>
    <w:rsid w:val="0052794F"/>
    <w:rPr>
      <w:rFonts w:eastAsia="MS Mincho"/>
      <w:sz w:val="24"/>
      <w:szCs w:val="24"/>
      <w:lang w:eastAsia="ar-SA"/>
    </w:rPr>
  </w:style>
  <w:style w:type="paragraph" w:customStyle="1" w:styleId="219">
    <w:name w:val="Основной текст с отступом 21"/>
    <w:basedOn w:val="a3"/>
    <w:rsid w:val="0052794F"/>
    <w:pPr>
      <w:suppressAutoHyphens/>
      <w:spacing w:after="120" w:line="480" w:lineRule="auto"/>
      <w:ind w:left="283"/>
    </w:pPr>
    <w:rPr>
      <w:rFonts w:eastAsia="MS Mincho"/>
      <w:lang w:eastAsia="ar-SA"/>
    </w:rPr>
  </w:style>
  <w:style w:type="paragraph" w:customStyle="1" w:styleId="affffff">
    <w:name w:val="Содержимое таблицы"/>
    <w:basedOn w:val="a3"/>
    <w:qFormat/>
    <w:rsid w:val="0052794F"/>
    <w:pPr>
      <w:suppressLineNumbers/>
      <w:suppressAutoHyphens/>
    </w:pPr>
    <w:rPr>
      <w:rFonts w:eastAsia="MS Mincho"/>
      <w:lang w:eastAsia="ar-SA"/>
    </w:rPr>
  </w:style>
  <w:style w:type="paragraph" w:customStyle="1" w:styleId="affffff0">
    <w:name w:val="Заголовок таблицы"/>
    <w:basedOn w:val="affffff"/>
    <w:rsid w:val="0052794F"/>
    <w:pPr>
      <w:jc w:val="center"/>
    </w:pPr>
    <w:rPr>
      <w:b/>
      <w:bCs/>
    </w:rPr>
  </w:style>
  <w:style w:type="paragraph" w:customStyle="1" w:styleId="affffff1">
    <w:name w:val="Содержимое врезки"/>
    <w:basedOn w:val="aff6"/>
    <w:rsid w:val="0052794F"/>
    <w:pPr>
      <w:suppressAutoHyphens/>
      <w:spacing w:after="120"/>
    </w:pPr>
    <w:rPr>
      <w:rFonts w:eastAsia="MS Mincho"/>
      <w:i w:val="0"/>
      <w:sz w:val="24"/>
      <w:szCs w:val="24"/>
      <w:lang w:eastAsia="ar-SA"/>
    </w:rPr>
  </w:style>
  <w:style w:type="character" w:customStyle="1" w:styleId="121">
    <w:name w:val="Текст Знак12"/>
    <w:uiPriority w:val="99"/>
    <w:semiHidden/>
    <w:rsid w:val="0052794F"/>
    <w:rPr>
      <w:rFonts w:ascii="Courier New" w:hAnsi="Courier New" w:cs="Courier New"/>
      <w:lang w:val="x-none" w:eastAsia="ar-SA" w:bidi="ar-SA"/>
    </w:rPr>
  </w:style>
  <w:style w:type="character" w:customStyle="1" w:styleId="114">
    <w:name w:val="Текст Знак11"/>
    <w:uiPriority w:val="99"/>
    <w:semiHidden/>
    <w:rsid w:val="0052794F"/>
    <w:rPr>
      <w:rFonts w:ascii="Courier New" w:eastAsia="MS Mincho" w:hAnsi="Courier New"/>
      <w:lang w:val="x-none" w:eastAsia="ar-SA" w:bidi="ar-SA"/>
    </w:rPr>
  </w:style>
  <w:style w:type="table" w:customStyle="1" w:styleId="160">
    <w:name w:val="Сетка таблицы16"/>
    <w:basedOn w:val="a5"/>
    <w:next w:val="af0"/>
    <w:uiPriority w:val="59"/>
    <w:rsid w:val="005279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0"/>
    <w:uiPriority w:val="59"/>
    <w:rsid w:val="005279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5"/>
    <w:next w:val="af0"/>
    <w:uiPriority w:val="59"/>
    <w:rsid w:val="005279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5"/>
    <w:next w:val="af0"/>
    <w:uiPriority w:val="59"/>
    <w:rsid w:val="005279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5"/>
    <w:next w:val="af0"/>
    <w:uiPriority w:val="59"/>
    <w:rsid w:val="005279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Обычный1"/>
    <w:rsid w:val="0052794F"/>
    <w:pPr>
      <w:widowControl w:val="0"/>
      <w:spacing w:after="0" w:line="260" w:lineRule="auto"/>
      <w:ind w:left="80" w:right="200" w:firstLine="560"/>
    </w:pPr>
    <w:rPr>
      <w:rFonts w:ascii="Times New Roman" w:eastAsia="Times New Roman" w:hAnsi="Times New Roman" w:cs="Times New Roman"/>
      <w:snapToGrid w:val="0"/>
      <w:sz w:val="18"/>
      <w:szCs w:val="20"/>
      <w:lang w:eastAsia="ru-RU"/>
    </w:rPr>
  </w:style>
  <w:style w:type="paragraph" w:customStyle="1" w:styleId="3f3">
    <w:name w:val="Обычный3"/>
    <w:rsid w:val="0052794F"/>
    <w:pPr>
      <w:widowControl w:val="0"/>
      <w:spacing w:after="0" w:line="260" w:lineRule="auto"/>
      <w:ind w:left="80" w:right="200" w:firstLine="560"/>
    </w:pPr>
    <w:rPr>
      <w:rFonts w:ascii="Times New Roman" w:eastAsia="Times New Roman" w:hAnsi="Times New Roman" w:cs="Times New Roman"/>
      <w:snapToGrid w:val="0"/>
      <w:sz w:val="18"/>
      <w:szCs w:val="20"/>
      <w:lang w:eastAsia="ru-RU"/>
    </w:rPr>
  </w:style>
  <w:style w:type="paragraph" w:customStyle="1" w:styleId="1fffc">
    <w:name w:val="Стиль1"/>
    <w:basedOn w:val="a3"/>
    <w:rsid w:val="0052794F"/>
    <w:pPr>
      <w:keepNext/>
      <w:keepLines/>
      <w:widowControl w:val="0"/>
      <w:suppressLineNumbers/>
      <w:tabs>
        <w:tab w:val="num" w:pos="432"/>
      </w:tabs>
      <w:suppressAutoHyphens/>
      <w:spacing w:after="60"/>
      <w:ind w:left="432" w:hanging="432"/>
    </w:pPr>
    <w:rPr>
      <w:b/>
      <w:sz w:val="28"/>
    </w:rPr>
  </w:style>
  <w:style w:type="character" w:customStyle="1" w:styleId="36">
    <w:name w:val="Стиль3 Знак"/>
    <w:basedOn w:val="a4"/>
    <w:link w:val="35"/>
    <w:locked/>
    <w:rsid w:val="0052794F"/>
    <w:rPr>
      <w:rFonts w:ascii="Times New Roman" w:eastAsia="Times New Roman" w:hAnsi="Times New Roman" w:cs="Times New Roman"/>
      <w:sz w:val="24"/>
      <w:szCs w:val="20"/>
      <w:lang w:eastAsia="ru-RU"/>
    </w:rPr>
  </w:style>
  <w:style w:type="character" w:customStyle="1" w:styleId="FontStyle13">
    <w:name w:val="Font Style13"/>
    <w:basedOn w:val="a4"/>
    <w:uiPriority w:val="99"/>
    <w:rsid w:val="0052794F"/>
    <w:rPr>
      <w:rFonts w:ascii="Times New Roman" w:hAnsi="Times New Roman" w:cs="Times New Roman" w:hint="default"/>
      <w:sz w:val="24"/>
      <w:szCs w:val="24"/>
    </w:rPr>
  </w:style>
  <w:style w:type="paragraph" w:customStyle="1" w:styleId="text-1">
    <w:name w:val="text-1"/>
    <w:basedOn w:val="a3"/>
    <w:rsid w:val="0052794F"/>
    <w:pPr>
      <w:spacing w:before="100" w:beforeAutospacing="1" w:after="100" w:afterAutospacing="1"/>
    </w:pPr>
  </w:style>
  <w:style w:type="paragraph" w:customStyle="1" w:styleId="font5">
    <w:name w:val="font5"/>
    <w:basedOn w:val="a3"/>
    <w:rsid w:val="0052794F"/>
    <w:pPr>
      <w:spacing w:before="100" w:beforeAutospacing="1" w:after="100" w:afterAutospacing="1"/>
    </w:pPr>
    <w:rPr>
      <w:color w:val="000000"/>
      <w:sz w:val="18"/>
      <w:szCs w:val="18"/>
    </w:rPr>
  </w:style>
  <w:style w:type="paragraph" w:customStyle="1" w:styleId="font6">
    <w:name w:val="font6"/>
    <w:basedOn w:val="a3"/>
    <w:rsid w:val="0052794F"/>
    <w:pPr>
      <w:spacing w:before="100" w:beforeAutospacing="1" w:after="100" w:afterAutospacing="1"/>
    </w:pPr>
    <w:rPr>
      <w:color w:val="000000"/>
    </w:rPr>
  </w:style>
  <w:style w:type="paragraph" w:customStyle="1" w:styleId="font7">
    <w:name w:val="font7"/>
    <w:basedOn w:val="a3"/>
    <w:rsid w:val="0052794F"/>
    <w:pPr>
      <w:spacing w:before="100" w:beforeAutospacing="1" w:after="100" w:afterAutospacing="1"/>
    </w:pPr>
  </w:style>
  <w:style w:type="paragraph" w:customStyle="1" w:styleId="font8">
    <w:name w:val="font8"/>
    <w:basedOn w:val="a3"/>
    <w:rsid w:val="0052794F"/>
    <w:pPr>
      <w:spacing w:before="100" w:beforeAutospacing="1" w:after="100" w:afterAutospacing="1"/>
    </w:pPr>
    <w:rPr>
      <w:sz w:val="16"/>
      <w:szCs w:val="16"/>
    </w:rPr>
  </w:style>
  <w:style w:type="paragraph" w:customStyle="1" w:styleId="xl63">
    <w:name w:val="xl63"/>
    <w:basedOn w:val="a3"/>
    <w:rsid w:val="0052794F"/>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a3"/>
    <w:rsid w:val="0052794F"/>
    <w:pPr>
      <w:pBdr>
        <w:bottom w:val="single" w:sz="8" w:space="0" w:color="auto"/>
        <w:right w:val="single" w:sz="8" w:space="0" w:color="auto"/>
      </w:pBdr>
      <w:spacing w:before="100" w:beforeAutospacing="1" w:after="100" w:afterAutospacing="1"/>
      <w:jc w:val="center"/>
      <w:textAlignment w:val="center"/>
    </w:pPr>
  </w:style>
  <w:style w:type="paragraph" w:customStyle="1" w:styleId="xl65">
    <w:name w:val="xl65"/>
    <w:basedOn w:val="a3"/>
    <w:rsid w:val="0052794F"/>
    <w:pPr>
      <w:pBdr>
        <w:bottom w:val="single" w:sz="8" w:space="0" w:color="auto"/>
        <w:right w:val="single" w:sz="8" w:space="0" w:color="auto"/>
      </w:pBdr>
      <w:spacing w:before="100" w:beforeAutospacing="1" w:after="100" w:afterAutospacing="1"/>
      <w:jc w:val="right"/>
      <w:textAlignment w:val="center"/>
    </w:pPr>
  </w:style>
  <w:style w:type="paragraph" w:customStyle="1" w:styleId="xl66">
    <w:name w:val="xl66"/>
    <w:basedOn w:val="a3"/>
    <w:rsid w:val="0052794F"/>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7">
    <w:name w:val="xl67"/>
    <w:basedOn w:val="a3"/>
    <w:rsid w:val="0052794F"/>
    <w:pPr>
      <w:spacing w:before="100" w:beforeAutospacing="1" w:after="100" w:afterAutospacing="1"/>
    </w:pPr>
  </w:style>
  <w:style w:type="paragraph" w:customStyle="1" w:styleId="xl68">
    <w:name w:val="xl68"/>
    <w:basedOn w:val="a3"/>
    <w:rsid w:val="0052794F"/>
    <w:pPr>
      <w:pBdr>
        <w:bottom w:val="single" w:sz="8" w:space="0" w:color="auto"/>
        <w:right w:val="single" w:sz="8" w:space="0" w:color="auto"/>
      </w:pBdr>
      <w:spacing w:before="100" w:beforeAutospacing="1" w:after="100" w:afterAutospacing="1"/>
      <w:jc w:val="right"/>
      <w:textAlignment w:val="center"/>
    </w:pPr>
  </w:style>
  <w:style w:type="paragraph" w:customStyle="1" w:styleId="xl69">
    <w:name w:val="xl69"/>
    <w:basedOn w:val="a3"/>
    <w:rsid w:val="005279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3"/>
    <w:rsid w:val="005279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a3"/>
    <w:rsid w:val="0052794F"/>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2">
    <w:name w:val="xl72"/>
    <w:basedOn w:val="a3"/>
    <w:rsid w:val="0052794F"/>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3"/>
    <w:rsid w:val="0052794F"/>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3"/>
    <w:rsid w:val="0052794F"/>
    <w:pPr>
      <w:pBdr>
        <w:bottom w:val="single" w:sz="8" w:space="0" w:color="auto"/>
        <w:right w:val="single" w:sz="8" w:space="0" w:color="auto"/>
      </w:pBdr>
      <w:spacing w:before="100" w:beforeAutospacing="1" w:after="100" w:afterAutospacing="1"/>
      <w:jc w:val="right"/>
      <w:textAlignment w:val="center"/>
    </w:pPr>
  </w:style>
  <w:style w:type="paragraph" w:customStyle="1" w:styleId="xl75">
    <w:name w:val="xl75"/>
    <w:basedOn w:val="a3"/>
    <w:rsid w:val="005279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76">
    <w:name w:val="xl76"/>
    <w:basedOn w:val="a3"/>
    <w:rsid w:val="0052794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7">
    <w:name w:val="xl77"/>
    <w:basedOn w:val="a3"/>
    <w:rsid w:val="0052794F"/>
    <w:pPr>
      <w:pBdr>
        <w:bottom w:val="single" w:sz="8" w:space="0" w:color="auto"/>
        <w:right w:val="single" w:sz="8" w:space="0" w:color="auto"/>
      </w:pBdr>
      <w:spacing w:before="100" w:beforeAutospacing="1" w:after="100" w:afterAutospacing="1"/>
      <w:jc w:val="right"/>
      <w:textAlignment w:val="center"/>
    </w:pPr>
  </w:style>
  <w:style w:type="paragraph" w:customStyle="1" w:styleId="-3">
    <w:name w:val="Пункт-3"/>
    <w:basedOn w:val="a3"/>
    <w:rsid w:val="0052794F"/>
    <w:pPr>
      <w:tabs>
        <w:tab w:val="num" w:pos="6238"/>
      </w:tabs>
      <w:ind w:left="4253" w:firstLine="709"/>
      <w:jc w:val="both"/>
    </w:pPr>
    <w:rPr>
      <w:sz w:val="28"/>
    </w:rPr>
  </w:style>
  <w:style w:type="character" w:customStyle="1" w:styleId="affffff2">
    <w:name w:val="Основной текст_"/>
    <w:link w:val="3f4"/>
    <w:rsid w:val="0052794F"/>
    <w:rPr>
      <w:spacing w:val="7"/>
      <w:shd w:val="clear" w:color="auto" w:fill="FFFFFF"/>
    </w:rPr>
  </w:style>
  <w:style w:type="character" w:customStyle="1" w:styleId="105pt0pt">
    <w:name w:val="Основной текст + 10;5 pt;Интервал 0 pt"/>
    <w:rsid w:val="0052794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0pt">
    <w:name w:val="Основной текст + Курсив;Интервал 0 pt"/>
    <w:rsid w:val="0052794F"/>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3f4">
    <w:name w:val="Основной текст3"/>
    <w:basedOn w:val="a3"/>
    <w:link w:val="affffff2"/>
    <w:qFormat/>
    <w:rsid w:val="0052794F"/>
    <w:pPr>
      <w:shd w:val="clear" w:color="auto" w:fill="FFFFFF"/>
      <w:spacing w:before="420" w:after="300" w:line="0" w:lineRule="atLeast"/>
      <w:jc w:val="center"/>
    </w:pPr>
    <w:rPr>
      <w:rFonts w:asciiTheme="minorHAnsi" w:eastAsiaTheme="minorHAnsi" w:hAnsiTheme="minorHAnsi" w:cstheme="minorBidi"/>
      <w:spacing w:val="7"/>
      <w:sz w:val="22"/>
      <w:szCs w:val="22"/>
      <w:lang w:eastAsia="en-US"/>
    </w:rPr>
  </w:style>
  <w:style w:type="character" w:customStyle="1" w:styleId="3f5">
    <w:name w:val="Основной текст (3)_"/>
    <w:link w:val="3f6"/>
    <w:rsid w:val="0052794F"/>
    <w:rPr>
      <w:spacing w:val="4"/>
      <w:sz w:val="21"/>
      <w:szCs w:val="21"/>
      <w:shd w:val="clear" w:color="auto" w:fill="FFFFFF"/>
    </w:rPr>
  </w:style>
  <w:style w:type="character" w:customStyle="1" w:styleId="73">
    <w:name w:val="Основной текст (7)_"/>
    <w:link w:val="74"/>
    <w:rsid w:val="0052794F"/>
    <w:rPr>
      <w:i/>
      <w:iCs/>
      <w:spacing w:val="-9"/>
      <w:sz w:val="21"/>
      <w:szCs w:val="21"/>
      <w:shd w:val="clear" w:color="auto" w:fill="FFFFFF"/>
    </w:rPr>
  </w:style>
  <w:style w:type="character" w:customStyle="1" w:styleId="70pt">
    <w:name w:val="Основной текст (7) + Не курсив;Интервал 0 pt"/>
    <w:rsid w:val="0052794F"/>
    <w:rPr>
      <w:rFonts w:ascii="Times New Roman" w:eastAsia="Times New Roman" w:hAnsi="Times New Roman" w:cs="Times New Roman"/>
      <w:i/>
      <w:iCs/>
      <w:color w:val="000000"/>
      <w:spacing w:val="4"/>
      <w:w w:val="100"/>
      <w:position w:val="0"/>
      <w:sz w:val="21"/>
      <w:szCs w:val="21"/>
      <w:shd w:val="clear" w:color="auto" w:fill="FFFFFF"/>
      <w:lang w:val="ru-RU"/>
    </w:rPr>
  </w:style>
  <w:style w:type="paragraph" w:customStyle="1" w:styleId="3f6">
    <w:name w:val="Основной текст (3)"/>
    <w:basedOn w:val="a3"/>
    <w:link w:val="3f5"/>
    <w:rsid w:val="0052794F"/>
    <w:pPr>
      <w:shd w:val="clear" w:color="auto" w:fill="FFFFFF"/>
      <w:spacing w:before="2520" w:after="420" w:line="0" w:lineRule="atLeast"/>
      <w:ind w:hanging="1000"/>
      <w:jc w:val="center"/>
    </w:pPr>
    <w:rPr>
      <w:rFonts w:asciiTheme="minorHAnsi" w:eastAsiaTheme="minorHAnsi" w:hAnsiTheme="minorHAnsi" w:cstheme="minorBidi"/>
      <w:spacing w:val="4"/>
      <w:sz w:val="21"/>
      <w:szCs w:val="21"/>
      <w:lang w:eastAsia="en-US"/>
    </w:rPr>
  </w:style>
  <w:style w:type="paragraph" w:customStyle="1" w:styleId="74">
    <w:name w:val="Основной текст (7)"/>
    <w:basedOn w:val="a3"/>
    <w:link w:val="73"/>
    <w:rsid w:val="0052794F"/>
    <w:pPr>
      <w:shd w:val="clear" w:color="auto" w:fill="FFFFFF"/>
      <w:spacing w:line="259" w:lineRule="exact"/>
      <w:jc w:val="both"/>
    </w:pPr>
    <w:rPr>
      <w:rFonts w:asciiTheme="minorHAnsi" w:eastAsiaTheme="minorHAnsi" w:hAnsiTheme="minorHAnsi" w:cstheme="minorBidi"/>
      <w:i/>
      <w:iCs/>
      <w:spacing w:val="-9"/>
      <w:sz w:val="21"/>
      <w:szCs w:val="21"/>
      <w:lang w:eastAsia="en-US"/>
    </w:rPr>
  </w:style>
  <w:style w:type="paragraph" w:customStyle="1" w:styleId="314">
    <w:name w:val="Основной текст с отступом 31"/>
    <w:basedOn w:val="a3"/>
    <w:rsid w:val="0052794F"/>
    <w:pPr>
      <w:ind w:left="567" w:hanging="567"/>
      <w:jc w:val="both"/>
    </w:pPr>
    <w:rPr>
      <w:color w:val="000000"/>
      <w:szCs w:val="20"/>
    </w:rPr>
  </w:style>
  <w:style w:type="table" w:customStyle="1" w:styleId="611">
    <w:name w:val="Сетка таблицы61"/>
    <w:basedOn w:val="a5"/>
    <w:next w:val="af0"/>
    <w:rsid w:val="0052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5"/>
    <w:next w:val="af0"/>
    <w:uiPriority w:val="59"/>
    <w:rsid w:val="0052794F"/>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next w:val="af0"/>
    <w:uiPriority w:val="59"/>
    <w:rsid w:val="0052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5"/>
    <w:next w:val="af0"/>
    <w:uiPriority w:val="59"/>
    <w:rsid w:val="005279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0"/>
    <w:uiPriority w:val="59"/>
    <w:rsid w:val="005279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2794F"/>
    <w:rPr>
      <w:rFonts w:ascii="Arial" w:eastAsia="Times New Roman" w:hAnsi="Arial" w:cs="Arial"/>
      <w:sz w:val="20"/>
      <w:szCs w:val="20"/>
      <w:lang w:eastAsia="ru-RU"/>
    </w:rPr>
  </w:style>
  <w:style w:type="numbering" w:customStyle="1" w:styleId="64">
    <w:name w:val="Нет списка6"/>
    <w:next w:val="a6"/>
    <w:uiPriority w:val="99"/>
    <w:semiHidden/>
    <w:unhideWhenUsed/>
    <w:rsid w:val="00803347"/>
  </w:style>
  <w:style w:type="table" w:customStyle="1" w:styleId="180">
    <w:name w:val="Сетка таблицы18"/>
    <w:basedOn w:val="a5"/>
    <w:next w:val="af0"/>
    <w:uiPriority w:val="59"/>
    <w:rsid w:val="008033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0"/>
    <w:uiPriority w:val="59"/>
    <w:rsid w:val="008033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0"/>
    <w:uiPriority w:val="59"/>
    <w:rsid w:val="008033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5"/>
    <w:next w:val="af0"/>
    <w:uiPriority w:val="59"/>
    <w:rsid w:val="008033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5"/>
    <w:next w:val="af0"/>
    <w:uiPriority w:val="59"/>
    <w:rsid w:val="00803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5"/>
    <w:next w:val="af0"/>
    <w:rsid w:val="0080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5"/>
    <w:next w:val="af0"/>
    <w:uiPriority w:val="59"/>
    <w:rsid w:val="00803347"/>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next w:val="af0"/>
    <w:uiPriority w:val="59"/>
    <w:rsid w:val="0080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5"/>
    <w:next w:val="af0"/>
    <w:uiPriority w:val="59"/>
    <w:rsid w:val="00803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f0"/>
    <w:uiPriority w:val="59"/>
    <w:rsid w:val="0036359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6"/>
    <w:uiPriority w:val="99"/>
    <w:semiHidden/>
    <w:unhideWhenUsed/>
    <w:rsid w:val="00792322"/>
  </w:style>
  <w:style w:type="character" w:customStyle="1" w:styleId="2fc">
    <w:name w:val="Неразрешенное упоминание2"/>
    <w:basedOn w:val="a4"/>
    <w:uiPriority w:val="99"/>
    <w:semiHidden/>
    <w:unhideWhenUsed/>
    <w:rsid w:val="009A3727"/>
    <w:rPr>
      <w:color w:val="605E5C"/>
      <w:shd w:val="clear" w:color="auto" w:fill="E1DFDD"/>
    </w:rPr>
  </w:style>
  <w:style w:type="character" w:customStyle="1" w:styleId="1fffd">
    <w:name w:val="Верхний колонтитул Знак1"/>
    <w:aliases w:val="Linie Знак,ВерхКолонтитул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rsid w:val="00D17F4F"/>
    <w:rPr>
      <w:rFonts w:ascii="Calibri" w:eastAsia="Calibri" w:hAnsi="Calibri" w:cs="Times New Roman"/>
      <w:sz w:val="20"/>
      <w:szCs w:val="20"/>
      <w:lang w:val="x-none" w:eastAsia="ru-RU"/>
    </w:rPr>
  </w:style>
  <w:style w:type="character" w:customStyle="1" w:styleId="2fd">
    <w:name w:val="Текст сноски Знак2 Знак"/>
    <w:aliases w:val="Текст сноски Знак1 Знак Знак,Текст сноски Знак Знак1 Знак Знак,Texto de nota al pie Знак"/>
    <w:uiPriority w:val="99"/>
    <w:qFormat/>
    <w:rsid w:val="00D17F4F"/>
    <w:rPr>
      <w:rFonts w:ascii="Calibri" w:eastAsia="Calibri" w:hAnsi="Calibri" w:cs="Times New Roman"/>
      <w:sz w:val="20"/>
      <w:szCs w:val="20"/>
      <w:lang w:val="x-none" w:eastAsia="ru-RU"/>
    </w:rPr>
  </w:style>
  <w:style w:type="paragraph" w:customStyle="1" w:styleId="msonormal0">
    <w:name w:val="msonormal"/>
    <w:basedOn w:val="a3"/>
    <w:uiPriority w:val="99"/>
    <w:rsid w:val="00F63B63"/>
    <w:pPr>
      <w:spacing w:before="100" w:beforeAutospacing="1" w:after="100" w:afterAutospacing="1"/>
    </w:pPr>
    <w:rPr>
      <w:rFonts w:eastAsiaTheme="minorEastAsia"/>
    </w:rPr>
  </w:style>
  <w:style w:type="character" w:customStyle="1" w:styleId="confluence-embedded-file-wrapper">
    <w:name w:val="confluence-embedded-file-wrapper"/>
    <w:basedOn w:val="a4"/>
    <w:rsid w:val="00F63B63"/>
  </w:style>
  <w:style w:type="numbering" w:customStyle="1" w:styleId="84">
    <w:name w:val="Нет списка8"/>
    <w:next w:val="a6"/>
    <w:uiPriority w:val="99"/>
    <w:semiHidden/>
    <w:unhideWhenUsed/>
    <w:rsid w:val="0074570D"/>
  </w:style>
  <w:style w:type="paragraph" w:customStyle="1" w:styleId="1fffe">
    <w:name w:val="Знак Знак1 Знак"/>
    <w:basedOn w:val="a3"/>
    <w:rsid w:val="004E4B49"/>
    <w:pPr>
      <w:spacing w:after="160" w:line="240" w:lineRule="exact"/>
    </w:pPr>
    <w:rPr>
      <w:rFonts w:ascii="Tahoma" w:hAnsi="Tahoma"/>
      <w:sz w:val="20"/>
      <w:szCs w:val="20"/>
      <w:lang w:val="en-US" w:eastAsia="en-US"/>
    </w:rPr>
  </w:style>
  <w:style w:type="paragraph" w:customStyle="1" w:styleId="affffff3">
    <w:basedOn w:val="a3"/>
    <w:next w:val="af1"/>
    <w:rsid w:val="004E4B49"/>
    <w:pPr>
      <w:spacing w:before="100" w:beforeAutospacing="1" w:after="100" w:afterAutospacing="1"/>
    </w:pPr>
  </w:style>
  <w:style w:type="paragraph" w:customStyle="1" w:styleId="CharChar0">
    <w:name w:val="Char Char"/>
    <w:basedOn w:val="a3"/>
    <w:rsid w:val="004E4B49"/>
    <w:pPr>
      <w:spacing w:after="160" w:line="240" w:lineRule="exact"/>
    </w:pPr>
    <w:rPr>
      <w:rFonts w:ascii="Verdana" w:hAnsi="Verdana"/>
      <w:sz w:val="20"/>
      <w:szCs w:val="20"/>
      <w:lang w:val="en-US" w:eastAsia="en-US"/>
    </w:rPr>
  </w:style>
  <w:style w:type="character" w:customStyle="1" w:styleId="s17">
    <w:name w:val="s17"/>
    <w:basedOn w:val="a4"/>
    <w:rsid w:val="004E4B49"/>
  </w:style>
  <w:style w:type="character" w:customStyle="1" w:styleId="s6">
    <w:name w:val="s6"/>
    <w:basedOn w:val="a4"/>
    <w:rsid w:val="004E4B49"/>
  </w:style>
  <w:style w:type="character" w:customStyle="1" w:styleId="s13">
    <w:name w:val="s13"/>
    <w:basedOn w:val="a4"/>
    <w:rsid w:val="004E4B49"/>
  </w:style>
  <w:style w:type="character" w:customStyle="1" w:styleId="s3">
    <w:name w:val="s3"/>
    <w:basedOn w:val="a4"/>
    <w:rsid w:val="004E4B49"/>
  </w:style>
  <w:style w:type="character" w:customStyle="1" w:styleId="1ffff">
    <w:name w:val="Заголовок №1_"/>
    <w:link w:val="1ffff0"/>
    <w:rsid w:val="004E4B49"/>
    <w:rPr>
      <w:b/>
      <w:bCs/>
      <w:spacing w:val="6"/>
      <w:shd w:val="clear" w:color="auto" w:fill="FFFFFF"/>
    </w:rPr>
  </w:style>
  <w:style w:type="paragraph" w:customStyle="1" w:styleId="1ffff0">
    <w:name w:val="Заголовок №1"/>
    <w:basedOn w:val="a3"/>
    <w:link w:val="1ffff"/>
    <w:rsid w:val="004E4B49"/>
    <w:pPr>
      <w:widowControl w:val="0"/>
      <w:shd w:val="clear" w:color="auto" w:fill="FFFFFF"/>
      <w:spacing w:before="540" w:after="300" w:line="0" w:lineRule="atLeast"/>
      <w:ind w:hanging="520"/>
      <w:jc w:val="right"/>
      <w:outlineLvl w:val="0"/>
    </w:pPr>
    <w:rPr>
      <w:rFonts w:asciiTheme="minorHAnsi" w:eastAsiaTheme="minorHAnsi" w:hAnsiTheme="minorHAnsi" w:cstheme="minorBidi"/>
      <w:b/>
      <w:bCs/>
      <w:spacing w:val="6"/>
      <w:sz w:val="22"/>
      <w:szCs w:val="22"/>
      <w:lang w:eastAsia="en-US"/>
    </w:rPr>
  </w:style>
  <w:style w:type="table" w:customStyle="1" w:styleId="240">
    <w:name w:val="Сетка таблицы24"/>
    <w:basedOn w:val="a5"/>
    <w:next w:val="af0"/>
    <w:uiPriority w:val="59"/>
    <w:rsid w:val="00C55C7C"/>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1">
    <w:name w:val="Знак Знак1 Знак"/>
    <w:basedOn w:val="a3"/>
    <w:rsid w:val="00044D4B"/>
    <w:pPr>
      <w:spacing w:after="160" w:line="240" w:lineRule="exact"/>
    </w:pPr>
    <w:rPr>
      <w:rFonts w:ascii="Tahoma" w:hAnsi="Tahoma"/>
      <w:sz w:val="20"/>
      <w:szCs w:val="20"/>
      <w:lang w:val="en-US" w:eastAsia="en-US"/>
    </w:rPr>
  </w:style>
  <w:style w:type="paragraph" w:customStyle="1" w:styleId="affffff4">
    <w:basedOn w:val="a3"/>
    <w:next w:val="af1"/>
    <w:rsid w:val="00205BC2"/>
    <w:pPr>
      <w:spacing w:before="100" w:beforeAutospacing="1" w:after="100" w:afterAutospacing="1"/>
    </w:pPr>
  </w:style>
  <w:style w:type="paragraph" w:customStyle="1" w:styleId="CharChar2">
    <w:name w:val="Char Char"/>
    <w:basedOn w:val="a3"/>
    <w:rsid w:val="00044D4B"/>
    <w:pPr>
      <w:spacing w:after="160" w:line="240" w:lineRule="exact"/>
    </w:pPr>
    <w:rPr>
      <w:rFonts w:ascii="Verdana" w:hAnsi="Verdana"/>
      <w:sz w:val="20"/>
      <w:szCs w:val="20"/>
      <w:lang w:val="en-US" w:eastAsia="en-US"/>
    </w:rPr>
  </w:style>
  <w:style w:type="numbering" w:customStyle="1" w:styleId="94">
    <w:name w:val="Нет списка9"/>
    <w:next w:val="a6"/>
    <w:semiHidden/>
    <w:rsid w:val="00044D4B"/>
  </w:style>
  <w:style w:type="table" w:customStyle="1" w:styleId="250">
    <w:name w:val="Сетка таблицы25"/>
    <w:basedOn w:val="a5"/>
    <w:next w:val="af0"/>
    <w:rsid w:val="00044D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6"/>
    <w:semiHidden/>
    <w:rsid w:val="00205BC2"/>
  </w:style>
  <w:style w:type="table" w:customStyle="1" w:styleId="260">
    <w:name w:val="Сетка таблицы26"/>
    <w:basedOn w:val="a5"/>
    <w:next w:val="af0"/>
    <w:rsid w:val="00205B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6"/>
    <w:uiPriority w:val="99"/>
    <w:semiHidden/>
    <w:unhideWhenUsed/>
    <w:rsid w:val="005343F3"/>
  </w:style>
  <w:style w:type="table" w:customStyle="1" w:styleId="270">
    <w:name w:val="Сетка таблицы27"/>
    <w:basedOn w:val="a5"/>
    <w:next w:val="af0"/>
    <w:uiPriority w:val="39"/>
    <w:rsid w:val="0053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5"/>
    <w:next w:val="af0"/>
    <w:uiPriority w:val="59"/>
    <w:rsid w:val="0053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rsid w:val="005343F3"/>
    <w:pPr>
      <w:suppressAutoHyphens/>
      <w:spacing w:after="200" w:line="276" w:lineRule="auto"/>
    </w:pPr>
    <w:rPr>
      <w:rFonts w:ascii="Calibri" w:eastAsia="SimSun" w:hAnsi="Calibri"/>
      <w:lang w:eastAsia="ru-RU"/>
    </w:rPr>
  </w:style>
  <w:style w:type="paragraph" w:customStyle="1" w:styleId="TableHeading">
    <w:name w:val="Table Heading"/>
    <w:basedOn w:val="a3"/>
    <w:link w:val="TableHeading0"/>
    <w:rsid w:val="005343F3"/>
    <w:pPr>
      <w:keepLines/>
      <w:spacing w:before="120" w:after="120"/>
    </w:pPr>
    <w:rPr>
      <w:rFonts w:ascii="Book Antiqua" w:hAnsi="Book Antiqua"/>
      <w:b/>
      <w:bCs/>
      <w:sz w:val="16"/>
      <w:szCs w:val="16"/>
      <w:lang w:val="en-US"/>
    </w:rPr>
  </w:style>
  <w:style w:type="character" w:customStyle="1" w:styleId="TableHeading0">
    <w:name w:val="Table Heading Знак"/>
    <w:link w:val="TableHeading"/>
    <w:locked/>
    <w:rsid w:val="005343F3"/>
    <w:rPr>
      <w:rFonts w:ascii="Book Antiqua" w:eastAsia="Times New Roman" w:hAnsi="Book Antiqua" w:cs="Times New Roman"/>
      <w:b/>
      <w:bCs/>
      <w:sz w:val="16"/>
      <w:szCs w:val="16"/>
      <w:lang w:val="en-US" w:eastAsia="ru-RU"/>
    </w:rPr>
  </w:style>
  <w:style w:type="paragraph" w:customStyle="1" w:styleId="Arial8139712">
    <w:name w:val="Стиль Arial 8 пт Белый Справа:  1397 см Перед:  12 пт Узор: С..."/>
    <w:basedOn w:val="a3"/>
    <w:rsid w:val="005343F3"/>
    <w:pPr>
      <w:shd w:val="solid" w:color="D9D9D9" w:fill="auto"/>
      <w:spacing w:before="240"/>
      <w:ind w:right="7920"/>
    </w:pPr>
    <w:rPr>
      <w:rFonts w:ascii="Arial" w:hAnsi="Arial"/>
      <w:color w:val="FFFFFF"/>
      <w:sz w:val="16"/>
      <w:szCs w:val="20"/>
    </w:rPr>
  </w:style>
  <w:style w:type="paragraph" w:styleId="affffff6">
    <w:name w:val="caption"/>
    <w:basedOn w:val="a3"/>
    <w:next w:val="a3"/>
    <w:qFormat/>
    <w:rsid w:val="005343F3"/>
    <w:pPr>
      <w:widowControl w:val="0"/>
      <w:tabs>
        <w:tab w:val="left" w:pos="0"/>
      </w:tabs>
      <w:jc w:val="center"/>
    </w:pPr>
    <w:rPr>
      <w:b/>
      <w:snapToGrid w:val="0"/>
      <w:sz w:val="22"/>
      <w:szCs w:val="20"/>
      <w:lang w:eastAsia="en-US"/>
    </w:rPr>
  </w:style>
  <w:style w:type="numbering" w:customStyle="1" w:styleId="131">
    <w:name w:val="Нет списка13"/>
    <w:next w:val="a6"/>
    <w:uiPriority w:val="99"/>
    <w:semiHidden/>
    <w:unhideWhenUsed/>
    <w:rsid w:val="00EC0827"/>
  </w:style>
  <w:style w:type="character" w:customStyle="1" w:styleId="expand-control-icon">
    <w:name w:val="expand-control-icon"/>
    <w:basedOn w:val="a4"/>
    <w:rsid w:val="00EC0827"/>
  </w:style>
  <w:style w:type="character" w:customStyle="1" w:styleId="expand-control-text">
    <w:name w:val="expand-control-text"/>
    <w:basedOn w:val="a4"/>
    <w:rsid w:val="00EC0827"/>
  </w:style>
  <w:style w:type="numbering" w:customStyle="1" w:styleId="141">
    <w:name w:val="Нет списка14"/>
    <w:next w:val="a6"/>
    <w:uiPriority w:val="99"/>
    <w:semiHidden/>
    <w:unhideWhenUsed/>
    <w:rsid w:val="008609E6"/>
  </w:style>
  <w:style w:type="table" w:customStyle="1" w:styleId="280">
    <w:name w:val="Сетка таблицы28"/>
    <w:basedOn w:val="a5"/>
    <w:next w:val="af0"/>
    <w:uiPriority w:val="59"/>
    <w:rsid w:val="00FC3C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6"/>
    <w:uiPriority w:val="99"/>
    <w:semiHidden/>
    <w:unhideWhenUsed/>
    <w:rsid w:val="00AC11A4"/>
  </w:style>
  <w:style w:type="character" w:customStyle="1" w:styleId="ListLabel82">
    <w:name w:val="ListLabel 82"/>
    <w:qFormat/>
    <w:rsid w:val="00AC11A4"/>
    <w:rPr>
      <w:rFonts w:cs="Symbol"/>
    </w:rPr>
  </w:style>
  <w:style w:type="character" w:customStyle="1" w:styleId="ListLabel83">
    <w:name w:val="ListLabel 83"/>
    <w:qFormat/>
    <w:rsid w:val="00AC11A4"/>
    <w:rPr>
      <w:rFonts w:cs="Courier New"/>
    </w:rPr>
  </w:style>
  <w:style w:type="character" w:customStyle="1" w:styleId="ListLabel84">
    <w:name w:val="ListLabel 84"/>
    <w:qFormat/>
    <w:rsid w:val="00AC11A4"/>
    <w:rPr>
      <w:rFonts w:cs="Wingdings"/>
    </w:rPr>
  </w:style>
  <w:style w:type="character" w:customStyle="1" w:styleId="ListLabel85">
    <w:name w:val="ListLabel 85"/>
    <w:qFormat/>
    <w:rsid w:val="00AC11A4"/>
    <w:rPr>
      <w:rFonts w:cs="Symbol"/>
    </w:rPr>
  </w:style>
  <w:style w:type="character" w:customStyle="1" w:styleId="ListLabel86">
    <w:name w:val="ListLabel 86"/>
    <w:qFormat/>
    <w:rsid w:val="00AC11A4"/>
    <w:rPr>
      <w:rFonts w:cs="Courier New"/>
    </w:rPr>
  </w:style>
  <w:style w:type="character" w:customStyle="1" w:styleId="ListLabel87">
    <w:name w:val="ListLabel 87"/>
    <w:qFormat/>
    <w:rsid w:val="00AC11A4"/>
    <w:rPr>
      <w:rFonts w:cs="Wingdings"/>
    </w:rPr>
  </w:style>
  <w:style w:type="character" w:customStyle="1" w:styleId="ListLabel88">
    <w:name w:val="ListLabel 88"/>
    <w:qFormat/>
    <w:rsid w:val="00AC11A4"/>
    <w:rPr>
      <w:rFonts w:cs="Symbol"/>
    </w:rPr>
  </w:style>
  <w:style w:type="character" w:customStyle="1" w:styleId="ListLabel89">
    <w:name w:val="ListLabel 89"/>
    <w:qFormat/>
    <w:rsid w:val="00AC11A4"/>
    <w:rPr>
      <w:rFonts w:cs="Courier New"/>
    </w:rPr>
  </w:style>
  <w:style w:type="character" w:customStyle="1" w:styleId="ListLabel90">
    <w:name w:val="ListLabel 90"/>
    <w:qFormat/>
    <w:rsid w:val="00AC11A4"/>
    <w:rPr>
      <w:rFonts w:cs="Wingdings"/>
    </w:rPr>
  </w:style>
  <w:style w:type="character" w:customStyle="1" w:styleId="ListLabel73">
    <w:name w:val="ListLabel 73"/>
    <w:qFormat/>
    <w:rsid w:val="00AC11A4"/>
    <w:rPr>
      <w:rFonts w:cs="Symbol"/>
    </w:rPr>
  </w:style>
  <w:style w:type="character" w:customStyle="1" w:styleId="ListLabel74">
    <w:name w:val="ListLabel 74"/>
    <w:qFormat/>
    <w:rsid w:val="00AC11A4"/>
    <w:rPr>
      <w:rFonts w:cs="Courier New"/>
    </w:rPr>
  </w:style>
  <w:style w:type="character" w:customStyle="1" w:styleId="ListLabel75">
    <w:name w:val="ListLabel 75"/>
    <w:qFormat/>
    <w:rsid w:val="00AC11A4"/>
    <w:rPr>
      <w:rFonts w:cs="Wingdings"/>
    </w:rPr>
  </w:style>
  <w:style w:type="character" w:customStyle="1" w:styleId="ListLabel76">
    <w:name w:val="ListLabel 76"/>
    <w:qFormat/>
    <w:rsid w:val="00AC11A4"/>
    <w:rPr>
      <w:rFonts w:cs="Symbol"/>
    </w:rPr>
  </w:style>
  <w:style w:type="character" w:customStyle="1" w:styleId="ListLabel77">
    <w:name w:val="ListLabel 77"/>
    <w:qFormat/>
    <w:rsid w:val="00AC11A4"/>
    <w:rPr>
      <w:rFonts w:cs="Courier New"/>
    </w:rPr>
  </w:style>
  <w:style w:type="character" w:customStyle="1" w:styleId="ListLabel78">
    <w:name w:val="ListLabel 78"/>
    <w:qFormat/>
    <w:rsid w:val="00AC11A4"/>
    <w:rPr>
      <w:rFonts w:cs="Wingdings"/>
    </w:rPr>
  </w:style>
  <w:style w:type="character" w:customStyle="1" w:styleId="ListLabel79">
    <w:name w:val="ListLabel 79"/>
    <w:qFormat/>
    <w:rsid w:val="00AC11A4"/>
    <w:rPr>
      <w:rFonts w:cs="Symbol"/>
    </w:rPr>
  </w:style>
  <w:style w:type="character" w:customStyle="1" w:styleId="ListLabel80">
    <w:name w:val="ListLabel 80"/>
    <w:qFormat/>
    <w:rsid w:val="00AC11A4"/>
    <w:rPr>
      <w:rFonts w:cs="Courier New"/>
    </w:rPr>
  </w:style>
  <w:style w:type="character" w:customStyle="1" w:styleId="ListLabel81">
    <w:name w:val="ListLabel 81"/>
    <w:qFormat/>
    <w:rsid w:val="00AC11A4"/>
    <w:rPr>
      <w:rFonts w:cs="Wingdings"/>
    </w:rPr>
  </w:style>
  <w:style w:type="character" w:customStyle="1" w:styleId="ListLabel91">
    <w:name w:val="ListLabel 91"/>
    <w:qFormat/>
    <w:rsid w:val="00AC11A4"/>
    <w:rPr>
      <w:b/>
    </w:rPr>
  </w:style>
  <w:style w:type="character" w:customStyle="1" w:styleId="ListLabel92">
    <w:name w:val="ListLabel 92"/>
    <w:qFormat/>
    <w:rsid w:val="00AC11A4"/>
    <w:rPr>
      <w:rFonts w:cs="Symbol"/>
    </w:rPr>
  </w:style>
  <w:style w:type="character" w:customStyle="1" w:styleId="ListLabel93">
    <w:name w:val="ListLabel 93"/>
    <w:qFormat/>
    <w:rsid w:val="00AC11A4"/>
    <w:rPr>
      <w:rFonts w:cs="Courier New"/>
    </w:rPr>
  </w:style>
  <w:style w:type="character" w:customStyle="1" w:styleId="ListLabel94">
    <w:name w:val="ListLabel 94"/>
    <w:qFormat/>
    <w:rsid w:val="00AC11A4"/>
    <w:rPr>
      <w:rFonts w:cs="Wingdings"/>
    </w:rPr>
  </w:style>
  <w:style w:type="character" w:customStyle="1" w:styleId="ListLabel95">
    <w:name w:val="ListLabel 95"/>
    <w:qFormat/>
    <w:rsid w:val="00AC11A4"/>
    <w:rPr>
      <w:rFonts w:cs="Symbol"/>
    </w:rPr>
  </w:style>
  <w:style w:type="character" w:customStyle="1" w:styleId="ListLabel96">
    <w:name w:val="ListLabel 96"/>
    <w:qFormat/>
    <w:rsid w:val="00AC11A4"/>
    <w:rPr>
      <w:rFonts w:cs="Courier New"/>
    </w:rPr>
  </w:style>
  <w:style w:type="character" w:customStyle="1" w:styleId="ListLabel97">
    <w:name w:val="ListLabel 97"/>
    <w:qFormat/>
    <w:rsid w:val="00AC11A4"/>
    <w:rPr>
      <w:rFonts w:cs="Wingdings"/>
    </w:rPr>
  </w:style>
  <w:style w:type="character" w:customStyle="1" w:styleId="ListLabel98">
    <w:name w:val="ListLabel 98"/>
    <w:qFormat/>
    <w:rsid w:val="00AC11A4"/>
    <w:rPr>
      <w:rFonts w:cs="Symbol"/>
    </w:rPr>
  </w:style>
  <w:style w:type="character" w:customStyle="1" w:styleId="ListLabel99">
    <w:name w:val="ListLabel 99"/>
    <w:qFormat/>
    <w:rsid w:val="00AC11A4"/>
    <w:rPr>
      <w:rFonts w:cs="Courier New"/>
    </w:rPr>
  </w:style>
  <w:style w:type="character" w:customStyle="1" w:styleId="ListLabel100">
    <w:name w:val="ListLabel 100"/>
    <w:qFormat/>
    <w:rsid w:val="00AC11A4"/>
    <w:rPr>
      <w:rFonts w:cs="Wingdings"/>
    </w:rPr>
  </w:style>
  <w:style w:type="character" w:customStyle="1" w:styleId="ListLabel101">
    <w:name w:val="ListLabel 101"/>
    <w:qFormat/>
    <w:rsid w:val="00AC11A4"/>
    <w:rPr>
      <w:rFonts w:cs="Symbol"/>
    </w:rPr>
  </w:style>
  <w:style w:type="character" w:customStyle="1" w:styleId="ListLabel102">
    <w:name w:val="ListLabel 102"/>
    <w:qFormat/>
    <w:rsid w:val="00AC11A4"/>
    <w:rPr>
      <w:rFonts w:cs="Courier New"/>
    </w:rPr>
  </w:style>
  <w:style w:type="character" w:customStyle="1" w:styleId="ListLabel103">
    <w:name w:val="ListLabel 103"/>
    <w:qFormat/>
    <w:rsid w:val="00AC11A4"/>
    <w:rPr>
      <w:rFonts w:cs="Wingdings"/>
    </w:rPr>
  </w:style>
  <w:style w:type="character" w:customStyle="1" w:styleId="ListLabel104">
    <w:name w:val="ListLabel 104"/>
    <w:qFormat/>
    <w:rsid w:val="00AC11A4"/>
    <w:rPr>
      <w:rFonts w:cs="Symbol"/>
    </w:rPr>
  </w:style>
  <w:style w:type="character" w:customStyle="1" w:styleId="ListLabel105">
    <w:name w:val="ListLabel 105"/>
    <w:qFormat/>
    <w:rsid w:val="00AC11A4"/>
    <w:rPr>
      <w:rFonts w:cs="Courier New"/>
    </w:rPr>
  </w:style>
  <w:style w:type="character" w:customStyle="1" w:styleId="ListLabel106">
    <w:name w:val="ListLabel 106"/>
    <w:qFormat/>
    <w:rsid w:val="00AC11A4"/>
    <w:rPr>
      <w:rFonts w:cs="Wingdings"/>
    </w:rPr>
  </w:style>
  <w:style w:type="character" w:customStyle="1" w:styleId="ListLabel107">
    <w:name w:val="ListLabel 107"/>
    <w:qFormat/>
    <w:rsid w:val="00AC11A4"/>
    <w:rPr>
      <w:rFonts w:cs="Symbol"/>
    </w:rPr>
  </w:style>
  <w:style w:type="character" w:customStyle="1" w:styleId="ListLabel108">
    <w:name w:val="ListLabel 108"/>
    <w:qFormat/>
    <w:rsid w:val="00AC11A4"/>
    <w:rPr>
      <w:rFonts w:cs="Courier New"/>
    </w:rPr>
  </w:style>
  <w:style w:type="character" w:customStyle="1" w:styleId="ListLabel109">
    <w:name w:val="ListLabel 109"/>
    <w:qFormat/>
    <w:rsid w:val="00AC11A4"/>
    <w:rPr>
      <w:rFonts w:cs="Wingdings"/>
    </w:rPr>
  </w:style>
  <w:style w:type="character" w:customStyle="1" w:styleId="ListLabel110">
    <w:name w:val="ListLabel 110"/>
    <w:qFormat/>
    <w:rsid w:val="00AC11A4"/>
    <w:rPr>
      <w:rFonts w:eastAsia="Arial" w:cs="Arial"/>
    </w:rPr>
  </w:style>
  <w:style w:type="character" w:customStyle="1" w:styleId="ListLabel111">
    <w:name w:val="ListLabel 111"/>
    <w:qFormat/>
    <w:rsid w:val="00AC11A4"/>
    <w:rPr>
      <w:rFonts w:cs="Courier New"/>
    </w:rPr>
  </w:style>
  <w:style w:type="character" w:customStyle="1" w:styleId="ListLabel112">
    <w:name w:val="ListLabel 112"/>
    <w:qFormat/>
    <w:rsid w:val="00AC11A4"/>
    <w:rPr>
      <w:rFonts w:cs="Courier New"/>
    </w:rPr>
  </w:style>
  <w:style w:type="character" w:customStyle="1" w:styleId="ListLabel113">
    <w:name w:val="ListLabel 113"/>
    <w:qFormat/>
    <w:rsid w:val="00AC11A4"/>
    <w:rPr>
      <w:rFonts w:cs="Courier New"/>
    </w:rPr>
  </w:style>
  <w:style w:type="character" w:customStyle="1" w:styleId="ListLabel114">
    <w:name w:val="ListLabel 114"/>
    <w:qFormat/>
    <w:rsid w:val="00AC11A4"/>
    <w:rPr>
      <w:rFonts w:eastAsia="Arial" w:cs="Arial"/>
    </w:rPr>
  </w:style>
  <w:style w:type="character" w:customStyle="1" w:styleId="ListLabel115">
    <w:name w:val="ListLabel 115"/>
    <w:qFormat/>
    <w:rsid w:val="00AC11A4"/>
    <w:rPr>
      <w:rFonts w:cs="Courier New"/>
    </w:rPr>
  </w:style>
  <w:style w:type="character" w:customStyle="1" w:styleId="ListLabel116">
    <w:name w:val="ListLabel 116"/>
    <w:qFormat/>
    <w:rsid w:val="00AC11A4"/>
    <w:rPr>
      <w:rFonts w:cs="Courier New"/>
    </w:rPr>
  </w:style>
  <w:style w:type="character" w:customStyle="1" w:styleId="ListLabel117">
    <w:name w:val="ListLabel 117"/>
    <w:qFormat/>
    <w:rsid w:val="00AC11A4"/>
    <w:rPr>
      <w:rFonts w:cs="Courier New"/>
    </w:rPr>
  </w:style>
  <w:style w:type="character" w:customStyle="1" w:styleId="ListLabel118">
    <w:name w:val="ListLabel 118"/>
    <w:qFormat/>
    <w:rsid w:val="00AC11A4"/>
    <w:rPr>
      <w:b/>
    </w:rPr>
  </w:style>
  <w:style w:type="paragraph" w:styleId="affffff7">
    <w:name w:val="index heading"/>
    <w:basedOn w:val="a3"/>
    <w:qFormat/>
    <w:rsid w:val="00AC11A4"/>
    <w:pPr>
      <w:suppressLineNumbers/>
    </w:pPr>
    <w:rPr>
      <w:rFonts w:ascii="Liberation Serif" w:eastAsia="Noto Sans CJK SC" w:hAnsi="Liberation Serif" w:cs="Lohit Devanagari"/>
      <w:kern w:val="2"/>
      <w:lang w:eastAsia="zh-CN" w:bidi="hi-IN"/>
    </w:rPr>
  </w:style>
  <w:style w:type="table" w:customStyle="1" w:styleId="290">
    <w:name w:val="Сетка таблицы29"/>
    <w:basedOn w:val="a5"/>
    <w:next w:val="af0"/>
    <w:uiPriority w:val="59"/>
    <w:rsid w:val="00AC11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le2">
    <w:name w:val="Purple 2"/>
    <w:basedOn w:val="23"/>
    <w:link w:val="Purple20"/>
    <w:rsid w:val="00AC11A4"/>
    <w:pPr>
      <w:pBdr>
        <w:bottom w:val="single" w:sz="4" w:space="1" w:color="CC0066"/>
      </w:pBdr>
      <w:tabs>
        <w:tab w:val="left" w:pos="851"/>
      </w:tabs>
      <w:spacing w:before="120" w:after="120" w:line="276" w:lineRule="auto"/>
      <w:jc w:val="center"/>
    </w:pPr>
    <w:rPr>
      <w:rFonts w:ascii="Calibri Light" w:hAnsi="Calibri Light"/>
      <w:bCs w:val="0"/>
      <w:color w:val="CC0066"/>
      <w:kern w:val="2"/>
      <w:lang w:bidi="hi-IN"/>
    </w:rPr>
  </w:style>
  <w:style w:type="character" w:customStyle="1" w:styleId="Purple20">
    <w:name w:val="Purple 2 Знак"/>
    <w:basedOn w:val="24"/>
    <w:link w:val="Purple2"/>
    <w:rsid w:val="00AC11A4"/>
    <w:rPr>
      <w:rFonts w:ascii="Calibri Light" w:eastAsia="Times New Roman" w:hAnsi="Calibri Light" w:cs="Times New Roman"/>
      <w:b/>
      <w:bCs w:val="0"/>
      <w:color w:val="CC0066"/>
      <w:kern w:val="2"/>
      <w:sz w:val="26"/>
      <w:szCs w:val="26"/>
      <w:lang w:eastAsia="ru-RU" w:bidi="hi-IN"/>
    </w:rPr>
  </w:style>
  <w:style w:type="paragraph" w:customStyle="1" w:styleId="ConsTitle">
    <w:name w:val="ConsTitle"/>
    <w:rsid w:val="00AC11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TableParagraph">
    <w:name w:val="Table Paragraph"/>
    <w:basedOn w:val="a3"/>
    <w:uiPriority w:val="1"/>
    <w:qFormat/>
    <w:rsid w:val="00AC11A4"/>
    <w:pPr>
      <w:widowControl w:val="0"/>
      <w:autoSpaceDE w:val="0"/>
      <w:autoSpaceDN w:val="0"/>
    </w:pPr>
    <w:rPr>
      <w:rFonts w:ascii="Arial" w:eastAsia="Arial" w:hAnsi="Arial" w:cs="Arial"/>
      <w:sz w:val="22"/>
      <w:szCs w:val="22"/>
      <w:lang w:eastAsia="en-US"/>
    </w:rPr>
  </w:style>
  <w:style w:type="paragraph" w:customStyle="1" w:styleId="affffff8">
    <w:name w:val="Другое"/>
    <w:basedOn w:val="a3"/>
    <w:qFormat/>
    <w:rsid w:val="00AC11A4"/>
    <w:pPr>
      <w:widowControl w:val="0"/>
      <w:shd w:val="clear" w:color="auto" w:fill="FFFFFF"/>
      <w:suppressAutoHyphens/>
      <w:spacing w:line="276" w:lineRule="auto"/>
      <w:ind w:firstLine="140"/>
    </w:pPr>
    <w:rPr>
      <w:rFonts w:ascii="Calibri" w:eastAsia="Calibri" w:hAnsi="Calibri" w:cs="Calibri"/>
      <w:sz w:val="20"/>
      <w:szCs w:val="20"/>
      <w:lang w:eastAsia="en-US"/>
    </w:rPr>
  </w:style>
  <w:style w:type="paragraph" w:customStyle="1" w:styleId="3f7">
    <w:name w:val="Заголовок №3"/>
    <w:basedOn w:val="a3"/>
    <w:qFormat/>
    <w:rsid w:val="00AC11A4"/>
    <w:pPr>
      <w:widowControl w:val="0"/>
      <w:shd w:val="clear" w:color="auto" w:fill="FFFFFF"/>
      <w:suppressAutoHyphens/>
      <w:spacing w:line="252" w:lineRule="auto"/>
      <w:outlineLvl w:val="2"/>
    </w:pPr>
    <w:rPr>
      <w:b/>
      <w:bCs/>
      <w:sz w:val="22"/>
      <w:szCs w:val="22"/>
      <w:lang w:eastAsia="en-US"/>
    </w:rPr>
  </w:style>
  <w:style w:type="numbering" w:customStyle="1" w:styleId="316">
    <w:name w:val="Нет списка31"/>
    <w:semiHidden/>
    <w:unhideWhenUsed/>
    <w:qFormat/>
    <w:rsid w:val="00AC11A4"/>
  </w:style>
  <w:style w:type="table" w:customStyle="1" w:styleId="1100">
    <w:name w:val="Сетка таблицы110"/>
    <w:basedOn w:val="a5"/>
    <w:uiPriority w:val="59"/>
    <w:rsid w:val="00AC11A4"/>
    <w:pPr>
      <w:suppressAutoHyphens/>
      <w:spacing w:before="40"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1">
    <w:name w:val="WW8Num4z1"/>
    <w:rsid w:val="00AC11A4"/>
    <w:rPr>
      <w:color w:val="auto"/>
    </w:rPr>
  </w:style>
  <w:style w:type="character" w:customStyle="1" w:styleId="2fe">
    <w:name w:val="Основной шрифт абзаца2"/>
    <w:rsid w:val="00AC11A4"/>
  </w:style>
  <w:style w:type="character" w:customStyle="1" w:styleId="WW8Num1z0">
    <w:name w:val="WW8Num1z0"/>
    <w:rsid w:val="00AC11A4"/>
    <w:rPr>
      <w:rFonts w:ascii="Symbol" w:hAnsi="Symbol"/>
    </w:rPr>
  </w:style>
  <w:style w:type="character" w:customStyle="1" w:styleId="WW8Num3z0">
    <w:name w:val="WW8Num3z0"/>
    <w:rsid w:val="00AC11A4"/>
    <w:rPr>
      <w:rFonts w:ascii="Symbol" w:hAnsi="Symbol"/>
    </w:rPr>
  </w:style>
  <w:style w:type="character" w:customStyle="1" w:styleId="WW8Num8z1">
    <w:name w:val="WW8Num8z1"/>
    <w:rsid w:val="00AC11A4"/>
    <w:rPr>
      <w:color w:val="auto"/>
    </w:rPr>
  </w:style>
  <w:style w:type="character" w:customStyle="1" w:styleId="affffff9">
    <w:name w:val="Символ сноски"/>
    <w:rsid w:val="00AC11A4"/>
    <w:rPr>
      <w:vertAlign w:val="superscript"/>
    </w:rPr>
  </w:style>
  <w:style w:type="paragraph" w:customStyle="1" w:styleId="2ff">
    <w:name w:val="Название2"/>
    <w:basedOn w:val="a3"/>
    <w:rsid w:val="00AC11A4"/>
    <w:pPr>
      <w:suppressLineNumbers/>
      <w:spacing w:before="120" w:after="120"/>
    </w:pPr>
    <w:rPr>
      <w:rFonts w:ascii="Arial" w:hAnsi="Arial" w:cs="Tahoma"/>
      <w:i/>
      <w:iCs/>
      <w:sz w:val="20"/>
      <w:lang w:eastAsia="ar-SA"/>
    </w:rPr>
  </w:style>
  <w:style w:type="paragraph" w:customStyle="1" w:styleId="affffffa">
    <w:name w:val="Подзаголок Договор"/>
    <w:basedOn w:val="a3"/>
    <w:rsid w:val="00AC11A4"/>
    <w:pPr>
      <w:spacing w:after="140" w:line="260" w:lineRule="exact"/>
      <w:ind w:hanging="720"/>
      <w:jc w:val="both"/>
    </w:pPr>
    <w:rPr>
      <w:rFonts w:ascii="Arial" w:hAnsi="Arial" w:cs="Arial"/>
      <w:b/>
      <w:sz w:val="20"/>
      <w:szCs w:val="20"/>
      <w:lang w:eastAsia="ar-SA"/>
    </w:rPr>
  </w:style>
  <w:style w:type="paragraph" w:customStyle="1" w:styleId="b4f908fadf98fbd4222a6cb4f5106c50msonormal">
    <w:name w:val="b4f908fadf98fbd4222a6cb4f5106c50msonormal"/>
    <w:basedOn w:val="a3"/>
    <w:rsid w:val="00AC11A4"/>
    <w:pPr>
      <w:spacing w:before="100" w:beforeAutospacing="1" w:after="100" w:afterAutospacing="1"/>
    </w:pPr>
  </w:style>
  <w:style w:type="paragraph" w:customStyle="1" w:styleId="affffffb">
    <w:name w:val="Îáû÷íûé"/>
    <w:qFormat/>
    <w:rsid w:val="00AC11A4"/>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f8">
    <w:name w:val="Перечень рисунков3"/>
    <w:basedOn w:val="a3"/>
    <w:next w:val="a3"/>
    <w:uiPriority w:val="99"/>
    <w:unhideWhenUsed/>
    <w:rsid w:val="00AC11A4"/>
    <w:pPr>
      <w:spacing w:line="276" w:lineRule="auto"/>
    </w:pPr>
    <w:rPr>
      <w:rFonts w:ascii="Calibri" w:eastAsia="Calibri" w:hAnsi="Calibri"/>
      <w:sz w:val="22"/>
      <w:szCs w:val="22"/>
      <w:lang w:eastAsia="en-US"/>
    </w:rPr>
  </w:style>
  <w:style w:type="table" w:customStyle="1" w:styleId="600">
    <w:name w:val="60"/>
    <w:basedOn w:val="a5"/>
    <w:rsid w:val="00AC11A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character" w:customStyle="1" w:styleId="2ff0">
    <w:name w:val="Неразрешенное упоминание2"/>
    <w:basedOn w:val="a4"/>
    <w:uiPriority w:val="99"/>
    <w:semiHidden/>
    <w:unhideWhenUsed/>
    <w:rsid w:val="00AC11A4"/>
    <w:rPr>
      <w:color w:val="605E5C"/>
      <w:shd w:val="clear" w:color="auto" w:fill="E1DFDD"/>
    </w:rPr>
  </w:style>
  <w:style w:type="character" w:customStyle="1" w:styleId="3f9">
    <w:name w:val="Неразрешенное упоминание3"/>
    <w:basedOn w:val="a4"/>
    <w:uiPriority w:val="99"/>
    <w:semiHidden/>
    <w:unhideWhenUsed/>
    <w:rsid w:val="00643EE6"/>
    <w:rPr>
      <w:color w:val="605E5C"/>
      <w:shd w:val="clear" w:color="auto" w:fill="E1DFDD"/>
    </w:rPr>
  </w:style>
  <w:style w:type="character" w:customStyle="1" w:styleId="ui-provider">
    <w:name w:val="ui-provider"/>
    <w:basedOn w:val="a4"/>
    <w:rsid w:val="0025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946">
      <w:bodyDiv w:val="1"/>
      <w:marLeft w:val="0"/>
      <w:marRight w:val="0"/>
      <w:marTop w:val="0"/>
      <w:marBottom w:val="0"/>
      <w:divBdr>
        <w:top w:val="none" w:sz="0" w:space="0" w:color="auto"/>
        <w:left w:val="none" w:sz="0" w:space="0" w:color="auto"/>
        <w:bottom w:val="none" w:sz="0" w:space="0" w:color="auto"/>
        <w:right w:val="none" w:sz="0" w:space="0" w:color="auto"/>
      </w:divBdr>
      <w:divsChild>
        <w:div w:id="1144783829">
          <w:marLeft w:val="0"/>
          <w:marRight w:val="0"/>
          <w:marTop w:val="0"/>
          <w:marBottom w:val="0"/>
          <w:divBdr>
            <w:top w:val="none" w:sz="0" w:space="0" w:color="auto"/>
            <w:left w:val="none" w:sz="0" w:space="0" w:color="auto"/>
            <w:bottom w:val="none" w:sz="0" w:space="0" w:color="auto"/>
            <w:right w:val="none" w:sz="0" w:space="0" w:color="auto"/>
          </w:divBdr>
          <w:divsChild>
            <w:div w:id="1203131216">
              <w:marLeft w:val="0"/>
              <w:marRight w:val="0"/>
              <w:marTop w:val="0"/>
              <w:marBottom w:val="0"/>
              <w:divBdr>
                <w:top w:val="none" w:sz="0" w:space="0" w:color="auto"/>
                <w:left w:val="none" w:sz="0" w:space="0" w:color="auto"/>
                <w:bottom w:val="none" w:sz="0" w:space="0" w:color="auto"/>
                <w:right w:val="none" w:sz="0" w:space="0" w:color="auto"/>
              </w:divBdr>
              <w:divsChild>
                <w:div w:id="446001886">
                  <w:marLeft w:val="0"/>
                  <w:marRight w:val="0"/>
                  <w:marTop w:val="0"/>
                  <w:marBottom w:val="0"/>
                  <w:divBdr>
                    <w:top w:val="none" w:sz="0" w:space="0" w:color="auto"/>
                    <w:left w:val="none" w:sz="0" w:space="0" w:color="auto"/>
                    <w:bottom w:val="none" w:sz="0" w:space="0" w:color="auto"/>
                    <w:right w:val="none" w:sz="0" w:space="0" w:color="auto"/>
                  </w:divBdr>
                  <w:divsChild>
                    <w:div w:id="303125000">
                      <w:marLeft w:val="0"/>
                      <w:marRight w:val="0"/>
                      <w:marTop w:val="0"/>
                      <w:marBottom w:val="0"/>
                      <w:divBdr>
                        <w:top w:val="none" w:sz="0" w:space="0" w:color="auto"/>
                        <w:left w:val="none" w:sz="0" w:space="0" w:color="auto"/>
                        <w:bottom w:val="none" w:sz="0" w:space="0" w:color="auto"/>
                        <w:right w:val="none" w:sz="0" w:space="0" w:color="auto"/>
                      </w:divBdr>
                      <w:divsChild>
                        <w:div w:id="1850871689">
                          <w:marLeft w:val="0"/>
                          <w:marRight w:val="0"/>
                          <w:marTop w:val="0"/>
                          <w:marBottom w:val="0"/>
                          <w:divBdr>
                            <w:top w:val="none" w:sz="0" w:space="0" w:color="auto"/>
                            <w:left w:val="none" w:sz="0" w:space="0" w:color="auto"/>
                            <w:bottom w:val="none" w:sz="0" w:space="0" w:color="auto"/>
                            <w:right w:val="none" w:sz="0" w:space="0" w:color="auto"/>
                          </w:divBdr>
                          <w:divsChild>
                            <w:div w:id="91049572">
                              <w:marLeft w:val="0"/>
                              <w:marRight w:val="0"/>
                              <w:marTop w:val="0"/>
                              <w:marBottom w:val="0"/>
                              <w:divBdr>
                                <w:top w:val="none" w:sz="0" w:space="0" w:color="auto"/>
                                <w:left w:val="none" w:sz="0" w:space="0" w:color="auto"/>
                                <w:bottom w:val="none" w:sz="0" w:space="0" w:color="auto"/>
                                <w:right w:val="none" w:sz="0" w:space="0" w:color="auto"/>
                              </w:divBdr>
                              <w:divsChild>
                                <w:div w:id="1201555544">
                                  <w:marLeft w:val="0"/>
                                  <w:marRight w:val="0"/>
                                  <w:marTop w:val="0"/>
                                  <w:marBottom w:val="0"/>
                                  <w:divBdr>
                                    <w:top w:val="none" w:sz="0" w:space="0" w:color="auto"/>
                                    <w:left w:val="none" w:sz="0" w:space="0" w:color="auto"/>
                                    <w:bottom w:val="none" w:sz="0" w:space="0" w:color="auto"/>
                                    <w:right w:val="none" w:sz="0" w:space="0" w:color="auto"/>
                                  </w:divBdr>
                                  <w:divsChild>
                                    <w:div w:id="441268917">
                                      <w:marLeft w:val="0"/>
                                      <w:marRight w:val="0"/>
                                      <w:marTop w:val="0"/>
                                      <w:marBottom w:val="0"/>
                                      <w:divBdr>
                                        <w:top w:val="none" w:sz="0" w:space="0" w:color="auto"/>
                                        <w:left w:val="none" w:sz="0" w:space="0" w:color="auto"/>
                                        <w:bottom w:val="none" w:sz="0" w:space="0" w:color="auto"/>
                                        <w:right w:val="none" w:sz="0" w:space="0" w:color="auto"/>
                                      </w:divBdr>
                                      <w:divsChild>
                                        <w:div w:id="352808405">
                                          <w:marLeft w:val="0"/>
                                          <w:marRight w:val="0"/>
                                          <w:marTop w:val="0"/>
                                          <w:marBottom w:val="0"/>
                                          <w:divBdr>
                                            <w:top w:val="none" w:sz="0" w:space="0" w:color="auto"/>
                                            <w:left w:val="none" w:sz="0" w:space="0" w:color="auto"/>
                                            <w:bottom w:val="none" w:sz="0" w:space="0" w:color="auto"/>
                                            <w:right w:val="none" w:sz="0" w:space="0" w:color="auto"/>
                                          </w:divBdr>
                                          <w:divsChild>
                                            <w:div w:id="250772833">
                                              <w:marLeft w:val="0"/>
                                              <w:marRight w:val="0"/>
                                              <w:marTop w:val="0"/>
                                              <w:marBottom w:val="0"/>
                                              <w:divBdr>
                                                <w:top w:val="none" w:sz="0" w:space="0" w:color="auto"/>
                                                <w:left w:val="none" w:sz="0" w:space="0" w:color="auto"/>
                                                <w:bottom w:val="none" w:sz="0" w:space="0" w:color="auto"/>
                                                <w:right w:val="none" w:sz="0" w:space="0" w:color="auto"/>
                                              </w:divBdr>
                                              <w:divsChild>
                                                <w:div w:id="7317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01255">
      <w:bodyDiv w:val="1"/>
      <w:marLeft w:val="0"/>
      <w:marRight w:val="0"/>
      <w:marTop w:val="0"/>
      <w:marBottom w:val="0"/>
      <w:divBdr>
        <w:top w:val="none" w:sz="0" w:space="0" w:color="auto"/>
        <w:left w:val="none" w:sz="0" w:space="0" w:color="auto"/>
        <w:bottom w:val="none" w:sz="0" w:space="0" w:color="auto"/>
        <w:right w:val="none" w:sz="0" w:space="0" w:color="auto"/>
      </w:divBdr>
    </w:div>
    <w:div w:id="202447371">
      <w:bodyDiv w:val="1"/>
      <w:marLeft w:val="0"/>
      <w:marRight w:val="0"/>
      <w:marTop w:val="0"/>
      <w:marBottom w:val="0"/>
      <w:divBdr>
        <w:top w:val="none" w:sz="0" w:space="0" w:color="auto"/>
        <w:left w:val="none" w:sz="0" w:space="0" w:color="auto"/>
        <w:bottom w:val="none" w:sz="0" w:space="0" w:color="auto"/>
        <w:right w:val="none" w:sz="0" w:space="0" w:color="auto"/>
      </w:divBdr>
      <w:divsChild>
        <w:div w:id="285506485">
          <w:marLeft w:val="0"/>
          <w:marRight w:val="0"/>
          <w:marTop w:val="150"/>
          <w:marBottom w:val="0"/>
          <w:divBdr>
            <w:top w:val="none" w:sz="0" w:space="0" w:color="auto"/>
            <w:left w:val="none" w:sz="0" w:space="0" w:color="auto"/>
            <w:bottom w:val="none" w:sz="0" w:space="0" w:color="auto"/>
            <w:right w:val="none" w:sz="0" w:space="0" w:color="auto"/>
          </w:divBdr>
          <w:divsChild>
            <w:div w:id="1833598734">
              <w:marLeft w:val="0"/>
              <w:marRight w:val="0"/>
              <w:marTop w:val="0"/>
              <w:marBottom w:val="0"/>
              <w:divBdr>
                <w:top w:val="none" w:sz="0" w:space="0" w:color="auto"/>
                <w:left w:val="none" w:sz="0" w:space="0" w:color="auto"/>
                <w:bottom w:val="none" w:sz="0" w:space="0" w:color="auto"/>
                <w:right w:val="none" w:sz="0" w:space="0" w:color="auto"/>
              </w:divBdr>
            </w:div>
            <w:div w:id="1467897547">
              <w:marLeft w:val="0"/>
              <w:marRight w:val="0"/>
              <w:marTop w:val="0"/>
              <w:marBottom w:val="0"/>
              <w:divBdr>
                <w:top w:val="none" w:sz="0" w:space="0" w:color="auto"/>
                <w:left w:val="none" w:sz="0" w:space="0" w:color="auto"/>
                <w:bottom w:val="none" w:sz="0" w:space="0" w:color="auto"/>
                <w:right w:val="none" w:sz="0" w:space="0" w:color="auto"/>
              </w:divBdr>
            </w:div>
            <w:div w:id="12922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530">
      <w:bodyDiv w:val="1"/>
      <w:marLeft w:val="0"/>
      <w:marRight w:val="0"/>
      <w:marTop w:val="0"/>
      <w:marBottom w:val="0"/>
      <w:divBdr>
        <w:top w:val="none" w:sz="0" w:space="0" w:color="auto"/>
        <w:left w:val="none" w:sz="0" w:space="0" w:color="auto"/>
        <w:bottom w:val="none" w:sz="0" w:space="0" w:color="auto"/>
        <w:right w:val="none" w:sz="0" w:space="0" w:color="auto"/>
      </w:divBdr>
    </w:div>
    <w:div w:id="387074226">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3643599">
      <w:bodyDiv w:val="1"/>
      <w:marLeft w:val="0"/>
      <w:marRight w:val="0"/>
      <w:marTop w:val="0"/>
      <w:marBottom w:val="0"/>
      <w:divBdr>
        <w:top w:val="none" w:sz="0" w:space="0" w:color="auto"/>
        <w:left w:val="none" w:sz="0" w:space="0" w:color="auto"/>
        <w:bottom w:val="none" w:sz="0" w:space="0" w:color="auto"/>
        <w:right w:val="none" w:sz="0" w:space="0" w:color="auto"/>
      </w:divBdr>
    </w:div>
    <w:div w:id="534657107">
      <w:bodyDiv w:val="1"/>
      <w:marLeft w:val="0"/>
      <w:marRight w:val="0"/>
      <w:marTop w:val="0"/>
      <w:marBottom w:val="0"/>
      <w:divBdr>
        <w:top w:val="none" w:sz="0" w:space="0" w:color="auto"/>
        <w:left w:val="none" w:sz="0" w:space="0" w:color="auto"/>
        <w:bottom w:val="none" w:sz="0" w:space="0" w:color="auto"/>
        <w:right w:val="none" w:sz="0" w:space="0" w:color="auto"/>
      </w:divBdr>
    </w:div>
    <w:div w:id="644353057">
      <w:bodyDiv w:val="1"/>
      <w:marLeft w:val="0"/>
      <w:marRight w:val="0"/>
      <w:marTop w:val="0"/>
      <w:marBottom w:val="0"/>
      <w:divBdr>
        <w:top w:val="none" w:sz="0" w:space="0" w:color="auto"/>
        <w:left w:val="none" w:sz="0" w:space="0" w:color="auto"/>
        <w:bottom w:val="none" w:sz="0" w:space="0" w:color="auto"/>
        <w:right w:val="none" w:sz="0" w:space="0" w:color="auto"/>
      </w:divBdr>
      <w:divsChild>
        <w:div w:id="2130510275">
          <w:marLeft w:val="0"/>
          <w:marRight w:val="0"/>
          <w:marTop w:val="0"/>
          <w:marBottom w:val="0"/>
          <w:divBdr>
            <w:top w:val="none" w:sz="0" w:space="0" w:color="auto"/>
            <w:left w:val="none" w:sz="0" w:space="0" w:color="auto"/>
            <w:bottom w:val="none" w:sz="0" w:space="0" w:color="auto"/>
            <w:right w:val="none" w:sz="0" w:space="0" w:color="auto"/>
          </w:divBdr>
          <w:divsChild>
            <w:div w:id="1763451993">
              <w:marLeft w:val="0"/>
              <w:marRight w:val="0"/>
              <w:marTop w:val="0"/>
              <w:marBottom w:val="0"/>
              <w:divBdr>
                <w:top w:val="none" w:sz="0" w:space="0" w:color="auto"/>
                <w:left w:val="none" w:sz="0" w:space="0" w:color="auto"/>
                <w:bottom w:val="none" w:sz="0" w:space="0" w:color="auto"/>
                <w:right w:val="none" w:sz="0" w:space="0" w:color="auto"/>
              </w:divBdr>
              <w:divsChild>
                <w:div w:id="1059552307">
                  <w:marLeft w:val="0"/>
                  <w:marRight w:val="0"/>
                  <w:marTop w:val="0"/>
                  <w:marBottom w:val="0"/>
                  <w:divBdr>
                    <w:top w:val="none" w:sz="0" w:space="0" w:color="auto"/>
                    <w:left w:val="none" w:sz="0" w:space="0" w:color="auto"/>
                    <w:bottom w:val="none" w:sz="0" w:space="0" w:color="auto"/>
                    <w:right w:val="none" w:sz="0" w:space="0" w:color="auto"/>
                  </w:divBdr>
                  <w:divsChild>
                    <w:div w:id="177156525">
                      <w:marLeft w:val="0"/>
                      <w:marRight w:val="0"/>
                      <w:marTop w:val="0"/>
                      <w:marBottom w:val="0"/>
                      <w:divBdr>
                        <w:top w:val="none" w:sz="0" w:space="0" w:color="auto"/>
                        <w:left w:val="none" w:sz="0" w:space="0" w:color="auto"/>
                        <w:bottom w:val="none" w:sz="0" w:space="0" w:color="auto"/>
                        <w:right w:val="none" w:sz="0" w:space="0" w:color="auto"/>
                      </w:divBdr>
                      <w:divsChild>
                        <w:div w:id="1403605315">
                          <w:marLeft w:val="0"/>
                          <w:marRight w:val="0"/>
                          <w:marTop w:val="0"/>
                          <w:marBottom w:val="0"/>
                          <w:divBdr>
                            <w:top w:val="none" w:sz="0" w:space="0" w:color="auto"/>
                            <w:left w:val="none" w:sz="0" w:space="0" w:color="auto"/>
                            <w:bottom w:val="none" w:sz="0" w:space="0" w:color="auto"/>
                            <w:right w:val="none" w:sz="0" w:space="0" w:color="auto"/>
                          </w:divBdr>
                          <w:divsChild>
                            <w:div w:id="902372436">
                              <w:marLeft w:val="0"/>
                              <w:marRight w:val="0"/>
                              <w:marTop w:val="0"/>
                              <w:marBottom w:val="300"/>
                              <w:divBdr>
                                <w:top w:val="single" w:sz="6" w:space="0" w:color="E3E3E3"/>
                                <w:left w:val="single" w:sz="6" w:space="0" w:color="E3E3E3"/>
                                <w:bottom w:val="single" w:sz="6" w:space="0" w:color="E3E3E3"/>
                                <w:right w:val="single" w:sz="6" w:space="0" w:color="E3E3E3"/>
                              </w:divBdr>
                              <w:divsChild>
                                <w:div w:id="1537548522">
                                  <w:marLeft w:val="0"/>
                                  <w:marRight w:val="0"/>
                                  <w:marTop w:val="0"/>
                                  <w:marBottom w:val="0"/>
                                  <w:divBdr>
                                    <w:top w:val="none" w:sz="0" w:space="0" w:color="auto"/>
                                    <w:left w:val="none" w:sz="0" w:space="0" w:color="auto"/>
                                    <w:bottom w:val="none" w:sz="0" w:space="0" w:color="auto"/>
                                    <w:right w:val="none" w:sz="0" w:space="0" w:color="auto"/>
                                  </w:divBdr>
                                  <w:divsChild>
                                    <w:div w:id="1014499131">
                                      <w:marLeft w:val="0"/>
                                      <w:marRight w:val="0"/>
                                      <w:marTop w:val="0"/>
                                      <w:marBottom w:val="0"/>
                                      <w:divBdr>
                                        <w:top w:val="none" w:sz="0" w:space="0" w:color="auto"/>
                                        <w:left w:val="none" w:sz="0" w:space="0" w:color="auto"/>
                                        <w:bottom w:val="none" w:sz="0" w:space="0" w:color="auto"/>
                                        <w:right w:val="none" w:sz="0" w:space="0" w:color="auto"/>
                                      </w:divBdr>
                                      <w:divsChild>
                                        <w:div w:id="457722787">
                                          <w:marLeft w:val="0"/>
                                          <w:marRight w:val="0"/>
                                          <w:marTop w:val="0"/>
                                          <w:marBottom w:val="225"/>
                                          <w:divBdr>
                                            <w:top w:val="none" w:sz="0" w:space="0" w:color="auto"/>
                                            <w:left w:val="none" w:sz="0" w:space="0" w:color="auto"/>
                                            <w:bottom w:val="none" w:sz="0" w:space="0" w:color="auto"/>
                                            <w:right w:val="none" w:sz="0" w:space="0" w:color="auto"/>
                                          </w:divBdr>
                                          <w:divsChild>
                                            <w:div w:id="869993240">
                                              <w:marLeft w:val="0"/>
                                              <w:marRight w:val="0"/>
                                              <w:marTop w:val="0"/>
                                              <w:marBottom w:val="0"/>
                                              <w:divBdr>
                                                <w:top w:val="none" w:sz="0" w:space="0" w:color="auto"/>
                                                <w:left w:val="none" w:sz="0" w:space="0" w:color="auto"/>
                                                <w:bottom w:val="none" w:sz="0" w:space="0" w:color="auto"/>
                                                <w:right w:val="none" w:sz="0" w:space="0" w:color="auto"/>
                                              </w:divBdr>
                                              <w:divsChild>
                                                <w:div w:id="19380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27435">
      <w:bodyDiv w:val="1"/>
      <w:marLeft w:val="0"/>
      <w:marRight w:val="0"/>
      <w:marTop w:val="0"/>
      <w:marBottom w:val="0"/>
      <w:divBdr>
        <w:top w:val="none" w:sz="0" w:space="0" w:color="auto"/>
        <w:left w:val="none" w:sz="0" w:space="0" w:color="auto"/>
        <w:bottom w:val="none" w:sz="0" w:space="0" w:color="auto"/>
        <w:right w:val="none" w:sz="0" w:space="0" w:color="auto"/>
      </w:divBdr>
    </w:div>
    <w:div w:id="740955621">
      <w:bodyDiv w:val="1"/>
      <w:marLeft w:val="0"/>
      <w:marRight w:val="0"/>
      <w:marTop w:val="0"/>
      <w:marBottom w:val="0"/>
      <w:divBdr>
        <w:top w:val="none" w:sz="0" w:space="0" w:color="auto"/>
        <w:left w:val="none" w:sz="0" w:space="0" w:color="auto"/>
        <w:bottom w:val="none" w:sz="0" w:space="0" w:color="auto"/>
        <w:right w:val="none" w:sz="0" w:space="0" w:color="auto"/>
      </w:divBdr>
    </w:div>
    <w:div w:id="761682949">
      <w:bodyDiv w:val="1"/>
      <w:marLeft w:val="0"/>
      <w:marRight w:val="0"/>
      <w:marTop w:val="0"/>
      <w:marBottom w:val="0"/>
      <w:divBdr>
        <w:top w:val="none" w:sz="0" w:space="0" w:color="auto"/>
        <w:left w:val="none" w:sz="0" w:space="0" w:color="auto"/>
        <w:bottom w:val="none" w:sz="0" w:space="0" w:color="auto"/>
        <w:right w:val="none" w:sz="0" w:space="0" w:color="auto"/>
      </w:divBdr>
    </w:div>
    <w:div w:id="84740229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13">
          <w:marLeft w:val="0"/>
          <w:marRight w:val="0"/>
          <w:marTop w:val="0"/>
          <w:marBottom w:val="0"/>
          <w:divBdr>
            <w:top w:val="none" w:sz="0" w:space="0" w:color="auto"/>
            <w:left w:val="none" w:sz="0" w:space="0" w:color="auto"/>
            <w:bottom w:val="none" w:sz="0" w:space="0" w:color="auto"/>
            <w:right w:val="none" w:sz="0" w:space="0" w:color="auto"/>
          </w:divBdr>
          <w:divsChild>
            <w:div w:id="1010180508">
              <w:marLeft w:val="0"/>
              <w:marRight w:val="0"/>
              <w:marTop w:val="0"/>
              <w:marBottom w:val="0"/>
              <w:divBdr>
                <w:top w:val="none" w:sz="0" w:space="0" w:color="auto"/>
                <w:left w:val="none" w:sz="0" w:space="0" w:color="auto"/>
                <w:bottom w:val="none" w:sz="0" w:space="0" w:color="auto"/>
                <w:right w:val="none" w:sz="0" w:space="0" w:color="auto"/>
              </w:divBdr>
              <w:divsChild>
                <w:div w:id="1335258224">
                  <w:marLeft w:val="0"/>
                  <w:marRight w:val="0"/>
                  <w:marTop w:val="0"/>
                  <w:marBottom w:val="0"/>
                  <w:divBdr>
                    <w:top w:val="none" w:sz="0" w:space="0" w:color="auto"/>
                    <w:left w:val="none" w:sz="0" w:space="0" w:color="auto"/>
                    <w:bottom w:val="none" w:sz="0" w:space="0" w:color="auto"/>
                    <w:right w:val="none" w:sz="0" w:space="0" w:color="auto"/>
                  </w:divBdr>
                  <w:divsChild>
                    <w:div w:id="561522599">
                      <w:marLeft w:val="0"/>
                      <w:marRight w:val="0"/>
                      <w:marTop w:val="0"/>
                      <w:marBottom w:val="0"/>
                      <w:divBdr>
                        <w:top w:val="none" w:sz="0" w:space="0" w:color="auto"/>
                        <w:left w:val="none" w:sz="0" w:space="0" w:color="auto"/>
                        <w:bottom w:val="none" w:sz="0" w:space="0" w:color="auto"/>
                        <w:right w:val="none" w:sz="0" w:space="0" w:color="auto"/>
                      </w:divBdr>
                      <w:divsChild>
                        <w:div w:id="312762863">
                          <w:marLeft w:val="0"/>
                          <w:marRight w:val="0"/>
                          <w:marTop w:val="0"/>
                          <w:marBottom w:val="0"/>
                          <w:divBdr>
                            <w:top w:val="none" w:sz="0" w:space="0" w:color="auto"/>
                            <w:left w:val="none" w:sz="0" w:space="0" w:color="auto"/>
                            <w:bottom w:val="none" w:sz="0" w:space="0" w:color="auto"/>
                            <w:right w:val="none" w:sz="0" w:space="0" w:color="auto"/>
                          </w:divBdr>
                          <w:divsChild>
                            <w:div w:id="611404035">
                              <w:marLeft w:val="0"/>
                              <w:marRight w:val="0"/>
                              <w:marTop w:val="0"/>
                              <w:marBottom w:val="300"/>
                              <w:divBdr>
                                <w:top w:val="single" w:sz="6" w:space="0" w:color="E3E3E3"/>
                                <w:left w:val="single" w:sz="6" w:space="0" w:color="E3E3E3"/>
                                <w:bottom w:val="single" w:sz="6" w:space="0" w:color="E3E3E3"/>
                                <w:right w:val="single" w:sz="6" w:space="0" w:color="E3E3E3"/>
                              </w:divBdr>
                              <w:divsChild>
                                <w:div w:id="535628665">
                                  <w:marLeft w:val="0"/>
                                  <w:marRight w:val="0"/>
                                  <w:marTop w:val="0"/>
                                  <w:marBottom w:val="0"/>
                                  <w:divBdr>
                                    <w:top w:val="none" w:sz="0" w:space="0" w:color="auto"/>
                                    <w:left w:val="none" w:sz="0" w:space="0" w:color="auto"/>
                                    <w:bottom w:val="none" w:sz="0" w:space="0" w:color="auto"/>
                                    <w:right w:val="none" w:sz="0" w:space="0" w:color="auto"/>
                                  </w:divBdr>
                                  <w:divsChild>
                                    <w:div w:id="462117855">
                                      <w:marLeft w:val="0"/>
                                      <w:marRight w:val="0"/>
                                      <w:marTop w:val="0"/>
                                      <w:marBottom w:val="0"/>
                                      <w:divBdr>
                                        <w:top w:val="none" w:sz="0" w:space="0" w:color="auto"/>
                                        <w:left w:val="none" w:sz="0" w:space="0" w:color="auto"/>
                                        <w:bottom w:val="none" w:sz="0" w:space="0" w:color="auto"/>
                                        <w:right w:val="none" w:sz="0" w:space="0" w:color="auto"/>
                                      </w:divBdr>
                                      <w:divsChild>
                                        <w:div w:id="678851493">
                                          <w:marLeft w:val="0"/>
                                          <w:marRight w:val="0"/>
                                          <w:marTop w:val="0"/>
                                          <w:marBottom w:val="225"/>
                                          <w:divBdr>
                                            <w:top w:val="none" w:sz="0" w:space="0" w:color="auto"/>
                                            <w:left w:val="none" w:sz="0" w:space="0" w:color="auto"/>
                                            <w:bottom w:val="none" w:sz="0" w:space="0" w:color="auto"/>
                                            <w:right w:val="none" w:sz="0" w:space="0" w:color="auto"/>
                                          </w:divBdr>
                                          <w:divsChild>
                                            <w:div w:id="1332566907">
                                              <w:marLeft w:val="0"/>
                                              <w:marRight w:val="0"/>
                                              <w:marTop w:val="0"/>
                                              <w:marBottom w:val="0"/>
                                              <w:divBdr>
                                                <w:top w:val="none" w:sz="0" w:space="0" w:color="auto"/>
                                                <w:left w:val="none" w:sz="0" w:space="0" w:color="auto"/>
                                                <w:bottom w:val="none" w:sz="0" w:space="0" w:color="auto"/>
                                                <w:right w:val="none" w:sz="0" w:space="0" w:color="auto"/>
                                              </w:divBdr>
                                              <w:divsChild>
                                                <w:div w:id="2000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400341">
      <w:bodyDiv w:val="1"/>
      <w:marLeft w:val="0"/>
      <w:marRight w:val="0"/>
      <w:marTop w:val="0"/>
      <w:marBottom w:val="0"/>
      <w:divBdr>
        <w:top w:val="none" w:sz="0" w:space="0" w:color="auto"/>
        <w:left w:val="none" w:sz="0" w:space="0" w:color="auto"/>
        <w:bottom w:val="none" w:sz="0" w:space="0" w:color="auto"/>
        <w:right w:val="none" w:sz="0" w:space="0" w:color="auto"/>
      </w:divBdr>
    </w:div>
    <w:div w:id="1401949292">
      <w:bodyDiv w:val="1"/>
      <w:marLeft w:val="0"/>
      <w:marRight w:val="0"/>
      <w:marTop w:val="0"/>
      <w:marBottom w:val="0"/>
      <w:divBdr>
        <w:top w:val="none" w:sz="0" w:space="0" w:color="auto"/>
        <w:left w:val="none" w:sz="0" w:space="0" w:color="auto"/>
        <w:bottom w:val="none" w:sz="0" w:space="0" w:color="auto"/>
        <w:right w:val="none" w:sz="0" w:space="0" w:color="auto"/>
      </w:divBdr>
      <w:divsChild>
        <w:div w:id="1317341433">
          <w:marLeft w:val="0"/>
          <w:marRight w:val="0"/>
          <w:marTop w:val="0"/>
          <w:marBottom w:val="0"/>
          <w:divBdr>
            <w:top w:val="none" w:sz="0" w:space="0" w:color="auto"/>
            <w:left w:val="none" w:sz="0" w:space="0" w:color="auto"/>
            <w:bottom w:val="none" w:sz="0" w:space="0" w:color="auto"/>
            <w:right w:val="none" w:sz="0" w:space="0" w:color="auto"/>
          </w:divBdr>
          <w:divsChild>
            <w:div w:id="1769159436">
              <w:marLeft w:val="0"/>
              <w:marRight w:val="0"/>
              <w:marTop w:val="0"/>
              <w:marBottom w:val="0"/>
              <w:divBdr>
                <w:top w:val="none" w:sz="0" w:space="0" w:color="auto"/>
                <w:left w:val="none" w:sz="0" w:space="0" w:color="auto"/>
                <w:bottom w:val="none" w:sz="0" w:space="0" w:color="auto"/>
                <w:right w:val="none" w:sz="0" w:space="0" w:color="auto"/>
              </w:divBdr>
              <w:divsChild>
                <w:div w:id="72046734">
                  <w:marLeft w:val="0"/>
                  <w:marRight w:val="0"/>
                  <w:marTop w:val="0"/>
                  <w:marBottom w:val="0"/>
                  <w:divBdr>
                    <w:top w:val="none" w:sz="0" w:space="0" w:color="auto"/>
                    <w:left w:val="none" w:sz="0" w:space="0" w:color="auto"/>
                    <w:bottom w:val="none" w:sz="0" w:space="0" w:color="auto"/>
                    <w:right w:val="none" w:sz="0" w:space="0" w:color="auto"/>
                  </w:divBdr>
                  <w:divsChild>
                    <w:div w:id="1823235365">
                      <w:marLeft w:val="0"/>
                      <w:marRight w:val="0"/>
                      <w:marTop w:val="0"/>
                      <w:marBottom w:val="0"/>
                      <w:divBdr>
                        <w:top w:val="none" w:sz="0" w:space="0" w:color="auto"/>
                        <w:left w:val="none" w:sz="0" w:space="0" w:color="auto"/>
                        <w:bottom w:val="none" w:sz="0" w:space="0" w:color="auto"/>
                        <w:right w:val="none" w:sz="0" w:space="0" w:color="auto"/>
                      </w:divBdr>
                      <w:divsChild>
                        <w:div w:id="121466517">
                          <w:marLeft w:val="0"/>
                          <w:marRight w:val="0"/>
                          <w:marTop w:val="0"/>
                          <w:marBottom w:val="0"/>
                          <w:divBdr>
                            <w:top w:val="none" w:sz="0" w:space="0" w:color="auto"/>
                            <w:left w:val="none" w:sz="0" w:space="0" w:color="auto"/>
                            <w:bottom w:val="none" w:sz="0" w:space="0" w:color="auto"/>
                            <w:right w:val="none" w:sz="0" w:space="0" w:color="auto"/>
                          </w:divBdr>
                          <w:divsChild>
                            <w:div w:id="1925188599">
                              <w:marLeft w:val="0"/>
                              <w:marRight w:val="0"/>
                              <w:marTop w:val="0"/>
                              <w:marBottom w:val="300"/>
                              <w:divBdr>
                                <w:top w:val="single" w:sz="6" w:space="0" w:color="E3E3E3"/>
                                <w:left w:val="single" w:sz="6" w:space="0" w:color="E3E3E3"/>
                                <w:bottom w:val="single" w:sz="6" w:space="0" w:color="E3E3E3"/>
                                <w:right w:val="single" w:sz="6" w:space="0" w:color="E3E3E3"/>
                              </w:divBdr>
                              <w:divsChild>
                                <w:div w:id="940723255">
                                  <w:marLeft w:val="0"/>
                                  <w:marRight w:val="0"/>
                                  <w:marTop w:val="0"/>
                                  <w:marBottom w:val="0"/>
                                  <w:divBdr>
                                    <w:top w:val="none" w:sz="0" w:space="0" w:color="auto"/>
                                    <w:left w:val="none" w:sz="0" w:space="0" w:color="auto"/>
                                    <w:bottom w:val="none" w:sz="0" w:space="0" w:color="auto"/>
                                    <w:right w:val="none" w:sz="0" w:space="0" w:color="auto"/>
                                  </w:divBdr>
                                  <w:divsChild>
                                    <w:div w:id="1362894404">
                                      <w:marLeft w:val="0"/>
                                      <w:marRight w:val="0"/>
                                      <w:marTop w:val="0"/>
                                      <w:marBottom w:val="0"/>
                                      <w:divBdr>
                                        <w:top w:val="none" w:sz="0" w:space="0" w:color="auto"/>
                                        <w:left w:val="none" w:sz="0" w:space="0" w:color="auto"/>
                                        <w:bottom w:val="none" w:sz="0" w:space="0" w:color="auto"/>
                                        <w:right w:val="none" w:sz="0" w:space="0" w:color="auto"/>
                                      </w:divBdr>
                                      <w:divsChild>
                                        <w:div w:id="1717241905">
                                          <w:marLeft w:val="0"/>
                                          <w:marRight w:val="0"/>
                                          <w:marTop w:val="0"/>
                                          <w:marBottom w:val="225"/>
                                          <w:divBdr>
                                            <w:top w:val="none" w:sz="0" w:space="0" w:color="auto"/>
                                            <w:left w:val="none" w:sz="0" w:space="0" w:color="auto"/>
                                            <w:bottom w:val="none" w:sz="0" w:space="0" w:color="auto"/>
                                            <w:right w:val="none" w:sz="0" w:space="0" w:color="auto"/>
                                          </w:divBdr>
                                          <w:divsChild>
                                            <w:div w:id="36442726">
                                              <w:marLeft w:val="0"/>
                                              <w:marRight w:val="0"/>
                                              <w:marTop w:val="0"/>
                                              <w:marBottom w:val="0"/>
                                              <w:divBdr>
                                                <w:top w:val="none" w:sz="0" w:space="0" w:color="auto"/>
                                                <w:left w:val="none" w:sz="0" w:space="0" w:color="auto"/>
                                                <w:bottom w:val="none" w:sz="0" w:space="0" w:color="auto"/>
                                                <w:right w:val="none" w:sz="0" w:space="0" w:color="auto"/>
                                              </w:divBdr>
                                              <w:divsChild>
                                                <w:div w:id="4688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374428">
      <w:bodyDiv w:val="1"/>
      <w:marLeft w:val="0"/>
      <w:marRight w:val="0"/>
      <w:marTop w:val="0"/>
      <w:marBottom w:val="0"/>
      <w:divBdr>
        <w:top w:val="none" w:sz="0" w:space="0" w:color="auto"/>
        <w:left w:val="none" w:sz="0" w:space="0" w:color="auto"/>
        <w:bottom w:val="none" w:sz="0" w:space="0" w:color="auto"/>
        <w:right w:val="none" w:sz="0" w:space="0" w:color="auto"/>
      </w:divBdr>
    </w:div>
    <w:div w:id="1517965997">
      <w:bodyDiv w:val="1"/>
      <w:marLeft w:val="0"/>
      <w:marRight w:val="0"/>
      <w:marTop w:val="0"/>
      <w:marBottom w:val="0"/>
      <w:divBdr>
        <w:top w:val="none" w:sz="0" w:space="0" w:color="auto"/>
        <w:left w:val="none" w:sz="0" w:space="0" w:color="auto"/>
        <w:bottom w:val="none" w:sz="0" w:space="0" w:color="auto"/>
        <w:right w:val="none" w:sz="0" w:space="0" w:color="auto"/>
      </w:divBdr>
    </w:div>
    <w:div w:id="1570000249">
      <w:bodyDiv w:val="1"/>
      <w:marLeft w:val="0"/>
      <w:marRight w:val="0"/>
      <w:marTop w:val="0"/>
      <w:marBottom w:val="0"/>
      <w:divBdr>
        <w:top w:val="none" w:sz="0" w:space="0" w:color="auto"/>
        <w:left w:val="none" w:sz="0" w:space="0" w:color="auto"/>
        <w:bottom w:val="none" w:sz="0" w:space="0" w:color="auto"/>
        <w:right w:val="none" w:sz="0" w:space="0" w:color="auto"/>
      </w:divBdr>
      <w:divsChild>
        <w:div w:id="1735812302">
          <w:marLeft w:val="0"/>
          <w:marRight w:val="120"/>
          <w:marTop w:val="0"/>
          <w:marBottom w:val="0"/>
          <w:divBdr>
            <w:top w:val="none" w:sz="0" w:space="0" w:color="auto"/>
            <w:left w:val="none" w:sz="0" w:space="0" w:color="auto"/>
            <w:bottom w:val="none" w:sz="0" w:space="0" w:color="auto"/>
            <w:right w:val="none" w:sz="0" w:space="0" w:color="auto"/>
          </w:divBdr>
        </w:div>
      </w:divsChild>
    </w:div>
    <w:div w:id="1706557716">
      <w:bodyDiv w:val="1"/>
      <w:marLeft w:val="0"/>
      <w:marRight w:val="0"/>
      <w:marTop w:val="0"/>
      <w:marBottom w:val="0"/>
      <w:divBdr>
        <w:top w:val="none" w:sz="0" w:space="0" w:color="auto"/>
        <w:left w:val="none" w:sz="0" w:space="0" w:color="auto"/>
        <w:bottom w:val="none" w:sz="0" w:space="0" w:color="auto"/>
        <w:right w:val="none" w:sz="0" w:space="0" w:color="auto"/>
      </w:divBdr>
    </w:div>
    <w:div w:id="1828084663">
      <w:bodyDiv w:val="1"/>
      <w:marLeft w:val="0"/>
      <w:marRight w:val="0"/>
      <w:marTop w:val="0"/>
      <w:marBottom w:val="0"/>
      <w:divBdr>
        <w:top w:val="none" w:sz="0" w:space="0" w:color="auto"/>
        <w:left w:val="none" w:sz="0" w:space="0" w:color="auto"/>
        <w:bottom w:val="none" w:sz="0" w:space="0" w:color="auto"/>
        <w:right w:val="none" w:sz="0" w:space="0" w:color="auto"/>
      </w:divBdr>
    </w:div>
    <w:div w:id="1918517855">
      <w:bodyDiv w:val="1"/>
      <w:marLeft w:val="0"/>
      <w:marRight w:val="0"/>
      <w:marTop w:val="0"/>
      <w:marBottom w:val="0"/>
      <w:divBdr>
        <w:top w:val="none" w:sz="0" w:space="0" w:color="auto"/>
        <w:left w:val="none" w:sz="0" w:space="0" w:color="auto"/>
        <w:bottom w:val="none" w:sz="0" w:space="0" w:color="auto"/>
        <w:right w:val="none" w:sz="0" w:space="0" w:color="auto"/>
      </w:divBdr>
    </w:div>
    <w:div w:id="1928727680">
      <w:bodyDiv w:val="1"/>
      <w:marLeft w:val="0"/>
      <w:marRight w:val="0"/>
      <w:marTop w:val="0"/>
      <w:marBottom w:val="0"/>
      <w:divBdr>
        <w:top w:val="none" w:sz="0" w:space="0" w:color="auto"/>
        <w:left w:val="none" w:sz="0" w:space="0" w:color="auto"/>
        <w:bottom w:val="none" w:sz="0" w:space="0" w:color="auto"/>
        <w:right w:val="none" w:sz="0" w:space="0" w:color="auto"/>
      </w:divBdr>
      <w:divsChild>
        <w:div w:id="121583076">
          <w:marLeft w:val="0"/>
          <w:marRight w:val="0"/>
          <w:marTop w:val="0"/>
          <w:marBottom w:val="0"/>
          <w:divBdr>
            <w:top w:val="none" w:sz="0" w:space="0" w:color="auto"/>
            <w:left w:val="none" w:sz="0" w:space="0" w:color="auto"/>
            <w:bottom w:val="none" w:sz="0" w:space="0" w:color="auto"/>
            <w:right w:val="none" w:sz="0" w:space="0" w:color="auto"/>
          </w:divBdr>
          <w:divsChild>
            <w:div w:id="1628048365">
              <w:marLeft w:val="0"/>
              <w:marRight w:val="0"/>
              <w:marTop w:val="0"/>
              <w:marBottom w:val="0"/>
              <w:divBdr>
                <w:top w:val="none" w:sz="0" w:space="0" w:color="auto"/>
                <w:left w:val="none" w:sz="0" w:space="0" w:color="auto"/>
                <w:bottom w:val="none" w:sz="0" w:space="0" w:color="auto"/>
                <w:right w:val="none" w:sz="0" w:space="0" w:color="auto"/>
              </w:divBdr>
              <w:divsChild>
                <w:div w:id="1429039367">
                  <w:marLeft w:val="0"/>
                  <w:marRight w:val="0"/>
                  <w:marTop w:val="0"/>
                  <w:marBottom w:val="0"/>
                  <w:divBdr>
                    <w:top w:val="none" w:sz="0" w:space="0" w:color="auto"/>
                    <w:left w:val="none" w:sz="0" w:space="0" w:color="auto"/>
                    <w:bottom w:val="none" w:sz="0" w:space="0" w:color="auto"/>
                    <w:right w:val="none" w:sz="0" w:space="0" w:color="auto"/>
                  </w:divBdr>
                  <w:divsChild>
                    <w:div w:id="635186822">
                      <w:marLeft w:val="0"/>
                      <w:marRight w:val="0"/>
                      <w:marTop w:val="0"/>
                      <w:marBottom w:val="0"/>
                      <w:divBdr>
                        <w:top w:val="none" w:sz="0" w:space="0" w:color="auto"/>
                        <w:left w:val="none" w:sz="0" w:space="0" w:color="auto"/>
                        <w:bottom w:val="none" w:sz="0" w:space="0" w:color="auto"/>
                        <w:right w:val="none" w:sz="0" w:space="0" w:color="auto"/>
                      </w:divBdr>
                      <w:divsChild>
                        <w:div w:id="1838959509">
                          <w:marLeft w:val="0"/>
                          <w:marRight w:val="0"/>
                          <w:marTop w:val="0"/>
                          <w:marBottom w:val="0"/>
                          <w:divBdr>
                            <w:top w:val="none" w:sz="0" w:space="0" w:color="auto"/>
                            <w:left w:val="none" w:sz="0" w:space="0" w:color="auto"/>
                            <w:bottom w:val="none" w:sz="0" w:space="0" w:color="auto"/>
                            <w:right w:val="none" w:sz="0" w:space="0" w:color="auto"/>
                          </w:divBdr>
                          <w:divsChild>
                            <w:div w:id="451168100">
                              <w:marLeft w:val="0"/>
                              <w:marRight w:val="0"/>
                              <w:marTop w:val="0"/>
                              <w:marBottom w:val="0"/>
                              <w:divBdr>
                                <w:top w:val="none" w:sz="0" w:space="0" w:color="auto"/>
                                <w:left w:val="none" w:sz="0" w:space="0" w:color="auto"/>
                                <w:bottom w:val="none" w:sz="0" w:space="0" w:color="auto"/>
                                <w:right w:val="none" w:sz="0" w:space="0" w:color="auto"/>
                              </w:divBdr>
                              <w:divsChild>
                                <w:div w:id="1237321085">
                                  <w:marLeft w:val="0"/>
                                  <w:marRight w:val="0"/>
                                  <w:marTop w:val="0"/>
                                  <w:marBottom w:val="0"/>
                                  <w:divBdr>
                                    <w:top w:val="none" w:sz="0" w:space="0" w:color="auto"/>
                                    <w:left w:val="none" w:sz="0" w:space="0" w:color="auto"/>
                                    <w:bottom w:val="none" w:sz="0" w:space="0" w:color="auto"/>
                                    <w:right w:val="none" w:sz="0" w:space="0" w:color="auto"/>
                                  </w:divBdr>
                                  <w:divsChild>
                                    <w:div w:id="43874608">
                                      <w:marLeft w:val="0"/>
                                      <w:marRight w:val="0"/>
                                      <w:marTop w:val="0"/>
                                      <w:marBottom w:val="0"/>
                                      <w:divBdr>
                                        <w:top w:val="none" w:sz="0" w:space="0" w:color="auto"/>
                                        <w:left w:val="none" w:sz="0" w:space="0" w:color="auto"/>
                                        <w:bottom w:val="none" w:sz="0" w:space="0" w:color="auto"/>
                                        <w:right w:val="none" w:sz="0" w:space="0" w:color="auto"/>
                                      </w:divBdr>
                                      <w:divsChild>
                                        <w:div w:id="836261704">
                                          <w:marLeft w:val="0"/>
                                          <w:marRight w:val="0"/>
                                          <w:marTop w:val="0"/>
                                          <w:marBottom w:val="0"/>
                                          <w:divBdr>
                                            <w:top w:val="none" w:sz="0" w:space="0" w:color="auto"/>
                                            <w:left w:val="none" w:sz="0" w:space="0" w:color="auto"/>
                                            <w:bottom w:val="none" w:sz="0" w:space="0" w:color="auto"/>
                                            <w:right w:val="none" w:sz="0" w:space="0" w:color="auto"/>
                                          </w:divBdr>
                                          <w:divsChild>
                                            <w:div w:id="16984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482787">
      <w:bodyDiv w:val="1"/>
      <w:marLeft w:val="0"/>
      <w:marRight w:val="0"/>
      <w:marTop w:val="0"/>
      <w:marBottom w:val="0"/>
      <w:divBdr>
        <w:top w:val="none" w:sz="0" w:space="0" w:color="auto"/>
        <w:left w:val="none" w:sz="0" w:space="0" w:color="auto"/>
        <w:bottom w:val="none" w:sz="0" w:space="0" w:color="auto"/>
        <w:right w:val="none" w:sz="0" w:space="0" w:color="auto"/>
      </w:divBdr>
      <w:divsChild>
        <w:div w:id="1500466668">
          <w:marLeft w:val="0"/>
          <w:marRight w:val="120"/>
          <w:marTop w:val="0"/>
          <w:marBottom w:val="0"/>
          <w:divBdr>
            <w:top w:val="none" w:sz="0" w:space="0" w:color="auto"/>
            <w:left w:val="none" w:sz="0" w:space="0" w:color="auto"/>
            <w:bottom w:val="none" w:sz="0" w:space="0" w:color="auto"/>
            <w:right w:val="none" w:sz="0" w:space="0" w:color="auto"/>
          </w:divBdr>
        </w:div>
      </w:divsChild>
    </w:div>
    <w:div w:id="2117822412">
      <w:bodyDiv w:val="1"/>
      <w:marLeft w:val="0"/>
      <w:marRight w:val="0"/>
      <w:marTop w:val="0"/>
      <w:marBottom w:val="0"/>
      <w:divBdr>
        <w:top w:val="none" w:sz="0" w:space="0" w:color="auto"/>
        <w:left w:val="none" w:sz="0" w:space="0" w:color="auto"/>
        <w:bottom w:val="none" w:sz="0" w:space="0" w:color="auto"/>
        <w:right w:val="none" w:sz="0" w:space="0" w:color="auto"/>
      </w:divBdr>
    </w:div>
    <w:div w:id="211983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6066-F9F6-4B56-93FF-887D043C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Рыбакова Раиса Александровна</dc:creator>
  <cp:lastModifiedBy>Обухова Анна Сергеевна</cp:lastModifiedBy>
  <cp:revision>6</cp:revision>
  <cp:lastPrinted>2019-10-18T06:02:00Z</cp:lastPrinted>
  <dcterms:created xsi:type="dcterms:W3CDTF">2024-07-31T03:01:00Z</dcterms:created>
  <dcterms:modified xsi:type="dcterms:W3CDTF">2024-07-31T05:39:00Z</dcterms:modified>
</cp:coreProperties>
</file>