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7258C9" w14:textId="143C33E0" w:rsidR="004F561E" w:rsidRDefault="00782258" w:rsidP="007D10AF">
      <w:pPr>
        <w:pStyle w:val="17"/>
        <w:ind w:left="-426"/>
        <w:jc w:val="center"/>
        <w:rPr>
          <w:rFonts w:ascii="Times New Roman" w:hAnsi="Times New Roman" w:cs="Times New Roman"/>
          <w:sz w:val="22"/>
          <w:szCs w:val="22"/>
        </w:rPr>
      </w:pPr>
      <w:r w:rsidRPr="06B69397">
        <w:rPr>
          <w:rFonts w:ascii="Times New Roman" w:hAnsi="Times New Roman" w:cs="Times New Roman"/>
          <w:b/>
          <w:bCs/>
          <w:sz w:val="24"/>
          <w:szCs w:val="24"/>
        </w:rPr>
        <w:t>ДОГОВОР №</w:t>
      </w:r>
      <w:r w:rsidR="002B5FAC" w:rsidRPr="00C57449">
        <w:rPr>
          <w:rFonts w:ascii="Times New Roman" w:hAnsi="Times New Roman" w:cs="Times New Roman"/>
          <w:b/>
          <w:bCs/>
          <w:sz w:val="24"/>
          <w:szCs w:val="24"/>
        </w:rPr>
        <w:t xml:space="preserve"> </w:t>
      </w:r>
      <w:r>
        <w:rPr>
          <w:rFonts w:ascii="Times New Roman" w:hAnsi="Times New Roman" w:cs="Times New Roman"/>
          <w:sz w:val="22"/>
          <w:szCs w:val="22"/>
        </w:rPr>
        <w:t xml:space="preserve">    </w:t>
      </w:r>
      <w:sdt>
        <w:sdtPr>
          <w:rPr>
            <w:rFonts w:ascii="Times New Roman" w:hAnsi="Times New Roman" w:cs="Times New Roman"/>
            <w:sz w:val="22"/>
            <w:szCs w:val="22"/>
          </w:rPr>
          <w:id w:val="1070081943"/>
          <w:placeholder>
            <w:docPart w:val="DefaultPlaceholder_-1854013440"/>
          </w:placeholder>
          <w:showingPlcHdr/>
        </w:sdtPr>
        <w:sdtEndPr/>
        <w:sdtContent>
          <w:r w:rsidR="003057B3" w:rsidRPr="003057B3">
            <w:rPr>
              <w:rStyle w:val="af2"/>
              <w:rFonts w:ascii="Times New Roman" w:hAnsi="Times New Roman" w:cs="Times New Roman"/>
              <w:sz w:val="24"/>
              <w:szCs w:val="24"/>
            </w:rPr>
            <w:t>Место для ввода текста.</w:t>
          </w:r>
        </w:sdtContent>
      </w:sdt>
      <w:r>
        <w:rPr>
          <w:rFonts w:ascii="Times New Roman" w:hAnsi="Times New Roman" w:cs="Times New Roman"/>
          <w:sz w:val="22"/>
          <w:szCs w:val="22"/>
        </w:rPr>
        <w:t xml:space="preserve">                                                                                                                                 </w:t>
      </w:r>
    </w:p>
    <w:p w14:paraId="027258CA" w14:textId="0A10E01A" w:rsidR="004F561E" w:rsidRPr="004715E8" w:rsidRDefault="00782258" w:rsidP="06B69397">
      <w:pPr>
        <w:pStyle w:val="17"/>
        <w:ind w:left="-426"/>
        <w:rPr>
          <w:rFonts w:ascii="Times New Roman" w:hAnsi="Times New Roman" w:cs="Times New Roman"/>
          <w:sz w:val="24"/>
          <w:szCs w:val="24"/>
        </w:rPr>
      </w:pPr>
      <w:r w:rsidRPr="06B69397">
        <w:rPr>
          <w:rFonts w:ascii="Times New Roman" w:hAnsi="Times New Roman" w:cs="Times New Roman"/>
          <w:sz w:val="24"/>
          <w:szCs w:val="24"/>
        </w:rPr>
        <w:t>г.</w:t>
      </w:r>
      <w:sdt>
        <w:sdtPr>
          <w:rPr>
            <w:rFonts w:ascii="Times New Roman" w:hAnsi="Times New Roman" w:cs="Times New Roman"/>
            <w:sz w:val="24"/>
            <w:szCs w:val="24"/>
          </w:rPr>
          <w:id w:val="-1986772593"/>
          <w:placeholder>
            <w:docPart w:val="DefaultPlaceholder_-1854013438"/>
          </w:placeholder>
          <w:showingPlcHdr/>
          <w15:color w:val="C0C0C0"/>
          <w:comboBox>
            <w:listItem w:value="Выберите элемент."/>
            <w:listItem w:displayText="Воронеж" w:value="Воронеж"/>
            <w:listItem w:displayText="Белгород" w:value="Белгород"/>
            <w:listItem w:displayText="Липецк" w:value="Липецк"/>
            <w:listItem w:displayText="Москва" w:value="Москва"/>
          </w:comboBox>
        </w:sdtPr>
        <w:sdtEndPr/>
        <w:sdtContent>
          <w:r w:rsidR="00AF49B0" w:rsidRPr="00F1630B">
            <w:rPr>
              <w:rStyle w:val="af2"/>
              <w:rFonts w:ascii="Times New Roman" w:hAnsi="Times New Roman" w:cs="Times New Roman"/>
            </w:rPr>
            <w:t>Выберите элемент.</w:t>
          </w:r>
        </w:sdtContent>
      </w:sdt>
      <w:r w:rsidRPr="06B69397">
        <w:rPr>
          <w:rFonts w:ascii="Times New Roman" w:hAnsi="Times New Roman" w:cs="Times New Roman"/>
          <w:sz w:val="24"/>
          <w:szCs w:val="24"/>
        </w:rPr>
        <w:t xml:space="preserve">                                                                       </w:t>
      </w:r>
      <w:r w:rsidR="003057B3">
        <w:rPr>
          <w:rFonts w:ascii="Times New Roman" w:hAnsi="Times New Roman" w:cs="Times New Roman"/>
          <w:sz w:val="24"/>
          <w:szCs w:val="24"/>
        </w:rPr>
        <w:t xml:space="preserve">                           </w:t>
      </w:r>
      <w:r w:rsidR="00E01822">
        <w:rPr>
          <w:rFonts w:ascii="Times New Roman" w:hAnsi="Times New Roman" w:cs="Times New Roman"/>
          <w:sz w:val="24"/>
          <w:szCs w:val="24"/>
        </w:rPr>
        <w:t xml:space="preserve"> </w:t>
      </w:r>
      <w:r w:rsidRPr="06B69397">
        <w:rPr>
          <w:rFonts w:ascii="Times New Roman" w:hAnsi="Times New Roman" w:cs="Times New Roman"/>
          <w:sz w:val="24"/>
          <w:szCs w:val="24"/>
        </w:rPr>
        <w:t xml:space="preserve">    </w:t>
      </w:r>
      <w:r w:rsidR="00C57449">
        <w:rPr>
          <w:rFonts w:ascii="Times New Roman" w:hAnsi="Times New Roman" w:cs="Times New Roman"/>
          <w:sz w:val="24"/>
          <w:szCs w:val="24"/>
        </w:rPr>
        <w:t xml:space="preserve">          </w:t>
      </w:r>
      <w:r w:rsidR="00930AAD" w:rsidRPr="06B69397">
        <w:rPr>
          <w:rFonts w:ascii="Times New Roman" w:hAnsi="Times New Roman" w:cs="Times New Roman"/>
          <w:sz w:val="24"/>
          <w:szCs w:val="24"/>
        </w:rPr>
        <w:t xml:space="preserve">   </w:t>
      </w:r>
      <w:r w:rsidR="003057B3">
        <w:rPr>
          <w:rFonts w:ascii="Times New Roman" w:hAnsi="Times New Roman" w:cs="Times New Roman"/>
          <w:sz w:val="24"/>
          <w:szCs w:val="24"/>
        </w:rPr>
        <w:t xml:space="preserve">     </w:t>
      </w:r>
      <w:sdt>
        <w:sdtPr>
          <w:rPr>
            <w:rFonts w:ascii="Times New Roman" w:hAnsi="Times New Roman" w:cs="Times New Roman"/>
            <w:sz w:val="24"/>
            <w:szCs w:val="24"/>
          </w:rPr>
          <w:id w:val="-1893330288"/>
          <w:placeholder>
            <w:docPart w:val="DefaultPlaceholder_-1854013437"/>
          </w:placeholder>
          <w:showingPlcHdr/>
          <w:date w:fullDate="2023-12-01T00:00:00Z">
            <w:dateFormat w:val="dd.MM.yyyy"/>
            <w:lid w:val="ru-RU"/>
            <w:storeMappedDataAs w:val="dateTime"/>
            <w:calendar w:val="gregorian"/>
          </w:date>
        </w:sdtPr>
        <w:sdtEndPr/>
        <w:sdtContent>
          <w:r w:rsidR="003057B3" w:rsidRPr="003057B3">
            <w:rPr>
              <w:rStyle w:val="af2"/>
              <w:rFonts w:ascii="Times New Roman" w:hAnsi="Times New Roman" w:cs="Times New Roman"/>
            </w:rPr>
            <w:t>Место для ввода даты.</w:t>
          </w:r>
        </w:sdtContent>
      </w:sdt>
    </w:p>
    <w:p w14:paraId="027258CB" w14:textId="2A4BD1B9" w:rsidR="004F561E" w:rsidRPr="001B0D7D" w:rsidRDefault="00782258" w:rsidP="00687570">
      <w:pPr>
        <w:pStyle w:val="17"/>
        <w:tabs>
          <w:tab w:val="left" w:pos="-426"/>
          <w:tab w:val="left" w:pos="0"/>
        </w:tabs>
        <w:ind w:left="-426"/>
        <w:jc w:val="both"/>
        <w:rPr>
          <w:rFonts w:ascii="Times New Roman" w:hAnsi="Times New Roman" w:cs="Times New Roman"/>
          <w:sz w:val="24"/>
          <w:szCs w:val="24"/>
        </w:rPr>
      </w:pPr>
      <w:r w:rsidRPr="004715E8">
        <w:rPr>
          <w:rFonts w:ascii="Times New Roman" w:hAnsi="Times New Roman" w:cs="Times New Roman"/>
          <w:b/>
          <w:sz w:val="24"/>
          <w:szCs w:val="24"/>
        </w:rPr>
        <w:tab/>
      </w:r>
      <w:sdt>
        <w:sdtPr>
          <w:rPr>
            <w:rFonts w:ascii="Times New Roman" w:hAnsi="Times New Roman" w:cs="Times New Roman"/>
            <w:b/>
            <w:sz w:val="24"/>
            <w:szCs w:val="24"/>
          </w:rPr>
          <w:id w:val="404268334"/>
          <w:placeholder>
            <w:docPart w:val="DefaultPlaceholder_-1854013440"/>
          </w:placeholder>
          <w:showingPlcHdr/>
        </w:sdtPr>
        <w:sdtEndPr/>
        <w:sdtContent>
          <w:r w:rsidR="00AF49B0" w:rsidRPr="00F1630B">
            <w:rPr>
              <w:rStyle w:val="af2"/>
              <w:rFonts w:ascii="Times New Roman" w:hAnsi="Times New Roman" w:cs="Times New Roman"/>
            </w:rPr>
            <w:t>Место для ввода текста.</w:t>
          </w:r>
        </w:sdtContent>
      </w:sdt>
      <w:r w:rsidR="00AF49B0">
        <w:rPr>
          <w:rFonts w:ascii="Times New Roman" w:hAnsi="Times New Roman" w:cs="Times New Roman"/>
          <w:b/>
          <w:sz w:val="24"/>
          <w:szCs w:val="24"/>
        </w:rPr>
        <w:t xml:space="preserve">, </w:t>
      </w:r>
      <w:r w:rsidRPr="004715E8">
        <w:rPr>
          <w:rFonts w:ascii="Times New Roman" w:hAnsi="Times New Roman" w:cs="Times New Roman"/>
          <w:sz w:val="24"/>
          <w:szCs w:val="24"/>
        </w:rPr>
        <w:t xml:space="preserve">именуемое в дальнейшем </w:t>
      </w:r>
      <w:r w:rsidR="00840CA3" w:rsidRPr="004715E8">
        <w:rPr>
          <w:rFonts w:ascii="Times New Roman" w:hAnsi="Times New Roman" w:cs="Times New Roman"/>
          <w:b/>
          <w:sz w:val="24"/>
          <w:szCs w:val="24"/>
        </w:rPr>
        <w:t>«</w:t>
      </w:r>
      <w:r w:rsidR="0072599D" w:rsidRPr="004715E8">
        <w:rPr>
          <w:rFonts w:ascii="Times New Roman" w:hAnsi="Times New Roman" w:cs="Times New Roman"/>
          <w:b/>
          <w:sz w:val="24"/>
          <w:szCs w:val="24"/>
        </w:rPr>
        <w:t>Покупатель</w:t>
      </w:r>
      <w:r w:rsidR="00840CA3" w:rsidRPr="004715E8">
        <w:rPr>
          <w:rFonts w:ascii="Times New Roman" w:hAnsi="Times New Roman" w:cs="Times New Roman"/>
          <w:b/>
          <w:sz w:val="24"/>
          <w:szCs w:val="24"/>
        </w:rPr>
        <w:t>»</w:t>
      </w:r>
      <w:r w:rsidRPr="004715E8">
        <w:rPr>
          <w:rFonts w:ascii="Times New Roman" w:hAnsi="Times New Roman" w:cs="Times New Roman"/>
          <w:sz w:val="24"/>
          <w:szCs w:val="24"/>
        </w:rPr>
        <w:t xml:space="preserve">, в лице </w:t>
      </w:r>
      <w:sdt>
        <w:sdtPr>
          <w:rPr>
            <w:rFonts w:ascii="Times New Roman" w:hAnsi="Times New Roman" w:cs="Times New Roman"/>
            <w:sz w:val="24"/>
            <w:szCs w:val="24"/>
          </w:rPr>
          <w:id w:val="1320238172"/>
          <w:placeholder>
            <w:docPart w:val="DefaultPlaceholder_-1854013440"/>
          </w:placeholder>
          <w:showingPlcHdr/>
          <w:text/>
        </w:sdtPr>
        <w:sdtEndPr/>
        <w:sdtContent>
          <w:r w:rsidR="00AF49B0" w:rsidRPr="00F1630B">
            <w:rPr>
              <w:rStyle w:val="af2"/>
              <w:rFonts w:ascii="Times New Roman" w:hAnsi="Times New Roman" w:cs="Times New Roman"/>
            </w:rPr>
            <w:t>Место для ввода текста.</w:t>
          </w:r>
        </w:sdtContent>
      </w:sdt>
      <w:r w:rsidR="00930AAD" w:rsidRPr="00930AAD">
        <w:rPr>
          <w:rFonts w:ascii="Times New Roman" w:hAnsi="Times New Roman" w:cs="Times New Roman"/>
          <w:sz w:val="24"/>
          <w:szCs w:val="24"/>
        </w:rPr>
        <w:t xml:space="preserve"> </w:t>
      </w:r>
      <w:sdt>
        <w:sdtPr>
          <w:rPr>
            <w:rFonts w:ascii="Times New Roman" w:hAnsi="Times New Roman" w:cs="Times New Roman"/>
            <w:sz w:val="24"/>
            <w:szCs w:val="24"/>
          </w:rPr>
          <w:id w:val="698668776"/>
          <w:placeholder>
            <w:docPart w:val="DefaultPlaceholder_-1854013440"/>
          </w:placeholder>
          <w:showingPlcHdr/>
          <w:text/>
        </w:sdtPr>
        <w:sdtEndPr/>
        <w:sdtContent>
          <w:r w:rsidR="00AF49B0" w:rsidRPr="00F1630B">
            <w:rPr>
              <w:rStyle w:val="af2"/>
              <w:rFonts w:ascii="Times New Roman" w:hAnsi="Times New Roman" w:cs="Times New Roman"/>
            </w:rPr>
            <w:t>Место для ввода текста.</w:t>
          </w:r>
        </w:sdtContent>
      </w:sdt>
      <w:r w:rsidR="00930AAD" w:rsidRPr="00930AAD">
        <w:rPr>
          <w:rFonts w:ascii="Times New Roman" w:hAnsi="Times New Roman" w:cs="Times New Roman"/>
          <w:sz w:val="24"/>
          <w:szCs w:val="24"/>
        </w:rPr>
        <w:t>, действующ</w:t>
      </w:r>
      <w:r w:rsidR="003057B3">
        <w:rPr>
          <w:rFonts w:ascii="Times New Roman" w:hAnsi="Times New Roman" w:cs="Times New Roman"/>
          <w:sz w:val="24"/>
          <w:szCs w:val="24"/>
        </w:rPr>
        <w:t>его</w:t>
      </w:r>
      <w:r w:rsidR="00930AAD" w:rsidRPr="00930AAD">
        <w:rPr>
          <w:rFonts w:ascii="Times New Roman" w:hAnsi="Times New Roman" w:cs="Times New Roman"/>
          <w:sz w:val="24"/>
          <w:szCs w:val="24"/>
        </w:rPr>
        <w:t xml:space="preserve"> на основании </w:t>
      </w:r>
      <w:sdt>
        <w:sdtPr>
          <w:rPr>
            <w:rFonts w:ascii="Times New Roman" w:hAnsi="Times New Roman" w:cs="Times New Roman"/>
            <w:sz w:val="24"/>
            <w:szCs w:val="24"/>
          </w:rPr>
          <w:id w:val="-1901967492"/>
          <w:placeholder>
            <w:docPart w:val="DefaultPlaceholder_-1854013440"/>
          </w:placeholder>
          <w:showingPlcHdr/>
          <w:text/>
        </w:sdtPr>
        <w:sdtEndPr/>
        <w:sdtContent>
          <w:r w:rsidR="00AF49B0" w:rsidRPr="00F1630B">
            <w:rPr>
              <w:rStyle w:val="af2"/>
              <w:rFonts w:ascii="Times New Roman" w:hAnsi="Times New Roman" w:cs="Times New Roman"/>
            </w:rPr>
            <w:t>Место для ввода текста.</w:t>
          </w:r>
        </w:sdtContent>
      </w:sdt>
      <w:r w:rsidRPr="004715E8">
        <w:rPr>
          <w:rFonts w:ascii="Times New Roman" w:hAnsi="Times New Roman" w:cs="Times New Roman"/>
          <w:sz w:val="24"/>
          <w:szCs w:val="24"/>
        </w:rPr>
        <w:t xml:space="preserve">, с одной стороны, и </w:t>
      </w:r>
      <w:sdt>
        <w:sdtPr>
          <w:rPr>
            <w:rFonts w:ascii="Times New Roman" w:hAnsi="Times New Roman" w:cs="Times New Roman"/>
            <w:sz w:val="24"/>
            <w:szCs w:val="24"/>
          </w:rPr>
          <w:id w:val="118889751"/>
          <w:placeholder>
            <w:docPart w:val="DefaultPlaceholder_-1854013440"/>
          </w:placeholder>
          <w:showingPlcHdr/>
        </w:sdtPr>
        <w:sdtEndPr>
          <w:rPr>
            <w:b/>
          </w:rPr>
        </w:sdtEndPr>
        <w:sdtContent>
          <w:r w:rsidR="00AF49B0" w:rsidRPr="00F1630B">
            <w:rPr>
              <w:rStyle w:val="af2"/>
              <w:rFonts w:ascii="Times New Roman" w:hAnsi="Times New Roman" w:cs="Times New Roman"/>
            </w:rPr>
            <w:t>Место для ввода текста.</w:t>
          </w:r>
        </w:sdtContent>
      </w:sdt>
      <w:r w:rsidR="0072599D" w:rsidRPr="004715E8">
        <w:rPr>
          <w:rFonts w:ascii="Times New Roman" w:hAnsi="Times New Roman" w:cs="Times New Roman"/>
          <w:b/>
          <w:sz w:val="24"/>
          <w:szCs w:val="24"/>
        </w:rPr>
        <w:t>,</w:t>
      </w:r>
      <w:r w:rsidR="004715E8" w:rsidRPr="004715E8">
        <w:rPr>
          <w:rFonts w:ascii="Times New Roman" w:hAnsi="Times New Roman" w:cs="Times New Roman"/>
          <w:b/>
          <w:sz w:val="24"/>
          <w:szCs w:val="24"/>
        </w:rPr>
        <w:t xml:space="preserve"> </w:t>
      </w:r>
      <w:r w:rsidR="0072599D" w:rsidRPr="004715E8">
        <w:rPr>
          <w:rFonts w:ascii="Times New Roman" w:hAnsi="Times New Roman" w:cs="Times New Roman"/>
          <w:sz w:val="24"/>
          <w:szCs w:val="24"/>
        </w:rPr>
        <w:t xml:space="preserve">именуемое в дальнейшем </w:t>
      </w:r>
      <w:r w:rsidR="0072599D" w:rsidRPr="004715E8">
        <w:rPr>
          <w:rFonts w:ascii="Times New Roman" w:hAnsi="Times New Roman" w:cs="Times New Roman"/>
          <w:b/>
          <w:sz w:val="24"/>
          <w:szCs w:val="24"/>
        </w:rPr>
        <w:t>«Продавец»</w:t>
      </w:r>
      <w:r w:rsidR="0072599D" w:rsidRPr="004715E8">
        <w:rPr>
          <w:rFonts w:ascii="Times New Roman" w:hAnsi="Times New Roman" w:cs="Times New Roman"/>
          <w:sz w:val="24"/>
          <w:szCs w:val="24"/>
        </w:rPr>
        <w:t>,</w:t>
      </w:r>
      <w:r w:rsidR="004715E8" w:rsidRPr="004715E8">
        <w:rPr>
          <w:rFonts w:ascii="Times New Roman" w:hAnsi="Times New Roman" w:cs="Times New Roman"/>
          <w:sz w:val="24"/>
          <w:szCs w:val="24"/>
        </w:rPr>
        <w:t xml:space="preserve"> </w:t>
      </w:r>
      <w:r w:rsidR="0072599D" w:rsidRPr="004715E8">
        <w:rPr>
          <w:rFonts w:ascii="Times New Roman" w:hAnsi="Times New Roman" w:cs="Times New Roman"/>
          <w:sz w:val="24"/>
          <w:szCs w:val="24"/>
        </w:rPr>
        <w:t>в лице</w:t>
      </w:r>
      <w:r w:rsidR="00516549">
        <w:rPr>
          <w:rFonts w:ascii="Times New Roman" w:hAnsi="Times New Roman" w:cs="Times New Roman"/>
          <w:sz w:val="24"/>
          <w:szCs w:val="24"/>
        </w:rPr>
        <w:t xml:space="preserve"> </w:t>
      </w:r>
      <w:sdt>
        <w:sdtPr>
          <w:rPr>
            <w:rFonts w:ascii="Times New Roman" w:hAnsi="Times New Roman" w:cs="Times New Roman"/>
            <w:sz w:val="24"/>
            <w:szCs w:val="24"/>
          </w:rPr>
          <w:id w:val="819158411"/>
          <w:placeholder>
            <w:docPart w:val="DefaultPlaceholder_-1854013440"/>
          </w:placeholder>
          <w:showingPlcHdr/>
          <w:text/>
        </w:sdtPr>
        <w:sdtEndPr/>
        <w:sdtContent>
          <w:r w:rsidR="00AF49B0" w:rsidRPr="00F1630B">
            <w:rPr>
              <w:rStyle w:val="af2"/>
              <w:rFonts w:ascii="Times New Roman" w:hAnsi="Times New Roman" w:cs="Times New Roman"/>
            </w:rPr>
            <w:t>Место для ввода текста.</w:t>
          </w:r>
        </w:sdtContent>
      </w:sdt>
      <w:r w:rsidR="0072599D" w:rsidRPr="004715E8">
        <w:rPr>
          <w:rFonts w:ascii="Times New Roman" w:hAnsi="Times New Roman" w:cs="Times New Roman"/>
          <w:sz w:val="24"/>
          <w:szCs w:val="24"/>
        </w:rPr>
        <w:t xml:space="preserve"> </w:t>
      </w:r>
      <w:sdt>
        <w:sdtPr>
          <w:rPr>
            <w:rFonts w:ascii="Times New Roman" w:hAnsi="Times New Roman" w:cs="Times New Roman"/>
            <w:sz w:val="24"/>
            <w:szCs w:val="24"/>
          </w:rPr>
          <w:id w:val="765964359"/>
          <w:placeholder>
            <w:docPart w:val="DefaultPlaceholder_-1854013440"/>
          </w:placeholder>
          <w:showingPlcHdr/>
          <w:text/>
        </w:sdtPr>
        <w:sdtEndPr/>
        <w:sdtContent>
          <w:r w:rsidR="00AF49B0" w:rsidRPr="00F1630B">
            <w:rPr>
              <w:rStyle w:val="af2"/>
              <w:rFonts w:ascii="Times New Roman" w:hAnsi="Times New Roman" w:cs="Times New Roman"/>
            </w:rPr>
            <w:t>Место для ввода текста.</w:t>
          </w:r>
        </w:sdtContent>
      </w:sdt>
      <w:r w:rsidR="0072599D" w:rsidRPr="004715E8">
        <w:rPr>
          <w:rFonts w:ascii="Times New Roman" w:hAnsi="Times New Roman" w:cs="Times New Roman"/>
          <w:b/>
          <w:sz w:val="24"/>
          <w:szCs w:val="24"/>
        </w:rPr>
        <w:t>,</w:t>
      </w:r>
      <w:r w:rsidR="0072599D" w:rsidRPr="004715E8">
        <w:rPr>
          <w:rFonts w:ascii="Times New Roman" w:hAnsi="Times New Roman" w:cs="Times New Roman"/>
          <w:sz w:val="24"/>
          <w:szCs w:val="24"/>
        </w:rPr>
        <w:t xml:space="preserve"> </w:t>
      </w:r>
      <w:r w:rsidR="00930AAD" w:rsidRPr="00930AAD">
        <w:rPr>
          <w:rFonts w:ascii="Times New Roman" w:hAnsi="Times New Roman" w:cs="Times New Roman"/>
          <w:sz w:val="24"/>
          <w:szCs w:val="24"/>
        </w:rPr>
        <w:t>действующ</w:t>
      </w:r>
      <w:r w:rsidR="003057B3">
        <w:rPr>
          <w:rFonts w:ascii="Times New Roman" w:hAnsi="Times New Roman" w:cs="Times New Roman"/>
          <w:sz w:val="24"/>
          <w:szCs w:val="24"/>
        </w:rPr>
        <w:t>его</w:t>
      </w:r>
      <w:r w:rsidR="00930AAD" w:rsidRPr="00930AAD">
        <w:rPr>
          <w:rFonts w:ascii="Times New Roman" w:hAnsi="Times New Roman" w:cs="Times New Roman"/>
          <w:sz w:val="24"/>
          <w:szCs w:val="24"/>
        </w:rPr>
        <w:t xml:space="preserve"> на основании </w:t>
      </w:r>
      <w:sdt>
        <w:sdtPr>
          <w:rPr>
            <w:rFonts w:ascii="Times New Roman" w:hAnsi="Times New Roman" w:cs="Times New Roman"/>
            <w:sz w:val="24"/>
            <w:szCs w:val="24"/>
          </w:rPr>
          <w:id w:val="-1952934170"/>
          <w:placeholder>
            <w:docPart w:val="DefaultPlaceholder_-1854013440"/>
          </w:placeholder>
          <w:showingPlcHdr/>
          <w:text/>
        </w:sdtPr>
        <w:sdtEndPr/>
        <w:sdtContent>
          <w:r w:rsidR="00AF49B0" w:rsidRPr="00F1630B">
            <w:rPr>
              <w:rStyle w:val="af2"/>
              <w:rFonts w:ascii="Times New Roman" w:hAnsi="Times New Roman" w:cs="Times New Roman"/>
            </w:rPr>
            <w:t>Место для ввода текста.</w:t>
          </w:r>
        </w:sdtContent>
      </w:sdt>
      <w:r w:rsidR="0072599D" w:rsidRPr="004715E8">
        <w:rPr>
          <w:rFonts w:ascii="Times New Roman" w:hAnsi="Times New Roman" w:cs="Times New Roman"/>
          <w:sz w:val="24"/>
          <w:szCs w:val="24"/>
        </w:rPr>
        <w:t>,</w:t>
      </w:r>
      <w:r w:rsidRPr="004715E8">
        <w:rPr>
          <w:rFonts w:ascii="Times New Roman" w:hAnsi="Times New Roman" w:cs="Times New Roman"/>
          <w:sz w:val="24"/>
          <w:szCs w:val="24"/>
        </w:rPr>
        <w:t xml:space="preserve"> с другой стороны, заключили настоящий договор о нижеследующем:</w:t>
      </w:r>
    </w:p>
    <w:p w14:paraId="027258CC" w14:textId="77777777" w:rsidR="004F561E" w:rsidRPr="001B0D7D" w:rsidRDefault="004F561E" w:rsidP="00687570">
      <w:pPr>
        <w:pStyle w:val="17"/>
        <w:tabs>
          <w:tab w:val="left" w:pos="-426"/>
        </w:tabs>
        <w:ind w:left="-426"/>
        <w:jc w:val="both"/>
        <w:rPr>
          <w:rFonts w:ascii="Times New Roman" w:hAnsi="Times New Roman" w:cs="Times New Roman"/>
          <w:sz w:val="24"/>
          <w:szCs w:val="24"/>
        </w:rPr>
      </w:pPr>
    </w:p>
    <w:p w14:paraId="027258CD" w14:textId="77777777" w:rsidR="004F561E" w:rsidRPr="001B0D7D" w:rsidRDefault="00782258" w:rsidP="00687570">
      <w:pPr>
        <w:pStyle w:val="17"/>
        <w:tabs>
          <w:tab w:val="left" w:pos="-426"/>
        </w:tabs>
        <w:ind w:left="-426"/>
        <w:jc w:val="center"/>
        <w:rPr>
          <w:rFonts w:ascii="Times New Roman" w:hAnsi="Times New Roman" w:cs="Times New Roman"/>
          <w:b/>
          <w:sz w:val="24"/>
          <w:szCs w:val="24"/>
        </w:rPr>
      </w:pPr>
      <w:r w:rsidRPr="001B0D7D">
        <w:rPr>
          <w:rFonts w:ascii="Times New Roman" w:hAnsi="Times New Roman" w:cs="Times New Roman"/>
          <w:b/>
          <w:sz w:val="24"/>
          <w:szCs w:val="24"/>
        </w:rPr>
        <w:t>1.Предмет договора и другие общие условия</w:t>
      </w:r>
    </w:p>
    <w:p w14:paraId="027258CE" w14:textId="77777777" w:rsidR="004F561E" w:rsidRPr="001B0D7D" w:rsidRDefault="00782258" w:rsidP="00687570">
      <w:pPr>
        <w:pStyle w:val="17"/>
        <w:tabs>
          <w:tab w:val="left" w:pos="-426"/>
          <w:tab w:val="left" w:pos="453"/>
        </w:tabs>
        <w:ind w:left="-426"/>
        <w:jc w:val="both"/>
        <w:rPr>
          <w:rFonts w:ascii="Times New Roman" w:hAnsi="Times New Roman" w:cs="Times New Roman"/>
          <w:sz w:val="24"/>
          <w:szCs w:val="24"/>
        </w:rPr>
      </w:pPr>
      <w:r w:rsidRPr="001B0D7D">
        <w:rPr>
          <w:rFonts w:ascii="Times New Roman" w:hAnsi="Times New Roman" w:cs="Times New Roman"/>
          <w:sz w:val="24"/>
          <w:szCs w:val="24"/>
        </w:rPr>
        <w:t>1.1. Продавец обязуется поставить, а Покупатель –</w:t>
      </w:r>
      <w:r w:rsidR="003E72E5" w:rsidRPr="001B0D7D">
        <w:rPr>
          <w:rFonts w:ascii="Times New Roman" w:hAnsi="Times New Roman" w:cs="Times New Roman"/>
          <w:sz w:val="24"/>
          <w:szCs w:val="24"/>
        </w:rPr>
        <w:t xml:space="preserve"> принять и оплатить </w:t>
      </w:r>
      <w:r w:rsidR="00BF2E50" w:rsidRPr="001B0D7D">
        <w:rPr>
          <w:rFonts w:ascii="Times New Roman" w:hAnsi="Times New Roman" w:cs="Times New Roman"/>
          <w:sz w:val="24"/>
          <w:szCs w:val="24"/>
        </w:rPr>
        <w:t>оргтехнику</w:t>
      </w:r>
      <w:r w:rsidR="006C5844" w:rsidRPr="001B0D7D">
        <w:rPr>
          <w:rFonts w:ascii="Times New Roman" w:hAnsi="Times New Roman" w:cs="Times New Roman"/>
          <w:sz w:val="24"/>
          <w:szCs w:val="24"/>
        </w:rPr>
        <w:t>, расходные и комплектующие материалы</w:t>
      </w:r>
      <w:r w:rsidRPr="001B0D7D">
        <w:rPr>
          <w:rFonts w:ascii="Times New Roman" w:hAnsi="Times New Roman" w:cs="Times New Roman"/>
          <w:sz w:val="24"/>
          <w:szCs w:val="24"/>
        </w:rPr>
        <w:t xml:space="preserve"> (далее по тексту – Товар), в размере, порядке и сроки, установленные настоящим договором.</w:t>
      </w:r>
    </w:p>
    <w:p w14:paraId="027258CF" w14:textId="77777777" w:rsidR="00DB0916" w:rsidRDefault="00782258" w:rsidP="0040388A">
      <w:pPr>
        <w:pStyle w:val="17"/>
        <w:tabs>
          <w:tab w:val="left" w:pos="-426"/>
          <w:tab w:val="left" w:pos="453"/>
        </w:tabs>
        <w:ind w:left="-426"/>
        <w:rPr>
          <w:rFonts w:ascii="Times New Roman" w:hAnsi="Times New Roman" w:cs="Times New Roman"/>
          <w:sz w:val="24"/>
          <w:szCs w:val="24"/>
        </w:rPr>
      </w:pPr>
      <w:r w:rsidRPr="001B0D7D">
        <w:rPr>
          <w:rFonts w:ascii="Times New Roman" w:hAnsi="Times New Roman" w:cs="Times New Roman"/>
          <w:sz w:val="24"/>
          <w:szCs w:val="24"/>
        </w:rPr>
        <w:t xml:space="preserve">1.2. </w:t>
      </w:r>
      <w:r w:rsidRPr="00DB0916">
        <w:rPr>
          <w:rFonts w:ascii="Times New Roman" w:hAnsi="Times New Roman" w:cs="Times New Roman"/>
          <w:sz w:val="24"/>
          <w:szCs w:val="24"/>
        </w:rPr>
        <w:t xml:space="preserve">Наименование, ассортимент, количество и цена поставляемого товара согласовываются сторонами в </w:t>
      </w:r>
      <w:r>
        <w:rPr>
          <w:rFonts w:ascii="Times New Roman" w:hAnsi="Times New Roman" w:cs="Times New Roman"/>
          <w:sz w:val="24"/>
          <w:szCs w:val="24"/>
        </w:rPr>
        <w:t>С</w:t>
      </w:r>
      <w:r w:rsidRPr="00DB0916">
        <w:rPr>
          <w:rFonts w:ascii="Times New Roman" w:hAnsi="Times New Roman" w:cs="Times New Roman"/>
          <w:sz w:val="24"/>
          <w:szCs w:val="24"/>
        </w:rPr>
        <w:t>пецификациях (Приложение № 1), которые являются неотъемлемыми частями настоящего договора.</w:t>
      </w:r>
    </w:p>
    <w:p w14:paraId="027258D0" w14:textId="77777777" w:rsidR="004F561E" w:rsidRDefault="00782258" w:rsidP="0040388A">
      <w:pPr>
        <w:pStyle w:val="17"/>
        <w:tabs>
          <w:tab w:val="left" w:pos="-426"/>
          <w:tab w:val="left" w:pos="453"/>
        </w:tabs>
        <w:ind w:left="-426"/>
        <w:rPr>
          <w:rFonts w:ascii="Times New Roman" w:hAnsi="Times New Roman" w:cs="Times New Roman"/>
          <w:sz w:val="24"/>
          <w:szCs w:val="24"/>
        </w:rPr>
      </w:pPr>
      <w:r w:rsidRPr="00F36EC0">
        <w:rPr>
          <w:rFonts w:ascii="Times New Roman" w:hAnsi="Times New Roman" w:cs="Times New Roman"/>
          <w:sz w:val="24"/>
          <w:szCs w:val="24"/>
        </w:rPr>
        <w:t>1.3.</w:t>
      </w:r>
      <w:r w:rsidR="00EE0E20" w:rsidRPr="00F36EC0">
        <w:rPr>
          <w:rFonts w:ascii="Times New Roman" w:hAnsi="Times New Roman" w:cs="Times New Roman"/>
          <w:sz w:val="24"/>
          <w:szCs w:val="24"/>
        </w:rPr>
        <w:t xml:space="preserve"> </w:t>
      </w:r>
      <w:r w:rsidRPr="00F36EC0">
        <w:rPr>
          <w:rFonts w:ascii="Times New Roman" w:hAnsi="Times New Roman" w:cs="Times New Roman"/>
          <w:sz w:val="24"/>
          <w:szCs w:val="24"/>
        </w:rPr>
        <w:t>Продавец передает Покупателю установленные нормативными актами сопроводительные документы для данного вида Товара, в том числе обязательны: товарная накладная, счет-фактура</w:t>
      </w:r>
      <w:r w:rsidR="00BE2FDF">
        <w:rPr>
          <w:rFonts w:ascii="Times New Roman" w:hAnsi="Times New Roman" w:cs="Times New Roman"/>
          <w:sz w:val="24"/>
          <w:szCs w:val="24"/>
        </w:rPr>
        <w:t xml:space="preserve"> или УПД</w:t>
      </w:r>
      <w:r w:rsidRPr="00F36EC0">
        <w:rPr>
          <w:rFonts w:ascii="Times New Roman" w:hAnsi="Times New Roman" w:cs="Times New Roman"/>
          <w:sz w:val="24"/>
          <w:szCs w:val="24"/>
        </w:rPr>
        <w:t>.</w:t>
      </w:r>
    </w:p>
    <w:p w14:paraId="027258D2" w14:textId="74B931F8" w:rsidR="00F76B93" w:rsidRPr="001048A6" w:rsidRDefault="008C178E" w:rsidP="001048A6">
      <w:pPr>
        <w:tabs>
          <w:tab w:val="left" w:pos="-2127"/>
          <w:tab w:val="left" w:pos="-426"/>
          <w:tab w:val="left" w:pos="0"/>
        </w:tabs>
        <w:ind w:left="-426"/>
        <w:jc w:val="both"/>
        <w:rPr>
          <w:spacing w:val="-6"/>
          <w:lang w:val="ru-RU"/>
        </w:rPr>
      </w:pPr>
      <w:r>
        <w:rPr>
          <w:spacing w:val="-6"/>
          <w:lang w:val="ru-RU"/>
        </w:rPr>
        <w:t xml:space="preserve">1.4. </w:t>
      </w:r>
      <w:r w:rsidR="00782258" w:rsidRPr="001048A6">
        <w:rPr>
          <w:spacing w:val="-6"/>
          <w:lang w:val="ru-RU"/>
        </w:rPr>
        <w:t xml:space="preserve"> </w:t>
      </w:r>
      <w:r w:rsidR="004301B6" w:rsidRPr="001048A6">
        <w:rPr>
          <w:spacing w:val="-6"/>
          <w:lang w:val="ru-RU"/>
        </w:rPr>
        <w:t>Продавец</w:t>
      </w:r>
      <w:r w:rsidR="00F36EC0" w:rsidRPr="001048A6">
        <w:rPr>
          <w:spacing w:val="-6"/>
          <w:lang w:val="ru-RU"/>
        </w:rPr>
        <w:t xml:space="preserve"> гарантирует </w:t>
      </w:r>
      <w:r w:rsidR="004F561E" w:rsidRPr="001048A6">
        <w:rPr>
          <w:spacing w:val="-6"/>
          <w:lang w:val="ru-RU"/>
        </w:rPr>
        <w:t>Товар не находится в залоге и свободен от прав третьих лиц.</w:t>
      </w:r>
    </w:p>
    <w:p w14:paraId="027258D3" w14:textId="77777777" w:rsidR="001B0D7D" w:rsidRPr="00F76B93" w:rsidRDefault="00782258" w:rsidP="00F76B93">
      <w:pPr>
        <w:pStyle w:val="af3"/>
        <w:numPr>
          <w:ilvl w:val="1"/>
          <w:numId w:val="7"/>
        </w:numPr>
        <w:tabs>
          <w:tab w:val="left" w:pos="-2127"/>
          <w:tab w:val="left" w:pos="-426"/>
          <w:tab w:val="left" w:pos="0"/>
        </w:tabs>
        <w:ind w:left="-426" w:firstLine="0"/>
        <w:jc w:val="both"/>
        <w:rPr>
          <w:spacing w:val="-6"/>
          <w:lang w:val="ru-RU"/>
        </w:rPr>
      </w:pPr>
      <w:r w:rsidRPr="00F76B93">
        <w:rPr>
          <w:spacing w:val="-6"/>
          <w:lang w:val="ru-RU"/>
        </w:rPr>
        <w:t>Качество поставляемого по договору Товара должно соответствовать действующим стандартам и техническим условиям, разработанным для соответствующего вида товаров. Продавец гарантирует Покупателю нормальную работу Товара при условии соблюдения Покупателем инструкций по технической эксплуатации.</w:t>
      </w:r>
    </w:p>
    <w:p w14:paraId="027258D4" w14:textId="77777777" w:rsidR="004F561E" w:rsidRPr="001B0D7D" w:rsidRDefault="004F561E" w:rsidP="00687570">
      <w:pPr>
        <w:tabs>
          <w:tab w:val="left" w:pos="-426"/>
        </w:tabs>
        <w:ind w:left="-426"/>
        <w:jc w:val="both"/>
        <w:rPr>
          <w:lang w:val="ru-RU"/>
        </w:rPr>
      </w:pPr>
    </w:p>
    <w:p w14:paraId="027258D5" w14:textId="77777777" w:rsidR="004F561E" w:rsidRPr="001B0D7D" w:rsidRDefault="00782258" w:rsidP="00687570">
      <w:pPr>
        <w:tabs>
          <w:tab w:val="left" w:pos="-426"/>
        </w:tabs>
        <w:ind w:left="-426"/>
        <w:jc w:val="center"/>
        <w:rPr>
          <w:b/>
          <w:spacing w:val="-6"/>
          <w:lang w:val="ru-RU"/>
        </w:rPr>
      </w:pPr>
      <w:r w:rsidRPr="001B0D7D">
        <w:rPr>
          <w:b/>
          <w:spacing w:val="-6"/>
          <w:lang w:val="ru-RU"/>
        </w:rPr>
        <w:t>2. Порядок отгрузки</w:t>
      </w:r>
      <w:r w:rsidR="00C56A69" w:rsidRPr="001B0D7D">
        <w:rPr>
          <w:b/>
          <w:spacing w:val="-6"/>
          <w:lang w:val="ru-RU"/>
        </w:rPr>
        <w:t xml:space="preserve"> и приемки товара</w:t>
      </w:r>
    </w:p>
    <w:p w14:paraId="027258D6" w14:textId="77777777" w:rsidR="004F561E" w:rsidRPr="00DB0916" w:rsidRDefault="00782258" w:rsidP="00DB0916">
      <w:pPr>
        <w:pStyle w:val="af3"/>
        <w:numPr>
          <w:ilvl w:val="1"/>
          <w:numId w:val="2"/>
        </w:numPr>
        <w:tabs>
          <w:tab w:val="clear" w:pos="1080"/>
        </w:tabs>
        <w:ind w:left="-426" w:firstLine="0"/>
        <w:rPr>
          <w:spacing w:val="-6"/>
          <w:lang w:val="ru-RU"/>
        </w:rPr>
      </w:pPr>
      <w:r w:rsidRPr="00DB0916">
        <w:rPr>
          <w:spacing w:val="-6"/>
          <w:lang w:val="ru-RU"/>
        </w:rPr>
        <w:t xml:space="preserve">Передача товара Покупателю осуществляется </w:t>
      </w:r>
      <w:r w:rsidR="00F36EC0" w:rsidRPr="00DB0916">
        <w:rPr>
          <w:spacing w:val="-6"/>
          <w:lang w:val="ru-RU"/>
        </w:rPr>
        <w:t xml:space="preserve">в </w:t>
      </w:r>
      <w:r w:rsidR="0040388A" w:rsidRPr="00DB0916">
        <w:rPr>
          <w:spacing w:val="-6"/>
          <w:lang w:val="ru-RU"/>
        </w:rPr>
        <w:t xml:space="preserve">срок до </w:t>
      </w:r>
      <w:r w:rsidR="00DB0916" w:rsidRPr="00DB0916">
        <w:rPr>
          <w:spacing w:val="-6"/>
          <w:lang w:val="ru-RU"/>
        </w:rPr>
        <w:t>14</w:t>
      </w:r>
      <w:r w:rsidR="0040388A" w:rsidRPr="00DB0916">
        <w:rPr>
          <w:spacing w:val="-6"/>
          <w:lang w:val="ru-RU"/>
        </w:rPr>
        <w:t xml:space="preserve"> календарных дней</w:t>
      </w:r>
      <w:r w:rsidR="00F36EC0" w:rsidRPr="00DB0916">
        <w:rPr>
          <w:spacing w:val="-6"/>
          <w:lang w:val="ru-RU"/>
        </w:rPr>
        <w:t xml:space="preserve">, </w:t>
      </w:r>
      <w:r w:rsidR="00DB0916" w:rsidRPr="00DB0916">
        <w:rPr>
          <w:spacing w:val="-6"/>
          <w:lang w:val="ru-RU"/>
        </w:rPr>
        <w:t xml:space="preserve">если иные </w:t>
      </w:r>
      <w:r w:rsidR="00DB0916">
        <w:rPr>
          <w:spacing w:val="-6"/>
          <w:lang w:val="ru-RU"/>
        </w:rPr>
        <w:t>сроки</w:t>
      </w:r>
      <w:r w:rsidR="00DB0916" w:rsidRPr="00DB0916">
        <w:rPr>
          <w:spacing w:val="-6"/>
          <w:lang w:val="ru-RU"/>
        </w:rPr>
        <w:t xml:space="preserve"> не предусмотрены соответствующей Спецификацией на поставку Товара</w:t>
      </w:r>
      <w:r w:rsidR="00DB0916">
        <w:rPr>
          <w:spacing w:val="-6"/>
          <w:lang w:val="ru-RU"/>
        </w:rPr>
        <w:t xml:space="preserve">, </w:t>
      </w:r>
      <w:r w:rsidRPr="00DB0916">
        <w:rPr>
          <w:spacing w:val="-6"/>
          <w:lang w:val="ru-RU"/>
        </w:rPr>
        <w:t>автотранспортом Продавца.</w:t>
      </w:r>
      <w:r w:rsidR="00427B4D" w:rsidRPr="00DB0916">
        <w:rPr>
          <w:spacing w:val="-6"/>
          <w:lang w:val="ru-RU"/>
        </w:rPr>
        <w:t xml:space="preserve"> По факту передачи </w:t>
      </w:r>
      <w:r w:rsidR="005F2BD7" w:rsidRPr="00DB0916">
        <w:rPr>
          <w:spacing w:val="-6"/>
          <w:lang w:val="ru-RU"/>
        </w:rPr>
        <w:t>товара</w:t>
      </w:r>
      <w:r w:rsidR="00427B4D" w:rsidRPr="00DB0916">
        <w:rPr>
          <w:spacing w:val="-6"/>
          <w:lang w:val="ru-RU"/>
        </w:rPr>
        <w:t xml:space="preserve"> Стороны подписывают </w:t>
      </w:r>
      <w:r w:rsidR="00836C30" w:rsidRPr="00DB0916">
        <w:rPr>
          <w:spacing w:val="-6"/>
          <w:lang w:val="ru-RU"/>
        </w:rPr>
        <w:t>товарную накладную</w:t>
      </w:r>
      <w:r w:rsidR="00BE2FDF" w:rsidRPr="00DB0916">
        <w:rPr>
          <w:spacing w:val="-6"/>
          <w:lang w:val="ru-RU"/>
        </w:rPr>
        <w:t xml:space="preserve"> или УПД</w:t>
      </w:r>
      <w:r w:rsidR="000F594B">
        <w:rPr>
          <w:spacing w:val="-6"/>
          <w:lang w:val="ru-RU"/>
        </w:rPr>
        <w:t>.</w:t>
      </w:r>
    </w:p>
    <w:p w14:paraId="027258D7" w14:textId="77777777" w:rsidR="009228D6" w:rsidRPr="001B0D7D" w:rsidRDefault="00782258" w:rsidP="00793652">
      <w:pPr>
        <w:numPr>
          <w:ilvl w:val="1"/>
          <w:numId w:val="2"/>
        </w:numPr>
        <w:tabs>
          <w:tab w:val="clear" w:pos="1080"/>
          <w:tab w:val="left" w:pos="-426"/>
          <w:tab w:val="left" w:pos="0"/>
        </w:tabs>
        <w:ind w:left="-426" w:firstLine="0"/>
        <w:jc w:val="both"/>
        <w:rPr>
          <w:lang w:val="ru-RU"/>
        </w:rPr>
      </w:pPr>
      <w:r w:rsidRPr="001B0D7D">
        <w:rPr>
          <w:lang w:val="ru-RU"/>
        </w:rPr>
        <w:t xml:space="preserve">Все расходы по доставке товара до Покупателя несет Продавец. </w:t>
      </w:r>
    </w:p>
    <w:p w14:paraId="027258D8" w14:textId="77777777" w:rsidR="009802BF" w:rsidRDefault="00782258" w:rsidP="00793652">
      <w:pPr>
        <w:numPr>
          <w:ilvl w:val="1"/>
          <w:numId w:val="2"/>
        </w:numPr>
        <w:tabs>
          <w:tab w:val="clear" w:pos="1080"/>
          <w:tab w:val="left" w:pos="-426"/>
          <w:tab w:val="left" w:pos="0"/>
        </w:tabs>
        <w:ind w:left="-426" w:firstLine="0"/>
        <w:jc w:val="both"/>
        <w:rPr>
          <w:lang w:val="ru-RU"/>
        </w:rPr>
      </w:pPr>
      <w:r w:rsidRPr="001B0D7D">
        <w:rPr>
          <w:lang w:val="ru-RU"/>
        </w:rPr>
        <w:t xml:space="preserve">Право собственности на товар, а также риск случайной гибели и повреждения Товара переходит от Продавца к Покупателю </w:t>
      </w:r>
      <w:r w:rsidR="009228D6" w:rsidRPr="001B0D7D">
        <w:rPr>
          <w:color w:val="000000"/>
          <w:lang w:val="ru-RU"/>
        </w:rPr>
        <w:t>в момент передачи Товара Покупателю.</w:t>
      </w:r>
    </w:p>
    <w:p w14:paraId="027258D9" w14:textId="77777777" w:rsidR="00DB0916" w:rsidRDefault="00782258" w:rsidP="00C56A69">
      <w:pPr>
        <w:numPr>
          <w:ilvl w:val="1"/>
          <w:numId w:val="2"/>
        </w:numPr>
        <w:tabs>
          <w:tab w:val="clear" w:pos="1080"/>
          <w:tab w:val="left" w:pos="-426"/>
          <w:tab w:val="left" w:pos="0"/>
        </w:tabs>
        <w:ind w:left="-426" w:firstLine="0"/>
        <w:jc w:val="both"/>
        <w:rPr>
          <w:lang w:val="ru-RU"/>
        </w:rPr>
      </w:pPr>
      <w:r w:rsidRPr="00DB0916">
        <w:rPr>
          <w:lang w:val="ru-RU"/>
        </w:rPr>
        <w:t>Гарантийный срок на товар указывается в спецификациях.</w:t>
      </w:r>
    </w:p>
    <w:p w14:paraId="027258DA" w14:textId="77777777" w:rsidR="000F594B" w:rsidRDefault="00782258" w:rsidP="00C56A69">
      <w:pPr>
        <w:numPr>
          <w:ilvl w:val="1"/>
          <w:numId w:val="2"/>
        </w:numPr>
        <w:tabs>
          <w:tab w:val="clear" w:pos="1080"/>
          <w:tab w:val="left" w:pos="-426"/>
          <w:tab w:val="left" w:pos="0"/>
        </w:tabs>
        <w:ind w:left="-426" w:firstLine="0"/>
        <w:jc w:val="both"/>
        <w:rPr>
          <w:lang w:val="ru-RU"/>
        </w:rPr>
      </w:pPr>
      <w:r w:rsidRPr="004D12AD">
        <w:rPr>
          <w:lang w:val="ru-RU"/>
        </w:rPr>
        <w:t xml:space="preserve">Претензии по качеству </w:t>
      </w:r>
      <w:r>
        <w:rPr>
          <w:lang w:val="ru-RU"/>
        </w:rPr>
        <w:t>т</w:t>
      </w:r>
      <w:r w:rsidRPr="004D12AD">
        <w:rPr>
          <w:lang w:val="ru-RU"/>
        </w:rPr>
        <w:t xml:space="preserve">овара могут быть заявлены Покупателем в течение всего гарантийного срока. По факту обнаружения скрытых недостатков </w:t>
      </w:r>
      <w:r>
        <w:rPr>
          <w:lang w:val="ru-RU"/>
        </w:rPr>
        <w:t>т</w:t>
      </w:r>
      <w:r w:rsidRPr="004D12AD">
        <w:rPr>
          <w:lang w:val="ru-RU"/>
        </w:rPr>
        <w:t xml:space="preserve">овара составляется акт, который подписывается представителями Продавца и Покупателя. Вызов представителя Продавца для составления акта обязателен. Представитель Продавца обязан явиться не позднее чем в пятидневный срок после получения вызова. В случае если уполномоченный представитель Продавца не прибыл в месторасположение </w:t>
      </w:r>
      <w:r>
        <w:rPr>
          <w:lang w:val="ru-RU"/>
        </w:rPr>
        <w:t>т</w:t>
      </w:r>
      <w:r w:rsidRPr="004D12AD">
        <w:rPr>
          <w:lang w:val="ru-RU"/>
        </w:rPr>
        <w:t xml:space="preserve">овара в пятидневный срок, то Покупатель составляет односторонний акт выявленных дефектов, который имеет полную юридическую силу и является обязательным для Сторон. Продавец обязан устранить скрытые недостатки за свой счет в течение 14 </w:t>
      </w:r>
      <w:r>
        <w:rPr>
          <w:lang w:val="ru-RU"/>
        </w:rPr>
        <w:t xml:space="preserve">(четырнадцати) календарных </w:t>
      </w:r>
      <w:r w:rsidRPr="004D12AD">
        <w:rPr>
          <w:lang w:val="ru-RU"/>
        </w:rPr>
        <w:t xml:space="preserve">дней с даты составления акта выявленных дефектов.  Если </w:t>
      </w:r>
      <w:proofErr w:type="gramStart"/>
      <w:r w:rsidRPr="004D12AD">
        <w:rPr>
          <w:lang w:val="ru-RU"/>
        </w:rPr>
        <w:t>Продавец  не</w:t>
      </w:r>
      <w:proofErr w:type="gramEnd"/>
      <w:r w:rsidRPr="004D12AD">
        <w:rPr>
          <w:lang w:val="ru-RU"/>
        </w:rPr>
        <w:t xml:space="preserve"> выполняет работы по исправлению дефектов в заявленные сроки, либо сроки исправления, заявленные Продавцом, не сопоставимы со сроками производства аналогичных работ, то Покупатель оставляет за собой право выполнить работы самостоятельно, либо через третьих лиц. При этом Продавец обязан в течение 5 </w:t>
      </w:r>
      <w:r>
        <w:rPr>
          <w:lang w:val="ru-RU"/>
        </w:rPr>
        <w:t xml:space="preserve">(пяти) </w:t>
      </w:r>
      <w:r w:rsidRPr="004D12AD">
        <w:rPr>
          <w:lang w:val="ru-RU"/>
        </w:rPr>
        <w:t>банковских дней с момента получения соответствующего требования от Покупателя возместить Покупателю затраты путем перечисления денежных средств на расчетный счет Покупателя.</w:t>
      </w:r>
    </w:p>
    <w:p w14:paraId="027258DB" w14:textId="77777777" w:rsidR="00C56A69" w:rsidRPr="001B0D7D" w:rsidRDefault="00782258" w:rsidP="00C56A69">
      <w:pPr>
        <w:numPr>
          <w:ilvl w:val="1"/>
          <w:numId w:val="2"/>
        </w:numPr>
        <w:tabs>
          <w:tab w:val="clear" w:pos="1080"/>
          <w:tab w:val="left" w:pos="-426"/>
          <w:tab w:val="left" w:pos="0"/>
        </w:tabs>
        <w:ind w:left="-426" w:firstLine="0"/>
        <w:jc w:val="both"/>
        <w:rPr>
          <w:lang w:val="ru-RU"/>
        </w:rPr>
      </w:pPr>
      <w:r w:rsidRPr="001B0D7D">
        <w:rPr>
          <w:lang w:val="ru-RU"/>
        </w:rPr>
        <w:t xml:space="preserve">В случае обнаружения Покупателем </w:t>
      </w:r>
      <w:r w:rsidR="00194347" w:rsidRPr="001B0D7D">
        <w:rPr>
          <w:lang w:val="ru-RU"/>
        </w:rPr>
        <w:t xml:space="preserve">в процессе приемки </w:t>
      </w:r>
      <w:r w:rsidRPr="001B0D7D">
        <w:rPr>
          <w:lang w:val="ru-RU"/>
        </w:rPr>
        <w:t xml:space="preserve">Товара не соответствующего условиям настоящего Договора, а также Товара не соответствующего качества, </w:t>
      </w:r>
      <w:r w:rsidR="00194347" w:rsidRPr="001B0D7D">
        <w:rPr>
          <w:lang w:val="ru-RU"/>
        </w:rPr>
        <w:t xml:space="preserve">неверной комплектности </w:t>
      </w:r>
      <w:r w:rsidRPr="001B0D7D">
        <w:rPr>
          <w:lang w:val="ru-RU"/>
        </w:rPr>
        <w:t xml:space="preserve">(далее именуемых «не соответствующий по качеству Товар»), </w:t>
      </w:r>
      <w:r w:rsidR="00194347" w:rsidRPr="001B0D7D">
        <w:rPr>
          <w:lang w:val="ru-RU"/>
        </w:rPr>
        <w:t>Продавец</w:t>
      </w:r>
      <w:r w:rsidRPr="001B0D7D">
        <w:rPr>
          <w:lang w:val="ru-RU"/>
        </w:rPr>
        <w:t xml:space="preserve"> обязан своими силами и за свой счет заменить указанный Товар на качественный. В случае невозможности замены не соответствующего качества Товара</w:t>
      </w:r>
      <w:r w:rsidR="00493153" w:rsidRPr="001B0D7D">
        <w:rPr>
          <w:lang w:val="ru-RU"/>
        </w:rPr>
        <w:t xml:space="preserve"> в течение одного дня с даты поставки такого Товара</w:t>
      </w:r>
      <w:r w:rsidRPr="001B0D7D">
        <w:rPr>
          <w:lang w:val="ru-RU"/>
        </w:rPr>
        <w:t xml:space="preserve">, Покупатель вправе отказаться от его приемки и оплаты. </w:t>
      </w:r>
      <w:r w:rsidR="00194347" w:rsidRPr="001B0D7D">
        <w:rPr>
          <w:lang w:val="ru-RU"/>
        </w:rPr>
        <w:t>Продавец</w:t>
      </w:r>
      <w:r w:rsidRPr="001B0D7D">
        <w:rPr>
          <w:lang w:val="ru-RU"/>
        </w:rPr>
        <w:t xml:space="preserve"> не </w:t>
      </w:r>
      <w:r w:rsidRPr="001B0D7D">
        <w:rPr>
          <w:lang w:val="ru-RU"/>
        </w:rPr>
        <w:lastRenderedPageBreak/>
        <w:t xml:space="preserve">имеет права настаивать на приемке не соответствующего качества Товара и обязуется вывести его тем же рейсом, каким он был доставлен. </w:t>
      </w:r>
    </w:p>
    <w:p w14:paraId="027258DC" w14:textId="77777777" w:rsidR="00C56A69" w:rsidRPr="001B0D7D" w:rsidRDefault="00782258" w:rsidP="00C56A69">
      <w:pPr>
        <w:numPr>
          <w:ilvl w:val="1"/>
          <w:numId w:val="2"/>
        </w:numPr>
        <w:tabs>
          <w:tab w:val="clear" w:pos="1080"/>
          <w:tab w:val="left" w:pos="-426"/>
          <w:tab w:val="left" w:pos="0"/>
        </w:tabs>
        <w:ind w:left="-426" w:firstLine="0"/>
        <w:jc w:val="both"/>
        <w:rPr>
          <w:lang w:val="ru-RU"/>
        </w:rPr>
      </w:pPr>
      <w:r w:rsidRPr="001B0D7D">
        <w:rPr>
          <w:lang w:val="ru-RU"/>
        </w:rPr>
        <w:t>Если Покупатель в соответствии с Договором отказывается от принятого Товара в связи с признанием его некачественным, он обязан обеспечить сохранность этого Товара (ответственное хранение) и незамедлительно письме</w:t>
      </w:r>
      <w:r w:rsidR="00194347" w:rsidRPr="001B0D7D">
        <w:rPr>
          <w:lang w:val="ru-RU"/>
        </w:rPr>
        <w:t>нно уведомить об этом Продавца</w:t>
      </w:r>
      <w:r w:rsidRPr="001B0D7D">
        <w:rPr>
          <w:lang w:val="ru-RU"/>
        </w:rPr>
        <w:t>.</w:t>
      </w:r>
    </w:p>
    <w:p w14:paraId="027258DD" w14:textId="77777777" w:rsidR="00493153" w:rsidRPr="001B0D7D" w:rsidRDefault="00493153" w:rsidP="009228D6">
      <w:pPr>
        <w:tabs>
          <w:tab w:val="left" w:pos="-426"/>
          <w:tab w:val="left" w:pos="0"/>
        </w:tabs>
        <w:ind w:left="-426"/>
        <w:jc w:val="both"/>
        <w:rPr>
          <w:lang w:val="ru-RU"/>
        </w:rPr>
      </w:pPr>
    </w:p>
    <w:p w14:paraId="027258DE" w14:textId="77777777" w:rsidR="004F561E" w:rsidRPr="001B0D7D" w:rsidRDefault="00782258" w:rsidP="00687570">
      <w:pPr>
        <w:tabs>
          <w:tab w:val="left" w:pos="-426"/>
        </w:tabs>
        <w:ind w:left="-426"/>
        <w:jc w:val="center"/>
        <w:rPr>
          <w:b/>
          <w:lang w:val="ru-RU"/>
        </w:rPr>
      </w:pPr>
      <w:r w:rsidRPr="001B0D7D">
        <w:rPr>
          <w:b/>
          <w:lang w:val="ru-RU"/>
        </w:rPr>
        <w:t>3. Цена и порядок расчетов</w:t>
      </w:r>
    </w:p>
    <w:p w14:paraId="027258DF" w14:textId="77777777" w:rsidR="004F561E" w:rsidRPr="001B0D7D" w:rsidRDefault="00782258" w:rsidP="00687570">
      <w:pPr>
        <w:tabs>
          <w:tab w:val="left" w:pos="-426"/>
          <w:tab w:val="left" w:pos="209"/>
        </w:tabs>
        <w:ind w:left="-426"/>
        <w:jc w:val="both"/>
        <w:rPr>
          <w:lang w:val="ru-RU"/>
        </w:rPr>
      </w:pPr>
      <w:r w:rsidRPr="001B0D7D">
        <w:rPr>
          <w:lang w:val="ru-RU"/>
        </w:rPr>
        <w:t xml:space="preserve">3.1. </w:t>
      </w:r>
      <w:r w:rsidR="00DB0916" w:rsidRPr="00DB0916">
        <w:rPr>
          <w:lang w:val="ru-RU"/>
        </w:rPr>
        <w:t>Общая стоимость товара по настоящему договору складывается из суммы всех спецификаций.</w:t>
      </w:r>
    </w:p>
    <w:p w14:paraId="027258E0" w14:textId="77777777" w:rsidR="00F36EC0" w:rsidRDefault="00782258" w:rsidP="00F36EC0">
      <w:pPr>
        <w:tabs>
          <w:tab w:val="left" w:pos="-426"/>
          <w:tab w:val="left" w:pos="209"/>
        </w:tabs>
        <w:ind w:left="-426"/>
        <w:jc w:val="both"/>
        <w:rPr>
          <w:lang w:val="ru-RU"/>
        </w:rPr>
      </w:pPr>
      <w:r w:rsidRPr="001B0D7D">
        <w:rPr>
          <w:lang w:val="ru-RU"/>
        </w:rPr>
        <w:t xml:space="preserve">3.2. Оплата Товара Покупателем производится на расчетный счет Продавца </w:t>
      </w:r>
      <w:r w:rsidR="009B1C04" w:rsidRPr="001B0D7D">
        <w:rPr>
          <w:lang w:val="ru-RU"/>
        </w:rPr>
        <w:t xml:space="preserve">в течение </w:t>
      </w:r>
      <w:r w:rsidR="00121639">
        <w:rPr>
          <w:lang w:val="ru-RU"/>
        </w:rPr>
        <w:t>30</w:t>
      </w:r>
      <w:r w:rsidR="0040388A">
        <w:rPr>
          <w:lang w:val="ru-RU"/>
        </w:rPr>
        <w:t xml:space="preserve"> </w:t>
      </w:r>
      <w:r w:rsidR="009B1C04" w:rsidRPr="001B0D7D">
        <w:rPr>
          <w:lang w:val="ru-RU"/>
        </w:rPr>
        <w:t>банковских дней с даты фактического получения товара Покупателем и подписания Сторонами товарной накладной</w:t>
      </w:r>
      <w:r w:rsidR="00BE2FDF">
        <w:rPr>
          <w:lang w:val="ru-RU"/>
        </w:rPr>
        <w:t xml:space="preserve"> или УПД</w:t>
      </w:r>
      <w:r w:rsidR="00AF49B0">
        <w:rPr>
          <w:lang w:val="ru-RU"/>
        </w:rPr>
        <w:t xml:space="preserve">, </w:t>
      </w:r>
      <w:r w:rsidR="00AF49B0" w:rsidRPr="00AF49B0">
        <w:rPr>
          <w:lang w:val="ru-RU"/>
        </w:rPr>
        <w:t>если иные условия оплаты не предусмотрены соответствующей Спецификацией на поставку Товара.</w:t>
      </w:r>
    </w:p>
    <w:p w14:paraId="027258E1" w14:textId="77777777" w:rsidR="00F36EC0" w:rsidRPr="001B0D7D" w:rsidRDefault="00782258" w:rsidP="009B1C04">
      <w:pPr>
        <w:tabs>
          <w:tab w:val="left" w:pos="-426"/>
          <w:tab w:val="left" w:pos="209"/>
        </w:tabs>
        <w:ind w:left="-426"/>
        <w:jc w:val="both"/>
        <w:rPr>
          <w:spacing w:val="-6"/>
          <w:lang w:val="ru-RU"/>
        </w:rPr>
      </w:pPr>
      <w:r w:rsidRPr="00F36EC0">
        <w:rPr>
          <w:lang w:val="ru-RU"/>
        </w:rPr>
        <w:t>Стороны установили, что отсрочка (рассрочка) оплаты денежных средств не</w:t>
      </w:r>
      <w:r>
        <w:rPr>
          <w:lang w:val="ru-RU"/>
        </w:rPr>
        <w:t xml:space="preserve"> </w:t>
      </w:r>
      <w:r w:rsidRPr="00F36EC0">
        <w:rPr>
          <w:lang w:val="ru-RU"/>
        </w:rPr>
        <w:t>является кредитом и проценты за период пользования денежными средствами</w:t>
      </w:r>
      <w:r>
        <w:rPr>
          <w:lang w:val="ru-RU"/>
        </w:rPr>
        <w:t xml:space="preserve"> </w:t>
      </w:r>
      <w:r w:rsidRPr="00F36EC0">
        <w:rPr>
          <w:lang w:val="ru-RU"/>
        </w:rPr>
        <w:t>не начисляются и не выплачиваются</w:t>
      </w:r>
      <w:r>
        <w:rPr>
          <w:lang w:val="ru-RU"/>
        </w:rPr>
        <w:t>.</w:t>
      </w:r>
    </w:p>
    <w:p w14:paraId="027258E2" w14:textId="77777777" w:rsidR="004F561E" w:rsidRDefault="00782258" w:rsidP="00687570">
      <w:pPr>
        <w:tabs>
          <w:tab w:val="left" w:pos="-426"/>
          <w:tab w:val="left" w:pos="209"/>
        </w:tabs>
        <w:ind w:left="-426"/>
        <w:jc w:val="both"/>
        <w:rPr>
          <w:spacing w:val="-6"/>
          <w:lang w:val="ru-RU"/>
        </w:rPr>
      </w:pPr>
      <w:r w:rsidRPr="001B0D7D">
        <w:rPr>
          <w:spacing w:val="-6"/>
          <w:lang w:val="ru-RU"/>
        </w:rPr>
        <w:t xml:space="preserve">3.3. Датой оплаты считается дата </w:t>
      </w:r>
      <w:r w:rsidR="009B1C04" w:rsidRPr="001B0D7D">
        <w:rPr>
          <w:spacing w:val="-6"/>
          <w:lang w:val="ru-RU"/>
        </w:rPr>
        <w:t>списания</w:t>
      </w:r>
      <w:r w:rsidRPr="001B0D7D">
        <w:rPr>
          <w:spacing w:val="-6"/>
          <w:lang w:val="ru-RU"/>
        </w:rPr>
        <w:t xml:space="preserve"> денежных средств </w:t>
      </w:r>
      <w:r w:rsidR="009B1C04" w:rsidRPr="001B0D7D">
        <w:rPr>
          <w:spacing w:val="-6"/>
          <w:lang w:val="ru-RU"/>
        </w:rPr>
        <w:t>с</w:t>
      </w:r>
      <w:r w:rsidRPr="001B0D7D">
        <w:rPr>
          <w:spacing w:val="-6"/>
          <w:lang w:val="ru-RU"/>
        </w:rPr>
        <w:t xml:space="preserve"> расчетн</w:t>
      </w:r>
      <w:r w:rsidR="009B1C04" w:rsidRPr="001B0D7D">
        <w:rPr>
          <w:spacing w:val="-6"/>
          <w:lang w:val="ru-RU"/>
        </w:rPr>
        <w:t>ого</w:t>
      </w:r>
      <w:r w:rsidRPr="001B0D7D">
        <w:rPr>
          <w:spacing w:val="-6"/>
          <w:lang w:val="ru-RU"/>
        </w:rPr>
        <w:t xml:space="preserve"> счет</w:t>
      </w:r>
      <w:r w:rsidR="009B1C04" w:rsidRPr="001B0D7D">
        <w:rPr>
          <w:spacing w:val="-6"/>
          <w:lang w:val="ru-RU"/>
        </w:rPr>
        <w:t>а</w:t>
      </w:r>
      <w:r w:rsidRPr="001B0D7D">
        <w:rPr>
          <w:spacing w:val="-6"/>
          <w:lang w:val="ru-RU"/>
        </w:rPr>
        <w:t xml:space="preserve"> П</w:t>
      </w:r>
      <w:r w:rsidR="009B1C04" w:rsidRPr="001B0D7D">
        <w:rPr>
          <w:spacing w:val="-6"/>
          <w:lang w:val="ru-RU"/>
        </w:rPr>
        <w:t>окупателя</w:t>
      </w:r>
      <w:r w:rsidRPr="001B0D7D">
        <w:rPr>
          <w:spacing w:val="-6"/>
          <w:lang w:val="ru-RU"/>
        </w:rPr>
        <w:t>.</w:t>
      </w:r>
    </w:p>
    <w:p w14:paraId="027258E3" w14:textId="77777777" w:rsidR="00027AE1" w:rsidRPr="001B0D7D" w:rsidRDefault="00782258" w:rsidP="1096E76B">
      <w:pPr>
        <w:tabs>
          <w:tab w:val="left" w:pos="209"/>
        </w:tabs>
        <w:ind w:left="-426"/>
        <w:jc w:val="both"/>
        <w:rPr>
          <w:spacing w:val="-6"/>
          <w:lang w:val="ru-RU"/>
        </w:rPr>
      </w:pPr>
      <w:r>
        <w:rPr>
          <w:spacing w:val="-6"/>
          <w:lang w:val="ru-RU"/>
        </w:rPr>
        <w:t xml:space="preserve">3.4. </w:t>
      </w:r>
      <w:r w:rsidRPr="00027AE1">
        <w:rPr>
          <w:spacing w:val="-6"/>
          <w:lang w:val="ru-RU"/>
        </w:rPr>
        <w:t>Продавец и Покупатель обязуются ежеквартально проводить финансовую сверку взаиморасчетов. Предложение о финансовой сверке, поступившее от одной Стороны по настоящему Договору, с приложением Акта сверки, является обязательным для другой Стороны. Сторона, получившая Акт сверки, обязана в течение 10 (десяти) рабочих дней его рассмотреть и подписать, либо направить другой Стороне письменные возражения. Акт должен быть подписан лицом, исполняющем функции единоличного исполнительного органа (генеральный директор и т.п.), или лицом, уполномоченным им на основании доверенности. В случае неполучения возражений в указанный срок, Акт сверки считается согласованным.</w:t>
      </w:r>
    </w:p>
    <w:p w14:paraId="027258E4" w14:textId="77777777" w:rsidR="004F561E" w:rsidRPr="001B0D7D" w:rsidRDefault="004F561E" w:rsidP="00687570">
      <w:pPr>
        <w:tabs>
          <w:tab w:val="left" w:pos="-426"/>
        </w:tabs>
        <w:ind w:left="-426"/>
        <w:jc w:val="both"/>
        <w:rPr>
          <w:b/>
          <w:lang w:val="ru-RU"/>
        </w:rPr>
      </w:pPr>
    </w:p>
    <w:p w14:paraId="027258E5" w14:textId="77777777" w:rsidR="004F561E" w:rsidRPr="001B0D7D" w:rsidRDefault="00782258" w:rsidP="00687570">
      <w:pPr>
        <w:tabs>
          <w:tab w:val="left" w:pos="-426"/>
        </w:tabs>
        <w:ind w:left="-426"/>
        <w:jc w:val="center"/>
        <w:rPr>
          <w:b/>
          <w:lang w:val="ru-RU"/>
        </w:rPr>
      </w:pPr>
      <w:r w:rsidRPr="001B0D7D">
        <w:rPr>
          <w:b/>
          <w:lang w:val="ru-RU"/>
        </w:rPr>
        <w:t>4.Ответственность</w:t>
      </w:r>
    </w:p>
    <w:p w14:paraId="027258E6" w14:textId="77777777" w:rsidR="009228D6" w:rsidRPr="001B0D7D" w:rsidRDefault="00782258" w:rsidP="009228D6">
      <w:pPr>
        <w:pStyle w:val="17"/>
        <w:tabs>
          <w:tab w:val="left" w:pos="-426"/>
        </w:tabs>
        <w:ind w:left="-426"/>
        <w:jc w:val="both"/>
        <w:rPr>
          <w:rFonts w:ascii="Times New Roman" w:hAnsi="Times New Roman" w:cs="Times New Roman"/>
          <w:sz w:val="24"/>
          <w:szCs w:val="24"/>
        </w:rPr>
      </w:pPr>
      <w:r w:rsidRPr="001B0D7D">
        <w:rPr>
          <w:rFonts w:ascii="Times New Roman" w:hAnsi="Times New Roman" w:cs="Times New Roman"/>
          <w:sz w:val="24"/>
          <w:szCs w:val="24"/>
        </w:rPr>
        <w:t xml:space="preserve">4.1. </w:t>
      </w:r>
      <w:r w:rsidRPr="001B0D7D">
        <w:rPr>
          <w:rFonts w:ascii="Times New Roman" w:eastAsia="Arial" w:hAnsi="Times New Roman" w:cs="Times New Roman"/>
          <w:sz w:val="24"/>
          <w:szCs w:val="24"/>
        </w:rPr>
        <w:t>За</w:t>
      </w:r>
      <w:r w:rsidRPr="001B0D7D">
        <w:rPr>
          <w:rFonts w:ascii="Times New Roman" w:hAnsi="Times New Roman" w:cs="Times New Roman"/>
          <w:sz w:val="24"/>
          <w:szCs w:val="24"/>
        </w:rPr>
        <w:t xml:space="preserve"> невыполнение или ненадлежащее выполнение сторонами своих обязательств по настоящему договору стороны несут ответственность в соответствии с действующим законодательством </w:t>
      </w:r>
      <w:r w:rsidR="000F594B">
        <w:rPr>
          <w:rFonts w:ascii="Times New Roman" w:hAnsi="Times New Roman" w:cs="Times New Roman"/>
          <w:sz w:val="24"/>
          <w:szCs w:val="24"/>
        </w:rPr>
        <w:t>Российской Федерации</w:t>
      </w:r>
      <w:r w:rsidRPr="001B0D7D">
        <w:rPr>
          <w:rFonts w:ascii="Times New Roman" w:hAnsi="Times New Roman" w:cs="Times New Roman"/>
          <w:sz w:val="24"/>
          <w:szCs w:val="24"/>
        </w:rPr>
        <w:t>.</w:t>
      </w:r>
    </w:p>
    <w:p w14:paraId="027258E7" w14:textId="77777777" w:rsidR="009228D6" w:rsidRPr="001B0D7D" w:rsidRDefault="00782258" w:rsidP="009228D6">
      <w:pPr>
        <w:pStyle w:val="17"/>
        <w:tabs>
          <w:tab w:val="left" w:pos="-426"/>
        </w:tabs>
        <w:ind w:left="-426"/>
        <w:jc w:val="both"/>
        <w:rPr>
          <w:rFonts w:ascii="Times New Roman" w:hAnsi="Times New Roman" w:cs="Times New Roman"/>
          <w:sz w:val="24"/>
          <w:szCs w:val="24"/>
        </w:rPr>
      </w:pPr>
      <w:r w:rsidRPr="001B0D7D">
        <w:rPr>
          <w:rFonts w:ascii="Times New Roman" w:hAnsi="Times New Roman" w:cs="Times New Roman"/>
          <w:sz w:val="24"/>
          <w:szCs w:val="24"/>
        </w:rPr>
        <w:t xml:space="preserve">4.2. </w:t>
      </w:r>
      <w:r w:rsidR="000F594B" w:rsidRPr="000F594B">
        <w:rPr>
          <w:rFonts w:ascii="Times New Roman" w:hAnsi="Times New Roman" w:cs="Times New Roman"/>
          <w:sz w:val="24"/>
          <w:szCs w:val="24"/>
        </w:rPr>
        <w:t>За несвоевременную поставку/</w:t>
      </w:r>
      <w:proofErr w:type="spellStart"/>
      <w:r w:rsidR="000F594B" w:rsidRPr="000F594B">
        <w:rPr>
          <w:rFonts w:ascii="Times New Roman" w:hAnsi="Times New Roman" w:cs="Times New Roman"/>
          <w:sz w:val="24"/>
          <w:szCs w:val="24"/>
        </w:rPr>
        <w:t>непоставку</w:t>
      </w:r>
      <w:proofErr w:type="spellEnd"/>
      <w:r w:rsidR="000F594B" w:rsidRPr="000F594B">
        <w:rPr>
          <w:rFonts w:ascii="Times New Roman" w:hAnsi="Times New Roman" w:cs="Times New Roman"/>
          <w:sz w:val="24"/>
          <w:szCs w:val="24"/>
        </w:rPr>
        <w:t xml:space="preserve"> товара и/или несвоевременное исправления/замены </w:t>
      </w:r>
      <w:proofErr w:type="gramStart"/>
      <w:r w:rsidR="000F594B" w:rsidRPr="000F594B">
        <w:rPr>
          <w:rFonts w:ascii="Times New Roman" w:hAnsi="Times New Roman" w:cs="Times New Roman"/>
          <w:sz w:val="24"/>
          <w:szCs w:val="24"/>
        </w:rPr>
        <w:t>дефектного  товара</w:t>
      </w:r>
      <w:proofErr w:type="gramEnd"/>
      <w:r w:rsidR="000F594B" w:rsidRPr="000F594B">
        <w:rPr>
          <w:rFonts w:ascii="Times New Roman" w:hAnsi="Times New Roman" w:cs="Times New Roman"/>
          <w:sz w:val="24"/>
          <w:szCs w:val="24"/>
        </w:rPr>
        <w:t xml:space="preserve"> Покупатель вправе потребовать от Продавца уплаты пени в размере 0,2 % от стоимости недопоставленного/непоставленного в срок товара или стоимости неисправленного/</w:t>
      </w:r>
      <w:proofErr w:type="spellStart"/>
      <w:r w:rsidR="000F594B" w:rsidRPr="000F594B">
        <w:rPr>
          <w:rFonts w:ascii="Times New Roman" w:hAnsi="Times New Roman" w:cs="Times New Roman"/>
          <w:sz w:val="24"/>
          <w:szCs w:val="24"/>
        </w:rPr>
        <w:t>незамененного</w:t>
      </w:r>
      <w:proofErr w:type="spellEnd"/>
      <w:r w:rsidR="000F594B" w:rsidRPr="000F594B">
        <w:rPr>
          <w:rFonts w:ascii="Times New Roman" w:hAnsi="Times New Roman" w:cs="Times New Roman"/>
          <w:sz w:val="24"/>
          <w:szCs w:val="24"/>
        </w:rPr>
        <w:t xml:space="preserve"> в срок дефектного товара за каждый день просрочки</w:t>
      </w:r>
      <w:r w:rsidRPr="001B0D7D">
        <w:rPr>
          <w:rFonts w:ascii="Times New Roman" w:hAnsi="Times New Roman" w:cs="Times New Roman"/>
          <w:sz w:val="24"/>
          <w:szCs w:val="24"/>
        </w:rPr>
        <w:t>.</w:t>
      </w:r>
    </w:p>
    <w:p w14:paraId="027258E8" w14:textId="77777777" w:rsidR="009228D6" w:rsidRPr="001B0D7D" w:rsidRDefault="00782258" w:rsidP="009228D6">
      <w:pPr>
        <w:pStyle w:val="af0"/>
        <w:numPr>
          <w:ilvl w:val="0"/>
          <w:numId w:val="5"/>
        </w:numPr>
        <w:spacing w:after="0"/>
        <w:jc w:val="center"/>
      </w:pPr>
      <w:r w:rsidRPr="001B0D7D">
        <w:rPr>
          <w:b/>
          <w:bCs/>
        </w:rPr>
        <w:t>Обстоятельства непреодолимой силы (форс-мажор)</w:t>
      </w:r>
    </w:p>
    <w:p w14:paraId="027258E9" w14:textId="77777777" w:rsidR="009228D6" w:rsidRPr="001B0D7D" w:rsidRDefault="00782258" w:rsidP="009228D6">
      <w:pPr>
        <w:pStyle w:val="af0"/>
        <w:spacing w:before="0" w:beforeAutospacing="0" w:after="0"/>
        <w:ind w:left="-426"/>
        <w:jc w:val="both"/>
      </w:pPr>
      <w:r w:rsidRPr="001B0D7D">
        <w:rPr>
          <w:color w:val="000000"/>
        </w:rPr>
        <w:t>5</w:t>
      </w:r>
      <w:r w:rsidR="00493153" w:rsidRPr="001B0D7D">
        <w:rPr>
          <w:color w:val="000000"/>
        </w:rPr>
        <w:t xml:space="preserve">.1. Стороны </w:t>
      </w:r>
      <w:r w:rsidR="00493153" w:rsidRPr="001B0D7D">
        <w:t xml:space="preserve">освобождаются от ответственности за неисполнение обязательств по настоящему Контракту, вызванное обстоятельствами непреодолимой силы, возникшими после его заключения. </w:t>
      </w:r>
      <w:r w:rsidR="00493153" w:rsidRPr="001B0D7D">
        <w:rPr>
          <w:bCs/>
        </w:rPr>
        <w:t xml:space="preserve">При этом срок исполнения обязательств по </w:t>
      </w:r>
      <w:r w:rsidR="00AF5CBC" w:rsidRPr="001B0D7D">
        <w:rPr>
          <w:bCs/>
        </w:rPr>
        <w:t>Договору</w:t>
      </w:r>
      <w:r w:rsidR="00493153" w:rsidRPr="001B0D7D">
        <w:rPr>
          <w:bCs/>
        </w:rPr>
        <w:t xml:space="preserve"> соразмерно отодвигается на время действия таких обстоятельств и их последствий.</w:t>
      </w:r>
    </w:p>
    <w:p w14:paraId="027258EA" w14:textId="77777777" w:rsidR="009228D6" w:rsidRPr="001B0D7D" w:rsidRDefault="00782258" w:rsidP="009228D6">
      <w:pPr>
        <w:pStyle w:val="af0"/>
        <w:spacing w:before="0" w:beforeAutospacing="0" w:after="0"/>
        <w:ind w:left="-426"/>
        <w:jc w:val="both"/>
      </w:pPr>
      <w:r w:rsidRPr="001B0D7D">
        <w:rPr>
          <w:color w:val="000000"/>
        </w:rPr>
        <w:t>5.2. Экономические трудности или изменение общей экономической ситуации, любые колебания курсов</w:t>
      </w:r>
      <w:r w:rsidRPr="001B0D7D">
        <w:t xml:space="preserve"> валют, цен и тарифов на любые товары и услуги не считаются случаями возникновения обстоятельств непреодолимой силы и не рассматриваются в качестве форс-мажорных обстоятельств. К обстоятельствам непреодолимой силы также не относится невыполнение по любым причинам своих обязательств перед Стороной любым третьим лицом.</w:t>
      </w:r>
    </w:p>
    <w:p w14:paraId="027258EB" w14:textId="77777777" w:rsidR="00493153" w:rsidRPr="001B0D7D" w:rsidRDefault="00782258" w:rsidP="009228D6">
      <w:pPr>
        <w:pStyle w:val="af0"/>
        <w:spacing w:before="0" w:beforeAutospacing="0" w:after="0"/>
        <w:ind w:left="-426"/>
        <w:jc w:val="both"/>
        <w:rPr>
          <w:bCs/>
        </w:rPr>
      </w:pPr>
      <w:r w:rsidRPr="001B0D7D">
        <w:t xml:space="preserve">5.3. </w:t>
      </w:r>
      <w:r w:rsidRPr="001B0D7D">
        <w:rPr>
          <w:bCs/>
        </w:rPr>
        <w:t xml:space="preserve">Сторона, для которой исполнение обязательств по настоящему </w:t>
      </w:r>
      <w:r w:rsidR="00AF5CBC" w:rsidRPr="001B0D7D">
        <w:rPr>
          <w:bCs/>
        </w:rPr>
        <w:t>Договору</w:t>
      </w:r>
      <w:r w:rsidRPr="001B0D7D">
        <w:rPr>
          <w:bCs/>
        </w:rPr>
        <w:t xml:space="preserve"> стало невозможным вследствие наступления обстоятельств форс-мажора, обязана не позднее чем через 5 (пять) дней после начала их действия письменно уведомить другую Сторону о начале, возможном сроке действия и о предполагаемом времени прекращения этих обстоятельств.</w:t>
      </w:r>
    </w:p>
    <w:p w14:paraId="027258EC" w14:textId="77777777" w:rsidR="00493153" w:rsidRDefault="00782258" w:rsidP="009228D6">
      <w:pPr>
        <w:pStyle w:val="af0"/>
        <w:spacing w:before="0" w:beforeAutospacing="0" w:after="0"/>
        <w:ind w:left="-426"/>
        <w:jc w:val="both"/>
        <w:rPr>
          <w:bCs/>
        </w:rPr>
      </w:pPr>
      <w:r w:rsidRPr="001B0D7D">
        <w:rPr>
          <w:bCs/>
        </w:rPr>
        <w:t xml:space="preserve">5.4. </w:t>
      </w:r>
      <w:r w:rsidR="00AF5CBC" w:rsidRPr="001B0D7D">
        <w:rPr>
          <w:bCs/>
        </w:rPr>
        <w:t xml:space="preserve">Информация о действии обстоятельств форс-мажора должна быть подтверждена Свидетельством Торгово-промышленной Палаты или иного компетентного органа или организации. Отсутствие письменного уведомления, а также несвоевременное уведомление о наступлении обстоятельств форс-мажора лишает соответствующую Сторону права ссылаться на эти обстоятельства в качестве причины неисполнения обязательств по </w:t>
      </w:r>
      <w:r w:rsidR="001B0D7D" w:rsidRPr="001B0D7D">
        <w:rPr>
          <w:bCs/>
        </w:rPr>
        <w:t>Договору</w:t>
      </w:r>
      <w:r w:rsidR="00AF5CBC" w:rsidRPr="001B0D7D">
        <w:rPr>
          <w:bCs/>
        </w:rPr>
        <w:t>.</w:t>
      </w:r>
    </w:p>
    <w:p w14:paraId="64B40D53" w14:textId="6F129E81" w:rsidR="00751456" w:rsidRPr="001B0D7D" w:rsidRDefault="00751456" w:rsidP="009228D6">
      <w:pPr>
        <w:pStyle w:val="af0"/>
        <w:spacing w:before="0" w:beforeAutospacing="0" w:after="0"/>
        <w:ind w:left="-426"/>
        <w:jc w:val="both"/>
      </w:pPr>
      <w:r>
        <w:lastRenderedPageBreak/>
        <w:t xml:space="preserve">5.5. </w:t>
      </w:r>
      <w:r w:rsidRPr="00847643">
        <w:rPr>
          <w:sz w:val="22"/>
          <w:szCs w:val="22"/>
        </w:rPr>
        <w:t>В случае если обстоятельства непреодолимой силы будут действовать для одной из Сторон непрерывно свыше двух месяцев, то другая Сторона вправе в одностороннем внесудебном порядке расторгнуть Договор, направив письменное уведомление об этом первой Стороне. Договор считается расторгнутым с момента получения этого уведомления.</w:t>
      </w:r>
    </w:p>
    <w:p w14:paraId="027258ED" w14:textId="77777777" w:rsidR="009228D6" w:rsidRPr="001B0D7D" w:rsidRDefault="00782258" w:rsidP="009228D6">
      <w:pPr>
        <w:pStyle w:val="af0"/>
        <w:numPr>
          <w:ilvl w:val="0"/>
          <w:numId w:val="5"/>
        </w:numPr>
        <w:spacing w:after="0"/>
        <w:jc w:val="center"/>
        <w:rPr>
          <w:b/>
        </w:rPr>
      </w:pPr>
      <w:r w:rsidRPr="001B0D7D">
        <w:rPr>
          <w:b/>
        </w:rPr>
        <w:t>Срок действия договора</w:t>
      </w:r>
    </w:p>
    <w:p w14:paraId="027258EE" w14:textId="5EF05B96" w:rsidR="001B0D7D" w:rsidRPr="001B0D7D" w:rsidRDefault="00782258" w:rsidP="009228D6">
      <w:pPr>
        <w:pStyle w:val="af0"/>
        <w:spacing w:before="0" w:beforeAutospacing="0" w:after="0"/>
        <w:ind w:left="-425"/>
        <w:jc w:val="both"/>
        <w:rPr>
          <w:color w:val="000000"/>
        </w:rPr>
      </w:pPr>
      <w:r>
        <w:rPr>
          <w:color w:val="000000"/>
        </w:rPr>
        <w:t>6</w:t>
      </w:r>
      <w:r w:rsidR="009228D6" w:rsidRPr="001B0D7D">
        <w:rPr>
          <w:color w:val="000000"/>
        </w:rPr>
        <w:t xml:space="preserve">.1. </w:t>
      </w:r>
      <w:r w:rsidR="00751456" w:rsidRPr="00B96486">
        <w:rPr>
          <w:color w:val="000000"/>
          <w:sz w:val="22"/>
          <w:szCs w:val="22"/>
        </w:rPr>
        <w:t>Договор вступает в силу с даты его подписания Сторонами и действует до даты его прекращения по основаниям, предусмотренным настоящим Договором и/или действующим законодательством</w:t>
      </w:r>
      <w:r w:rsidR="00751456">
        <w:rPr>
          <w:color w:val="000000"/>
          <w:sz w:val="22"/>
          <w:szCs w:val="22"/>
        </w:rPr>
        <w:t>.</w:t>
      </w:r>
    </w:p>
    <w:p w14:paraId="027258F1" w14:textId="77777777" w:rsidR="00A96D7A" w:rsidRPr="001B0D7D" w:rsidRDefault="00A96D7A" w:rsidP="00A96D7A">
      <w:pPr>
        <w:pStyle w:val="17"/>
        <w:tabs>
          <w:tab w:val="left" w:pos="-426"/>
        </w:tabs>
        <w:ind w:left="-426"/>
        <w:rPr>
          <w:rFonts w:ascii="Times New Roman" w:hAnsi="Times New Roman" w:cs="Times New Roman"/>
          <w:b/>
          <w:sz w:val="24"/>
          <w:szCs w:val="24"/>
        </w:rPr>
      </w:pPr>
    </w:p>
    <w:p w14:paraId="027258F2" w14:textId="77777777" w:rsidR="001B0D7D" w:rsidRPr="001B0D7D" w:rsidRDefault="00782258" w:rsidP="001B0D7D">
      <w:pPr>
        <w:pStyle w:val="17"/>
        <w:tabs>
          <w:tab w:val="left" w:pos="-426"/>
        </w:tabs>
        <w:ind w:left="-426"/>
        <w:jc w:val="center"/>
        <w:rPr>
          <w:rFonts w:ascii="Times New Roman" w:hAnsi="Times New Roman" w:cs="Times New Roman"/>
          <w:b/>
          <w:sz w:val="24"/>
          <w:szCs w:val="24"/>
        </w:rPr>
      </w:pPr>
      <w:r w:rsidRPr="001B0D7D">
        <w:rPr>
          <w:rFonts w:ascii="Times New Roman" w:hAnsi="Times New Roman" w:cs="Times New Roman"/>
          <w:b/>
          <w:sz w:val="24"/>
          <w:szCs w:val="24"/>
        </w:rPr>
        <w:t xml:space="preserve">             7</w:t>
      </w:r>
      <w:r w:rsidR="004F561E" w:rsidRPr="001B0D7D">
        <w:rPr>
          <w:rFonts w:ascii="Times New Roman" w:hAnsi="Times New Roman" w:cs="Times New Roman"/>
          <w:b/>
          <w:sz w:val="24"/>
          <w:szCs w:val="24"/>
        </w:rPr>
        <w:t>.</w:t>
      </w:r>
      <w:r w:rsidRPr="001B0D7D">
        <w:rPr>
          <w:rFonts w:ascii="Times New Roman" w:hAnsi="Times New Roman" w:cs="Times New Roman"/>
          <w:b/>
          <w:sz w:val="24"/>
          <w:szCs w:val="24"/>
        </w:rPr>
        <w:t xml:space="preserve"> </w:t>
      </w:r>
      <w:r w:rsidR="004F561E" w:rsidRPr="001B0D7D">
        <w:rPr>
          <w:rFonts w:ascii="Times New Roman" w:hAnsi="Times New Roman" w:cs="Times New Roman"/>
          <w:b/>
          <w:sz w:val="24"/>
          <w:szCs w:val="24"/>
        </w:rPr>
        <w:t>Дополнительные условия</w:t>
      </w:r>
    </w:p>
    <w:p w14:paraId="027258F3" w14:textId="77777777" w:rsidR="001B0D7D" w:rsidRPr="001B0D7D" w:rsidRDefault="00782258" w:rsidP="001B0D7D">
      <w:pPr>
        <w:pStyle w:val="17"/>
        <w:tabs>
          <w:tab w:val="left" w:pos="-1134"/>
        </w:tabs>
        <w:ind w:left="-425"/>
        <w:jc w:val="both"/>
        <w:rPr>
          <w:rFonts w:ascii="Times New Roman" w:hAnsi="Times New Roman" w:cs="Times New Roman"/>
          <w:b/>
          <w:sz w:val="24"/>
          <w:szCs w:val="24"/>
        </w:rPr>
      </w:pPr>
      <w:r>
        <w:rPr>
          <w:rFonts w:ascii="Times New Roman" w:hAnsi="Times New Roman" w:cs="Times New Roman"/>
          <w:sz w:val="24"/>
          <w:szCs w:val="24"/>
        </w:rPr>
        <w:t>7</w:t>
      </w:r>
      <w:r w:rsidRPr="001B0D7D">
        <w:rPr>
          <w:rFonts w:ascii="Times New Roman" w:hAnsi="Times New Roman" w:cs="Times New Roman"/>
          <w:sz w:val="24"/>
          <w:szCs w:val="24"/>
        </w:rPr>
        <w:t xml:space="preserve">.1. Все уведомления и сообщения в связи с заключением и исполнением Договора должны направляться в письменной форме. </w:t>
      </w:r>
    </w:p>
    <w:p w14:paraId="027258F4" w14:textId="4AC928C7" w:rsidR="001B0D7D" w:rsidRPr="001B0D7D" w:rsidRDefault="00782258" w:rsidP="001B0D7D">
      <w:pPr>
        <w:pStyle w:val="af0"/>
        <w:tabs>
          <w:tab w:val="left" w:pos="-1134"/>
        </w:tabs>
        <w:spacing w:before="0" w:beforeAutospacing="0" w:after="0"/>
        <w:ind w:left="-425"/>
        <w:jc w:val="both"/>
      </w:pPr>
      <w:r>
        <w:t>7</w:t>
      </w:r>
      <w:r w:rsidRPr="001B0D7D">
        <w:t xml:space="preserve">.2. </w:t>
      </w:r>
      <w:r w:rsidR="00751456" w:rsidRPr="00847643">
        <w:rPr>
          <w:sz w:val="22"/>
          <w:szCs w:val="22"/>
        </w:rPr>
        <w:t>Стороны устанавливают претензионный порядок рассмотрения споров и договариваются, что все возможные претензии по настоящему Договору должны быть рассмотрены в течение 15 (пятнадцати) календарных дней с момента их получения, за исключением претензий, на рассмотрение которых настоящим Договором установлены иные сроки. При невозможности урегулирования споров в претензионном порядке споры разрешаются в порядке, предусмотренном арбитражно-процессуальным законодательством, в Арбитражном суде Воронежской области.</w:t>
      </w:r>
    </w:p>
    <w:p w14:paraId="027258F5" w14:textId="77777777" w:rsidR="001B0D7D" w:rsidRPr="001B0D7D" w:rsidRDefault="00782258" w:rsidP="001B0D7D">
      <w:pPr>
        <w:pStyle w:val="af0"/>
        <w:tabs>
          <w:tab w:val="left" w:pos="-1134"/>
        </w:tabs>
        <w:spacing w:before="0" w:beforeAutospacing="0" w:after="0"/>
        <w:ind w:left="-425"/>
        <w:jc w:val="both"/>
      </w:pPr>
      <w:r>
        <w:t>7</w:t>
      </w:r>
      <w:r w:rsidRPr="001B0D7D">
        <w:t>.3. Каждая из Сторон, подписав Договор, удостоверяет правильность указанных в нем реквизитов (юридический и почтовый адрес, контактные телефоны, платежные, отгрузочные и иные реквизиты). В случае изменения реквизитов любой из Сторон Стороны в пятидневный срок обязуются сообщить об этом другой стороне путем направления письменного уведомления с указанием измененных реквизитов. Каждая из Сторон несет всю ответственность за убытки, причиненные ей или другой Стороне по Договору в связи с не</w:t>
      </w:r>
      <w:r w:rsidR="00516549">
        <w:t xml:space="preserve"> </w:t>
      </w:r>
      <w:r w:rsidRPr="001B0D7D">
        <w:t>уведомлением или несвоевременным уведомлением об изменении реквизитов.</w:t>
      </w:r>
    </w:p>
    <w:p w14:paraId="45C5DEEE" w14:textId="07943EBE" w:rsidR="00751456" w:rsidRDefault="00782258" w:rsidP="001048A6">
      <w:pPr>
        <w:pStyle w:val="af0"/>
        <w:tabs>
          <w:tab w:val="left" w:pos="-1134"/>
        </w:tabs>
        <w:spacing w:before="0" w:beforeAutospacing="0" w:after="0"/>
        <w:ind w:left="-425"/>
        <w:jc w:val="both"/>
      </w:pPr>
      <w:r>
        <w:t>7</w:t>
      </w:r>
      <w:r w:rsidRPr="001B0D7D">
        <w:t>.4. Настоящий Договор составлен в двух экземплярах, имеющих одинаковую юридическую силу, по одному для каждой из Сторон.</w:t>
      </w:r>
      <w:r>
        <w:t>7</w:t>
      </w:r>
      <w:r w:rsidRPr="001B0D7D">
        <w:t>.5. При заключении настоящего Договора каждая из Сторон обязуется по требованию другой Стороны предоставить копии учредительных документов, бухгалтерского баланса на последнюю отчетную дату, а также документы, подтверждающие полномочия лица, подписывающего Договор от ее имени.</w:t>
      </w:r>
    </w:p>
    <w:p w14:paraId="6054F7C2" w14:textId="5ABA6A65" w:rsidR="008C178E" w:rsidRPr="001048A6" w:rsidRDefault="008C178E" w:rsidP="001048A6">
      <w:pPr>
        <w:pStyle w:val="af0"/>
        <w:tabs>
          <w:tab w:val="left" w:pos="-1134"/>
        </w:tabs>
        <w:spacing w:before="0" w:beforeAutospacing="0" w:after="0"/>
        <w:ind w:left="-425"/>
        <w:jc w:val="both"/>
      </w:pPr>
      <w:r w:rsidRPr="008C178E">
        <w:t xml:space="preserve">7.6. </w:t>
      </w:r>
      <w:r w:rsidRPr="008C178E">
        <w:rPr>
          <w:color w:val="000000"/>
        </w:rPr>
        <w:t xml:space="preserve">Стороны определяют, что между Сторонами осуществляется электронный обмен юридически значимыми документами бухгалтерского и (или) налогового </w:t>
      </w:r>
      <w:r w:rsidRPr="001048A6">
        <w:rPr>
          <w:color w:val="000000"/>
        </w:rPr>
        <w:t xml:space="preserve">учета, по </w:t>
      </w:r>
      <w:r w:rsidRPr="001048A6">
        <w:rPr>
          <w:color w:val="000000"/>
          <w:lang w:eastAsia="ar-SA"/>
        </w:rPr>
        <w:t>установленным формам и форматам, а также документами в свободной форме и форматах, согласованных Сторонами</w:t>
      </w:r>
      <w:r w:rsidRPr="001048A6">
        <w:t>.</w:t>
      </w:r>
    </w:p>
    <w:p w14:paraId="5C9182E0" w14:textId="78E9594E" w:rsidR="00751456" w:rsidRPr="001048A6" w:rsidRDefault="008C178E" w:rsidP="001048A6">
      <w:pPr>
        <w:pStyle w:val="af0"/>
        <w:tabs>
          <w:tab w:val="left" w:pos="-1134"/>
        </w:tabs>
        <w:spacing w:before="0" w:beforeAutospacing="0" w:after="0"/>
        <w:ind w:left="-425"/>
        <w:jc w:val="both"/>
      </w:pPr>
      <w:r w:rsidRPr="001048A6">
        <w:t>7.7</w:t>
      </w:r>
      <w:r w:rsidR="00751456" w:rsidRPr="001048A6">
        <w:t>. Наименование Оператора Покупателя: ООО «Компания «Тензор» (ИНН 7605016030).</w:t>
      </w:r>
    </w:p>
    <w:p w14:paraId="4C67D878" w14:textId="1D3F2A5C" w:rsidR="00751456" w:rsidRPr="001048A6" w:rsidRDefault="008C178E" w:rsidP="001048A6">
      <w:pPr>
        <w:tabs>
          <w:tab w:val="left" w:pos="0"/>
          <w:tab w:val="left" w:pos="284"/>
          <w:tab w:val="left" w:pos="1276"/>
        </w:tabs>
        <w:ind w:left="-425"/>
        <w:jc w:val="both"/>
        <w:rPr>
          <w:rFonts w:eastAsia="Calibri"/>
          <w:lang w:val="ru-RU" w:eastAsia="en-US"/>
        </w:rPr>
      </w:pPr>
      <w:r w:rsidRPr="001048A6">
        <w:rPr>
          <w:rFonts w:eastAsia="Calibri"/>
          <w:lang w:val="ru-RU" w:eastAsia="en-US"/>
        </w:rPr>
        <w:t>7.8</w:t>
      </w:r>
      <w:r w:rsidR="00751456" w:rsidRPr="001048A6">
        <w:rPr>
          <w:rFonts w:eastAsia="Calibri"/>
          <w:lang w:val="ru-RU" w:eastAsia="en-US"/>
        </w:rPr>
        <w:t xml:space="preserve">. Оператором Поставщика может быть любой Оператор электронного документооборота, соответствующий Требованиям к оператору электронного документооборота - Приложение к Приказу ФНС России </w:t>
      </w:r>
      <w:r w:rsidRPr="008C178E">
        <w:rPr>
          <w:rFonts w:eastAsia="Calibri"/>
          <w:lang w:val="ru-RU" w:eastAsia="en-US"/>
        </w:rPr>
        <w:t>от 08.06.2021 N ЕД-7-26/546@</w:t>
      </w:r>
      <w:r w:rsidR="00751456" w:rsidRPr="001048A6">
        <w:rPr>
          <w:rFonts w:eastAsia="Calibri"/>
          <w:lang w:val="ru-RU" w:eastAsia="en-US"/>
        </w:rPr>
        <w:t xml:space="preserve">, при наличии технических возможностей </w:t>
      </w:r>
      <w:proofErr w:type="spellStart"/>
      <w:r w:rsidR="00751456" w:rsidRPr="001048A6">
        <w:rPr>
          <w:rFonts w:eastAsia="Calibri"/>
          <w:lang w:val="ru-RU" w:eastAsia="en-US"/>
        </w:rPr>
        <w:t>роумингового</w:t>
      </w:r>
      <w:proofErr w:type="spellEnd"/>
      <w:r w:rsidR="00751456" w:rsidRPr="001048A6">
        <w:rPr>
          <w:rFonts w:eastAsia="Calibri"/>
          <w:lang w:val="ru-RU" w:eastAsia="en-US"/>
        </w:rPr>
        <w:t xml:space="preserve"> соединения с оператором электронного документооборота Поставщика.</w:t>
      </w:r>
    </w:p>
    <w:p w14:paraId="7C9EEC03" w14:textId="48CFF0D8" w:rsidR="00751456" w:rsidRPr="001048A6" w:rsidRDefault="008C178E" w:rsidP="001048A6">
      <w:pPr>
        <w:tabs>
          <w:tab w:val="left" w:pos="0"/>
          <w:tab w:val="left" w:pos="284"/>
          <w:tab w:val="left" w:pos="1276"/>
        </w:tabs>
        <w:ind w:left="-425"/>
        <w:jc w:val="both"/>
        <w:rPr>
          <w:rFonts w:eastAsia="Calibri"/>
          <w:lang w:val="ru-RU" w:eastAsia="en-US"/>
        </w:rPr>
      </w:pPr>
      <w:r w:rsidRPr="001048A6">
        <w:rPr>
          <w:rFonts w:eastAsia="Calibri"/>
          <w:lang w:val="ru-RU" w:eastAsia="en-US"/>
        </w:rPr>
        <w:t>7.9</w:t>
      </w:r>
      <w:r w:rsidR="00751456" w:rsidRPr="001048A6">
        <w:rPr>
          <w:rFonts w:eastAsia="Calibri"/>
          <w:lang w:val="ru-RU" w:eastAsia="en-US"/>
        </w:rPr>
        <w:t xml:space="preserve">. </w:t>
      </w:r>
      <w:r w:rsidR="00751456" w:rsidRPr="001048A6">
        <w:rPr>
          <w:rFonts w:eastAsia="Arial Unicode MS"/>
          <w:kern w:val="3"/>
          <w:lang w:val="ru-RU" w:bidi="hi-IN"/>
        </w:rPr>
        <w:t xml:space="preserve">Подписанный с помощью Квалифицированной электронной подписи (КЭП) уполномоченным лицом Стороны Электронный документ (ЭД) признается равнозначным оформленному в установленном порядке документу на бумажном носителе. </w:t>
      </w:r>
      <w:r w:rsidR="00751456" w:rsidRPr="001048A6">
        <w:rPr>
          <w:color w:val="000000"/>
          <w:lang w:val="ru-RU"/>
        </w:rPr>
        <w:t>При этом Стороны не лишены права осуществлять оформление документов в бумажном виде.</w:t>
      </w:r>
    </w:p>
    <w:p w14:paraId="77D1398E" w14:textId="3C38BCAF" w:rsidR="00751456" w:rsidRPr="001048A6" w:rsidRDefault="008C178E" w:rsidP="001048A6">
      <w:pPr>
        <w:widowControl w:val="0"/>
        <w:tabs>
          <w:tab w:val="left" w:pos="-1843"/>
          <w:tab w:val="left" w:pos="0"/>
          <w:tab w:val="left" w:pos="426"/>
          <w:tab w:val="left" w:pos="1276"/>
        </w:tabs>
        <w:autoSpaceDN w:val="0"/>
        <w:ind w:left="-425" w:right="-2"/>
        <w:jc w:val="both"/>
        <w:textAlignment w:val="baseline"/>
        <w:rPr>
          <w:rFonts w:eastAsia="Arial Unicode MS"/>
          <w:kern w:val="3"/>
          <w:lang w:val="ru-RU" w:bidi="hi-IN"/>
        </w:rPr>
      </w:pPr>
      <w:r w:rsidRPr="008C178E">
        <w:rPr>
          <w:rFonts w:eastAsia="Arial Unicode MS"/>
          <w:kern w:val="3"/>
          <w:lang w:val="ru-RU" w:bidi="hi-IN"/>
        </w:rPr>
        <w:t>7.10</w:t>
      </w:r>
      <w:r w:rsidR="00751456" w:rsidRPr="009C65B4">
        <w:rPr>
          <w:rFonts w:eastAsia="Arial Unicode MS"/>
          <w:kern w:val="3"/>
          <w:lang w:val="ru-RU" w:bidi="hi-IN"/>
        </w:rPr>
        <w:t xml:space="preserve">. </w:t>
      </w:r>
      <w:r w:rsidR="00751456" w:rsidRPr="001048A6">
        <w:rPr>
          <w:rFonts w:eastAsia="Arial Unicode MS"/>
          <w:kern w:val="3"/>
          <w:lang w:val="ru-RU" w:bidi="hi-IN"/>
        </w:rPr>
        <w:t xml:space="preserve">Стороны обязуются </w:t>
      </w:r>
      <w:r w:rsidR="00751456" w:rsidRPr="001048A6">
        <w:rPr>
          <w:rFonts w:eastAsia="Arial Unicode MS"/>
          <w:color w:val="000000"/>
          <w:kern w:val="3"/>
          <w:lang w:val="ru-RU" w:bidi="hi-IN"/>
        </w:rPr>
        <w:t>не использовать для работы с электронными документами скомпрометированные ключи. При компрометации или подозрении на компрометацию ключа КЭП, т.е. при ознакомлении или подозрении на ознакомление неуполномоченного лица с ключом КЭП, а также при несанкционированном использовании или подозрении на несанкционированное использование ключа КЭП Сторона, чей ключ скомпрометирован или имеются подозрения на компрометацию, незамедлительно в день выявления компрометации или подозрения на компрометацию письменно извещает другую Сторону о прекращении действия соответствующего ключа и выполняет отзыв сертификата скомпрометированного ключа КЭП. В день уведомления Стороны прекращают передачу электронных документов с использованием указанного ключа КЭП и выводят из действия соответствующий ключ проверки. Скомпрометированные ключи уничтожаются Сторонами самостоятельно.</w:t>
      </w:r>
    </w:p>
    <w:p w14:paraId="1CA0B8DC" w14:textId="784BCA87" w:rsidR="00751456" w:rsidRPr="001048A6" w:rsidRDefault="008C178E" w:rsidP="001048A6">
      <w:pPr>
        <w:widowControl w:val="0"/>
        <w:tabs>
          <w:tab w:val="left" w:pos="-1843"/>
          <w:tab w:val="left" w:pos="0"/>
          <w:tab w:val="left" w:pos="284"/>
          <w:tab w:val="left" w:pos="1276"/>
        </w:tabs>
        <w:autoSpaceDN w:val="0"/>
        <w:ind w:left="-425" w:right="-2"/>
        <w:jc w:val="both"/>
        <w:textAlignment w:val="baseline"/>
        <w:rPr>
          <w:rFonts w:eastAsia="Arial Unicode MS"/>
          <w:color w:val="000000"/>
          <w:kern w:val="3"/>
          <w:lang w:val="ru-RU" w:bidi="hi-IN"/>
        </w:rPr>
      </w:pPr>
      <w:r w:rsidRPr="008C178E">
        <w:rPr>
          <w:rFonts w:eastAsia="Arial Unicode MS"/>
          <w:color w:val="000000"/>
          <w:kern w:val="3"/>
          <w:lang w:val="ru-RU" w:bidi="hi-IN"/>
        </w:rPr>
        <w:t>7.1</w:t>
      </w:r>
      <w:r w:rsidR="009C65B4">
        <w:rPr>
          <w:rFonts w:eastAsia="Arial Unicode MS"/>
          <w:color w:val="000000"/>
          <w:kern w:val="3"/>
          <w:lang w:val="ru-RU" w:bidi="hi-IN"/>
        </w:rPr>
        <w:t>1</w:t>
      </w:r>
      <w:r w:rsidR="00751456" w:rsidRPr="009C65B4">
        <w:rPr>
          <w:rFonts w:eastAsia="Arial Unicode MS"/>
          <w:color w:val="000000"/>
          <w:kern w:val="3"/>
          <w:lang w:val="ru-RU" w:bidi="hi-IN"/>
        </w:rPr>
        <w:t xml:space="preserve">. </w:t>
      </w:r>
      <w:r w:rsidR="00751456" w:rsidRPr="001048A6">
        <w:rPr>
          <w:rFonts w:eastAsia="Arial Unicode MS"/>
          <w:color w:val="000000"/>
          <w:kern w:val="3"/>
          <w:lang w:val="ru-RU" w:bidi="hi-IN"/>
        </w:rPr>
        <w:t xml:space="preserve">В случаях выдачи новых, замены, уничтожения ключей шифрования и КЭП Стороны обязаны </w:t>
      </w:r>
      <w:r w:rsidR="00751456" w:rsidRPr="001048A6">
        <w:rPr>
          <w:rFonts w:eastAsia="Arial Unicode MS"/>
          <w:color w:val="000000"/>
          <w:kern w:val="3"/>
          <w:lang w:val="ru-RU" w:bidi="hi-IN"/>
        </w:rPr>
        <w:lastRenderedPageBreak/>
        <w:t xml:space="preserve">уведомить друг друга о наличии таких обстоятельств незамедлительно, но не позднее одного рабочего дня с даты выдачи новых, замены, уничтожения ключей шифрования и КЭП. </w:t>
      </w:r>
    </w:p>
    <w:p w14:paraId="17EC0F7E" w14:textId="790887FA" w:rsidR="00751456" w:rsidRDefault="008C178E" w:rsidP="001048A6">
      <w:pPr>
        <w:pStyle w:val="af0"/>
        <w:tabs>
          <w:tab w:val="left" w:pos="-1134"/>
        </w:tabs>
        <w:spacing w:before="0" w:beforeAutospacing="0" w:after="0"/>
        <w:ind w:left="-426" w:firstLine="426"/>
        <w:jc w:val="both"/>
        <w:rPr>
          <w:rFonts w:eastAsia="Arial Unicode MS"/>
          <w:color w:val="000000"/>
          <w:kern w:val="3"/>
          <w:lang w:eastAsia="zh-CN" w:bidi="hi-IN"/>
        </w:rPr>
      </w:pPr>
      <w:r w:rsidRPr="008C178E">
        <w:rPr>
          <w:rFonts w:eastAsia="Arial Unicode MS"/>
          <w:color w:val="000000"/>
          <w:kern w:val="3"/>
          <w:lang w:eastAsia="zh-CN" w:bidi="hi-IN"/>
        </w:rPr>
        <w:t>7.1</w:t>
      </w:r>
      <w:r w:rsidR="009C65B4">
        <w:rPr>
          <w:rFonts w:eastAsia="Arial Unicode MS"/>
          <w:color w:val="000000"/>
          <w:kern w:val="3"/>
          <w:lang w:eastAsia="zh-CN" w:bidi="hi-IN"/>
        </w:rPr>
        <w:t>2</w:t>
      </w:r>
      <w:r w:rsidRPr="001048A6">
        <w:rPr>
          <w:rFonts w:eastAsia="Arial Unicode MS"/>
          <w:color w:val="000000"/>
          <w:kern w:val="3"/>
          <w:lang w:eastAsia="zh-CN" w:bidi="hi-IN"/>
        </w:rPr>
        <w:t xml:space="preserve">. </w:t>
      </w:r>
      <w:r w:rsidR="00751456" w:rsidRPr="001048A6">
        <w:rPr>
          <w:rFonts w:eastAsia="Arial Unicode MS"/>
          <w:color w:val="000000"/>
          <w:kern w:val="3"/>
          <w:lang w:eastAsia="zh-CN" w:bidi="hi-IN"/>
        </w:rPr>
        <w:t xml:space="preserve"> Стороны пришли к соглашению, что в случае возникновения споров, разногласий и конфликтов все электронные документы, содержащие КЭП и направленные Оператору ЭДО, являются неоспоримыми доказательствами, а также что автоматическое электронное подтверждение доставки электронного документа считается легитимным и означает, что противоположная Сторона получила указанный электронный документ.</w:t>
      </w:r>
    </w:p>
    <w:p w14:paraId="3A0F53A4" w14:textId="5F950E95" w:rsidR="009C65B4" w:rsidRPr="001048A6" w:rsidRDefault="009C65B4" w:rsidP="001048A6">
      <w:pPr>
        <w:pStyle w:val="af0"/>
        <w:tabs>
          <w:tab w:val="left" w:pos="-1134"/>
        </w:tabs>
        <w:spacing w:before="0" w:beforeAutospacing="0" w:after="0"/>
        <w:ind w:left="-426" w:firstLine="426"/>
        <w:jc w:val="both"/>
        <w:rPr>
          <w:rFonts w:eastAsia="Arial Unicode MS"/>
          <w:color w:val="000000"/>
          <w:kern w:val="3"/>
          <w:lang w:eastAsia="zh-CN" w:bidi="hi-IN"/>
        </w:rPr>
      </w:pPr>
      <w:r>
        <w:rPr>
          <w:rFonts w:eastAsia="Arial Unicode MS"/>
          <w:color w:val="000000"/>
          <w:kern w:val="3"/>
          <w:lang w:eastAsia="zh-CN" w:bidi="hi-IN"/>
        </w:rPr>
        <w:t xml:space="preserve">7.13. </w:t>
      </w:r>
      <w:r w:rsidRPr="001048A6">
        <w:rPr>
          <w:rFonts w:eastAsia="Arial Unicode MS"/>
          <w:color w:val="000000"/>
          <w:kern w:val="3"/>
          <w:lang w:eastAsia="zh-CN" w:bidi="hi-IN"/>
        </w:rPr>
        <w:t xml:space="preserve">В случае невозможности исполнения обязательств по </w:t>
      </w:r>
      <w:r>
        <w:rPr>
          <w:color w:val="000000"/>
        </w:rPr>
        <w:t>электронному</w:t>
      </w:r>
      <w:r w:rsidRPr="008C178E">
        <w:rPr>
          <w:color w:val="000000"/>
        </w:rPr>
        <w:t xml:space="preserve"> обмен</w:t>
      </w:r>
      <w:r>
        <w:rPr>
          <w:color w:val="000000"/>
        </w:rPr>
        <w:t>у</w:t>
      </w:r>
      <w:r w:rsidRPr="008C178E">
        <w:rPr>
          <w:color w:val="000000"/>
        </w:rPr>
        <w:t xml:space="preserve"> юридически значимыми документами</w:t>
      </w:r>
      <w:r w:rsidRPr="009C65B4">
        <w:rPr>
          <w:rFonts w:eastAsia="Arial Unicode MS"/>
          <w:color w:val="000000"/>
          <w:kern w:val="3"/>
          <w:lang w:eastAsia="zh-CN" w:bidi="hi-IN"/>
        </w:rPr>
        <w:t xml:space="preserve"> </w:t>
      </w:r>
      <w:r w:rsidRPr="001048A6">
        <w:rPr>
          <w:rFonts w:eastAsia="Arial Unicode MS"/>
          <w:color w:val="000000"/>
          <w:kern w:val="3"/>
          <w:lang w:eastAsia="zh-CN" w:bidi="hi-IN"/>
        </w:rPr>
        <w:t>Стороны немедленно письменно извещают друг друга о приостановлении электронного документооборота с указанием причин, вызвавших такое приостановление, и предполагаемых сроков на их устранение, а также прикладывают все усилия для их устранения в течение 7 (семи) календарных дней. На время приостановления электронного документооборота Стороны обязаны перейти на бумажный документооб</w:t>
      </w:r>
      <w:r w:rsidRPr="009C65B4">
        <w:rPr>
          <w:rFonts w:eastAsia="Arial Unicode MS"/>
          <w:color w:val="000000"/>
          <w:kern w:val="3"/>
          <w:lang w:eastAsia="zh-CN" w:bidi="hi-IN"/>
        </w:rPr>
        <w:t>орот, предусмотренный Договор</w:t>
      </w:r>
      <w:r>
        <w:rPr>
          <w:rFonts w:eastAsia="Arial Unicode MS"/>
          <w:color w:val="000000"/>
          <w:kern w:val="3"/>
          <w:lang w:eastAsia="zh-CN" w:bidi="hi-IN"/>
        </w:rPr>
        <w:t>ом</w:t>
      </w:r>
      <w:r w:rsidRPr="001048A6">
        <w:rPr>
          <w:rFonts w:eastAsia="Arial Unicode MS"/>
          <w:color w:val="000000"/>
          <w:kern w:val="3"/>
          <w:lang w:eastAsia="zh-CN" w:bidi="hi-IN"/>
        </w:rPr>
        <w:t xml:space="preserve"> поставки и законодательством РФ до момента устранения причин, вызвавших приостановление электронного документооборота</w:t>
      </w:r>
      <w:r>
        <w:rPr>
          <w:rFonts w:eastAsia="Arial Unicode MS"/>
          <w:color w:val="000000"/>
          <w:kern w:val="3"/>
          <w:lang w:eastAsia="zh-CN" w:bidi="hi-IN"/>
        </w:rPr>
        <w:t>.</w:t>
      </w:r>
    </w:p>
    <w:p w14:paraId="027258F8" w14:textId="77777777" w:rsidR="004F561E" w:rsidRDefault="004F561E" w:rsidP="00687570">
      <w:pPr>
        <w:pStyle w:val="17"/>
        <w:tabs>
          <w:tab w:val="left" w:pos="-426"/>
        </w:tabs>
        <w:ind w:left="-426"/>
        <w:jc w:val="both"/>
        <w:rPr>
          <w:rFonts w:ascii="Times New Roman" w:hAnsi="Times New Roman" w:cs="Times New Roman"/>
          <w:sz w:val="22"/>
          <w:szCs w:val="22"/>
        </w:rPr>
      </w:pPr>
    </w:p>
    <w:p w14:paraId="027258F9" w14:textId="77777777" w:rsidR="004F561E" w:rsidRDefault="004F561E" w:rsidP="00687570">
      <w:pPr>
        <w:pStyle w:val="17"/>
        <w:tabs>
          <w:tab w:val="left" w:pos="-426"/>
        </w:tabs>
        <w:ind w:left="-426"/>
        <w:jc w:val="both"/>
        <w:rPr>
          <w:rFonts w:ascii="Times New Roman" w:hAnsi="Times New Roman" w:cs="Times New Roman"/>
          <w:sz w:val="22"/>
          <w:szCs w:val="22"/>
        </w:rPr>
      </w:pPr>
    </w:p>
    <w:tbl>
      <w:tblPr>
        <w:tblW w:w="10443" w:type="dxa"/>
        <w:tblInd w:w="-318" w:type="dxa"/>
        <w:tblLayout w:type="fixed"/>
        <w:tblCellMar>
          <w:top w:w="108" w:type="dxa"/>
          <w:bottom w:w="108" w:type="dxa"/>
        </w:tblCellMar>
        <w:tblLook w:val="0000" w:firstRow="0" w:lastRow="0" w:firstColumn="0" w:lastColumn="0" w:noHBand="0" w:noVBand="0"/>
      </w:tblPr>
      <w:tblGrid>
        <w:gridCol w:w="5339"/>
        <w:gridCol w:w="5104"/>
      </w:tblGrid>
      <w:tr w:rsidR="00A962B3" w:rsidRPr="008C178E" w14:paraId="027258FC" w14:textId="77777777" w:rsidTr="007F2C20">
        <w:trPr>
          <w:trHeight w:val="236"/>
        </w:trPr>
        <w:tc>
          <w:tcPr>
            <w:tcW w:w="5339" w:type="dxa"/>
            <w:shd w:val="clear" w:color="auto" w:fill="auto"/>
          </w:tcPr>
          <w:p w14:paraId="027258FA" w14:textId="77777777" w:rsidR="0040388A" w:rsidRPr="001B0D7D" w:rsidRDefault="00782258" w:rsidP="0040388A">
            <w:pPr>
              <w:pStyle w:val="17"/>
              <w:tabs>
                <w:tab w:val="left" w:pos="-426"/>
              </w:tabs>
              <w:snapToGrid w:val="0"/>
              <w:ind w:left="-426"/>
              <w:jc w:val="center"/>
              <w:rPr>
                <w:rFonts w:ascii="Times New Roman" w:hAnsi="Times New Roman" w:cs="Times New Roman"/>
                <w:b/>
                <w:sz w:val="24"/>
                <w:szCs w:val="24"/>
              </w:rPr>
            </w:pPr>
            <w:bookmarkStart w:id="0" w:name="_Hlk108085846"/>
            <w:r w:rsidRPr="001B0D7D">
              <w:rPr>
                <w:rFonts w:ascii="Times New Roman" w:hAnsi="Times New Roman" w:cs="Times New Roman"/>
                <w:b/>
                <w:sz w:val="24"/>
                <w:szCs w:val="24"/>
              </w:rPr>
              <w:t>«</w:t>
            </w:r>
            <w:r w:rsidR="00A35CB4">
              <w:rPr>
                <w:rFonts w:ascii="Times New Roman" w:hAnsi="Times New Roman" w:cs="Times New Roman"/>
                <w:b/>
                <w:sz w:val="24"/>
                <w:szCs w:val="24"/>
              </w:rPr>
              <w:t>ПОКУПАТЕЛЬ</w:t>
            </w:r>
            <w:r w:rsidRPr="001B0D7D">
              <w:rPr>
                <w:rFonts w:ascii="Times New Roman" w:hAnsi="Times New Roman" w:cs="Times New Roman"/>
                <w:b/>
                <w:sz w:val="24"/>
                <w:szCs w:val="24"/>
              </w:rPr>
              <w:t>»</w:t>
            </w:r>
            <w:r w:rsidR="00A35CB4">
              <w:rPr>
                <w:rFonts w:ascii="Times New Roman" w:hAnsi="Times New Roman" w:cs="Times New Roman"/>
                <w:b/>
                <w:sz w:val="24"/>
                <w:szCs w:val="24"/>
              </w:rPr>
              <w:t xml:space="preserve"> </w:t>
            </w:r>
          </w:p>
        </w:tc>
        <w:tc>
          <w:tcPr>
            <w:tcW w:w="5104" w:type="dxa"/>
            <w:shd w:val="clear" w:color="auto" w:fill="auto"/>
          </w:tcPr>
          <w:p w14:paraId="027258FB" w14:textId="77777777" w:rsidR="004F561E" w:rsidRPr="001B0D7D" w:rsidRDefault="00782258" w:rsidP="00A35CB4">
            <w:pPr>
              <w:pStyle w:val="17"/>
              <w:tabs>
                <w:tab w:val="left" w:pos="-426"/>
              </w:tabs>
              <w:snapToGrid w:val="0"/>
              <w:ind w:left="-426"/>
              <w:jc w:val="center"/>
              <w:rPr>
                <w:rFonts w:ascii="Times New Roman" w:hAnsi="Times New Roman" w:cs="Times New Roman"/>
                <w:b/>
                <w:sz w:val="24"/>
                <w:szCs w:val="24"/>
              </w:rPr>
            </w:pPr>
            <w:r w:rsidRPr="001B0D7D">
              <w:rPr>
                <w:rFonts w:ascii="Times New Roman" w:hAnsi="Times New Roman" w:cs="Times New Roman"/>
                <w:b/>
                <w:sz w:val="24"/>
                <w:szCs w:val="24"/>
              </w:rPr>
              <w:t>«</w:t>
            </w:r>
            <w:r w:rsidR="00A35CB4">
              <w:rPr>
                <w:rFonts w:ascii="Times New Roman" w:hAnsi="Times New Roman" w:cs="Times New Roman"/>
                <w:b/>
                <w:sz w:val="24"/>
                <w:szCs w:val="24"/>
              </w:rPr>
              <w:t>ПРОДАВЕЦ</w:t>
            </w:r>
            <w:r w:rsidRPr="001B0D7D">
              <w:rPr>
                <w:rFonts w:ascii="Times New Roman" w:hAnsi="Times New Roman" w:cs="Times New Roman"/>
                <w:b/>
                <w:sz w:val="24"/>
                <w:szCs w:val="24"/>
              </w:rPr>
              <w:t>»</w:t>
            </w:r>
          </w:p>
        </w:tc>
      </w:tr>
      <w:bookmarkEnd w:id="0"/>
    </w:tbl>
    <w:p w14:paraId="027258FD" w14:textId="77777777" w:rsidR="00516549" w:rsidRPr="00F36EC0" w:rsidRDefault="00516549" w:rsidP="00F27264">
      <w:pPr>
        <w:ind w:left="-426"/>
        <w:jc w:val="both"/>
        <w:rPr>
          <w:highlight w:val="yellow"/>
          <w:lang w:val="ru-RU"/>
        </w:rPr>
      </w:pPr>
    </w:p>
    <w:tbl>
      <w:tblPr>
        <w:tblStyle w:val="af1"/>
        <w:tblW w:w="980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3"/>
        <w:gridCol w:w="4903"/>
      </w:tblGrid>
      <w:tr w:rsidR="00A962B3" w:rsidRPr="00E0274A" w14:paraId="02725910" w14:textId="77777777" w:rsidTr="00756CEF">
        <w:trPr>
          <w:trHeight w:val="2877"/>
        </w:trPr>
        <w:tc>
          <w:tcPr>
            <w:tcW w:w="4903" w:type="dxa"/>
          </w:tcPr>
          <w:sdt>
            <w:sdtPr>
              <w:rPr>
                <w:b/>
                <w:lang w:val="ru-RU"/>
              </w:rPr>
              <w:id w:val="-1390259191"/>
              <w:placeholder>
                <w:docPart w:val="DefaultPlaceholder_-1854013440"/>
              </w:placeholder>
              <w:showingPlcHdr/>
            </w:sdtPr>
            <w:sdtEndPr/>
            <w:sdtContent>
              <w:p w14:paraId="027258FE" w14:textId="77777777" w:rsidR="00A96D7A" w:rsidRPr="00516549" w:rsidRDefault="00782258" w:rsidP="00516549">
                <w:pPr>
                  <w:tabs>
                    <w:tab w:val="center" w:pos="4962"/>
                  </w:tabs>
                  <w:jc w:val="center"/>
                  <w:rPr>
                    <w:b/>
                    <w:lang w:val="ru-RU"/>
                  </w:rPr>
                </w:pPr>
                <w:r w:rsidRPr="00DB0916">
                  <w:rPr>
                    <w:rStyle w:val="af2"/>
                    <w:lang w:val="ru-RU"/>
                  </w:rPr>
                  <w:t>Место для ввода текста.</w:t>
                </w:r>
              </w:p>
            </w:sdtContent>
          </w:sdt>
          <w:p w14:paraId="027258FF" w14:textId="77777777" w:rsidR="00F02B15" w:rsidRPr="00F02B15" w:rsidRDefault="00782258" w:rsidP="00F02B15">
            <w:pPr>
              <w:tabs>
                <w:tab w:val="center" w:pos="4962"/>
              </w:tabs>
              <w:rPr>
                <w:lang w:val="ru-RU"/>
              </w:rPr>
            </w:pPr>
            <w:r>
              <w:rPr>
                <w:lang w:val="ru-RU"/>
              </w:rPr>
              <w:t xml:space="preserve">ИНН </w:t>
            </w:r>
          </w:p>
          <w:p w14:paraId="02725900" w14:textId="77777777" w:rsidR="00F02B15" w:rsidRDefault="00782258" w:rsidP="00F02B15">
            <w:pPr>
              <w:tabs>
                <w:tab w:val="center" w:pos="4962"/>
              </w:tabs>
              <w:rPr>
                <w:lang w:val="ru-RU"/>
              </w:rPr>
            </w:pPr>
            <w:r w:rsidRPr="00F02B15">
              <w:rPr>
                <w:lang w:val="ru-RU"/>
              </w:rPr>
              <w:t xml:space="preserve">КПП </w:t>
            </w:r>
          </w:p>
          <w:p w14:paraId="02725901" w14:textId="77777777" w:rsidR="00516549" w:rsidRPr="00516549" w:rsidRDefault="00782258" w:rsidP="00F02B15">
            <w:pPr>
              <w:tabs>
                <w:tab w:val="center" w:pos="4962"/>
              </w:tabs>
              <w:rPr>
                <w:lang w:val="ru-RU"/>
              </w:rPr>
            </w:pPr>
            <w:r w:rsidRPr="00516549">
              <w:rPr>
                <w:lang w:val="ru-RU"/>
              </w:rPr>
              <w:t xml:space="preserve">Юр. адрес: </w:t>
            </w:r>
          </w:p>
          <w:p w14:paraId="02725902" w14:textId="77777777" w:rsidR="00516549" w:rsidRDefault="00782258" w:rsidP="00516549">
            <w:pPr>
              <w:tabs>
                <w:tab w:val="center" w:pos="4962"/>
              </w:tabs>
              <w:rPr>
                <w:lang w:val="ru-RU"/>
              </w:rPr>
            </w:pPr>
            <w:r w:rsidRPr="00516549">
              <w:rPr>
                <w:lang w:val="ru-RU"/>
              </w:rPr>
              <w:t xml:space="preserve">Физ. адрес: </w:t>
            </w:r>
          </w:p>
          <w:p w14:paraId="02725903" w14:textId="77777777" w:rsidR="00F02B15" w:rsidRPr="00F02B15" w:rsidRDefault="00782258" w:rsidP="00F02B15">
            <w:pPr>
              <w:tabs>
                <w:tab w:val="center" w:pos="4962"/>
              </w:tabs>
              <w:rPr>
                <w:lang w:val="ru-RU"/>
              </w:rPr>
            </w:pPr>
            <w:r>
              <w:rPr>
                <w:lang w:val="ru-RU"/>
              </w:rPr>
              <w:t xml:space="preserve">р/с </w:t>
            </w:r>
          </w:p>
          <w:p w14:paraId="02725904" w14:textId="77777777" w:rsidR="00F02B15" w:rsidRPr="00F02B15" w:rsidRDefault="00782258" w:rsidP="00F02B15">
            <w:pPr>
              <w:tabs>
                <w:tab w:val="center" w:pos="4962"/>
              </w:tabs>
              <w:rPr>
                <w:lang w:val="ru-RU"/>
              </w:rPr>
            </w:pPr>
            <w:r>
              <w:rPr>
                <w:lang w:val="ru-RU"/>
              </w:rPr>
              <w:t xml:space="preserve">к/с </w:t>
            </w:r>
          </w:p>
          <w:p w14:paraId="02725905" w14:textId="77777777" w:rsidR="00F02B15" w:rsidRPr="00F02B15" w:rsidRDefault="00782258" w:rsidP="00F02B15">
            <w:pPr>
              <w:tabs>
                <w:tab w:val="center" w:pos="4962"/>
              </w:tabs>
              <w:rPr>
                <w:lang w:val="ru-RU"/>
              </w:rPr>
            </w:pPr>
            <w:r>
              <w:rPr>
                <w:lang w:val="ru-RU"/>
              </w:rPr>
              <w:t xml:space="preserve">БИК </w:t>
            </w:r>
          </w:p>
          <w:p w14:paraId="02725906" w14:textId="77777777" w:rsidR="00756CEF" w:rsidRPr="00756CEF" w:rsidRDefault="00782258" w:rsidP="00756CEF">
            <w:pPr>
              <w:tabs>
                <w:tab w:val="center" w:pos="4962"/>
              </w:tabs>
              <w:rPr>
                <w:lang w:val="ru-RU"/>
              </w:rPr>
            </w:pPr>
            <w:r w:rsidRPr="00F02B15">
              <w:rPr>
                <w:lang w:val="ru-RU"/>
              </w:rPr>
              <w:t xml:space="preserve">Наименование банка: </w:t>
            </w:r>
          </w:p>
        </w:tc>
        <w:tc>
          <w:tcPr>
            <w:tcW w:w="4903" w:type="dxa"/>
          </w:tcPr>
          <w:sdt>
            <w:sdtPr>
              <w:rPr>
                <w:b/>
                <w:lang w:val="ru-RU"/>
              </w:rPr>
              <w:id w:val="124521510"/>
              <w:placeholder>
                <w:docPart w:val="DefaultPlaceholder_-1854013440"/>
              </w:placeholder>
              <w:showingPlcHdr/>
            </w:sdtPr>
            <w:sdtEndPr/>
            <w:sdtContent>
              <w:p w14:paraId="02725907" w14:textId="77777777" w:rsidR="00A96D7A" w:rsidRPr="00516549" w:rsidRDefault="00782258" w:rsidP="00516549">
                <w:pPr>
                  <w:tabs>
                    <w:tab w:val="center" w:pos="4962"/>
                  </w:tabs>
                  <w:jc w:val="center"/>
                  <w:rPr>
                    <w:b/>
                    <w:lang w:val="ru-RU"/>
                  </w:rPr>
                </w:pPr>
                <w:r w:rsidRPr="00AF49B0">
                  <w:rPr>
                    <w:rStyle w:val="af2"/>
                    <w:lang w:val="ru-RU"/>
                  </w:rPr>
                  <w:t>Место для ввода текста.</w:t>
                </w:r>
              </w:p>
            </w:sdtContent>
          </w:sdt>
          <w:p w14:paraId="02725908" w14:textId="77777777" w:rsidR="00AF49B0" w:rsidRPr="00F02B15" w:rsidRDefault="00782258" w:rsidP="00AF49B0">
            <w:pPr>
              <w:tabs>
                <w:tab w:val="center" w:pos="4962"/>
              </w:tabs>
              <w:rPr>
                <w:lang w:val="ru-RU"/>
              </w:rPr>
            </w:pPr>
            <w:r>
              <w:rPr>
                <w:lang w:val="ru-RU"/>
              </w:rPr>
              <w:t xml:space="preserve">ИНН </w:t>
            </w:r>
          </w:p>
          <w:p w14:paraId="02725909" w14:textId="77777777" w:rsidR="00AF49B0" w:rsidRDefault="00782258" w:rsidP="00AF49B0">
            <w:pPr>
              <w:tabs>
                <w:tab w:val="center" w:pos="4962"/>
              </w:tabs>
              <w:rPr>
                <w:lang w:val="ru-RU"/>
              </w:rPr>
            </w:pPr>
            <w:r w:rsidRPr="00F02B15">
              <w:rPr>
                <w:lang w:val="ru-RU"/>
              </w:rPr>
              <w:t xml:space="preserve">КПП </w:t>
            </w:r>
          </w:p>
          <w:p w14:paraId="0272590A" w14:textId="77777777" w:rsidR="00AF49B0" w:rsidRPr="00516549" w:rsidRDefault="00782258" w:rsidP="00AF49B0">
            <w:pPr>
              <w:tabs>
                <w:tab w:val="center" w:pos="4962"/>
              </w:tabs>
              <w:rPr>
                <w:lang w:val="ru-RU"/>
              </w:rPr>
            </w:pPr>
            <w:r w:rsidRPr="00516549">
              <w:rPr>
                <w:lang w:val="ru-RU"/>
              </w:rPr>
              <w:t xml:space="preserve">Юр. адрес: </w:t>
            </w:r>
          </w:p>
          <w:p w14:paraId="0272590B" w14:textId="77777777" w:rsidR="00AF49B0" w:rsidRDefault="00782258" w:rsidP="00AF49B0">
            <w:pPr>
              <w:tabs>
                <w:tab w:val="center" w:pos="4962"/>
              </w:tabs>
              <w:rPr>
                <w:lang w:val="ru-RU"/>
              </w:rPr>
            </w:pPr>
            <w:r w:rsidRPr="00516549">
              <w:rPr>
                <w:lang w:val="ru-RU"/>
              </w:rPr>
              <w:t xml:space="preserve">Физ. адрес: </w:t>
            </w:r>
          </w:p>
          <w:p w14:paraId="0272590C" w14:textId="77777777" w:rsidR="00AF49B0" w:rsidRPr="00F02B15" w:rsidRDefault="00782258" w:rsidP="00AF49B0">
            <w:pPr>
              <w:tabs>
                <w:tab w:val="center" w:pos="4962"/>
              </w:tabs>
              <w:rPr>
                <w:lang w:val="ru-RU"/>
              </w:rPr>
            </w:pPr>
            <w:r>
              <w:rPr>
                <w:lang w:val="ru-RU"/>
              </w:rPr>
              <w:t xml:space="preserve">р/с </w:t>
            </w:r>
          </w:p>
          <w:p w14:paraId="0272590D" w14:textId="77777777" w:rsidR="00AF49B0" w:rsidRPr="00F02B15" w:rsidRDefault="00782258" w:rsidP="00AF49B0">
            <w:pPr>
              <w:tabs>
                <w:tab w:val="center" w:pos="4962"/>
              </w:tabs>
              <w:rPr>
                <w:lang w:val="ru-RU"/>
              </w:rPr>
            </w:pPr>
            <w:r>
              <w:rPr>
                <w:lang w:val="ru-RU"/>
              </w:rPr>
              <w:t xml:space="preserve">к/с </w:t>
            </w:r>
          </w:p>
          <w:p w14:paraId="0272590E" w14:textId="77777777" w:rsidR="00AF49B0" w:rsidRPr="00F02B15" w:rsidRDefault="00782258" w:rsidP="00AF49B0">
            <w:pPr>
              <w:tabs>
                <w:tab w:val="center" w:pos="4962"/>
              </w:tabs>
              <w:rPr>
                <w:lang w:val="ru-RU"/>
              </w:rPr>
            </w:pPr>
            <w:r>
              <w:rPr>
                <w:lang w:val="ru-RU"/>
              </w:rPr>
              <w:t xml:space="preserve">БИК </w:t>
            </w:r>
          </w:p>
          <w:p w14:paraId="0272590F" w14:textId="77777777" w:rsidR="00756CEF" w:rsidRPr="00756CEF" w:rsidRDefault="00782258" w:rsidP="00756CEF">
            <w:pPr>
              <w:tabs>
                <w:tab w:val="center" w:pos="4962"/>
              </w:tabs>
              <w:rPr>
                <w:lang w:val="ru-RU"/>
              </w:rPr>
            </w:pPr>
            <w:r w:rsidRPr="00F02B15">
              <w:rPr>
                <w:lang w:val="ru-RU"/>
              </w:rPr>
              <w:t xml:space="preserve">Наименование банка: </w:t>
            </w:r>
          </w:p>
        </w:tc>
      </w:tr>
    </w:tbl>
    <w:p w14:paraId="02725911" w14:textId="77777777" w:rsidR="00F36EC0" w:rsidRDefault="00F36EC0" w:rsidP="00E744E8">
      <w:pPr>
        <w:tabs>
          <w:tab w:val="center" w:pos="4962"/>
        </w:tabs>
        <w:ind w:left="-284"/>
        <w:jc w:val="both"/>
        <w:rPr>
          <w:lang w:val="ru-RU"/>
        </w:rPr>
      </w:pPr>
    </w:p>
    <w:tbl>
      <w:tblPr>
        <w:tblStyle w:val="af1"/>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9"/>
        <w:gridCol w:w="4909"/>
      </w:tblGrid>
      <w:tr w:rsidR="00A962B3" w:rsidRPr="00E0274A" w14:paraId="02725916" w14:textId="77777777" w:rsidTr="00871152">
        <w:tc>
          <w:tcPr>
            <w:tcW w:w="4909" w:type="dxa"/>
          </w:tcPr>
          <w:p w14:paraId="02725912" w14:textId="77777777" w:rsidR="00871152" w:rsidRPr="00E9479E" w:rsidRDefault="00782258" w:rsidP="00871152">
            <w:pPr>
              <w:tabs>
                <w:tab w:val="center" w:pos="4962"/>
              </w:tabs>
              <w:ind w:left="-284"/>
              <w:jc w:val="both"/>
              <w:rPr>
                <w:lang w:val="ru-RU"/>
              </w:rPr>
            </w:pPr>
            <w:r>
              <w:rPr>
                <w:noProof/>
                <w:lang w:val="ru-RU" w:eastAsia="ru-RU"/>
              </w:rPr>
              <mc:AlternateContent>
                <mc:Choice Requires="wps">
                  <w:drawing>
                    <wp:anchor distT="0" distB="0" distL="114300" distR="114300" simplePos="0" relativeHeight="251658240" behindDoc="0" locked="0" layoutInCell="1" allowOverlap="1" wp14:anchorId="02725A08" wp14:editId="02725A09">
                      <wp:simplePos x="0" y="0"/>
                      <wp:positionH relativeFrom="column">
                        <wp:posOffset>-12485</wp:posOffset>
                      </wp:positionH>
                      <wp:positionV relativeFrom="paragraph">
                        <wp:posOffset>143544</wp:posOffset>
                      </wp:positionV>
                      <wp:extent cx="1139925" cy="0"/>
                      <wp:effectExtent l="0" t="0" r="0" b="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1139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EC13807" id="Прямая соединительная линия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pt,11.3pt" to="88.7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" strokecolor="black [3040]"/>
                  </w:pict>
                </mc:Fallback>
              </mc:AlternateContent>
            </w:r>
            <w:r w:rsidRPr="00E9479E">
              <w:rPr>
                <w:lang w:val="ru-RU"/>
              </w:rPr>
              <w:t xml:space="preserve">_ </w:t>
            </w:r>
            <w:r>
              <w:rPr>
                <w:lang w:val="ru-RU"/>
              </w:rPr>
              <w:t xml:space="preserve">                                 </w:t>
            </w:r>
            <w:r w:rsidRPr="00E9479E">
              <w:rPr>
                <w:lang w:val="ru-RU"/>
              </w:rPr>
              <w:t xml:space="preserve">/ </w:t>
            </w:r>
            <w:sdt>
              <w:sdtPr>
                <w:rPr>
                  <w:lang w:val="ru-RU"/>
                </w:rPr>
                <w:id w:val="106163700"/>
                <w:placeholder>
                  <w:docPart w:val="DefaultPlaceholder_-1854013440"/>
                </w:placeholder>
                <w:showingPlcHdr/>
                <w:text/>
              </w:sdtPr>
              <w:sdtEndPr/>
              <w:sdtContent>
                <w:r w:rsidRPr="00DB0916">
                  <w:rPr>
                    <w:rStyle w:val="af2"/>
                    <w:lang w:val="ru-RU"/>
                  </w:rPr>
                  <w:t>Место для ввода текста.</w:t>
                </w:r>
              </w:sdtContent>
            </w:sdt>
            <w:r w:rsidR="0040388A">
              <w:rPr>
                <w:lang w:val="ru-RU"/>
              </w:rPr>
              <w:t>/</w:t>
            </w:r>
          </w:p>
          <w:p w14:paraId="02725913" w14:textId="77777777" w:rsidR="00871152" w:rsidRDefault="00782258" w:rsidP="00871152">
            <w:pPr>
              <w:tabs>
                <w:tab w:val="center" w:pos="4962"/>
              </w:tabs>
              <w:jc w:val="both"/>
              <w:rPr>
                <w:lang w:val="ru-RU"/>
              </w:rPr>
            </w:pPr>
            <w:r w:rsidRPr="00E9479E">
              <w:rPr>
                <w:lang w:val="ru-RU"/>
              </w:rPr>
              <w:t xml:space="preserve">             </w:t>
            </w:r>
            <w:proofErr w:type="spellStart"/>
            <w:r w:rsidRPr="00E9479E">
              <w:rPr>
                <w:lang w:val="ru-RU"/>
              </w:rPr>
              <w:t>м.п</w:t>
            </w:r>
            <w:proofErr w:type="spellEnd"/>
            <w:r w:rsidRPr="00E9479E">
              <w:rPr>
                <w:lang w:val="ru-RU"/>
              </w:rPr>
              <w:t>.</w:t>
            </w:r>
          </w:p>
        </w:tc>
        <w:tc>
          <w:tcPr>
            <w:tcW w:w="4909" w:type="dxa"/>
          </w:tcPr>
          <w:p w14:paraId="02725914" w14:textId="77777777" w:rsidR="00871152" w:rsidRPr="00F02B15" w:rsidRDefault="00782258" w:rsidP="00871152">
            <w:pPr>
              <w:tabs>
                <w:tab w:val="center" w:pos="4962"/>
              </w:tabs>
              <w:jc w:val="both"/>
              <w:rPr>
                <w:lang w:val="ru-RU"/>
              </w:rPr>
            </w:pPr>
            <w:r>
              <w:rPr>
                <w:noProof/>
                <w:lang w:val="ru-RU" w:eastAsia="ru-RU"/>
              </w:rPr>
              <mc:AlternateContent>
                <mc:Choice Requires="wps">
                  <w:drawing>
                    <wp:anchor distT="0" distB="0" distL="114300" distR="114300" simplePos="0" relativeHeight="251660288" behindDoc="0" locked="0" layoutInCell="1" allowOverlap="1" wp14:anchorId="02725A0A" wp14:editId="02725A0B">
                      <wp:simplePos x="0" y="0"/>
                      <wp:positionH relativeFrom="column">
                        <wp:posOffset>3226</wp:posOffset>
                      </wp:positionH>
                      <wp:positionV relativeFrom="paragraph">
                        <wp:posOffset>145019</wp:posOffset>
                      </wp:positionV>
                      <wp:extent cx="1139925" cy="0"/>
                      <wp:effectExtent l="0" t="0" r="0" b="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1139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09D0FD4" id="Прямая соединительная линия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5pt,11.4pt" to="90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" strokecolor="black [3040]"/>
                  </w:pict>
                </mc:Fallback>
              </mc:AlternateContent>
            </w:r>
            <w:r>
              <w:rPr>
                <w:lang w:val="ru-RU"/>
              </w:rPr>
              <w:t xml:space="preserve">                               /</w:t>
            </w:r>
            <w:r w:rsidR="00F02B15" w:rsidRPr="00F02B15">
              <w:rPr>
                <w:rStyle w:val="Absatz-Standardschriftart"/>
                <w:color w:val="000000"/>
                <w:bdr w:val="none" w:sz="0" w:space="0" w:color="auto" w:frame="1"/>
                <w:lang w:val="ru-RU"/>
              </w:rPr>
              <w:t xml:space="preserve"> </w:t>
            </w:r>
            <w:sdt>
              <w:sdtPr>
                <w:rPr>
                  <w:rStyle w:val="normaltextrun"/>
                  <w:color w:val="000000"/>
                  <w:bdr w:val="none" w:sz="0" w:space="0" w:color="auto" w:frame="1"/>
                  <w:lang w:val="ru-RU"/>
                </w:rPr>
                <w:id w:val="632288745"/>
                <w:placeholder>
                  <w:docPart w:val="DefaultPlaceholder_-1854013440"/>
                </w:placeholder>
                <w:showingPlcHdr/>
                <w:text/>
              </w:sdtPr>
              <w:sdtEndPr>
                <w:rPr>
                  <w:rStyle w:val="normaltextrun"/>
                </w:rPr>
              </w:sdtEndPr>
              <w:sdtContent>
                <w:r w:rsidRPr="00DB0916">
                  <w:rPr>
                    <w:rStyle w:val="af2"/>
                    <w:lang w:val="ru-RU"/>
                  </w:rPr>
                  <w:t>Место для ввода текста.</w:t>
                </w:r>
              </w:sdtContent>
            </w:sdt>
            <w:r w:rsidR="00F02B15">
              <w:rPr>
                <w:rStyle w:val="normaltextrun"/>
                <w:color w:val="000000"/>
                <w:bdr w:val="none" w:sz="0" w:space="0" w:color="auto" w:frame="1"/>
                <w:lang w:val="ru-RU"/>
              </w:rPr>
              <w:t>/</w:t>
            </w:r>
          </w:p>
          <w:p w14:paraId="02725915" w14:textId="77777777" w:rsidR="00871152" w:rsidRDefault="00782258" w:rsidP="00871152">
            <w:pPr>
              <w:tabs>
                <w:tab w:val="center" w:pos="4962"/>
              </w:tabs>
              <w:jc w:val="both"/>
              <w:rPr>
                <w:lang w:val="ru-RU"/>
              </w:rPr>
            </w:pPr>
            <w:r w:rsidRPr="00871152">
              <w:rPr>
                <w:lang w:val="ru-RU"/>
              </w:rPr>
              <w:t xml:space="preserve">             </w:t>
            </w:r>
            <w:proofErr w:type="spellStart"/>
            <w:r w:rsidRPr="00871152">
              <w:rPr>
                <w:lang w:val="ru-RU"/>
              </w:rPr>
              <w:t>м.п</w:t>
            </w:r>
            <w:proofErr w:type="spellEnd"/>
            <w:r w:rsidRPr="00871152">
              <w:rPr>
                <w:lang w:val="ru-RU"/>
              </w:rPr>
              <w:t>.</w:t>
            </w:r>
          </w:p>
        </w:tc>
      </w:tr>
    </w:tbl>
    <w:p w14:paraId="02725917" w14:textId="77777777" w:rsidR="00756CEF" w:rsidRDefault="00756CEF" w:rsidP="0040388A">
      <w:pPr>
        <w:tabs>
          <w:tab w:val="center" w:pos="4962"/>
        </w:tabs>
        <w:rPr>
          <w:spacing w:val="-6"/>
          <w:lang w:val="ru-RU"/>
        </w:rPr>
      </w:pPr>
    </w:p>
    <w:p w14:paraId="02725918" w14:textId="77777777" w:rsidR="00756CEF" w:rsidRDefault="00756CEF" w:rsidP="0040388A">
      <w:pPr>
        <w:tabs>
          <w:tab w:val="center" w:pos="4962"/>
        </w:tabs>
        <w:rPr>
          <w:spacing w:val="-6"/>
          <w:lang w:val="ru-RU"/>
        </w:rPr>
      </w:pPr>
    </w:p>
    <w:p w14:paraId="02725919" w14:textId="77777777" w:rsidR="00756CEF" w:rsidRDefault="00756CEF" w:rsidP="0040388A">
      <w:pPr>
        <w:tabs>
          <w:tab w:val="center" w:pos="4962"/>
        </w:tabs>
        <w:rPr>
          <w:spacing w:val="-6"/>
          <w:lang w:val="ru-RU"/>
        </w:rPr>
      </w:pPr>
    </w:p>
    <w:p w14:paraId="0272591A" w14:textId="77777777" w:rsidR="001C0696" w:rsidRDefault="001C0696" w:rsidP="001C0696">
      <w:pPr>
        <w:pStyle w:val="paragraph"/>
        <w:spacing w:before="0" w:beforeAutospacing="0" w:after="0" w:afterAutospacing="0"/>
        <w:ind w:left="-285"/>
        <w:jc w:val="right"/>
        <w:textAlignment w:val="baseline"/>
        <w:rPr>
          <w:spacing w:val="-6"/>
        </w:rPr>
        <w:sectPr w:rsidR="001C0696">
          <w:footerReference w:type="default" r:id="rId10"/>
          <w:pgSz w:w="11906" w:h="16838"/>
          <w:pgMar w:top="850" w:right="720" w:bottom="1222" w:left="1584" w:header="720" w:footer="1" w:gutter="0"/>
          <w:cols w:space="720"/>
          <w:docGrid w:linePitch="360"/>
        </w:sectPr>
      </w:pPr>
    </w:p>
    <w:p w14:paraId="0272591B" w14:textId="77777777" w:rsidR="001C0696" w:rsidRPr="00792BF4" w:rsidRDefault="00782258" w:rsidP="001C0696">
      <w:pPr>
        <w:pStyle w:val="paragraph"/>
        <w:spacing w:before="0" w:beforeAutospacing="0" w:after="0" w:afterAutospacing="0"/>
        <w:ind w:left="-285"/>
        <w:jc w:val="right"/>
        <w:textAlignment w:val="baseline"/>
        <w:rPr>
          <w:rFonts w:ascii="Segoe UI" w:hAnsi="Segoe UI" w:cs="Segoe UI"/>
          <w:b/>
          <w:sz w:val="18"/>
          <w:szCs w:val="18"/>
        </w:rPr>
      </w:pPr>
      <w:r w:rsidRPr="00B00C3D">
        <w:rPr>
          <w:spacing w:val="-6"/>
        </w:rPr>
        <w:lastRenderedPageBreak/>
        <w:t xml:space="preserve"> </w:t>
      </w:r>
      <w:r w:rsidRPr="00792BF4">
        <w:rPr>
          <w:b/>
        </w:rPr>
        <w:t>Приложение № 1 </w:t>
      </w:r>
    </w:p>
    <w:p w14:paraId="0272591C" w14:textId="222E4631" w:rsidR="001C0696" w:rsidRPr="001C0696" w:rsidRDefault="00782258" w:rsidP="001C0696">
      <w:pPr>
        <w:suppressAutoHyphens w:val="0"/>
        <w:ind w:left="-285"/>
        <w:jc w:val="right"/>
        <w:textAlignment w:val="baseline"/>
        <w:rPr>
          <w:rFonts w:ascii="Segoe UI" w:hAnsi="Segoe UI" w:cs="Segoe UI"/>
          <w:sz w:val="18"/>
          <w:szCs w:val="18"/>
          <w:lang w:val="ru-RU" w:eastAsia="ru-RU"/>
        </w:rPr>
      </w:pPr>
      <w:r w:rsidRPr="001C0696">
        <w:rPr>
          <w:lang w:val="ru-RU" w:eastAsia="ru-RU"/>
        </w:rPr>
        <w:t xml:space="preserve">к Договору № </w:t>
      </w:r>
      <w:sdt>
        <w:sdtPr>
          <w:rPr>
            <w:lang w:val="ru-RU" w:eastAsia="ru-RU"/>
          </w:rPr>
          <w:id w:val="-585919002"/>
          <w:placeholder>
            <w:docPart w:val="DefaultPlaceholder_-1854013440"/>
          </w:placeholder>
          <w:showingPlcHdr/>
          <w:text/>
        </w:sdtPr>
        <w:sdtEndPr/>
        <w:sdtContent>
          <w:r w:rsidR="00113139" w:rsidRPr="00113139">
            <w:rPr>
              <w:rStyle w:val="af2"/>
              <w:lang w:val="ru-RU"/>
            </w:rPr>
            <w:t>Место для ввода текста.</w:t>
          </w:r>
        </w:sdtContent>
      </w:sdt>
      <w:r w:rsidRPr="001C0696">
        <w:rPr>
          <w:lang w:val="ru-RU" w:eastAsia="ru-RU"/>
        </w:rPr>
        <w:t xml:space="preserve"> от </w:t>
      </w:r>
      <w:sdt>
        <w:sdtPr>
          <w:rPr>
            <w:lang w:val="ru-RU" w:eastAsia="ru-RU"/>
          </w:rPr>
          <w:id w:val="836034571"/>
          <w:placeholder>
            <w:docPart w:val="DefaultPlaceholder_-1854013437"/>
          </w:placeholder>
          <w:showingPlcHdr/>
          <w:date>
            <w:dateFormat w:val="dd.MM.yyyy"/>
            <w:lid w:val="ru-RU"/>
            <w:storeMappedDataAs w:val="dateTime"/>
            <w:calendar w:val="gregorian"/>
          </w:date>
        </w:sdtPr>
        <w:sdtEndPr/>
        <w:sdtContent>
          <w:r w:rsidR="00113139" w:rsidRPr="00113139">
            <w:rPr>
              <w:rStyle w:val="af2"/>
              <w:lang w:val="ru-RU"/>
            </w:rPr>
            <w:t>Место для ввода даты.</w:t>
          </w:r>
        </w:sdtContent>
      </w:sdt>
      <w:r w:rsidRPr="001C0696">
        <w:rPr>
          <w:lang w:val="ru-RU" w:eastAsia="ru-RU"/>
        </w:rPr>
        <w:t xml:space="preserve"> г. </w:t>
      </w:r>
    </w:p>
    <w:p w14:paraId="0272591D" w14:textId="77777777" w:rsidR="001C0696" w:rsidRPr="001C0696" w:rsidRDefault="00782258" w:rsidP="001C0696">
      <w:pPr>
        <w:suppressAutoHyphens w:val="0"/>
        <w:ind w:left="-285"/>
        <w:jc w:val="right"/>
        <w:textAlignment w:val="baseline"/>
        <w:rPr>
          <w:rFonts w:ascii="Segoe UI" w:hAnsi="Segoe UI" w:cs="Segoe UI"/>
          <w:sz w:val="18"/>
          <w:szCs w:val="18"/>
          <w:lang w:val="ru-RU" w:eastAsia="ru-RU"/>
        </w:rPr>
      </w:pPr>
      <w:r w:rsidRPr="001C0696">
        <w:rPr>
          <w:lang w:val="ru-RU" w:eastAsia="ru-RU"/>
        </w:rPr>
        <w:t> </w:t>
      </w:r>
    </w:p>
    <w:p w14:paraId="0272591E" w14:textId="77777777" w:rsidR="001C0696" w:rsidRPr="001C0696" w:rsidRDefault="00782258" w:rsidP="001C0696">
      <w:pPr>
        <w:suppressAutoHyphens w:val="0"/>
        <w:ind w:left="-285"/>
        <w:jc w:val="center"/>
        <w:textAlignment w:val="baseline"/>
        <w:rPr>
          <w:rFonts w:ascii="Segoe UI" w:hAnsi="Segoe UI" w:cs="Segoe UI"/>
          <w:sz w:val="18"/>
          <w:szCs w:val="18"/>
          <w:lang w:val="ru-RU" w:eastAsia="ru-RU"/>
        </w:rPr>
      </w:pPr>
      <w:r w:rsidRPr="001C0696">
        <w:rPr>
          <w:b/>
          <w:bCs/>
          <w:lang w:val="ru-RU" w:eastAsia="ru-RU"/>
        </w:rPr>
        <w:t>Спецификация №</w:t>
      </w:r>
      <w:sdt>
        <w:sdtPr>
          <w:rPr>
            <w:b/>
            <w:bCs/>
            <w:lang w:val="ru-RU" w:eastAsia="ru-RU"/>
          </w:rPr>
          <w:id w:val="1575464856"/>
          <w:placeholder>
            <w:docPart w:val="DefaultPlaceholder_-1854013440"/>
          </w:placeholder>
          <w:showingPlcHdr/>
          <w:text/>
        </w:sdtPr>
        <w:sdtEndPr/>
        <w:sdtContent>
          <w:r w:rsidR="00113139" w:rsidRPr="00113139">
            <w:rPr>
              <w:rStyle w:val="af2"/>
              <w:lang w:val="ru-RU"/>
            </w:rPr>
            <w:t>Место для ввода текста.</w:t>
          </w:r>
        </w:sdtContent>
      </w:sdt>
      <w:r w:rsidRPr="001C0696">
        <w:rPr>
          <w:b/>
          <w:bCs/>
          <w:lang w:val="ru-RU" w:eastAsia="ru-RU"/>
        </w:rPr>
        <w:t xml:space="preserve"> от </w:t>
      </w:r>
      <w:sdt>
        <w:sdtPr>
          <w:rPr>
            <w:b/>
            <w:bCs/>
            <w:lang w:val="ru-RU" w:eastAsia="ru-RU"/>
          </w:rPr>
          <w:id w:val="-792980076"/>
          <w:placeholder>
            <w:docPart w:val="DefaultPlaceholder_-1854013437"/>
          </w:placeholder>
          <w:showingPlcHdr/>
          <w:date>
            <w:dateFormat w:val="dd.MM.yyyy"/>
            <w:lid w:val="ru-RU"/>
            <w:storeMappedDataAs w:val="dateTime"/>
            <w:calendar w:val="gregorian"/>
          </w:date>
        </w:sdtPr>
        <w:sdtEndPr/>
        <w:sdtContent>
          <w:r w:rsidR="00113139" w:rsidRPr="00113139">
            <w:rPr>
              <w:rStyle w:val="af2"/>
              <w:lang w:val="ru-RU"/>
            </w:rPr>
            <w:t>Место для ввода даты.</w:t>
          </w:r>
        </w:sdtContent>
      </w:sdt>
      <w:r w:rsidRPr="001C0696">
        <w:rPr>
          <w:b/>
          <w:bCs/>
          <w:lang w:val="ru-RU" w:eastAsia="ru-RU"/>
        </w:rPr>
        <w:t xml:space="preserve"> г.</w:t>
      </w:r>
      <w:r w:rsidRPr="001C0696">
        <w:rPr>
          <w:lang w:val="ru-RU" w:eastAsia="ru-RU"/>
        </w:rPr>
        <w:t> </w:t>
      </w:r>
    </w:p>
    <w:p w14:paraId="0272591F" w14:textId="77777777" w:rsidR="001C0696" w:rsidRPr="00C25F78" w:rsidRDefault="00782258" w:rsidP="001C0696">
      <w:pPr>
        <w:suppressAutoHyphens w:val="0"/>
        <w:ind w:left="-285"/>
        <w:jc w:val="center"/>
        <w:textAlignment w:val="baseline"/>
        <w:rPr>
          <w:b/>
          <w:lang w:val="ru-RU" w:eastAsia="ru-RU"/>
        </w:rPr>
      </w:pPr>
      <w:r w:rsidRPr="00C25F78">
        <w:rPr>
          <w:b/>
          <w:lang w:val="ru-RU" w:eastAsia="ru-RU"/>
        </w:rPr>
        <w:t>(ТИПОВАЯ ФОРМА)</w:t>
      </w:r>
    </w:p>
    <w:p w14:paraId="02725920" w14:textId="77777777" w:rsidR="001C0696" w:rsidRPr="001C0696" w:rsidRDefault="00782258" w:rsidP="001C0696">
      <w:pPr>
        <w:suppressAutoHyphens w:val="0"/>
        <w:ind w:left="-285"/>
        <w:jc w:val="center"/>
        <w:textAlignment w:val="baseline"/>
        <w:rPr>
          <w:rFonts w:ascii="Segoe UI" w:hAnsi="Segoe UI" w:cs="Segoe UI"/>
          <w:sz w:val="18"/>
          <w:szCs w:val="18"/>
          <w:lang w:val="ru-RU" w:eastAsia="ru-RU"/>
        </w:rPr>
      </w:pPr>
      <w:r w:rsidRPr="001C0696">
        <w:rPr>
          <w:lang w:val="ru-RU" w:eastAsia="ru-RU"/>
        </w:rPr>
        <w:t> </w:t>
      </w:r>
    </w:p>
    <w:p w14:paraId="02725921" w14:textId="77777777" w:rsidR="001C0696" w:rsidRPr="001C0696" w:rsidRDefault="00782258" w:rsidP="00743840">
      <w:pPr>
        <w:suppressAutoHyphens w:val="0"/>
        <w:ind w:left="-426"/>
        <w:jc w:val="both"/>
        <w:textAlignment w:val="baseline"/>
        <w:rPr>
          <w:rFonts w:ascii="Segoe UI" w:hAnsi="Segoe UI" w:cs="Segoe UI"/>
          <w:sz w:val="18"/>
          <w:szCs w:val="18"/>
          <w:lang w:val="ru-RU" w:eastAsia="ru-RU"/>
        </w:rPr>
      </w:pPr>
      <w:r>
        <w:rPr>
          <w:lang w:val="ru-RU" w:eastAsia="ru-RU"/>
        </w:rPr>
        <w:t>П</w:t>
      </w:r>
      <w:r w:rsidR="00D138DF">
        <w:rPr>
          <w:lang w:val="ru-RU" w:eastAsia="ru-RU"/>
        </w:rPr>
        <w:t>родавец</w:t>
      </w:r>
      <w:r w:rsidRPr="001C0696">
        <w:rPr>
          <w:lang w:val="ru-RU" w:eastAsia="ru-RU"/>
        </w:rPr>
        <w:t>: </w:t>
      </w:r>
      <w:sdt>
        <w:sdtPr>
          <w:rPr>
            <w:lang w:val="ru-RU" w:eastAsia="ru-RU"/>
          </w:rPr>
          <w:id w:val="-593010504"/>
          <w:placeholder>
            <w:docPart w:val="DefaultPlaceholder_-1854013440"/>
          </w:placeholder>
          <w:showingPlcHdr/>
          <w:text/>
        </w:sdtPr>
        <w:sdtEndPr/>
        <w:sdtContent>
          <w:r w:rsidR="00113139" w:rsidRPr="00113139">
            <w:rPr>
              <w:rStyle w:val="af2"/>
              <w:lang w:val="ru-RU"/>
            </w:rPr>
            <w:t>Место для ввода текста.</w:t>
          </w:r>
        </w:sdtContent>
      </w:sdt>
    </w:p>
    <w:p w14:paraId="02725922" w14:textId="77777777" w:rsidR="001C0696" w:rsidRPr="001C0696" w:rsidRDefault="00782258" w:rsidP="00743840">
      <w:pPr>
        <w:suppressAutoHyphens w:val="0"/>
        <w:ind w:left="-426"/>
        <w:jc w:val="both"/>
        <w:textAlignment w:val="baseline"/>
        <w:rPr>
          <w:rFonts w:ascii="Segoe UI" w:hAnsi="Segoe UI" w:cs="Segoe UI"/>
          <w:sz w:val="18"/>
          <w:szCs w:val="18"/>
          <w:lang w:val="ru-RU" w:eastAsia="ru-RU"/>
        </w:rPr>
      </w:pPr>
      <w:r w:rsidRPr="001C0696">
        <w:rPr>
          <w:lang w:val="ru-RU" w:eastAsia="ru-RU"/>
        </w:rPr>
        <w:t>Грузоотправитель: </w:t>
      </w:r>
      <w:sdt>
        <w:sdtPr>
          <w:rPr>
            <w:lang w:val="ru-RU" w:eastAsia="ru-RU"/>
          </w:rPr>
          <w:id w:val="-1514982120"/>
          <w:placeholder>
            <w:docPart w:val="DefaultPlaceholder_-1854013440"/>
          </w:placeholder>
          <w:showingPlcHdr/>
          <w:text/>
        </w:sdtPr>
        <w:sdtEndPr/>
        <w:sdtContent>
          <w:r w:rsidR="00113139" w:rsidRPr="00113139">
            <w:rPr>
              <w:rStyle w:val="af2"/>
              <w:lang w:val="ru-RU"/>
            </w:rPr>
            <w:t>Место для ввода текста.</w:t>
          </w:r>
        </w:sdtContent>
      </w:sdt>
    </w:p>
    <w:p w14:paraId="02725923" w14:textId="77777777" w:rsidR="001C0696" w:rsidRPr="001C0696" w:rsidRDefault="00782258" w:rsidP="00743840">
      <w:pPr>
        <w:suppressAutoHyphens w:val="0"/>
        <w:ind w:left="-426"/>
        <w:jc w:val="both"/>
        <w:textAlignment w:val="baseline"/>
        <w:rPr>
          <w:rFonts w:ascii="Segoe UI" w:hAnsi="Segoe UI" w:cs="Segoe UI"/>
          <w:sz w:val="18"/>
          <w:szCs w:val="18"/>
          <w:lang w:val="ru-RU" w:eastAsia="ru-RU"/>
        </w:rPr>
      </w:pPr>
      <w:r w:rsidRPr="001C0696">
        <w:rPr>
          <w:lang w:val="ru-RU" w:eastAsia="ru-RU"/>
        </w:rPr>
        <w:t>Покупатель: </w:t>
      </w:r>
      <w:sdt>
        <w:sdtPr>
          <w:rPr>
            <w:lang w:val="ru-RU" w:eastAsia="ru-RU"/>
          </w:rPr>
          <w:id w:val="1649168348"/>
          <w:placeholder>
            <w:docPart w:val="DefaultPlaceholder_-1854013440"/>
          </w:placeholder>
          <w:showingPlcHdr/>
          <w:text/>
        </w:sdtPr>
        <w:sdtEndPr/>
        <w:sdtContent>
          <w:r w:rsidR="00113139" w:rsidRPr="00113139">
            <w:rPr>
              <w:rStyle w:val="af2"/>
              <w:lang w:val="ru-RU"/>
            </w:rPr>
            <w:t>Место для ввода текста.</w:t>
          </w:r>
        </w:sdtContent>
      </w:sdt>
    </w:p>
    <w:p w14:paraId="02725924" w14:textId="77777777" w:rsidR="001C0696" w:rsidRDefault="00782258" w:rsidP="00743840">
      <w:pPr>
        <w:suppressAutoHyphens w:val="0"/>
        <w:ind w:left="-426"/>
        <w:jc w:val="both"/>
        <w:textAlignment w:val="baseline"/>
        <w:rPr>
          <w:lang w:val="ru-RU" w:eastAsia="ru-RU"/>
        </w:rPr>
      </w:pPr>
      <w:r w:rsidRPr="001C0696">
        <w:rPr>
          <w:lang w:val="ru-RU" w:eastAsia="ru-RU"/>
        </w:rPr>
        <w:t>Грузополучатель: </w:t>
      </w:r>
      <w:sdt>
        <w:sdtPr>
          <w:rPr>
            <w:lang w:val="ru-RU" w:eastAsia="ru-RU"/>
          </w:rPr>
          <w:id w:val="2127115077"/>
          <w:placeholder>
            <w:docPart w:val="DefaultPlaceholder_-1854013440"/>
          </w:placeholder>
          <w:showingPlcHdr/>
          <w:text/>
        </w:sdtPr>
        <w:sdtEndPr/>
        <w:sdtContent>
          <w:r w:rsidR="00113139" w:rsidRPr="00113139">
            <w:rPr>
              <w:rStyle w:val="af2"/>
              <w:lang w:val="ru-RU"/>
            </w:rPr>
            <w:t>Место для ввода текста.</w:t>
          </w:r>
        </w:sdtContent>
      </w:sdt>
    </w:p>
    <w:p w14:paraId="02725925" w14:textId="77777777" w:rsidR="001934FF" w:rsidRDefault="001934FF" w:rsidP="001C0696">
      <w:pPr>
        <w:suppressAutoHyphens w:val="0"/>
        <w:ind w:left="-285"/>
        <w:jc w:val="both"/>
        <w:textAlignment w:val="baseline"/>
        <w:rPr>
          <w:lang w:val="ru-RU" w:eastAsia="ru-RU"/>
        </w:rPr>
      </w:pPr>
    </w:p>
    <w:tbl>
      <w:tblPr>
        <w:tblStyle w:val="af1"/>
        <w:tblW w:w="9761" w:type="dxa"/>
        <w:tblInd w:w="-431" w:type="dxa"/>
        <w:tblLook w:val="04A0" w:firstRow="1" w:lastRow="0" w:firstColumn="1" w:lastColumn="0" w:noHBand="0" w:noVBand="1"/>
      </w:tblPr>
      <w:tblGrid>
        <w:gridCol w:w="555"/>
        <w:gridCol w:w="4858"/>
        <w:gridCol w:w="887"/>
        <w:gridCol w:w="1751"/>
        <w:gridCol w:w="1710"/>
      </w:tblGrid>
      <w:tr w:rsidR="00E01822" w14:paraId="3D5A99C0" w14:textId="77777777" w:rsidTr="00F07AC1">
        <w:tc>
          <w:tcPr>
            <w:tcW w:w="555" w:type="dxa"/>
          </w:tcPr>
          <w:p w14:paraId="273FED34" w14:textId="77777777" w:rsidR="00E01822" w:rsidRPr="008332BC" w:rsidRDefault="00E01822" w:rsidP="00F07AC1">
            <w:pPr>
              <w:suppressAutoHyphens w:val="0"/>
              <w:jc w:val="center"/>
              <w:textAlignment w:val="baseline"/>
              <w:rPr>
                <w:b/>
                <w:lang w:val="ru-RU" w:eastAsia="ru-RU"/>
              </w:rPr>
            </w:pPr>
            <w:r w:rsidRPr="008332BC">
              <w:rPr>
                <w:b/>
                <w:lang w:val="ru-RU" w:eastAsia="ru-RU"/>
              </w:rPr>
              <w:t>№</w:t>
            </w:r>
          </w:p>
        </w:tc>
        <w:tc>
          <w:tcPr>
            <w:tcW w:w="4858" w:type="dxa"/>
          </w:tcPr>
          <w:p w14:paraId="5A7BB8EF" w14:textId="77777777" w:rsidR="00E01822" w:rsidRPr="008332BC" w:rsidRDefault="00E01822" w:rsidP="00F07AC1">
            <w:pPr>
              <w:suppressAutoHyphens w:val="0"/>
              <w:jc w:val="center"/>
              <w:textAlignment w:val="baseline"/>
              <w:rPr>
                <w:b/>
                <w:lang w:val="ru-RU" w:eastAsia="ru-RU"/>
              </w:rPr>
            </w:pPr>
            <w:r w:rsidRPr="008332BC">
              <w:rPr>
                <w:b/>
                <w:lang w:val="ru-RU" w:eastAsia="ru-RU"/>
              </w:rPr>
              <w:t>Наименование</w:t>
            </w:r>
          </w:p>
        </w:tc>
        <w:tc>
          <w:tcPr>
            <w:tcW w:w="887" w:type="dxa"/>
          </w:tcPr>
          <w:p w14:paraId="577288E2" w14:textId="77777777" w:rsidR="00E01822" w:rsidRPr="008332BC" w:rsidRDefault="00E01822" w:rsidP="00F07AC1">
            <w:pPr>
              <w:suppressAutoHyphens w:val="0"/>
              <w:jc w:val="center"/>
              <w:textAlignment w:val="baseline"/>
              <w:rPr>
                <w:b/>
                <w:lang w:val="ru-RU" w:eastAsia="ru-RU"/>
              </w:rPr>
            </w:pPr>
            <w:r w:rsidRPr="008332BC">
              <w:rPr>
                <w:b/>
                <w:lang w:val="ru-RU" w:eastAsia="ru-RU"/>
              </w:rPr>
              <w:t>Кол-во</w:t>
            </w:r>
          </w:p>
        </w:tc>
        <w:tc>
          <w:tcPr>
            <w:tcW w:w="1751" w:type="dxa"/>
          </w:tcPr>
          <w:p w14:paraId="5FFA1AB2" w14:textId="77777777" w:rsidR="00E01822" w:rsidRPr="008332BC" w:rsidRDefault="00E01822" w:rsidP="00F07AC1">
            <w:pPr>
              <w:suppressAutoHyphens w:val="0"/>
              <w:jc w:val="center"/>
              <w:textAlignment w:val="baseline"/>
              <w:rPr>
                <w:b/>
                <w:lang w:val="ru-RU" w:eastAsia="ru-RU"/>
              </w:rPr>
            </w:pPr>
            <w:r w:rsidRPr="008332BC">
              <w:rPr>
                <w:b/>
                <w:lang w:val="ru-RU" w:eastAsia="ru-RU"/>
              </w:rPr>
              <w:t>Цена, включая НДС 20%</w:t>
            </w:r>
          </w:p>
        </w:tc>
        <w:tc>
          <w:tcPr>
            <w:tcW w:w="1710" w:type="dxa"/>
          </w:tcPr>
          <w:p w14:paraId="18DEFB47" w14:textId="77777777" w:rsidR="00E01822" w:rsidRPr="008332BC" w:rsidRDefault="00E01822" w:rsidP="00F07AC1">
            <w:pPr>
              <w:suppressAutoHyphens w:val="0"/>
              <w:jc w:val="center"/>
              <w:textAlignment w:val="baseline"/>
              <w:rPr>
                <w:b/>
                <w:lang w:val="ru-RU" w:eastAsia="ru-RU"/>
              </w:rPr>
            </w:pPr>
            <w:r w:rsidRPr="008332BC">
              <w:rPr>
                <w:b/>
                <w:lang w:val="ru-RU" w:eastAsia="ru-RU"/>
              </w:rPr>
              <w:t>Общая стоимость, включая НДС 20%</w:t>
            </w:r>
          </w:p>
        </w:tc>
      </w:tr>
      <w:tr w:rsidR="00E01822" w14:paraId="75AE7425" w14:textId="77777777" w:rsidTr="00F07AC1">
        <w:tc>
          <w:tcPr>
            <w:tcW w:w="555" w:type="dxa"/>
          </w:tcPr>
          <w:p w14:paraId="57C9351D" w14:textId="77777777" w:rsidR="00E01822" w:rsidRDefault="00E01822" w:rsidP="00F07AC1">
            <w:pPr>
              <w:tabs>
                <w:tab w:val="left" w:pos="270"/>
              </w:tabs>
              <w:suppressAutoHyphens w:val="0"/>
              <w:jc w:val="center"/>
              <w:textAlignment w:val="baseline"/>
              <w:rPr>
                <w:sz w:val="22"/>
                <w:szCs w:val="22"/>
                <w:lang w:val="ru-RU"/>
              </w:rPr>
            </w:pPr>
            <w:r>
              <w:rPr>
                <w:sz w:val="22"/>
                <w:szCs w:val="22"/>
                <w:lang w:val="ru-RU"/>
              </w:rPr>
              <w:t>1</w:t>
            </w:r>
          </w:p>
        </w:tc>
        <w:sdt>
          <w:sdtPr>
            <w:rPr>
              <w:lang w:val="ru-RU"/>
            </w:rPr>
            <w:id w:val="-1568031817"/>
            <w:placeholder>
              <w:docPart w:val="A915C47230834EE2A13FDF0D3EDF3275"/>
            </w:placeholder>
            <w:showingPlcHdr/>
            <w:text/>
          </w:sdtPr>
          <w:sdtEndPr/>
          <w:sdtContent>
            <w:tc>
              <w:tcPr>
                <w:tcW w:w="4858" w:type="dxa"/>
              </w:tcPr>
              <w:p w14:paraId="5D07759F" w14:textId="77777777" w:rsidR="00E01822" w:rsidRPr="00D24C8B" w:rsidRDefault="00E01822" w:rsidP="00F07AC1">
                <w:pPr>
                  <w:suppressAutoHyphens w:val="0"/>
                  <w:rPr>
                    <w:lang w:val="ru-RU"/>
                  </w:rPr>
                </w:pPr>
                <w:r w:rsidRPr="0080629A">
                  <w:rPr>
                    <w:rStyle w:val="af2"/>
                  </w:rPr>
                  <w:t>Место для ввода текста.</w:t>
                </w:r>
              </w:p>
            </w:tc>
          </w:sdtContent>
        </w:sdt>
        <w:tc>
          <w:tcPr>
            <w:tcW w:w="887" w:type="dxa"/>
          </w:tcPr>
          <w:p w14:paraId="023837AC" w14:textId="77777777" w:rsidR="00E01822" w:rsidRPr="00D24C8B" w:rsidRDefault="00E01822" w:rsidP="00F07AC1">
            <w:pPr>
              <w:suppressAutoHyphens w:val="0"/>
              <w:jc w:val="center"/>
              <w:textAlignment w:val="baseline"/>
              <w:rPr>
                <w:lang w:val="ru-RU"/>
              </w:rPr>
            </w:pPr>
          </w:p>
        </w:tc>
        <w:tc>
          <w:tcPr>
            <w:tcW w:w="1751" w:type="dxa"/>
          </w:tcPr>
          <w:p w14:paraId="41BC6BF8" w14:textId="77777777" w:rsidR="00E01822" w:rsidRPr="00D24C8B" w:rsidRDefault="00E01822" w:rsidP="00F07AC1">
            <w:pPr>
              <w:suppressAutoHyphens w:val="0"/>
              <w:jc w:val="center"/>
              <w:textAlignment w:val="baseline"/>
              <w:rPr>
                <w:lang w:val="ru-RU"/>
              </w:rPr>
            </w:pPr>
          </w:p>
        </w:tc>
        <w:tc>
          <w:tcPr>
            <w:tcW w:w="1710" w:type="dxa"/>
          </w:tcPr>
          <w:p w14:paraId="7486E28F" w14:textId="77777777" w:rsidR="00E01822" w:rsidRPr="00D24C8B" w:rsidRDefault="00E01822" w:rsidP="00F07AC1">
            <w:pPr>
              <w:suppressAutoHyphens w:val="0"/>
              <w:jc w:val="center"/>
              <w:textAlignment w:val="baseline"/>
              <w:rPr>
                <w:lang w:val="ru-RU"/>
              </w:rPr>
            </w:pPr>
          </w:p>
        </w:tc>
      </w:tr>
      <w:tr w:rsidR="00E01822" w14:paraId="4D4A45F7" w14:textId="77777777" w:rsidTr="00F07AC1">
        <w:tc>
          <w:tcPr>
            <w:tcW w:w="555" w:type="dxa"/>
          </w:tcPr>
          <w:p w14:paraId="40AA945F" w14:textId="77777777" w:rsidR="00E01822" w:rsidRDefault="00E01822" w:rsidP="00F07AC1">
            <w:pPr>
              <w:tabs>
                <w:tab w:val="left" w:pos="270"/>
              </w:tabs>
              <w:suppressAutoHyphens w:val="0"/>
              <w:jc w:val="center"/>
              <w:textAlignment w:val="baseline"/>
              <w:rPr>
                <w:sz w:val="22"/>
                <w:szCs w:val="22"/>
                <w:lang w:val="ru-RU"/>
              </w:rPr>
            </w:pPr>
            <w:r>
              <w:rPr>
                <w:sz w:val="22"/>
                <w:szCs w:val="22"/>
                <w:lang w:val="ru-RU"/>
              </w:rPr>
              <w:t>2</w:t>
            </w:r>
          </w:p>
        </w:tc>
        <w:sdt>
          <w:sdtPr>
            <w:rPr>
              <w:lang w:val="ru-RU"/>
            </w:rPr>
            <w:id w:val="-370693275"/>
            <w:placeholder>
              <w:docPart w:val="A915C47230834EE2A13FDF0D3EDF3275"/>
            </w:placeholder>
            <w:showingPlcHdr/>
            <w:text/>
          </w:sdtPr>
          <w:sdtEndPr/>
          <w:sdtContent>
            <w:tc>
              <w:tcPr>
                <w:tcW w:w="4858" w:type="dxa"/>
              </w:tcPr>
              <w:p w14:paraId="6B0ACDC3" w14:textId="77777777" w:rsidR="00E01822" w:rsidRPr="00D24C8B" w:rsidRDefault="00E01822" w:rsidP="00F07AC1">
                <w:pPr>
                  <w:suppressAutoHyphens w:val="0"/>
                  <w:rPr>
                    <w:lang w:val="ru-RU"/>
                  </w:rPr>
                </w:pPr>
                <w:r w:rsidRPr="0080629A">
                  <w:rPr>
                    <w:rStyle w:val="af2"/>
                  </w:rPr>
                  <w:t>Место для ввода текста.</w:t>
                </w:r>
              </w:p>
            </w:tc>
          </w:sdtContent>
        </w:sdt>
        <w:tc>
          <w:tcPr>
            <w:tcW w:w="887" w:type="dxa"/>
          </w:tcPr>
          <w:p w14:paraId="18849619" w14:textId="77777777" w:rsidR="00E01822" w:rsidRPr="00D24C8B" w:rsidRDefault="00E01822" w:rsidP="00F07AC1">
            <w:pPr>
              <w:suppressAutoHyphens w:val="0"/>
              <w:jc w:val="center"/>
              <w:textAlignment w:val="baseline"/>
              <w:rPr>
                <w:lang w:val="ru-RU"/>
              </w:rPr>
            </w:pPr>
          </w:p>
        </w:tc>
        <w:tc>
          <w:tcPr>
            <w:tcW w:w="1751" w:type="dxa"/>
          </w:tcPr>
          <w:p w14:paraId="317EF20F" w14:textId="77777777" w:rsidR="00E01822" w:rsidRPr="00D24C8B" w:rsidRDefault="00E01822" w:rsidP="00F07AC1">
            <w:pPr>
              <w:suppressAutoHyphens w:val="0"/>
              <w:jc w:val="center"/>
              <w:textAlignment w:val="baseline"/>
              <w:rPr>
                <w:lang w:val="ru-RU"/>
              </w:rPr>
            </w:pPr>
          </w:p>
        </w:tc>
        <w:tc>
          <w:tcPr>
            <w:tcW w:w="1710" w:type="dxa"/>
          </w:tcPr>
          <w:p w14:paraId="6E18ED08" w14:textId="77777777" w:rsidR="00E01822" w:rsidRPr="00D24C8B" w:rsidRDefault="00E01822" w:rsidP="00F07AC1">
            <w:pPr>
              <w:suppressAutoHyphens w:val="0"/>
              <w:jc w:val="center"/>
              <w:textAlignment w:val="baseline"/>
              <w:rPr>
                <w:lang w:val="ru-RU"/>
              </w:rPr>
            </w:pPr>
          </w:p>
        </w:tc>
      </w:tr>
      <w:tr w:rsidR="00E01822" w14:paraId="4C37ED38" w14:textId="77777777" w:rsidTr="00F07AC1">
        <w:tc>
          <w:tcPr>
            <w:tcW w:w="555" w:type="dxa"/>
          </w:tcPr>
          <w:p w14:paraId="356AEA86" w14:textId="77777777" w:rsidR="00E01822" w:rsidRDefault="00E01822" w:rsidP="00F07AC1">
            <w:pPr>
              <w:tabs>
                <w:tab w:val="left" w:pos="270"/>
              </w:tabs>
              <w:suppressAutoHyphens w:val="0"/>
              <w:jc w:val="center"/>
              <w:textAlignment w:val="baseline"/>
              <w:rPr>
                <w:sz w:val="22"/>
                <w:szCs w:val="22"/>
                <w:lang w:val="ru-RU"/>
              </w:rPr>
            </w:pPr>
            <w:r>
              <w:rPr>
                <w:sz w:val="22"/>
                <w:szCs w:val="22"/>
                <w:lang w:val="ru-RU"/>
              </w:rPr>
              <w:t>3</w:t>
            </w:r>
          </w:p>
        </w:tc>
        <w:sdt>
          <w:sdtPr>
            <w:rPr>
              <w:lang w:val="ru-RU"/>
            </w:rPr>
            <w:id w:val="-934897279"/>
            <w:placeholder>
              <w:docPart w:val="A915C47230834EE2A13FDF0D3EDF3275"/>
            </w:placeholder>
            <w:showingPlcHdr/>
            <w:text/>
          </w:sdtPr>
          <w:sdtEndPr/>
          <w:sdtContent>
            <w:tc>
              <w:tcPr>
                <w:tcW w:w="4858" w:type="dxa"/>
              </w:tcPr>
              <w:p w14:paraId="61B3EFB1" w14:textId="77777777" w:rsidR="00E01822" w:rsidRPr="00D24C8B" w:rsidRDefault="00E01822" w:rsidP="00F07AC1">
                <w:pPr>
                  <w:suppressAutoHyphens w:val="0"/>
                  <w:rPr>
                    <w:lang w:val="ru-RU"/>
                  </w:rPr>
                </w:pPr>
                <w:r w:rsidRPr="0080629A">
                  <w:rPr>
                    <w:rStyle w:val="af2"/>
                  </w:rPr>
                  <w:t>Место для ввода текста.</w:t>
                </w:r>
              </w:p>
            </w:tc>
          </w:sdtContent>
        </w:sdt>
        <w:tc>
          <w:tcPr>
            <w:tcW w:w="887" w:type="dxa"/>
          </w:tcPr>
          <w:p w14:paraId="4EFF5169" w14:textId="77777777" w:rsidR="00E01822" w:rsidRPr="00D24C8B" w:rsidRDefault="00E01822" w:rsidP="00F07AC1">
            <w:pPr>
              <w:suppressAutoHyphens w:val="0"/>
              <w:jc w:val="center"/>
              <w:textAlignment w:val="baseline"/>
              <w:rPr>
                <w:lang w:val="ru-RU"/>
              </w:rPr>
            </w:pPr>
          </w:p>
        </w:tc>
        <w:tc>
          <w:tcPr>
            <w:tcW w:w="1751" w:type="dxa"/>
          </w:tcPr>
          <w:p w14:paraId="33E30981" w14:textId="77777777" w:rsidR="00E01822" w:rsidRPr="00D24C8B" w:rsidRDefault="00E01822" w:rsidP="00F07AC1">
            <w:pPr>
              <w:suppressAutoHyphens w:val="0"/>
              <w:jc w:val="center"/>
              <w:textAlignment w:val="baseline"/>
              <w:rPr>
                <w:lang w:val="ru-RU"/>
              </w:rPr>
            </w:pPr>
          </w:p>
        </w:tc>
        <w:tc>
          <w:tcPr>
            <w:tcW w:w="1710" w:type="dxa"/>
          </w:tcPr>
          <w:p w14:paraId="27F063F8" w14:textId="77777777" w:rsidR="00E01822" w:rsidRPr="00D24C8B" w:rsidRDefault="00E01822" w:rsidP="00F07AC1">
            <w:pPr>
              <w:suppressAutoHyphens w:val="0"/>
              <w:jc w:val="center"/>
              <w:textAlignment w:val="baseline"/>
              <w:rPr>
                <w:lang w:val="ru-RU"/>
              </w:rPr>
            </w:pPr>
          </w:p>
        </w:tc>
      </w:tr>
      <w:tr w:rsidR="00E01822" w14:paraId="6F825D51" w14:textId="77777777" w:rsidTr="00F07AC1">
        <w:tc>
          <w:tcPr>
            <w:tcW w:w="555" w:type="dxa"/>
          </w:tcPr>
          <w:p w14:paraId="18946C2A" w14:textId="77777777" w:rsidR="00E01822" w:rsidRDefault="00E01822" w:rsidP="00F07AC1">
            <w:pPr>
              <w:tabs>
                <w:tab w:val="left" w:pos="270"/>
              </w:tabs>
              <w:suppressAutoHyphens w:val="0"/>
              <w:jc w:val="center"/>
              <w:textAlignment w:val="baseline"/>
              <w:rPr>
                <w:sz w:val="22"/>
                <w:szCs w:val="22"/>
                <w:lang w:val="ru-RU"/>
              </w:rPr>
            </w:pPr>
            <w:r>
              <w:rPr>
                <w:sz w:val="22"/>
                <w:szCs w:val="22"/>
                <w:lang w:val="ru-RU"/>
              </w:rPr>
              <w:t>4</w:t>
            </w:r>
          </w:p>
        </w:tc>
        <w:sdt>
          <w:sdtPr>
            <w:rPr>
              <w:lang w:val="ru-RU"/>
            </w:rPr>
            <w:id w:val="1074395344"/>
            <w:placeholder>
              <w:docPart w:val="A915C47230834EE2A13FDF0D3EDF3275"/>
            </w:placeholder>
            <w:showingPlcHdr/>
            <w:text/>
          </w:sdtPr>
          <w:sdtEndPr/>
          <w:sdtContent>
            <w:tc>
              <w:tcPr>
                <w:tcW w:w="4858" w:type="dxa"/>
              </w:tcPr>
              <w:p w14:paraId="1106538A" w14:textId="77777777" w:rsidR="00E01822" w:rsidRPr="00D24C8B" w:rsidRDefault="00E01822" w:rsidP="00F07AC1">
                <w:pPr>
                  <w:suppressAutoHyphens w:val="0"/>
                  <w:rPr>
                    <w:lang w:val="ru-RU"/>
                  </w:rPr>
                </w:pPr>
                <w:r w:rsidRPr="0080629A">
                  <w:rPr>
                    <w:rStyle w:val="af2"/>
                  </w:rPr>
                  <w:t>Место для ввода текста.</w:t>
                </w:r>
              </w:p>
            </w:tc>
          </w:sdtContent>
        </w:sdt>
        <w:tc>
          <w:tcPr>
            <w:tcW w:w="887" w:type="dxa"/>
          </w:tcPr>
          <w:p w14:paraId="3ABF852A" w14:textId="77777777" w:rsidR="00E01822" w:rsidRPr="00D24C8B" w:rsidRDefault="00E01822" w:rsidP="00F07AC1">
            <w:pPr>
              <w:suppressAutoHyphens w:val="0"/>
              <w:jc w:val="center"/>
              <w:textAlignment w:val="baseline"/>
              <w:rPr>
                <w:lang w:val="ru-RU"/>
              </w:rPr>
            </w:pPr>
          </w:p>
        </w:tc>
        <w:tc>
          <w:tcPr>
            <w:tcW w:w="1751" w:type="dxa"/>
          </w:tcPr>
          <w:p w14:paraId="6064604B" w14:textId="77777777" w:rsidR="00E01822" w:rsidRPr="00D24C8B" w:rsidRDefault="00E01822" w:rsidP="00F07AC1">
            <w:pPr>
              <w:suppressAutoHyphens w:val="0"/>
              <w:jc w:val="center"/>
              <w:textAlignment w:val="baseline"/>
              <w:rPr>
                <w:lang w:val="ru-RU"/>
              </w:rPr>
            </w:pPr>
          </w:p>
        </w:tc>
        <w:tc>
          <w:tcPr>
            <w:tcW w:w="1710" w:type="dxa"/>
          </w:tcPr>
          <w:p w14:paraId="05CEF464" w14:textId="77777777" w:rsidR="00E01822" w:rsidRPr="00D24C8B" w:rsidRDefault="00E01822" w:rsidP="00F07AC1">
            <w:pPr>
              <w:suppressAutoHyphens w:val="0"/>
              <w:jc w:val="center"/>
              <w:textAlignment w:val="baseline"/>
              <w:rPr>
                <w:lang w:val="ru-RU"/>
              </w:rPr>
            </w:pPr>
          </w:p>
        </w:tc>
      </w:tr>
      <w:tr w:rsidR="00E01822" w14:paraId="3EE3128E" w14:textId="77777777" w:rsidTr="00F07AC1">
        <w:tc>
          <w:tcPr>
            <w:tcW w:w="555" w:type="dxa"/>
          </w:tcPr>
          <w:p w14:paraId="7742E715" w14:textId="77777777" w:rsidR="00E01822" w:rsidRDefault="00E01822" w:rsidP="00F07AC1">
            <w:pPr>
              <w:tabs>
                <w:tab w:val="left" w:pos="270"/>
              </w:tabs>
              <w:suppressAutoHyphens w:val="0"/>
              <w:jc w:val="center"/>
              <w:textAlignment w:val="baseline"/>
              <w:rPr>
                <w:sz w:val="22"/>
                <w:szCs w:val="22"/>
                <w:lang w:val="ru-RU"/>
              </w:rPr>
            </w:pPr>
            <w:r>
              <w:rPr>
                <w:sz w:val="22"/>
                <w:szCs w:val="22"/>
                <w:lang w:val="ru-RU"/>
              </w:rPr>
              <w:t>5</w:t>
            </w:r>
          </w:p>
        </w:tc>
        <w:sdt>
          <w:sdtPr>
            <w:rPr>
              <w:lang w:val="ru-RU"/>
            </w:rPr>
            <w:id w:val="-62569617"/>
            <w:placeholder>
              <w:docPart w:val="25FA9088A4ED4BAEA51EFAAD442C2A34"/>
            </w:placeholder>
            <w:showingPlcHdr/>
            <w:text/>
          </w:sdtPr>
          <w:sdtEndPr/>
          <w:sdtContent>
            <w:tc>
              <w:tcPr>
                <w:tcW w:w="4858" w:type="dxa"/>
              </w:tcPr>
              <w:p w14:paraId="5CA7F7CE" w14:textId="77777777" w:rsidR="00E01822" w:rsidRPr="00D24C8B" w:rsidRDefault="00E01822" w:rsidP="00F07AC1">
                <w:pPr>
                  <w:suppressAutoHyphens w:val="0"/>
                  <w:rPr>
                    <w:lang w:val="ru-RU"/>
                  </w:rPr>
                </w:pPr>
                <w:r w:rsidRPr="0080629A">
                  <w:rPr>
                    <w:rStyle w:val="af2"/>
                  </w:rPr>
                  <w:t>Место для ввода текста.</w:t>
                </w:r>
              </w:p>
            </w:tc>
          </w:sdtContent>
        </w:sdt>
        <w:tc>
          <w:tcPr>
            <w:tcW w:w="887" w:type="dxa"/>
          </w:tcPr>
          <w:p w14:paraId="32DA7852" w14:textId="77777777" w:rsidR="00E01822" w:rsidRPr="00D24C8B" w:rsidRDefault="00E01822" w:rsidP="00F07AC1">
            <w:pPr>
              <w:suppressAutoHyphens w:val="0"/>
              <w:jc w:val="center"/>
              <w:textAlignment w:val="baseline"/>
              <w:rPr>
                <w:lang w:val="ru-RU"/>
              </w:rPr>
            </w:pPr>
          </w:p>
        </w:tc>
        <w:tc>
          <w:tcPr>
            <w:tcW w:w="1751" w:type="dxa"/>
          </w:tcPr>
          <w:p w14:paraId="0246BD81" w14:textId="77777777" w:rsidR="00E01822" w:rsidRPr="00D24C8B" w:rsidRDefault="00E01822" w:rsidP="00F07AC1">
            <w:pPr>
              <w:suppressAutoHyphens w:val="0"/>
              <w:jc w:val="center"/>
              <w:textAlignment w:val="baseline"/>
              <w:rPr>
                <w:lang w:val="ru-RU"/>
              </w:rPr>
            </w:pPr>
          </w:p>
        </w:tc>
        <w:tc>
          <w:tcPr>
            <w:tcW w:w="1710" w:type="dxa"/>
          </w:tcPr>
          <w:p w14:paraId="6EE0BDED" w14:textId="77777777" w:rsidR="00E01822" w:rsidRPr="00D24C8B" w:rsidRDefault="00E01822" w:rsidP="00F07AC1">
            <w:pPr>
              <w:suppressAutoHyphens w:val="0"/>
              <w:jc w:val="center"/>
              <w:textAlignment w:val="baseline"/>
              <w:rPr>
                <w:lang w:val="ru-RU"/>
              </w:rPr>
            </w:pPr>
          </w:p>
        </w:tc>
      </w:tr>
      <w:tr w:rsidR="00E01822" w14:paraId="2F30F6B3" w14:textId="77777777" w:rsidTr="00F07AC1">
        <w:tc>
          <w:tcPr>
            <w:tcW w:w="555" w:type="dxa"/>
          </w:tcPr>
          <w:p w14:paraId="284B99E5" w14:textId="77777777" w:rsidR="00E01822" w:rsidRDefault="00E01822" w:rsidP="00F07AC1">
            <w:pPr>
              <w:tabs>
                <w:tab w:val="left" w:pos="270"/>
              </w:tabs>
              <w:suppressAutoHyphens w:val="0"/>
              <w:jc w:val="center"/>
              <w:textAlignment w:val="baseline"/>
              <w:rPr>
                <w:sz w:val="22"/>
                <w:szCs w:val="22"/>
                <w:lang w:val="ru-RU"/>
              </w:rPr>
            </w:pPr>
            <w:r>
              <w:rPr>
                <w:sz w:val="22"/>
                <w:szCs w:val="22"/>
                <w:lang w:val="ru-RU"/>
              </w:rPr>
              <w:t>6</w:t>
            </w:r>
          </w:p>
        </w:tc>
        <w:sdt>
          <w:sdtPr>
            <w:rPr>
              <w:lang w:val="ru-RU"/>
            </w:rPr>
            <w:id w:val="-1525008843"/>
            <w:placeholder>
              <w:docPart w:val="74CF1C817E4F4B4B84145BAEAEEB14C7"/>
            </w:placeholder>
            <w:showingPlcHdr/>
            <w:text/>
          </w:sdtPr>
          <w:sdtEndPr/>
          <w:sdtContent>
            <w:tc>
              <w:tcPr>
                <w:tcW w:w="4858" w:type="dxa"/>
              </w:tcPr>
              <w:p w14:paraId="775BA487" w14:textId="77777777" w:rsidR="00E01822" w:rsidRPr="00D24C8B" w:rsidRDefault="00E01822" w:rsidP="00F07AC1">
                <w:pPr>
                  <w:suppressAutoHyphens w:val="0"/>
                  <w:rPr>
                    <w:lang w:val="ru-RU"/>
                  </w:rPr>
                </w:pPr>
                <w:r w:rsidRPr="0080629A">
                  <w:rPr>
                    <w:rStyle w:val="af2"/>
                  </w:rPr>
                  <w:t>Место для ввода текста.</w:t>
                </w:r>
              </w:p>
            </w:tc>
          </w:sdtContent>
        </w:sdt>
        <w:tc>
          <w:tcPr>
            <w:tcW w:w="887" w:type="dxa"/>
          </w:tcPr>
          <w:p w14:paraId="11C3D40B" w14:textId="77777777" w:rsidR="00E01822" w:rsidRPr="00D24C8B" w:rsidRDefault="00E01822" w:rsidP="00F07AC1">
            <w:pPr>
              <w:suppressAutoHyphens w:val="0"/>
              <w:jc w:val="center"/>
              <w:textAlignment w:val="baseline"/>
              <w:rPr>
                <w:lang w:val="ru-RU"/>
              </w:rPr>
            </w:pPr>
          </w:p>
        </w:tc>
        <w:tc>
          <w:tcPr>
            <w:tcW w:w="1751" w:type="dxa"/>
          </w:tcPr>
          <w:p w14:paraId="20AA6D5C" w14:textId="77777777" w:rsidR="00E01822" w:rsidRPr="00D24C8B" w:rsidRDefault="00E01822" w:rsidP="00F07AC1">
            <w:pPr>
              <w:suppressAutoHyphens w:val="0"/>
              <w:jc w:val="center"/>
              <w:textAlignment w:val="baseline"/>
              <w:rPr>
                <w:lang w:val="ru-RU"/>
              </w:rPr>
            </w:pPr>
          </w:p>
        </w:tc>
        <w:tc>
          <w:tcPr>
            <w:tcW w:w="1710" w:type="dxa"/>
          </w:tcPr>
          <w:p w14:paraId="45322136" w14:textId="77777777" w:rsidR="00E01822" w:rsidRPr="00D24C8B" w:rsidRDefault="00E01822" w:rsidP="00F07AC1">
            <w:pPr>
              <w:suppressAutoHyphens w:val="0"/>
              <w:jc w:val="center"/>
              <w:textAlignment w:val="baseline"/>
              <w:rPr>
                <w:lang w:val="ru-RU"/>
              </w:rPr>
            </w:pPr>
          </w:p>
        </w:tc>
      </w:tr>
      <w:tr w:rsidR="00E01822" w14:paraId="0B0FD289" w14:textId="77777777" w:rsidTr="00F07AC1">
        <w:tc>
          <w:tcPr>
            <w:tcW w:w="555" w:type="dxa"/>
          </w:tcPr>
          <w:p w14:paraId="047501F4" w14:textId="77777777" w:rsidR="00E01822" w:rsidRDefault="00E01822" w:rsidP="00F07AC1">
            <w:pPr>
              <w:tabs>
                <w:tab w:val="left" w:pos="270"/>
              </w:tabs>
              <w:suppressAutoHyphens w:val="0"/>
              <w:jc w:val="center"/>
              <w:textAlignment w:val="baseline"/>
              <w:rPr>
                <w:sz w:val="22"/>
                <w:szCs w:val="22"/>
                <w:lang w:val="ru-RU"/>
              </w:rPr>
            </w:pPr>
            <w:r>
              <w:rPr>
                <w:sz w:val="22"/>
                <w:szCs w:val="22"/>
                <w:lang w:val="ru-RU"/>
              </w:rPr>
              <w:t>7</w:t>
            </w:r>
          </w:p>
        </w:tc>
        <w:sdt>
          <w:sdtPr>
            <w:rPr>
              <w:lang w:val="ru-RU"/>
            </w:rPr>
            <w:id w:val="-464119328"/>
            <w:placeholder>
              <w:docPart w:val="72DE70D9E40F45F196A5D4B5DFC3AF92"/>
            </w:placeholder>
            <w:showingPlcHdr/>
            <w:text/>
          </w:sdtPr>
          <w:sdtEndPr/>
          <w:sdtContent>
            <w:tc>
              <w:tcPr>
                <w:tcW w:w="4858" w:type="dxa"/>
              </w:tcPr>
              <w:p w14:paraId="17D8A7B6" w14:textId="77777777" w:rsidR="00E01822" w:rsidRPr="00D24C8B" w:rsidRDefault="00E01822" w:rsidP="00F07AC1">
                <w:pPr>
                  <w:suppressAutoHyphens w:val="0"/>
                  <w:rPr>
                    <w:lang w:val="ru-RU"/>
                  </w:rPr>
                </w:pPr>
                <w:r w:rsidRPr="0080629A">
                  <w:rPr>
                    <w:rStyle w:val="af2"/>
                  </w:rPr>
                  <w:t>Место для ввода текста.</w:t>
                </w:r>
              </w:p>
            </w:tc>
          </w:sdtContent>
        </w:sdt>
        <w:tc>
          <w:tcPr>
            <w:tcW w:w="887" w:type="dxa"/>
          </w:tcPr>
          <w:p w14:paraId="6DA6C230" w14:textId="77777777" w:rsidR="00E01822" w:rsidRPr="00D24C8B" w:rsidRDefault="00E01822" w:rsidP="00F07AC1">
            <w:pPr>
              <w:suppressAutoHyphens w:val="0"/>
              <w:jc w:val="center"/>
              <w:textAlignment w:val="baseline"/>
              <w:rPr>
                <w:lang w:val="ru-RU"/>
              </w:rPr>
            </w:pPr>
          </w:p>
        </w:tc>
        <w:tc>
          <w:tcPr>
            <w:tcW w:w="1751" w:type="dxa"/>
          </w:tcPr>
          <w:p w14:paraId="317499CF" w14:textId="77777777" w:rsidR="00E01822" w:rsidRPr="00D24C8B" w:rsidRDefault="00E01822" w:rsidP="00F07AC1">
            <w:pPr>
              <w:suppressAutoHyphens w:val="0"/>
              <w:jc w:val="center"/>
              <w:textAlignment w:val="baseline"/>
              <w:rPr>
                <w:lang w:val="ru-RU"/>
              </w:rPr>
            </w:pPr>
          </w:p>
        </w:tc>
        <w:tc>
          <w:tcPr>
            <w:tcW w:w="1710" w:type="dxa"/>
          </w:tcPr>
          <w:p w14:paraId="613D631A" w14:textId="77777777" w:rsidR="00E01822" w:rsidRPr="00D24C8B" w:rsidRDefault="00E01822" w:rsidP="00F07AC1">
            <w:pPr>
              <w:suppressAutoHyphens w:val="0"/>
              <w:jc w:val="center"/>
              <w:textAlignment w:val="baseline"/>
              <w:rPr>
                <w:lang w:val="ru-RU"/>
              </w:rPr>
            </w:pPr>
          </w:p>
        </w:tc>
      </w:tr>
      <w:tr w:rsidR="00E01822" w14:paraId="1AD229E8" w14:textId="77777777" w:rsidTr="00F07AC1">
        <w:tc>
          <w:tcPr>
            <w:tcW w:w="555" w:type="dxa"/>
          </w:tcPr>
          <w:p w14:paraId="790C8F6F" w14:textId="77777777" w:rsidR="00E01822" w:rsidRDefault="00E01822" w:rsidP="00F07AC1">
            <w:pPr>
              <w:tabs>
                <w:tab w:val="left" w:pos="270"/>
              </w:tabs>
              <w:suppressAutoHyphens w:val="0"/>
              <w:jc w:val="center"/>
              <w:textAlignment w:val="baseline"/>
              <w:rPr>
                <w:sz w:val="22"/>
                <w:szCs w:val="22"/>
                <w:lang w:val="ru-RU"/>
              </w:rPr>
            </w:pPr>
            <w:r>
              <w:rPr>
                <w:sz w:val="22"/>
                <w:szCs w:val="22"/>
                <w:lang w:val="ru-RU"/>
              </w:rPr>
              <w:t>8</w:t>
            </w:r>
          </w:p>
        </w:tc>
        <w:sdt>
          <w:sdtPr>
            <w:rPr>
              <w:lang w:val="ru-RU"/>
            </w:rPr>
            <w:id w:val="445353271"/>
            <w:placeholder>
              <w:docPart w:val="2A0CD776636A4C57BB38E683C3CAC9BB"/>
            </w:placeholder>
            <w:showingPlcHdr/>
            <w:text/>
          </w:sdtPr>
          <w:sdtEndPr/>
          <w:sdtContent>
            <w:tc>
              <w:tcPr>
                <w:tcW w:w="4858" w:type="dxa"/>
              </w:tcPr>
              <w:p w14:paraId="71E781F8" w14:textId="77777777" w:rsidR="00E01822" w:rsidRPr="00D24C8B" w:rsidRDefault="00E01822" w:rsidP="00F07AC1">
                <w:pPr>
                  <w:suppressAutoHyphens w:val="0"/>
                  <w:rPr>
                    <w:lang w:val="ru-RU"/>
                  </w:rPr>
                </w:pPr>
                <w:r w:rsidRPr="0080629A">
                  <w:rPr>
                    <w:rStyle w:val="af2"/>
                  </w:rPr>
                  <w:t>Место для ввода текста.</w:t>
                </w:r>
              </w:p>
            </w:tc>
          </w:sdtContent>
        </w:sdt>
        <w:tc>
          <w:tcPr>
            <w:tcW w:w="887" w:type="dxa"/>
          </w:tcPr>
          <w:p w14:paraId="5971EF9E" w14:textId="77777777" w:rsidR="00E01822" w:rsidRPr="00D24C8B" w:rsidRDefault="00E01822" w:rsidP="00F07AC1">
            <w:pPr>
              <w:suppressAutoHyphens w:val="0"/>
              <w:jc w:val="center"/>
              <w:textAlignment w:val="baseline"/>
              <w:rPr>
                <w:lang w:val="ru-RU"/>
              </w:rPr>
            </w:pPr>
          </w:p>
        </w:tc>
        <w:tc>
          <w:tcPr>
            <w:tcW w:w="1751" w:type="dxa"/>
          </w:tcPr>
          <w:p w14:paraId="0302693A" w14:textId="77777777" w:rsidR="00E01822" w:rsidRPr="00D24C8B" w:rsidRDefault="00E01822" w:rsidP="00F07AC1">
            <w:pPr>
              <w:suppressAutoHyphens w:val="0"/>
              <w:jc w:val="center"/>
              <w:textAlignment w:val="baseline"/>
              <w:rPr>
                <w:lang w:val="ru-RU"/>
              </w:rPr>
            </w:pPr>
          </w:p>
        </w:tc>
        <w:tc>
          <w:tcPr>
            <w:tcW w:w="1710" w:type="dxa"/>
          </w:tcPr>
          <w:p w14:paraId="0E8B8DF8" w14:textId="77777777" w:rsidR="00E01822" w:rsidRPr="00D24C8B" w:rsidRDefault="00E01822" w:rsidP="00F07AC1">
            <w:pPr>
              <w:suppressAutoHyphens w:val="0"/>
              <w:jc w:val="center"/>
              <w:textAlignment w:val="baseline"/>
              <w:rPr>
                <w:lang w:val="ru-RU"/>
              </w:rPr>
            </w:pPr>
          </w:p>
        </w:tc>
      </w:tr>
      <w:tr w:rsidR="00E01822" w14:paraId="6C13CC3E" w14:textId="77777777" w:rsidTr="00F07AC1">
        <w:tc>
          <w:tcPr>
            <w:tcW w:w="555" w:type="dxa"/>
          </w:tcPr>
          <w:p w14:paraId="0B9E665A" w14:textId="77777777" w:rsidR="00E01822" w:rsidRDefault="00E01822" w:rsidP="00F07AC1">
            <w:pPr>
              <w:tabs>
                <w:tab w:val="left" w:pos="270"/>
              </w:tabs>
              <w:suppressAutoHyphens w:val="0"/>
              <w:jc w:val="center"/>
              <w:textAlignment w:val="baseline"/>
              <w:rPr>
                <w:sz w:val="22"/>
                <w:szCs w:val="22"/>
                <w:lang w:val="ru-RU"/>
              </w:rPr>
            </w:pPr>
            <w:r>
              <w:rPr>
                <w:sz w:val="22"/>
                <w:szCs w:val="22"/>
                <w:lang w:val="ru-RU"/>
              </w:rPr>
              <w:t>9</w:t>
            </w:r>
          </w:p>
        </w:tc>
        <w:sdt>
          <w:sdtPr>
            <w:rPr>
              <w:lang w:val="ru-RU"/>
            </w:rPr>
            <w:id w:val="-1153284679"/>
            <w:placeholder>
              <w:docPart w:val="4771735F2ADC4A419E81E50B50E13472"/>
            </w:placeholder>
            <w:showingPlcHdr/>
            <w:text/>
          </w:sdtPr>
          <w:sdtEndPr/>
          <w:sdtContent>
            <w:tc>
              <w:tcPr>
                <w:tcW w:w="4858" w:type="dxa"/>
              </w:tcPr>
              <w:p w14:paraId="56C93F98" w14:textId="77777777" w:rsidR="00E01822" w:rsidRPr="00D24C8B" w:rsidRDefault="00E01822" w:rsidP="00F07AC1">
                <w:pPr>
                  <w:suppressAutoHyphens w:val="0"/>
                  <w:rPr>
                    <w:lang w:val="ru-RU"/>
                  </w:rPr>
                </w:pPr>
                <w:r w:rsidRPr="0080629A">
                  <w:rPr>
                    <w:rStyle w:val="af2"/>
                  </w:rPr>
                  <w:t>Место для ввода текста.</w:t>
                </w:r>
              </w:p>
            </w:tc>
          </w:sdtContent>
        </w:sdt>
        <w:tc>
          <w:tcPr>
            <w:tcW w:w="887" w:type="dxa"/>
          </w:tcPr>
          <w:p w14:paraId="01998D34" w14:textId="77777777" w:rsidR="00E01822" w:rsidRPr="00D24C8B" w:rsidRDefault="00E01822" w:rsidP="00F07AC1">
            <w:pPr>
              <w:suppressAutoHyphens w:val="0"/>
              <w:jc w:val="center"/>
              <w:textAlignment w:val="baseline"/>
              <w:rPr>
                <w:lang w:val="ru-RU"/>
              </w:rPr>
            </w:pPr>
          </w:p>
        </w:tc>
        <w:tc>
          <w:tcPr>
            <w:tcW w:w="1751" w:type="dxa"/>
          </w:tcPr>
          <w:p w14:paraId="7ACAB557" w14:textId="77777777" w:rsidR="00E01822" w:rsidRPr="00D24C8B" w:rsidRDefault="00E01822" w:rsidP="00F07AC1">
            <w:pPr>
              <w:suppressAutoHyphens w:val="0"/>
              <w:jc w:val="center"/>
              <w:textAlignment w:val="baseline"/>
              <w:rPr>
                <w:lang w:val="ru-RU"/>
              </w:rPr>
            </w:pPr>
          </w:p>
        </w:tc>
        <w:tc>
          <w:tcPr>
            <w:tcW w:w="1710" w:type="dxa"/>
          </w:tcPr>
          <w:p w14:paraId="4D9BC650" w14:textId="77777777" w:rsidR="00E01822" w:rsidRPr="00D24C8B" w:rsidRDefault="00E01822" w:rsidP="00F07AC1">
            <w:pPr>
              <w:suppressAutoHyphens w:val="0"/>
              <w:jc w:val="center"/>
              <w:textAlignment w:val="baseline"/>
              <w:rPr>
                <w:lang w:val="ru-RU"/>
              </w:rPr>
            </w:pPr>
          </w:p>
        </w:tc>
      </w:tr>
      <w:tr w:rsidR="00E01822" w14:paraId="243E55B9" w14:textId="77777777" w:rsidTr="00F07AC1">
        <w:tc>
          <w:tcPr>
            <w:tcW w:w="555" w:type="dxa"/>
          </w:tcPr>
          <w:p w14:paraId="4E8F56EA" w14:textId="77777777" w:rsidR="00E01822" w:rsidRDefault="00E01822" w:rsidP="00F07AC1">
            <w:pPr>
              <w:tabs>
                <w:tab w:val="left" w:pos="270"/>
              </w:tabs>
              <w:suppressAutoHyphens w:val="0"/>
              <w:jc w:val="center"/>
              <w:textAlignment w:val="baseline"/>
              <w:rPr>
                <w:sz w:val="22"/>
                <w:szCs w:val="22"/>
                <w:lang w:val="ru-RU"/>
              </w:rPr>
            </w:pPr>
            <w:r>
              <w:rPr>
                <w:sz w:val="22"/>
                <w:szCs w:val="22"/>
                <w:lang w:val="ru-RU"/>
              </w:rPr>
              <w:t>10</w:t>
            </w:r>
          </w:p>
        </w:tc>
        <w:sdt>
          <w:sdtPr>
            <w:rPr>
              <w:lang w:val="ru-RU"/>
            </w:rPr>
            <w:id w:val="-1670936262"/>
            <w:placeholder>
              <w:docPart w:val="05B757219CF14486B2A2CFF785815BCD"/>
            </w:placeholder>
            <w:showingPlcHdr/>
            <w:text/>
          </w:sdtPr>
          <w:sdtEndPr/>
          <w:sdtContent>
            <w:tc>
              <w:tcPr>
                <w:tcW w:w="4858" w:type="dxa"/>
              </w:tcPr>
              <w:p w14:paraId="6C063A87" w14:textId="77777777" w:rsidR="00E01822" w:rsidRPr="00D24C8B" w:rsidRDefault="00E01822" w:rsidP="00F07AC1">
                <w:pPr>
                  <w:suppressAutoHyphens w:val="0"/>
                  <w:rPr>
                    <w:lang w:val="ru-RU"/>
                  </w:rPr>
                </w:pPr>
                <w:r w:rsidRPr="0080629A">
                  <w:rPr>
                    <w:rStyle w:val="af2"/>
                  </w:rPr>
                  <w:t>Место для ввода текста.</w:t>
                </w:r>
              </w:p>
            </w:tc>
          </w:sdtContent>
        </w:sdt>
        <w:tc>
          <w:tcPr>
            <w:tcW w:w="887" w:type="dxa"/>
          </w:tcPr>
          <w:p w14:paraId="46003FFC" w14:textId="77777777" w:rsidR="00E01822" w:rsidRPr="00D24C8B" w:rsidRDefault="00E01822" w:rsidP="00F07AC1">
            <w:pPr>
              <w:suppressAutoHyphens w:val="0"/>
              <w:jc w:val="center"/>
              <w:textAlignment w:val="baseline"/>
              <w:rPr>
                <w:lang w:val="ru-RU"/>
              </w:rPr>
            </w:pPr>
          </w:p>
        </w:tc>
        <w:tc>
          <w:tcPr>
            <w:tcW w:w="1751" w:type="dxa"/>
          </w:tcPr>
          <w:p w14:paraId="12A3729A" w14:textId="77777777" w:rsidR="00E01822" w:rsidRPr="00D24C8B" w:rsidRDefault="00E01822" w:rsidP="00F07AC1">
            <w:pPr>
              <w:suppressAutoHyphens w:val="0"/>
              <w:jc w:val="center"/>
              <w:textAlignment w:val="baseline"/>
              <w:rPr>
                <w:lang w:val="ru-RU"/>
              </w:rPr>
            </w:pPr>
          </w:p>
        </w:tc>
        <w:tc>
          <w:tcPr>
            <w:tcW w:w="1710" w:type="dxa"/>
          </w:tcPr>
          <w:p w14:paraId="23703F6F" w14:textId="77777777" w:rsidR="00E01822" w:rsidRPr="00D24C8B" w:rsidRDefault="00E01822" w:rsidP="00F07AC1">
            <w:pPr>
              <w:suppressAutoHyphens w:val="0"/>
              <w:jc w:val="center"/>
              <w:textAlignment w:val="baseline"/>
              <w:rPr>
                <w:lang w:val="ru-RU"/>
              </w:rPr>
            </w:pPr>
          </w:p>
        </w:tc>
      </w:tr>
      <w:tr w:rsidR="00E01822" w14:paraId="37D7DFE3" w14:textId="77777777" w:rsidTr="00F07AC1">
        <w:tc>
          <w:tcPr>
            <w:tcW w:w="555" w:type="dxa"/>
          </w:tcPr>
          <w:p w14:paraId="066B703B" w14:textId="77777777" w:rsidR="00E01822" w:rsidRDefault="00E01822" w:rsidP="00F07AC1">
            <w:pPr>
              <w:tabs>
                <w:tab w:val="left" w:pos="270"/>
              </w:tabs>
              <w:suppressAutoHyphens w:val="0"/>
              <w:jc w:val="center"/>
              <w:textAlignment w:val="baseline"/>
              <w:rPr>
                <w:sz w:val="22"/>
                <w:szCs w:val="22"/>
                <w:lang w:val="ru-RU"/>
              </w:rPr>
            </w:pPr>
            <w:r>
              <w:rPr>
                <w:sz w:val="22"/>
                <w:szCs w:val="22"/>
                <w:lang w:val="ru-RU"/>
              </w:rPr>
              <w:t>11</w:t>
            </w:r>
          </w:p>
        </w:tc>
        <w:sdt>
          <w:sdtPr>
            <w:rPr>
              <w:lang w:val="ru-RU"/>
            </w:rPr>
            <w:id w:val="-817953630"/>
            <w:placeholder>
              <w:docPart w:val="B4BAB602001A4E86B11E791EA16AF89D"/>
            </w:placeholder>
            <w:showingPlcHdr/>
            <w:text/>
          </w:sdtPr>
          <w:sdtEndPr/>
          <w:sdtContent>
            <w:tc>
              <w:tcPr>
                <w:tcW w:w="4858" w:type="dxa"/>
              </w:tcPr>
              <w:p w14:paraId="62BD28A0" w14:textId="77777777" w:rsidR="00E01822" w:rsidRPr="00D24C8B" w:rsidRDefault="00E01822" w:rsidP="00F07AC1">
                <w:pPr>
                  <w:suppressAutoHyphens w:val="0"/>
                  <w:rPr>
                    <w:lang w:val="ru-RU"/>
                  </w:rPr>
                </w:pPr>
                <w:r w:rsidRPr="0080629A">
                  <w:rPr>
                    <w:rStyle w:val="af2"/>
                  </w:rPr>
                  <w:t>Место для ввода текста.</w:t>
                </w:r>
              </w:p>
            </w:tc>
          </w:sdtContent>
        </w:sdt>
        <w:tc>
          <w:tcPr>
            <w:tcW w:w="887" w:type="dxa"/>
          </w:tcPr>
          <w:p w14:paraId="0DCC6DE0" w14:textId="77777777" w:rsidR="00E01822" w:rsidRPr="00D24C8B" w:rsidRDefault="00E01822" w:rsidP="00F07AC1">
            <w:pPr>
              <w:suppressAutoHyphens w:val="0"/>
              <w:jc w:val="center"/>
              <w:textAlignment w:val="baseline"/>
              <w:rPr>
                <w:lang w:val="ru-RU"/>
              </w:rPr>
            </w:pPr>
          </w:p>
        </w:tc>
        <w:tc>
          <w:tcPr>
            <w:tcW w:w="1751" w:type="dxa"/>
          </w:tcPr>
          <w:p w14:paraId="769FE57E" w14:textId="77777777" w:rsidR="00E01822" w:rsidRPr="00D24C8B" w:rsidRDefault="00E01822" w:rsidP="00F07AC1">
            <w:pPr>
              <w:suppressAutoHyphens w:val="0"/>
              <w:jc w:val="center"/>
              <w:textAlignment w:val="baseline"/>
              <w:rPr>
                <w:lang w:val="ru-RU"/>
              </w:rPr>
            </w:pPr>
          </w:p>
        </w:tc>
        <w:tc>
          <w:tcPr>
            <w:tcW w:w="1710" w:type="dxa"/>
          </w:tcPr>
          <w:p w14:paraId="6F33F8AC" w14:textId="77777777" w:rsidR="00E01822" w:rsidRPr="00D24C8B" w:rsidRDefault="00E01822" w:rsidP="00F07AC1">
            <w:pPr>
              <w:suppressAutoHyphens w:val="0"/>
              <w:jc w:val="center"/>
              <w:textAlignment w:val="baseline"/>
              <w:rPr>
                <w:lang w:val="ru-RU"/>
              </w:rPr>
            </w:pPr>
          </w:p>
        </w:tc>
      </w:tr>
      <w:tr w:rsidR="00E01822" w14:paraId="7691B8B7" w14:textId="77777777" w:rsidTr="00F07AC1">
        <w:tc>
          <w:tcPr>
            <w:tcW w:w="555" w:type="dxa"/>
          </w:tcPr>
          <w:p w14:paraId="6FB4D59D" w14:textId="77777777" w:rsidR="00E01822" w:rsidRDefault="00E01822" w:rsidP="00F07AC1">
            <w:pPr>
              <w:tabs>
                <w:tab w:val="left" w:pos="270"/>
              </w:tabs>
              <w:suppressAutoHyphens w:val="0"/>
              <w:jc w:val="center"/>
              <w:textAlignment w:val="baseline"/>
              <w:rPr>
                <w:sz w:val="22"/>
                <w:szCs w:val="22"/>
                <w:lang w:val="ru-RU"/>
              </w:rPr>
            </w:pPr>
            <w:r>
              <w:rPr>
                <w:sz w:val="22"/>
                <w:szCs w:val="22"/>
                <w:lang w:val="ru-RU"/>
              </w:rPr>
              <w:t>12</w:t>
            </w:r>
          </w:p>
        </w:tc>
        <w:sdt>
          <w:sdtPr>
            <w:rPr>
              <w:lang w:val="ru-RU"/>
            </w:rPr>
            <w:id w:val="-1242555699"/>
            <w:placeholder>
              <w:docPart w:val="3A5D849A77E84F0CAAF78BFDF762BEA0"/>
            </w:placeholder>
            <w:showingPlcHdr/>
            <w:text/>
          </w:sdtPr>
          <w:sdtEndPr/>
          <w:sdtContent>
            <w:tc>
              <w:tcPr>
                <w:tcW w:w="4858" w:type="dxa"/>
              </w:tcPr>
              <w:p w14:paraId="0773D330" w14:textId="77777777" w:rsidR="00E01822" w:rsidRPr="00D24C8B" w:rsidRDefault="00E01822" w:rsidP="00F07AC1">
                <w:pPr>
                  <w:suppressAutoHyphens w:val="0"/>
                  <w:rPr>
                    <w:lang w:val="ru-RU"/>
                  </w:rPr>
                </w:pPr>
                <w:r w:rsidRPr="0080629A">
                  <w:rPr>
                    <w:rStyle w:val="af2"/>
                  </w:rPr>
                  <w:t>Место для ввода текста.</w:t>
                </w:r>
              </w:p>
            </w:tc>
          </w:sdtContent>
        </w:sdt>
        <w:tc>
          <w:tcPr>
            <w:tcW w:w="887" w:type="dxa"/>
          </w:tcPr>
          <w:p w14:paraId="01798254" w14:textId="77777777" w:rsidR="00E01822" w:rsidRPr="00D24C8B" w:rsidRDefault="00E01822" w:rsidP="00F07AC1">
            <w:pPr>
              <w:suppressAutoHyphens w:val="0"/>
              <w:jc w:val="center"/>
              <w:textAlignment w:val="baseline"/>
              <w:rPr>
                <w:lang w:val="ru-RU"/>
              </w:rPr>
            </w:pPr>
          </w:p>
        </w:tc>
        <w:tc>
          <w:tcPr>
            <w:tcW w:w="1751" w:type="dxa"/>
          </w:tcPr>
          <w:p w14:paraId="2D89723C" w14:textId="77777777" w:rsidR="00E01822" w:rsidRPr="00D24C8B" w:rsidRDefault="00E01822" w:rsidP="00F07AC1">
            <w:pPr>
              <w:suppressAutoHyphens w:val="0"/>
              <w:jc w:val="center"/>
              <w:textAlignment w:val="baseline"/>
              <w:rPr>
                <w:lang w:val="ru-RU"/>
              </w:rPr>
            </w:pPr>
          </w:p>
        </w:tc>
        <w:tc>
          <w:tcPr>
            <w:tcW w:w="1710" w:type="dxa"/>
          </w:tcPr>
          <w:p w14:paraId="0CF0379A" w14:textId="77777777" w:rsidR="00E01822" w:rsidRPr="00D24C8B" w:rsidRDefault="00E01822" w:rsidP="00F07AC1">
            <w:pPr>
              <w:suppressAutoHyphens w:val="0"/>
              <w:jc w:val="center"/>
              <w:textAlignment w:val="baseline"/>
              <w:rPr>
                <w:lang w:val="ru-RU"/>
              </w:rPr>
            </w:pPr>
          </w:p>
        </w:tc>
      </w:tr>
      <w:tr w:rsidR="00E01822" w14:paraId="0717B3B8" w14:textId="77777777" w:rsidTr="00F07AC1">
        <w:tc>
          <w:tcPr>
            <w:tcW w:w="555" w:type="dxa"/>
          </w:tcPr>
          <w:p w14:paraId="4F683BA7" w14:textId="77777777" w:rsidR="00E01822" w:rsidRDefault="00E01822" w:rsidP="00F07AC1">
            <w:pPr>
              <w:tabs>
                <w:tab w:val="left" w:pos="270"/>
              </w:tabs>
              <w:suppressAutoHyphens w:val="0"/>
              <w:jc w:val="center"/>
              <w:textAlignment w:val="baseline"/>
              <w:rPr>
                <w:sz w:val="22"/>
                <w:szCs w:val="22"/>
                <w:lang w:val="ru-RU"/>
              </w:rPr>
            </w:pPr>
            <w:r>
              <w:rPr>
                <w:sz w:val="22"/>
                <w:szCs w:val="22"/>
                <w:lang w:val="ru-RU"/>
              </w:rPr>
              <w:t>13</w:t>
            </w:r>
          </w:p>
        </w:tc>
        <w:sdt>
          <w:sdtPr>
            <w:rPr>
              <w:lang w:val="ru-RU"/>
            </w:rPr>
            <w:id w:val="1326863034"/>
            <w:placeholder>
              <w:docPart w:val="5C4A781B307E4B9782D7AD4914DBC21A"/>
            </w:placeholder>
            <w:showingPlcHdr/>
            <w:text/>
          </w:sdtPr>
          <w:sdtEndPr/>
          <w:sdtContent>
            <w:tc>
              <w:tcPr>
                <w:tcW w:w="4858" w:type="dxa"/>
              </w:tcPr>
              <w:p w14:paraId="6CC55EF1" w14:textId="77777777" w:rsidR="00E01822" w:rsidRPr="00D24C8B" w:rsidRDefault="00E01822" w:rsidP="00F07AC1">
                <w:pPr>
                  <w:suppressAutoHyphens w:val="0"/>
                  <w:rPr>
                    <w:lang w:val="ru-RU"/>
                  </w:rPr>
                </w:pPr>
                <w:r w:rsidRPr="0080629A">
                  <w:rPr>
                    <w:rStyle w:val="af2"/>
                  </w:rPr>
                  <w:t>Место для ввода текста.</w:t>
                </w:r>
              </w:p>
            </w:tc>
          </w:sdtContent>
        </w:sdt>
        <w:tc>
          <w:tcPr>
            <w:tcW w:w="887" w:type="dxa"/>
          </w:tcPr>
          <w:p w14:paraId="6AD82541" w14:textId="77777777" w:rsidR="00E01822" w:rsidRPr="00D24C8B" w:rsidRDefault="00E01822" w:rsidP="00F07AC1">
            <w:pPr>
              <w:suppressAutoHyphens w:val="0"/>
              <w:jc w:val="center"/>
              <w:textAlignment w:val="baseline"/>
              <w:rPr>
                <w:lang w:val="ru-RU"/>
              </w:rPr>
            </w:pPr>
          </w:p>
        </w:tc>
        <w:tc>
          <w:tcPr>
            <w:tcW w:w="1751" w:type="dxa"/>
          </w:tcPr>
          <w:p w14:paraId="011A296D" w14:textId="77777777" w:rsidR="00E01822" w:rsidRPr="00D24C8B" w:rsidRDefault="00E01822" w:rsidP="00F07AC1">
            <w:pPr>
              <w:suppressAutoHyphens w:val="0"/>
              <w:jc w:val="center"/>
              <w:textAlignment w:val="baseline"/>
              <w:rPr>
                <w:lang w:val="ru-RU"/>
              </w:rPr>
            </w:pPr>
          </w:p>
        </w:tc>
        <w:tc>
          <w:tcPr>
            <w:tcW w:w="1710" w:type="dxa"/>
          </w:tcPr>
          <w:p w14:paraId="63B3E2FB" w14:textId="77777777" w:rsidR="00E01822" w:rsidRPr="00D24C8B" w:rsidRDefault="00E01822" w:rsidP="00F07AC1">
            <w:pPr>
              <w:suppressAutoHyphens w:val="0"/>
              <w:jc w:val="center"/>
              <w:textAlignment w:val="baseline"/>
              <w:rPr>
                <w:lang w:val="ru-RU"/>
              </w:rPr>
            </w:pPr>
          </w:p>
        </w:tc>
      </w:tr>
      <w:tr w:rsidR="00E01822" w14:paraId="02B89609" w14:textId="77777777" w:rsidTr="00F07AC1">
        <w:tc>
          <w:tcPr>
            <w:tcW w:w="555" w:type="dxa"/>
          </w:tcPr>
          <w:p w14:paraId="33565470" w14:textId="77777777" w:rsidR="00E01822" w:rsidRDefault="00E01822" w:rsidP="00F07AC1">
            <w:pPr>
              <w:tabs>
                <w:tab w:val="left" w:pos="270"/>
              </w:tabs>
              <w:suppressAutoHyphens w:val="0"/>
              <w:jc w:val="center"/>
              <w:textAlignment w:val="baseline"/>
              <w:rPr>
                <w:sz w:val="22"/>
                <w:szCs w:val="22"/>
                <w:lang w:val="ru-RU"/>
              </w:rPr>
            </w:pPr>
            <w:r>
              <w:rPr>
                <w:sz w:val="22"/>
                <w:szCs w:val="22"/>
                <w:lang w:val="ru-RU"/>
              </w:rPr>
              <w:t>14</w:t>
            </w:r>
          </w:p>
        </w:tc>
        <w:sdt>
          <w:sdtPr>
            <w:rPr>
              <w:lang w:val="ru-RU"/>
            </w:rPr>
            <w:id w:val="-1342312389"/>
            <w:placeholder>
              <w:docPart w:val="0436ED075F1342C2B24EDFF835BFDDD5"/>
            </w:placeholder>
            <w:showingPlcHdr/>
            <w:text/>
          </w:sdtPr>
          <w:sdtEndPr/>
          <w:sdtContent>
            <w:tc>
              <w:tcPr>
                <w:tcW w:w="4858" w:type="dxa"/>
              </w:tcPr>
              <w:p w14:paraId="11F2282E" w14:textId="77777777" w:rsidR="00E01822" w:rsidRPr="00D24C8B" w:rsidRDefault="00E01822" w:rsidP="00F07AC1">
                <w:pPr>
                  <w:suppressAutoHyphens w:val="0"/>
                  <w:rPr>
                    <w:lang w:val="ru-RU"/>
                  </w:rPr>
                </w:pPr>
                <w:r w:rsidRPr="0080629A">
                  <w:rPr>
                    <w:rStyle w:val="af2"/>
                  </w:rPr>
                  <w:t>Место для ввода текста.</w:t>
                </w:r>
              </w:p>
            </w:tc>
          </w:sdtContent>
        </w:sdt>
        <w:tc>
          <w:tcPr>
            <w:tcW w:w="887" w:type="dxa"/>
          </w:tcPr>
          <w:p w14:paraId="11FC17DF" w14:textId="77777777" w:rsidR="00E01822" w:rsidRPr="00D24C8B" w:rsidRDefault="00E01822" w:rsidP="00F07AC1">
            <w:pPr>
              <w:suppressAutoHyphens w:val="0"/>
              <w:jc w:val="center"/>
              <w:textAlignment w:val="baseline"/>
              <w:rPr>
                <w:lang w:val="ru-RU"/>
              </w:rPr>
            </w:pPr>
          </w:p>
        </w:tc>
        <w:tc>
          <w:tcPr>
            <w:tcW w:w="1751" w:type="dxa"/>
          </w:tcPr>
          <w:p w14:paraId="0F2C9178" w14:textId="77777777" w:rsidR="00E01822" w:rsidRPr="00D24C8B" w:rsidRDefault="00E01822" w:rsidP="00F07AC1">
            <w:pPr>
              <w:suppressAutoHyphens w:val="0"/>
              <w:jc w:val="center"/>
              <w:textAlignment w:val="baseline"/>
              <w:rPr>
                <w:lang w:val="ru-RU"/>
              </w:rPr>
            </w:pPr>
          </w:p>
        </w:tc>
        <w:tc>
          <w:tcPr>
            <w:tcW w:w="1710" w:type="dxa"/>
          </w:tcPr>
          <w:p w14:paraId="3BD558B3" w14:textId="77777777" w:rsidR="00E01822" w:rsidRPr="00D24C8B" w:rsidRDefault="00E01822" w:rsidP="00F07AC1">
            <w:pPr>
              <w:suppressAutoHyphens w:val="0"/>
              <w:jc w:val="center"/>
              <w:textAlignment w:val="baseline"/>
              <w:rPr>
                <w:lang w:val="ru-RU"/>
              </w:rPr>
            </w:pPr>
          </w:p>
        </w:tc>
      </w:tr>
      <w:tr w:rsidR="00E01822" w14:paraId="479D1198" w14:textId="77777777" w:rsidTr="00F07AC1">
        <w:tc>
          <w:tcPr>
            <w:tcW w:w="555" w:type="dxa"/>
          </w:tcPr>
          <w:p w14:paraId="7E6083EC" w14:textId="77777777" w:rsidR="00E01822" w:rsidRDefault="00E01822" w:rsidP="00F07AC1">
            <w:pPr>
              <w:tabs>
                <w:tab w:val="left" w:pos="270"/>
              </w:tabs>
              <w:suppressAutoHyphens w:val="0"/>
              <w:jc w:val="center"/>
              <w:textAlignment w:val="baseline"/>
              <w:rPr>
                <w:sz w:val="22"/>
                <w:szCs w:val="22"/>
                <w:lang w:val="ru-RU"/>
              </w:rPr>
            </w:pPr>
            <w:r>
              <w:rPr>
                <w:sz w:val="22"/>
                <w:szCs w:val="22"/>
                <w:lang w:val="ru-RU"/>
              </w:rPr>
              <w:t>15</w:t>
            </w:r>
          </w:p>
        </w:tc>
        <w:sdt>
          <w:sdtPr>
            <w:rPr>
              <w:lang w:val="ru-RU"/>
            </w:rPr>
            <w:id w:val="-1533103462"/>
            <w:placeholder>
              <w:docPart w:val="CE6503CCECE640C7979B3BCA8772548B"/>
            </w:placeholder>
            <w:showingPlcHdr/>
            <w:text/>
          </w:sdtPr>
          <w:sdtEndPr/>
          <w:sdtContent>
            <w:tc>
              <w:tcPr>
                <w:tcW w:w="4858" w:type="dxa"/>
              </w:tcPr>
              <w:p w14:paraId="57B1FED4" w14:textId="77777777" w:rsidR="00E01822" w:rsidRPr="00D24C8B" w:rsidRDefault="00E01822" w:rsidP="00F07AC1">
                <w:pPr>
                  <w:suppressAutoHyphens w:val="0"/>
                  <w:rPr>
                    <w:lang w:val="ru-RU"/>
                  </w:rPr>
                </w:pPr>
                <w:r w:rsidRPr="0080629A">
                  <w:rPr>
                    <w:rStyle w:val="af2"/>
                  </w:rPr>
                  <w:t>Место для ввода текста.</w:t>
                </w:r>
              </w:p>
            </w:tc>
          </w:sdtContent>
        </w:sdt>
        <w:tc>
          <w:tcPr>
            <w:tcW w:w="887" w:type="dxa"/>
          </w:tcPr>
          <w:p w14:paraId="6289F2CA" w14:textId="77777777" w:rsidR="00E01822" w:rsidRPr="00D24C8B" w:rsidRDefault="00E01822" w:rsidP="00F07AC1">
            <w:pPr>
              <w:suppressAutoHyphens w:val="0"/>
              <w:jc w:val="center"/>
              <w:textAlignment w:val="baseline"/>
              <w:rPr>
                <w:lang w:val="ru-RU"/>
              </w:rPr>
            </w:pPr>
          </w:p>
        </w:tc>
        <w:tc>
          <w:tcPr>
            <w:tcW w:w="1751" w:type="dxa"/>
          </w:tcPr>
          <w:p w14:paraId="61341F2D" w14:textId="77777777" w:rsidR="00E01822" w:rsidRPr="00D24C8B" w:rsidRDefault="00E01822" w:rsidP="00F07AC1">
            <w:pPr>
              <w:suppressAutoHyphens w:val="0"/>
              <w:jc w:val="center"/>
              <w:textAlignment w:val="baseline"/>
              <w:rPr>
                <w:lang w:val="ru-RU"/>
              </w:rPr>
            </w:pPr>
          </w:p>
        </w:tc>
        <w:tc>
          <w:tcPr>
            <w:tcW w:w="1710" w:type="dxa"/>
          </w:tcPr>
          <w:p w14:paraId="279CDB7D" w14:textId="77777777" w:rsidR="00E01822" w:rsidRPr="00D24C8B" w:rsidRDefault="00E01822" w:rsidP="00F07AC1">
            <w:pPr>
              <w:suppressAutoHyphens w:val="0"/>
              <w:jc w:val="center"/>
              <w:textAlignment w:val="baseline"/>
              <w:rPr>
                <w:lang w:val="ru-RU"/>
              </w:rPr>
            </w:pPr>
          </w:p>
        </w:tc>
      </w:tr>
      <w:tr w:rsidR="00E01822" w14:paraId="75B0AC08" w14:textId="77777777" w:rsidTr="00F07AC1">
        <w:tc>
          <w:tcPr>
            <w:tcW w:w="555" w:type="dxa"/>
          </w:tcPr>
          <w:p w14:paraId="6FB8BD1F" w14:textId="77777777" w:rsidR="00E01822" w:rsidRDefault="00E01822" w:rsidP="00F07AC1">
            <w:pPr>
              <w:tabs>
                <w:tab w:val="left" w:pos="270"/>
              </w:tabs>
              <w:suppressAutoHyphens w:val="0"/>
              <w:jc w:val="center"/>
              <w:textAlignment w:val="baseline"/>
              <w:rPr>
                <w:sz w:val="22"/>
                <w:szCs w:val="22"/>
                <w:lang w:val="ru-RU"/>
              </w:rPr>
            </w:pPr>
            <w:r>
              <w:rPr>
                <w:sz w:val="22"/>
                <w:szCs w:val="22"/>
                <w:lang w:val="ru-RU"/>
              </w:rPr>
              <w:t>16</w:t>
            </w:r>
          </w:p>
        </w:tc>
        <w:sdt>
          <w:sdtPr>
            <w:rPr>
              <w:lang w:val="ru-RU"/>
            </w:rPr>
            <w:id w:val="-1829901276"/>
            <w:placeholder>
              <w:docPart w:val="11D59CBE8F114B4E8CA50FB108DD8662"/>
            </w:placeholder>
            <w:showingPlcHdr/>
            <w:text/>
          </w:sdtPr>
          <w:sdtEndPr/>
          <w:sdtContent>
            <w:tc>
              <w:tcPr>
                <w:tcW w:w="4858" w:type="dxa"/>
              </w:tcPr>
              <w:p w14:paraId="1D3C445A" w14:textId="77777777" w:rsidR="00E01822" w:rsidRPr="00D24C8B" w:rsidRDefault="00E01822" w:rsidP="00F07AC1">
                <w:pPr>
                  <w:suppressAutoHyphens w:val="0"/>
                  <w:rPr>
                    <w:lang w:val="ru-RU"/>
                  </w:rPr>
                </w:pPr>
                <w:r w:rsidRPr="0080629A">
                  <w:rPr>
                    <w:rStyle w:val="af2"/>
                  </w:rPr>
                  <w:t>Место для ввода текста.</w:t>
                </w:r>
              </w:p>
            </w:tc>
          </w:sdtContent>
        </w:sdt>
        <w:tc>
          <w:tcPr>
            <w:tcW w:w="887" w:type="dxa"/>
          </w:tcPr>
          <w:p w14:paraId="2C16EE5D" w14:textId="77777777" w:rsidR="00E01822" w:rsidRPr="00D24C8B" w:rsidRDefault="00E01822" w:rsidP="00F07AC1">
            <w:pPr>
              <w:suppressAutoHyphens w:val="0"/>
              <w:jc w:val="center"/>
              <w:textAlignment w:val="baseline"/>
              <w:rPr>
                <w:lang w:val="ru-RU"/>
              </w:rPr>
            </w:pPr>
          </w:p>
        </w:tc>
        <w:tc>
          <w:tcPr>
            <w:tcW w:w="1751" w:type="dxa"/>
          </w:tcPr>
          <w:p w14:paraId="06C32C12" w14:textId="77777777" w:rsidR="00E01822" w:rsidRPr="00D24C8B" w:rsidRDefault="00E01822" w:rsidP="00F07AC1">
            <w:pPr>
              <w:suppressAutoHyphens w:val="0"/>
              <w:jc w:val="center"/>
              <w:textAlignment w:val="baseline"/>
              <w:rPr>
                <w:lang w:val="ru-RU"/>
              </w:rPr>
            </w:pPr>
          </w:p>
        </w:tc>
        <w:tc>
          <w:tcPr>
            <w:tcW w:w="1710" w:type="dxa"/>
          </w:tcPr>
          <w:p w14:paraId="087E708E" w14:textId="77777777" w:rsidR="00E01822" w:rsidRPr="00D24C8B" w:rsidRDefault="00E01822" w:rsidP="00F07AC1">
            <w:pPr>
              <w:suppressAutoHyphens w:val="0"/>
              <w:jc w:val="center"/>
              <w:textAlignment w:val="baseline"/>
              <w:rPr>
                <w:lang w:val="ru-RU"/>
              </w:rPr>
            </w:pPr>
          </w:p>
        </w:tc>
      </w:tr>
      <w:tr w:rsidR="00E01822" w14:paraId="1B0F5630" w14:textId="77777777" w:rsidTr="00F07AC1">
        <w:tc>
          <w:tcPr>
            <w:tcW w:w="555" w:type="dxa"/>
          </w:tcPr>
          <w:p w14:paraId="15C4B4CE" w14:textId="77777777" w:rsidR="00E01822" w:rsidRDefault="00E01822" w:rsidP="00F07AC1">
            <w:pPr>
              <w:tabs>
                <w:tab w:val="left" w:pos="270"/>
              </w:tabs>
              <w:suppressAutoHyphens w:val="0"/>
              <w:jc w:val="center"/>
              <w:textAlignment w:val="baseline"/>
              <w:rPr>
                <w:sz w:val="22"/>
                <w:szCs w:val="22"/>
                <w:lang w:val="ru-RU"/>
              </w:rPr>
            </w:pPr>
            <w:r>
              <w:rPr>
                <w:sz w:val="22"/>
                <w:szCs w:val="22"/>
                <w:lang w:val="ru-RU"/>
              </w:rPr>
              <w:t>17</w:t>
            </w:r>
          </w:p>
        </w:tc>
        <w:sdt>
          <w:sdtPr>
            <w:rPr>
              <w:lang w:val="ru-RU"/>
            </w:rPr>
            <w:id w:val="1518280548"/>
            <w:placeholder>
              <w:docPart w:val="CBA0A1B2B7C74180B5F41FB65E339ADC"/>
            </w:placeholder>
            <w:showingPlcHdr/>
            <w:text/>
          </w:sdtPr>
          <w:sdtEndPr/>
          <w:sdtContent>
            <w:tc>
              <w:tcPr>
                <w:tcW w:w="4858" w:type="dxa"/>
              </w:tcPr>
              <w:p w14:paraId="36590D17" w14:textId="77777777" w:rsidR="00E01822" w:rsidRPr="00D24C8B" w:rsidRDefault="00E01822" w:rsidP="00F07AC1">
                <w:pPr>
                  <w:suppressAutoHyphens w:val="0"/>
                  <w:rPr>
                    <w:lang w:val="ru-RU"/>
                  </w:rPr>
                </w:pPr>
                <w:r w:rsidRPr="0080629A">
                  <w:rPr>
                    <w:rStyle w:val="af2"/>
                  </w:rPr>
                  <w:t>Место для ввода текста.</w:t>
                </w:r>
              </w:p>
            </w:tc>
          </w:sdtContent>
        </w:sdt>
        <w:tc>
          <w:tcPr>
            <w:tcW w:w="887" w:type="dxa"/>
          </w:tcPr>
          <w:p w14:paraId="1158056C" w14:textId="77777777" w:rsidR="00E01822" w:rsidRPr="00D24C8B" w:rsidRDefault="00E01822" w:rsidP="00F07AC1">
            <w:pPr>
              <w:suppressAutoHyphens w:val="0"/>
              <w:jc w:val="center"/>
              <w:textAlignment w:val="baseline"/>
              <w:rPr>
                <w:lang w:val="ru-RU"/>
              </w:rPr>
            </w:pPr>
          </w:p>
        </w:tc>
        <w:tc>
          <w:tcPr>
            <w:tcW w:w="1751" w:type="dxa"/>
          </w:tcPr>
          <w:p w14:paraId="78D4C072" w14:textId="77777777" w:rsidR="00E01822" w:rsidRPr="00D24C8B" w:rsidRDefault="00E01822" w:rsidP="00F07AC1">
            <w:pPr>
              <w:suppressAutoHyphens w:val="0"/>
              <w:jc w:val="center"/>
              <w:textAlignment w:val="baseline"/>
              <w:rPr>
                <w:lang w:val="ru-RU"/>
              </w:rPr>
            </w:pPr>
          </w:p>
        </w:tc>
        <w:tc>
          <w:tcPr>
            <w:tcW w:w="1710" w:type="dxa"/>
          </w:tcPr>
          <w:p w14:paraId="14E7C8CE" w14:textId="77777777" w:rsidR="00E01822" w:rsidRPr="00D24C8B" w:rsidRDefault="00E01822" w:rsidP="00F07AC1">
            <w:pPr>
              <w:suppressAutoHyphens w:val="0"/>
              <w:jc w:val="center"/>
              <w:textAlignment w:val="baseline"/>
              <w:rPr>
                <w:lang w:val="ru-RU"/>
              </w:rPr>
            </w:pPr>
          </w:p>
        </w:tc>
      </w:tr>
      <w:tr w:rsidR="00E01822" w14:paraId="1567F3AB" w14:textId="77777777" w:rsidTr="00F07AC1">
        <w:tc>
          <w:tcPr>
            <w:tcW w:w="555" w:type="dxa"/>
          </w:tcPr>
          <w:p w14:paraId="366A30A0" w14:textId="77777777" w:rsidR="00E01822" w:rsidRDefault="00E01822" w:rsidP="00F07AC1">
            <w:pPr>
              <w:tabs>
                <w:tab w:val="left" w:pos="270"/>
              </w:tabs>
              <w:suppressAutoHyphens w:val="0"/>
              <w:jc w:val="center"/>
              <w:textAlignment w:val="baseline"/>
              <w:rPr>
                <w:sz w:val="22"/>
                <w:szCs w:val="22"/>
                <w:lang w:val="ru-RU"/>
              </w:rPr>
            </w:pPr>
            <w:r>
              <w:rPr>
                <w:sz w:val="22"/>
                <w:szCs w:val="22"/>
                <w:lang w:val="ru-RU"/>
              </w:rPr>
              <w:t>18</w:t>
            </w:r>
          </w:p>
        </w:tc>
        <w:sdt>
          <w:sdtPr>
            <w:rPr>
              <w:lang w:val="ru-RU"/>
            </w:rPr>
            <w:id w:val="780384028"/>
            <w:placeholder>
              <w:docPart w:val="52D648B8A9F74278B8C5EDFFC3E1FF9E"/>
            </w:placeholder>
            <w:showingPlcHdr/>
            <w:text/>
          </w:sdtPr>
          <w:sdtEndPr/>
          <w:sdtContent>
            <w:tc>
              <w:tcPr>
                <w:tcW w:w="4858" w:type="dxa"/>
              </w:tcPr>
              <w:p w14:paraId="22D84504" w14:textId="77777777" w:rsidR="00E01822" w:rsidRPr="00D24C8B" w:rsidRDefault="00E01822" w:rsidP="00F07AC1">
                <w:pPr>
                  <w:suppressAutoHyphens w:val="0"/>
                  <w:rPr>
                    <w:lang w:val="ru-RU"/>
                  </w:rPr>
                </w:pPr>
                <w:r w:rsidRPr="0080629A">
                  <w:rPr>
                    <w:rStyle w:val="af2"/>
                  </w:rPr>
                  <w:t>Место для ввода текста.</w:t>
                </w:r>
              </w:p>
            </w:tc>
          </w:sdtContent>
        </w:sdt>
        <w:tc>
          <w:tcPr>
            <w:tcW w:w="887" w:type="dxa"/>
          </w:tcPr>
          <w:p w14:paraId="5DDC6A97" w14:textId="77777777" w:rsidR="00E01822" w:rsidRPr="00D24C8B" w:rsidRDefault="00E01822" w:rsidP="00F07AC1">
            <w:pPr>
              <w:suppressAutoHyphens w:val="0"/>
              <w:jc w:val="center"/>
              <w:textAlignment w:val="baseline"/>
              <w:rPr>
                <w:lang w:val="ru-RU"/>
              </w:rPr>
            </w:pPr>
          </w:p>
        </w:tc>
        <w:tc>
          <w:tcPr>
            <w:tcW w:w="1751" w:type="dxa"/>
          </w:tcPr>
          <w:p w14:paraId="6BF20F46" w14:textId="77777777" w:rsidR="00E01822" w:rsidRPr="00D24C8B" w:rsidRDefault="00E01822" w:rsidP="00F07AC1">
            <w:pPr>
              <w:suppressAutoHyphens w:val="0"/>
              <w:jc w:val="center"/>
              <w:textAlignment w:val="baseline"/>
              <w:rPr>
                <w:lang w:val="ru-RU"/>
              </w:rPr>
            </w:pPr>
          </w:p>
        </w:tc>
        <w:tc>
          <w:tcPr>
            <w:tcW w:w="1710" w:type="dxa"/>
          </w:tcPr>
          <w:p w14:paraId="4040EA43" w14:textId="77777777" w:rsidR="00E01822" w:rsidRPr="00D24C8B" w:rsidRDefault="00E01822" w:rsidP="00F07AC1">
            <w:pPr>
              <w:suppressAutoHyphens w:val="0"/>
              <w:jc w:val="center"/>
              <w:textAlignment w:val="baseline"/>
              <w:rPr>
                <w:lang w:val="ru-RU"/>
              </w:rPr>
            </w:pPr>
          </w:p>
        </w:tc>
      </w:tr>
      <w:tr w:rsidR="00E01822" w14:paraId="767AFE89" w14:textId="77777777" w:rsidTr="00F07AC1">
        <w:tc>
          <w:tcPr>
            <w:tcW w:w="555" w:type="dxa"/>
          </w:tcPr>
          <w:p w14:paraId="4FFBAD1A" w14:textId="77777777" w:rsidR="00E01822" w:rsidRDefault="00E01822" w:rsidP="00F07AC1">
            <w:pPr>
              <w:tabs>
                <w:tab w:val="left" w:pos="270"/>
              </w:tabs>
              <w:suppressAutoHyphens w:val="0"/>
              <w:jc w:val="center"/>
              <w:textAlignment w:val="baseline"/>
              <w:rPr>
                <w:sz w:val="22"/>
                <w:szCs w:val="22"/>
                <w:lang w:val="ru-RU"/>
              </w:rPr>
            </w:pPr>
            <w:r>
              <w:rPr>
                <w:sz w:val="22"/>
                <w:szCs w:val="22"/>
                <w:lang w:val="ru-RU"/>
              </w:rPr>
              <w:t>19</w:t>
            </w:r>
          </w:p>
        </w:tc>
        <w:sdt>
          <w:sdtPr>
            <w:rPr>
              <w:lang w:val="ru-RU"/>
            </w:rPr>
            <w:id w:val="-434676924"/>
            <w:placeholder>
              <w:docPart w:val="5D3E12C56B674D468CB3131784987C16"/>
            </w:placeholder>
            <w:showingPlcHdr/>
            <w:text/>
          </w:sdtPr>
          <w:sdtEndPr/>
          <w:sdtContent>
            <w:tc>
              <w:tcPr>
                <w:tcW w:w="4858" w:type="dxa"/>
              </w:tcPr>
              <w:p w14:paraId="052CB150" w14:textId="77777777" w:rsidR="00E01822" w:rsidRPr="00D24C8B" w:rsidRDefault="00E01822" w:rsidP="00F07AC1">
                <w:pPr>
                  <w:suppressAutoHyphens w:val="0"/>
                  <w:rPr>
                    <w:lang w:val="ru-RU"/>
                  </w:rPr>
                </w:pPr>
                <w:r w:rsidRPr="0080629A">
                  <w:rPr>
                    <w:rStyle w:val="af2"/>
                  </w:rPr>
                  <w:t>Место для ввода текста.</w:t>
                </w:r>
              </w:p>
            </w:tc>
          </w:sdtContent>
        </w:sdt>
        <w:tc>
          <w:tcPr>
            <w:tcW w:w="887" w:type="dxa"/>
          </w:tcPr>
          <w:p w14:paraId="1E9B0F00" w14:textId="77777777" w:rsidR="00E01822" w:rsidRPr="00D24C8B" w:rsidRDefault="00E01822" w:rsidP="00F07AC1">
            <w:pPr>
              <w:suppressAutoHyphens w:val="0"/>
              <w:jc w:val="center"/>
              <w:textAlignment w:val="baseline"/>
              <w:rPr>
                <w:lang w:val="ru-RU"/>
              </w:rPr>
            </w:pPr>
          </w:p>
        </w:tc>
        <w:tc>
          <w:tcPr>
            <w:tcW w:w="1751" w:type="dxa"/>
          </w:tcPr>
          <w:p w14:paraId="3D9B2AAC" w14:textId="77777777" w:rsidR="00E01822" w:rsidRPr="00D24C8B" w:rsidRDefault="00E01822" w:rsidP="00F07AC1">
            <w:pPr>
              <w:suppressAutoHyphens w:val="0"/>
              <w:jc w:val="center"/>
              <w:textAlignment w:val="baseline"/>
              <w:rPr>
                <w:lang w:val="ru-RU"/>
              </w:rPr>
            </w:pPr>
          </w:p>
        </w:tc>
        <w:tc>
          <w:tcPr>
            <w:tcW w:w="1710" w:type="dxa"/>
          </w:tcPr>
          <w:p w14:paraId="04C0E0C1" w14:textId="77777777" w:rsidR="00E01822" w:rsidRPr="00D24C8B" w:rsidRDefault="00E01822" w:rsidP="00F07AC1">
            <w:pPr>
              <w:suppressAutoHyphens w:val="0"/>
              <w:jc w:val="center"/>
              <w:textAlignment w:val="baseline"/>
              <w:rPr>
                <w:lang w:val="ru-RU"/>
              </w:rPr>
            </w:pPr>
          </w:p>
        </w:tc>
      </w:tr>
      <w:tr w:rsidR="00E01822" w14:paraId="0FD12BD5" w14:textId="77777777" w:rsidTr="00F07AC1">
        <w:tc>
          <w:tcPr>
            <w:tcW w:w="555" w:type="dxa"/>
          </w:tcPr>
          <w:p w14:paraId="6783D756" w14:textId="77777777" w:rsidR="00E01822" w:rsidRDefault="00E01822" w:rsidP="00F07AC1">
            <w:pPr>
              <w:tabs>
                <w:tab w:val="left" w:pos="270"/>
              </w:tabs>
              <w:suppressAutoHyphens w:val="0"/>
              <w:jc w:val="center"/>
              <w:textAlignment w:val="baseline"/>
              <w:rPr>
                <w:sz w:val="22"/>
                <w:szCs w:val="22"/>
                <w:lang w:val="ru-RU"/>
              </w:rPr>
            </w:pPr>
            <w:r>
              <w:rPr>
                <w:sz w:val="22"/>
                <w:szCs w:val="22"/>
                <w:lang w:val="ru-RU"/>
              </w:rPr>
              <w:t>20</w:t>
            </w:r>
          </w:p>
        </w:tc>
        <w:sdt>
          <w:sdtPr>
            <w:rPr>
              <w:lang w:val="ru-RU"/>
            </w:rPr>
            <w:id w:val="-1941838044"/>
            <w:placeholder>
              <w:docPart w:val="15EA29A8ADF34F79966D08C86EBE1908"/>
            </w:placeholder>
            <w:showingPlcHdr/>
            <w:text/>
          </w:sdtPr>
          <w:sdtEndPr/>
          <w:sdtContent>
            <w:tc>
              <w:tcPr>
                <w:tcW w:w="4858" w:type="dxa"/>
              </w:tcPr>
              <w:p w14:paraId="47E8EAF7" w14:textId="77777777" w:rsidR="00E01822" w:rsidRPr="00D24C8B" w:rsidRDefault="00E01822" w:rsidP="00F07AC1">
                <w:pPr>
                  <w:suppressAutoHyphens w:val="0"/>
                  <w:rPr>
                    <w:lang w:val="ru-RU"/>
                  </w:rPr>
                </w:pPr>
                <w:r w:rsidRPr="0080629A">
                  <w:rPr>
                    <w:rStyle w:val="af2"/>
                  </w:rPr>
                  <w:t>Место для ввода текста.</w:t>
                </w:r>
              </w:p>
            </w:tc>
          </w:sdtContent>
        </w:sdt>
        <w:tc>
          <w:tcPr>
            <w:tcW w:w="887" w:type="dxa"/>
          </w:tcPr>
          <w:p w14:paraId="4D8ACEB6" w14:textId="77777777" w:rsidR="00E01822" w:rsidRPr="00D24C8B" w:rsidRDefault="00E01822" w:rsidP="00F07AC1">
            <w:pPr>
              <w:suppressAutoHyphens w:val="0"/>
              <w:jc w:val="center"/>
              <w:textAlignment w:val="baseline"/>
              <w:rPr>
                <w:lang w:val="ru-RU"/>
              </w:rPr>
            </w:pPr>
          </w:p>
        </w:tc>
        <w:tc>
          <w:tcPr>
            <w:tcW w:w="1751" w:type="dxa"/>
          </w:tcPr>
          <w:p w14:paraId="6128F2CF" w14:textId="77777777" w:rsidR="00E01822" w:rsidRPr="00D24C8B" w:rsidRDefault="00E01822" w:rsidP="00F07AC1">
            <w:pPr>
              <w:suppressAutoHyphens w:val="0"/>
              <w:jc w:val="center"/>
              <w:textAlignment w:val="baseline"/>
              <w:rPr>
                <w:lang w:val="ru-RU"/>
              </w:rPr>
            </w:pPr>
          </w:p>
        </w:tc>
        <w:tc>
          <w:tcPr>
            <w:tcW w:w="1710" w:type="dxa"/>
          </w:tcPr>
          <w:p w14:paraId="7AF7CF1B" w14:textId="77777777" w:rsidR="00E01822" w:rsidRPr="00D24C8B" w:rsidRDefault="00E01822" w:rsidP="00F07AC1">
            <w:pPr>
              <w:suppressAutoHyphens w:val="0"/>
              <w:jc w:val="center"/>
              <w:textAlignment w:val="baseline"/>
              <w:rPr>
                <w:lang w:val="ru-RU"/>
              </w:rPr>
            </w:pPr>
          </w:p>
        </w:tc>
      </w:tr>
      <w:tr w:rsidR="00E01822" w14:paraId="0EA9BAE8" w14:textId="77777777" w:rsidTr="00F07AC1">
        <w:tc>
          <w:tcPr>
            <w:tcW w:w="555" w:type="dxa"/>
          </w:tcPr>
          <w:p w14:paraId="668B48F1" w14:textId="77777777" w:rsidR="00E01822" w:rsidRDefault="00E01822" w:rsidP="00F07AC1">
            <w:pPr>
              <w:tabs>
                <w:tab w:val="left" w:pos="270"/>
              </w:tabs>
              <w:suppressAutoHyphens w:val="0"/>
              <w:jc w:val="center"/>
              <w:textAlignment w:val="baseline"/>
              <w:rPr>
                <w:sz w:val="22"/>
                <w:szCs w:val="22"/>
                <w:lang w:val="ru-RU"/>
              </w:rPr>
            </w:pPr>
            <w:r>
              <w:rPr>
                <w:sz w:val="22"/>
                <w:szCs w:val="22"/>
                <w:lang w:val="ru-RU"/>
              </w:rPr>
              <w:t>21</w:t>
            </w:r>
          </w:p>
        </w:tc>
        <w:sdt>
          <w:sdtPr>
            <w:rPr>
              <w:lang w:val="ru-RU"/>
            </w:rPr>
            <w:id w:val="1893305478"/>
            <w:placeholder>
              <w:docPart w:val="7A07F92892454A12A6DC83E8805D55AA"/>
            </w:placeholder>
            <w:showingPlcHdr/>
            <w:text/>
          </w:sdtPr>
          <w:sdtEndPr/>
          <w:sdtContent>
            <w:tc>
              <w:tcPr>
                <w:tcW w:w="4858" w:type="dxa"/>
              </w:tcPr>
              <w:p w14:paraId="087A3918" w14:textId="77777777" w:rsidR="00E01822" w:rsidRPr="00D24C8B" w:rsidRDefault="00E01822" w:rsidP="00F07AC1">
                <w:pPr>
                  <w:suppressAutoHyphens w:val="0"/>
                  <w:rPr>
                    <w:lang w:val="ru-RU"/>
                  </w:rPr>
                </w:pPr>
                <w:r w:rsidRPr="0080629A">
                  <w:rPr>
                    <w:rStyle w:val="af2"/>
                  </w:rPr>
                  <w:t>Место для ввода текста.</w:t>
                </w:r>
              </w:p>
            </w:tc>
          </w:sdtContent>
        </w:sdt>
        <w:tc>
          <w:tcPr>
            <w:tcW w:w="887" w:type="dxa"/>
          </w:tcPr>
          <w:p w14:paraId="53ED04A4" w14:textId="77777777" w:rsidR="00E01822" w:rsidRPr="00D24C8B" w:rsidRDefault="00E01822" w:rsidP="00F07AC1">
            <w:pPr>
              <w:suppressAutoHyphens w:val="0"/>
              <w:jc w:val="center"/>
              <w:textAlignment w:val="baseline"/>
              <w:rPr>
                <w:lang w:val="ru-RU"/>
              </w:rPr>
            </w:pPr>
          </w:p>
        </w:tc>
        <w:tc>
          <w:tcPr>
            <w:tcW w:w="1751" w:type="dxa"/>
          </w:tcPr>
          <w:p w14:paraId="46D7E6E3" w14:textId="77777777" w:rsidR="00E01822" w:rsidRPr="00D24C8B" w:rsidRDefault="00E01822" w:rsidP="00F07AC1">
            <w:pPr>
              <w:suppressAutoHyphens w:val="0"/>
              <w:jc w:val="center"/>
              <w:textAlignment w:val="baseline"/>
              <w:rPr>
                <w:lang w:val="ru-RU"/>
              </w:rPr>
            </w:pPr>
          </w:p>
        </w:tc>
        <w:tc>
          <w:tcPr>
            <w:tcW w:w="1710" w:type="dxa"/>
          </w:tcPr>
          <w:p w14:paraId="63C16E1A" w14:textId="77777777" w:rsidR="00E01822" w:rsidRPr="00D24C8B" w:rsidRDefault="00E01822" w:rsidP="00F07AC1">
            <w:pPr>
              <w:suppressAutoHyphens w:val="0"/>
              <w:jc w:val="center"/>
              <w:textAlignment w:val="baseline"/>
              <w:rPr>
                <w:lang w:val="ru-RU"/>
              </w:rPr>
            </w:pPr>
          </w:p>
        </w:tc>
      </w:tr>
      <w:tr w:rsidR="00E01822" w14:paraId="67B25808" w14:textId="77777777" w:rsidTr="00F07AC1">
        <w:tc>
          <w:tcPr>
            <w:tcW w:w="555" w:type="dxa"/>
          </w:tcPr>
          <w:p w14:paraId="2074197F" w14:textId="77777777" w:rsidR="00E01822" w:rsidRDefault="00E01822" w:rsidP="00F07AC1">
            <w:pPr>
              <w:tabs>
                <w:tab w:val="left" w:pos="270"/>
              </w:tabs>
              <w:suppressAutoHyphens w:val="0"/>
              <w:jc w:val="center"/>
              <w:textAlignment w:val="baseline"/>
              <w:rPr>
                <w:sz w:val="22"/>
                <w:szCs w:val="22"/>
                <w:lang w:val="ru-RU"/>
              </w:rPr>
            </w:pPr>
            <w:r>
              <w:rPr>
                <w:sz w:val="22"/>
                <w:szCs w:val="22"/>
                <w:lang w:val="ru-RU"/>
              </w:rPr>
              <w:t>22</w:t>
            </w:r>
          </w:p>
        </w:tc>
        <w:sdt>
          <w:sdtPr>
            <w:rPr>
              <w:lang w:val="ru-RU"/>
            </w:rPr>
            <w:id w:val="1114631985"/>
            <w:placeholder>
              <w:docPart w:val="5ED76C53AF9E4EAC9A3EDBCF3732797D"/>
            </w:placeholder>
            <w:showingPlcHdr/>
            <w:text/>
          </w:sdtPr>
          <w:sdtEndPr/>
          <w:sdtContent>
            <w:tc>
              <w:tcPr>
                <w:tcW w:w="4858" w:type="dxa"/>
              </w:tcPr>
              <w:p w14:paraId="2102CDFE" w14:textId="77777777" w:rsidR="00E01822" w:rsidRPr="00D24C8B" w:rsidRDefault="00E01822" w:rsidP="00F07AC1">
                <w:pPr>
                  <w:suppressAutoHyphens w:val="0"/>
                  <w:rPr>
                    <w:lang w:val="ru-RU"/>
                  </w:rPr>
                </w:pPr>
                <w:r w:rsidRPr="0080629A">
                  <w:rPr>
                    <w:rStyle w:val="af2"/>
                  </w:rPr>
                  <w:t>Место для ввода текста.</w:t>
                </w:r>
              </w:p>
            </w:tc>
          </w:sdtContent>
        </w:sdt>
        <w:tc>
          <w:tcPr>
            <w:tcW w:w="887" w:type="dxa"/>
          </w:tcPr>
          <w:p w14:paraId="03A54D3D" w14:textId="77777777" w:rsidR="00E01822" w:rsidRPr="00D24C8B" w:rsidRDefault="00E01822" w:rsidP="00F07AC1">
            <w:pPr>
              <w:suppressAutoHyphens w:val="0"/>
              <w:jc w:val="center"/>
              <w:textAlignment w:val="baseline"/>
              <w:rPr>
                <w:lang w:val="ru-RU"/>
              </w:rPr>
            </w:pPr>
          </w:p>
        </w:tc>
        <w:tc>
          <w:tcPr>
            <w:tcW w:w="1751" w:type="dxa"/>
          </w:tcPr>
          <w:p w14:paraId="7790C6F8" w14:textId="77777777" w:rsidR="00E01822" w:rsidRPr="00D24C8B" w:rsidRDefault="00E01822" w:rsidP="00F07AC1">
            <w:pPr>
              <w:suppressAutoHyphens w:val="0"/>
              <w:jc w:val="center"/>
              <w:textAlignment w:val="baseline"/>
              <w:rPr>
                <w:lang w:val="ru-RU"/>
              </w:rPr>
            </w:pPr>
          </w:p>
        </w:tc>
        <w:tc>
          <w:tcPr>
            <w:tcW w:w="1710" w:type="dxa"/>
          </w:tcPr>
          <w:p w14:paraId="082DFF93" w14:textId="77777777" w:rsidR="00E01822" w:rsidRPr="00D24C8B" w:rsidRDefault="00E01822" w:rsidP="00F07AC1">
            <w:pPr>
              <w:suppressAutoHyphens w:val="0"/>
              <w:jc w:val="center"/>
              <w:textAlignment w:val="baseline"/>
              <w:rPr>
                <w:lang w:val="ru-RU"/>
              </w:rPr>
            </w:pPr>
          </w:p>
        </w:tc>
      </w:tr>
      <w:tr w:rsidR="00E01822" w14:paraId="4A17772C" w14:textId="77777777" w:rsidTr="00F07AC1">
        <w:tc>
          <w:tcPr>
            <w:tcW w:w="555" w:type="dxa"/>
          </w:tcPr>
          <w:p w14:paraId="3FE81C7F" w14:textId="77777777" w:rsidR="00E01822" w:rsidRDefault="00E01822" w:rsidP="00F07AC1">
            <w:pPr>
              <w:tabs>
                <w:tab w:val="left" w:pos="270"/>
              </w:tabs>
              <w:suppressAutoHyphens w:val="0"/>
              <w:jc w:val="center"/>
              <w:textAlignment w:val="baseline"/>
              <w:rPr>
                <w:sz w:val="22"/>
                <w:szCs w:val="22"/>
                <w:lang w:val="ru-RU"/>
              </w:rPr>
            </w:pPr>
            <w:r>
              <w:rPr>
                <w:sz w:val="22"/>
                <w:szCs w:val="22"/>
                <w:lang w:val="ru-RU"/>
              </w:rPr>
              <w:t>23</w:t>
            </w:r>
          </w:p>
        </w:tc>
        <w:sdt>
          <w:sdtPr>
            <w:rPr>
              <w:lang w:val="ru-RU"/>
            </w:rPr>
            <w:id w:val="-77217592"/>
            <w:placeholder>
              <w:docPart w:val="C1AAAA99931349B4B93C29906B79C306"/>
            </w:placeholder>
            <w:showingPlcHdr/>
            <w:text/>
          </w:sdtPr>
          <w:sdtEndPr/>
          <w:sdtContent>
            <w:tc>
              <w:tcPr>
                <w:tcW w:w="4858" w:type="dxa"/>
              </w:tcPr>
              <w:p w14:paraId="469A1C10" w14:textId="77777777" w:rsidR="00E01822" w:rsidRPr="00D24C8B" w:rsidRDefault="00E01822" w:rsidP="00F07AC1">
                <w:pPr>
                  <w:suppressAutoHyphens w:val="0"/>
                  <w:rPr>
                    <w:lang w:val="ru-RU"/>
                  </w:rPr>
                </w:pPr>
                <w:r w:rsidRPr="0080629A">
                  <w:rPr>
                    <w:rStyle w:val="af2"/>
                  </w:rPr>
                  <w:t>Место для ввода текста.</w:t>
                </w:r>
              </w:p>
            </w:tc>
          </w:sdtContent>
        </w:sdt>
        <w:tc>
          <w:tcPr>
            <w:tcW w:w="887" w:type="dxa"/>
          </w:tcPr>
          <w:p w14:paraId="2133692E" w14:textId="77777777" w:rsidR="00E01822" w:rsidRPr="00D24C8B" w:rsidRDefault="00E01822" w:rsidP="00F07AC1">
            <w:pPr>
              <w:suppressAutoHyphens w:val="0"/>
              <w:jc w:val="center"/>
              <w:textAlignment w:val="baseline"/>
              <w:rPr>
                <w:lang w:val="ru-RU"/>
              </w:rPr>
            </w:pPr>
          </w:p>
        </w:tc>
        <w:tc>
          <w:tcPr>
            <w:tcW w:w="1751" w:type="dxa"/>
          </w:tcPr>
          <w:p w14:paraId="4C56DB9B" w14:textId="77777777" w:rsidR="00E01822" w:rsidRPr="00D24C8B" w:rsidRDefault="00E01822" w:rsidP="00F07AC1">
            <w:pPr>
              <w:suppressAutoHyphens w:val="0"/>
              <w:jc w:val="center"/>
              <w:textAlignment w:val="baseline"/>
              <w:rPr>
                <w:lang w:val="ru-RU"/>
              </w:rPr>
            </w:pPr>
          </w:p>
        </w:tc>
        <w:tc>
          <w:tcPr>
            <w:tcW w:w="1710" w:type="dxa"/>
          </w:tcPr>
          <w:p w14:paraId="3B33B79B" w14:textId="77777777" w:rsidR="00E01822" w:rsidRPr="00D24C8B" w:rsidRDefault="00E01822" w:rsidP="00F07AC1">
            <w:pPr>
              <w:suppressAutoHyphens w:val="0"/>
              <w:jc w:val="center"/>
              <w:textAlignment w:val="baseline"/>
              <w:rPr>
                <w:lang w:val="ru-RU"/>
              </w:rPr>
            </w:pPr>
          </w:p>
        </w:tc>
      </w:tr>
      <w:tr w:rsidR="00E01822" w14:paraId="78769FAE" w14:textId="77777777" w:rsidTr="00F07AC1">
        <w:tc>
          <w:tcPr>
            <w:tcW w:w="555" w:type="dxa"/>
          </w:tcPr>
          <w:p w14:paraId="01439FDD" w14:textId="77777777" w:rsidR="00E01822" w:rsidRDefault="00E01822" w:rsidP="00F07AC1">
            <w:pPr>
              <w:tabs>
                <w:tab w:val="left" w:pos="270"/>
              </w:tabs>
              <w:suppressAutoHyphens w:val="0"/>
              <w:jc w:val="center"/>
              <w:textAlignment w:val="baseline"/>
              <w:rPr>
                <w:sz w:val="22"/>
                <w:szCs w:val="22"/>
                <w:lang w:val="ru-RU"/>
              </w:rPr>
            </w:pPr>
            <w:r>
              <w:rPr>
                <w:sz w:val="22"/>
                <w:szCs w:val="22"/>
                <w:lang w:val="ru-RU"/>
              </w:rPr>
              <w:t>24</w:t>
            </w:r>
          </w:p>
        </w:tc>
        <w:sdt>
          <w:sdtPr>
            <w:rPr>
              <w:lang w:val="ru-RU"/>
            </w:rPr>
            <w:id w:val="1108479189"/>
            <w:placeholder>
              <w:docPart w:val="2943F83D22524AC4B5706C4A5501D78F"/>
            </w:placeholder>
            <w:showingPlcHdr/>
            <w:text/>
          </w:sdtPr>
          <w:sdtEndPr/>
          <w:sdtContent>
            <w:tc>
              <w:tcPr>
                <w:tcW w:w="4858" w:type="dxa"/>
              </w:tcPr>
              <w:p w14:paraId="1A58A2B3" w14:textId="77777777" w:rsidR="00E01822" w:rsidRPr="00D24C8B" w:rsidRDefault="00E01822" w:rsidP="00F07AC1">
                <w:pPr>
                  <w:suppressAutoHyphens w:val="0"/>
                  <w:rPr>
                    <w:lang w:val="ru-RU"/>
                  </w:rPr>
                </w:pPr>
                <w:r w:rsidRPr="0080629A">
                  <w:rPr>
                    <w:rStyle w:val="af2"/>
                  </w:rPr>
                  <w:t>Место для ввода текста.</w:t>
                </w:r>
              </w:p>
            </w:tc>
          </w:sdtContent>
        </w:sdt>
        <w:tc>
          <w:tcPr>
            <w:tcW w:w="887" w:type="dxa"/>
          </w:tcPr>
          <w:p w14:paraId="55667675" w14:textId="77777777" w:rsidR="00E01822" w:rsidRPr="00D24C8B" w:rsidRDefault="00E01822" w:rsidP="00F07AC1">
            <w:pPr>
              <w:suppressAutoHyphens w:val="0"/>
              <w:jc w:val="center"/>
              <w:textAlignment w:val="baseline"/>
              <w:rPr>
                <w:lang w:val="ru-RU"/>
              </w:rPr>
            </w:pPr>
          </w:p>
        </w:tc>
        <w:tc>
          <w:tcPr>
            <w:tcW w:w="1751" w:type="dxa"/>
          </w:tcPr>
          <w:p w14:paraId="56DB4C25" w14:textId="77777777" w:rsidR="00E01822" w:rsidRPr="00D24C8B" w:rsidRDefault="00E01822" w:rsidP="00F07AC1">
            <w:pPr>
              <w:suppressAutoHyphens w:val="0"/>
              <w:jc w:val="center"/>
              <w:textAlignment w:val="baseline"/>
              <w:rPr>
                <w:lang w:val="ru-RU"/>
              </w:rPr>
            </w:pPr>
          </w:p>
        </w:tc>
        <w:tc>
          <w:tcPr>
            <w:tcW w:w="1710" w:type="dxa"/>
          </w:tcPr>
          <w:p w14:paraId="3604FD4F" w14:textId="77777777" w:rsidR="00E01822" w:rsidRPr="00D24C8B" w:rsidRDefault="00E01822" w:rsidP="00F07AC1">
            <w:pPr>
              <w:suppressAutoHyphens w:val="0"/>
              <w:jc w:val="center"/>
              <w:textAlignment w:val="baseline"/>
              <w:rPr>
                <w:lang w:val="ru-RU"/>
              </w:rPr>
            </w:pPr>
          </w:p>
        </w:tc>
      </w:tr>
      <w:tr w:rsidR="00E01822" w14:paraId="78D1C354" w14:textId="77777777" w:rsidTr="00F07AC1">
        <w:tc>
          <w:tcPr>
            <w:tcW w:w="555" w:type="dxa"/>
          </w:tcPr>
          <w:p w14:paraId="79D8CA32" w14:textId="77777777" w:rsidR="00E01822" w:rsidRDefault="00E01822" w:rsidP="00F07AC1">
            <w:pPr>
              <w:tabs>
                <w:tab w:val="left" w:pos="270"/>
              </w:tabs>
              <w:suppressAutoHyphens w:val="0"/>
              <w:jc w:val="center"/>
              <w:textAlignment w:val="baseline"/>
              <w:rPr>
                <w:sz w:val="22"/>
                <w:szCs w:val="22"/>
                <w:lang w:val="ru-RU"/>
              </w:rPr>
            </w:pPr>
            <w:r>
              <w:rPr>
                <w:sz w:val="22"/>
                <w:szCs w:val="22"/>
                <w:lang w:val="ru-RU"/>
              </w:rPr>
              <w:t>25</w:t>
            </w:r>
          </w:p>
        </w:tc>
        <w:sdt>
          <w:sdtPr>
            <w:rPr>
              <w:lang w:val="ru-RU"/>
            </w:rPr>
            <w:id w:val="1100683804"/>
            <w:placeholder>
              <w:docPart w:val="CCED97461CAD4EE0A8CAB9363CDF688B"/>
            </w:placeholder>
            <w:showingPlcHdr/>
            <w:text/>
          </w:sdtPr>
          <w:sdtEndPr/>
          <w:sdtContent>
            <w:tc>
              <w:tcPr>
                <w:tcW w:w="4858" w:type="dxa"/>
              </w:tcPr>
              <w:p w14:paraId="0CD1E743" w14:textId="77777777" w:rsidR="00E01822" w:rsidRPr="00D24C8B" w:rsidRDefault="00E01822" w:rsidP="00F07AC1">
                <w:pPr>
                  <w:suppressAutoHyphens w:val="0"/>
                  <w:rPr>
                    <w:lang w:val="ru-RU"/>
                  </w:rPr>
                </w:pPr>
                <w:r w:rsidRPr="0080629A">
                  <w:rPr>
                    <w:rStyle w:val="af2"/>
                  </w:rPr>
                  <w:t>Место для ввода текста.</w:t>
                </w:r>
              </w:p>
            </w:tc>
          </w:sdtContent>
        </w:sdt>
        <w:tc>
          <w:tcPr>
            <w:tcW w:w="887" w:type="dxa"/>
          </w:tcPr>
          <w:p w14:paraId="6BA1BBFF" w14:textId="77777777" w:rsidR="00E01822" w:rsidRPr="00D24C8B" w:rsidRDefault="00E01822" w:rsidP="00F07AC1">
            <w:pPr>
              <w:suppressAutoHyphens w:val="0"/>
              <w:jc w:val="center"/>
              <w:textAlignment w:val="baseline"/>
              <w:rPr>
                <w:lang w:val="ru-RU"/>
              </w:rPr>
            </w:pPr>
          </w:p>
        </w:tc>
        <w:tc>
          <w:tcPr>
            <w:tcW w:w="1751" w:type="dxa"/>
          </w:tcPr>
          <w:p w14:paraId="36B60A7E" w14:textId="77777777" w:rsidR="00E01822" w:rsidRPr="00D24C8B" w:rsidRDefault="00E01822" w:rsidP="00F07AC1">
            <w:pPr>
              <w:suppressAutoHyphens w:val="0"/>
              <w:jc w:val="center"/>
              <w:textAlignment w:val="baseline"/>
              <w:rPr>
                <w:lang w:val="ru-RU"/>
              </w:rPr>
            </w:pPr>
          </w:p>
        </w:tc>
        <w:tc>
          <w:tcPr>
            <w:tcW w:w="1710" w:type="dxa"/>
          </w:tcPr>
          <w:p w14:paraId="00BD4A23" w14:textId="77777777" w:rsidR="00E01822" w:rsidRPr="00D24C8B" w:rsidRDefault="00E01822" w:rsidP="00F07AC1">
            <w:pPr>
              <w:suppressAutoHyphens w:val="0"/>
              <w:jc w:val="center"/>
              <w:textAlignment w:val="baseline"/>
              <w:rPr>
                <w:lang w:val="ru-RU"/>
              </w:rPr>
            </w:pPr>
          </w:p>
        </w:tc>
      </w:tr>
      <w:tr w:rsidR="00E01822" w14:paraId="70E2C81F" w14:textId="77777777" w:rsidTr="00F07AC1">
        <w:tc>
          <w:tcPr>
            <w:tcW w:w="555" w:type="dxa"/>
          </w:tcPr>
          <w:p w14:paraId="223F6A93" w14:textId="77777777" w:rsidR="00E01822" w:rsidRDefault="00E01822" w:rsidP="00F07AC1">
            <w:pPr>
              <w:tabs>
                <w:tab w:val="left" w:pos="270"/>
              </w:tabs>
              <w:suppressAutoHyphens w:val="0"/>
              <w:jc w:val="center"/>
              <w:textAlignment w:val="baseline"/>
              <w:rPr>
                <w:sz w:val="22"/>
                <w:szCs w:val="22"/>
                <w:lang w:val="ru-RU"/>
              </w:rPr>
            </w:pPr>
            <w:r>
              <w:rPr>
                <w:sz w:val="22"/>
                <w:szCs w:val="22"/>
                <w:lang w:val="ru-RU"/>
              </w:rPr>
              <w:t>26</w:t>
            </w:r>
          </w:p>
        </w:tc>
        <w:sdt>
          <w:sdtPr>
            <w:rPr>
              <w:lang w:val="ru-RU"/>
            </w:rPr>
            <w:id w:val="-503131432"/>
            <w:placeholder>
              <w:docPart w:val="D98389258A8349A0858A9B8DF180FF3A"/>
            </w:placeholder>
            <w:showingPlcHdr/>
            <w:text/>
          </w:sdtPr>
          <w:sdtEndPr/>
          <w:sdtContent>
            <w:tc>
              <w:tcPr>
                <w:tcW w:w="4858" w:type="dxa"/>
              </w:tcPr>
              <w:p w14:paraId="75E84E8F" w14:textId="77777777" w:rsidR="00E01822" w:rsidRPr="00D24C8B" w:rsidRDefault="00E01822" w:rsidP="00F07AC1">
                <w:pPr>
                  <w:suppressAutoHyphens w:val="0"/>
                  <w:rPr>
                    <w:lang w:val="ru-RU"/>
                  </w:rPr>
                </w:pPr>
                <w:r w:rsidRPr="0080629A">
                  <w:rPr>
                    <w:rStyle w:val="af2"/>
                  </w:rPr>
                  <w:t>Место для ввода текста.</w:t>
                </w:r>
              </w:p>
            </w:tc>
          </w:sdtContent>
        </w:sdt>
        <w:tc>
          <w:tcPr>
            <w:tcW w:w="887" w:type="dxa"/>
          </w:tcPr>
          <w:p w14:paraId="6C1AB6E3" w14:textId="77777777" w:rsidR="00E01822" w:rsidRPr="00D24C8B" w:rsidRDefault="00E01822" w:rsidP="00F07AC1">
            <w:pPr>
              <w:suppressAutoHyphens w:val="0"/>
              <w:jc w:val="center"/>
              <w:textAlignment w:val="baseline"/>
              <w:rPr>
                <w:lang w:val="ru-RU"/>
              </w:rPr>
            </w:pPr>
          </w:p>
        </w:tc>
        <w:tc>
          <w:tcPr>
            <w:tcW w:w="1751" w:type="dxa"/>
          </w:tcPr>
          <w:p w14:paraId="57E714E1" w14:textId="77777777" w:rsidR="00E01822" w:rsidRPr="00D24C8B" w:rsidRDefault="00E01822" w:rsidP="00F07AC1">
            <w:pPr>
              <w:suppressAutoHyphens w:val="0"/>
              <w:jc w:val="center"/>
              <w:textAlignment w:val="baseline"/>
              <w:rPr>
                <w:lang w:val="ru-RU"/>
              </w:rPr>
            </w:pPr>
          </w:p>
        </w:tc>
        <w:tc>
          <w:tcPr>
            <w:tcW w:w="1710" w:type="dxa"/>
          </w:tcPr>
          <w:p w14:paraId="5718E3AA" w14:textId="77777777" w:rsidR="00E01822" w:rsidRPr="00D24C8B" w:rsidRDefault="00E01822" w:rsidP="00F07AC1">
            <w:pPr>
              <w:suppressAutoHyphens w:val="0"/>
              <w:jc w:val="center"/>
              <w:textAlignment w:val="baseline"/>
              <w:rPr>
                <w:lang w:val="ru-RU"/>
              </w:rPr>
            </w:pPr>
          </w:p>
        </w:tc>
      </w:tr>
      <w:tr w:rsidR="00E01822" w14:paraId="4D091354" w14:textId="77777777" w:rsidTr="00F07AC1">
        <w:tc>
          <w:tcPr>
            <w:tcW w:w="555" w:type="dxa"/>
          </w:tcPr>
          <w:p w14:paraId="47244586" w14:textId="77777777" w:rsidR="00E01822" w:rsidRDefault="00E01822" w:rsidP="00F07AC1">
            <w:pPr>
              <w:tabs>
                <w:tab w:val="left" w:pos="270"/>
              </w:tabs>
              <w:suppressAutoHyphens w:val="0"/>
              <w:jc w:val="center"/>
              <w:textAlignment w:val="baseline"/>
              <w:rPr>
                <w:sz w:val="22"/>
                <w:szCs w:val="22"/>
                <w:lang w:val="ru-RU"/>
              </w:rPr>
            </w:pPr>
            <w:r>
              <w:rPr>
                <w:sz w:val="22"/>
                <w:szCs w:val="22"/>
                <w:lang w:val="ru-RU"/>
              </w:rPr>
              <w:t>27</w:t>
            </w:r>
          </w:p>
        </w:tc>
        <w:sdt>
          <w:sdtPr>
            <w:rPr>
              <w:lang w:val="ru-RU"/>
            </w:rPr>
            <w:id w:val="356939702"/>
            <w:placeholder>
              <w:docPart w:val="585C605366F143429BDF68FEF6234B77"/>
            </w:placeholder>
            <w:showingPlcHdr/>
            <w:text/>
          </w:sdtPr>
          <w:sdtEndPr/>
          <w:sdtContent>
            <w:tc>
              <w:tcPr>
                <w:tcW w:w="4858" w:type="dxa"/>
              </w:tcPr>
              <w:p w14:paraId="558BEDAF" w14:textId="77777777" w:rsidR="00E01822" w:rsidRPr="00D24C8B" w:rsidRDefault="00E01822" w:rsidP="00F07AC1">
                <w:pPr>
                  <w:suppressAutoHyphens w:val="0"/>
                  <w:rPr>
                    <w:lang w:val="ru-RU"/>
                  </w:rPr>
                </w:pPr>
                <w:r w:rsidRPr="0080629A">
                  <w:rPr>
                    <w:rStyle w:val="af2"/>
                  </w:rPr>
                  <w:t>Место для ввода текста.</w:t>
                </w:r>
              </w:p>
            </w:tc>
          </w:sdtContent>
        </w:sdt>
        <w:tc>
          <w:tcPr>
            <w:tcW w:w="887" w:type="dxa"/>
          </w:tcPr>
          <w:p w14:paraId="742A41C4" w14:textId="77777777" w:rsidR="00E01822" w:rsidRPr="00D24C8B" w:rsidRDefault="00E01822" w:rsidP="00F07AC1">
            <w:pPr>
              <w:suppressAutoHyphens w:val="0"/>
              <w:jc w:val="center"/>
              <w:textAlignment w:val="baseline"/>
              <w:rPr>
                <w:lang w:val="ru-RU"/>
              </w:rPr>
            </w:pPr>
          </w:p>
        </w:tc>
        <w:tc>
          <w:tcPr>
            <w:tcW w:w="1751" w:type="dxa"/>
          </w:tcPr>
          <w:p w14:paraId="1429EB53" w14:textId="77777777" w:rsidR="00E01822" w:rsidRPr="00D24C8B" w:rsidRDefault="00E01822" w:rsidP="00F07AC1">
            <w:pPr>
              <w:suppressAutoHyphens w:val="0"/>
              <w:jc w:val="center"/>
              <w:textAlignment w:val="baseline"/>
              <w:rPr>
                <w:lang w:val="ru-RU"/>
              </w:rPr>
            </w:pPr>
          </w:p>
        </w:tc>
        <w:tc>
          <w:tcPr>
            <w:tcW w:w="1710" w:type="dxa"/>
          </w:tcPr>
          <w:p w14:paraId="27359104" w14:textId="77777777" w:rsidR="00E01822" w:rsidRPr="00D24C8B" w:rsidRDefault="00E01822" w:rsidP="00F07AC1">
            <w:pPr>
              <w:suppressAutoHyphens w:val="0"/>
              <w:jc w:val="center"/>
              <w:textAlignment w:val="baseline"/>
              <w:rPr>
                <w:lang w:val="ru-RU"/>
              </w:rPr>
            </w:pPr>
          </w:p>
        </w:tc>
      </w:tr>
      <w:tr w:rsidR="00E01822" w14:paraId="79E544EC" w14:textId="77777777" w:rsidTr="00F07AC1">
        <w:tc>
          <w:tcPr>
            <w:tcW w:w="555" w:type="dxa"/>
          </w:tcPr>
          <w:p w14:paraId="7037654A" w14:textId="77777777" w:rsidR="00E01822" w:rsidRDefault="00E01822" w:rsidP="00F07AC1">
            <w:pPr>
              <w:tabs>
                <w:tab w:val="left" w:pos="270"/>
              </w:tabs>
              <w:suppressAutoHyphens w:val="0"/>
              <w:jc w:val="center"/>
              <w:textAlignment w:val="baseline"/>
              <w:rPr>
                <w:sz w:val="22"/>
                <w:szCs w:val="22"/>
                <w:lang w:val="ru-RU"/>
              </w:rPr>
            </w:pPr>
            <w:r>
              <w:rPr>
                <w:sz w:val="22"/>
                <w:szCs w:val="22"/>
                <w:lang w:val="ru-RU"/>
              </w:rPr>
              <w:t>28</w:t>
            </w:r>
          </w:p>
        </w:tc>
        <w:sdt>
          <w:sdtPr>
            <w:rPr>
              <w:lang w:val="ru-RU"/>
            </w:rPr>
            <w:id w:val="-962497839"/>
            <w:placeholder>
              <w:docPart w:val="FDBADB6BBC324F278D3D9314C924C6E2"/>
            </w:placeholder>
            <w:showingPlcHdr/>
            <w:text/>
          </w:sdtPr>
          <w:sdtEndPr/>
          <w:sdtContent>
            <w:tc>
              <w:tcPr>
                <w:tcW w:w="4858" w:type="dxa"/>
              </w:tcPr>
              <w:p w14:paraId="1835B7AE" w14:textId="77777777" w:rsidR="00E01822" w:rsidRPr="00D24C8B" w:rsidRDefault="00E01822" w:rsidP="00F07AC1">
                <w:pPr>
                  <w:suppressAutoHyphens w:val="0"/>
                  <w:rPr>
                    <w:lang w:val="ru-RU"/>
                  </w:rPr>
                </w:pPr>
                <w:r w:rsidRPr="0080629A">
                  <w:rPr>
                    <w:rStyle w:val="af2"/>
                  </w:rPr>
                  <w:t>Место для ввода текста.</w:t>
                </w:r>
              </w:p>
            </w:tc>
          </w:sdtContent>
        </w:sdt>
        <w:tc>
          <w:tcPr>
            <w:tcW w:w="887" w:type="dxa"/>
          </w:tcPr>
          <w:p w14:paraId="5FD441FC" w14:textId="77777777" w:rsidR="00E01822" w:rsidRPr="00D24C8B" w:rsidRDefault="00E01822" w:rsidP="00F07AC1">
            <w:pPr>
              <w:suppressAutoHyphens w:val="0"/>
              <w:jc w:val="center"/>
              <w:textAlignment w:val="baseline"/>
              <w:rPr>
                <w:lang w:val="ru-RU"/>
              </w:rPr>
            </w:pPr>
          </w:p>
        </w:tc>
        <w:tc>
          <w:tcPr>
            <w:tcW w:w="1751" w:type="dxa"/>
          </w:tcPr>
          <w:p w14:paraId="6CF44E17" w14:textId="77777777" w:rsidR="00E01822" w:rsidRPr="00D24C8B" w:rsidRDefault="00E01822" w:rsidP="00F07AC1">
            <w:pPr>
              <w:suppressAutoHyphens w:val="0"/>
              <w:jc w:val="center"/>
              <w:textAlignment w:val="baseline"/>
              <w:rPr>
                <w:lang w:val="ru-RU"/>
              </w:rPr>
            </w:pPr>
          </w:p>
        </w:tc>
        <w:tc>
          <w:tcPr>
            <w:tcW w:w="1710" w:type="dxa"/>
          </w:tcPr>
          <w:p w14:paraId="7364B79F" w14:textId="77777777" w:rsidR="00E01822" w:rsidRPr="00D24C8B" w:rsidRDefault="00E01822" w:rsidP="00F07AC1">
            <w:pPr>
              <w:suppressAutoHyphens w:val="0"/>
              <w:jc w:val="center"/>
              <w:textAlignment w:val="baseline"/>
              <w:rPr>
                <w:lang w:val="ru-RU"/>
              </w:rPr>
            </w:pPr>
          </w:p>
        </w:tc>
      </w:tr>
      <w:tr w:rsidR="00E01822" w14:paraId="232A4426" w14:textId="77777777" w:rsidTr="00F07AC1">
        <w:tc>
          <w:tcPr>
            <w:tcW w:w="555" w:type="dxa"/>
          </w:tcPr>
          <w:p w14:paraId="6B91FCCE" w14:textId="77777777" w:rsidR="00E01822" w:rsidRDefault="00E01822" w:rsidP="00F07AC1">
            <w:pPr>
              <w:tabs>
                <w:tab w:val="left" w:pos="270"/>
              </w:tabs>
              <w:suppressAutoHyphens w:val="0"/>
              <w:jc w:val="center"/>
              <w:textAlignment w:val="baseline"/>
              <w:rPr>
                <w:sz w:val="22"/>
                <w:szCs w:val="22"/>
                <w:lang w:val="ru-RU"/>
              </w:rPr>
            </w:pPr>
            <w:r>
              <w:rPr>
                <w:sz w:val="22"/>
                <w:szCs w:val="22"/>
                <w:lang w:val="ru-RU"/>
              </w:rPr>
              <w:t>29</w:t>
            </w:r>
          </w:p>
        </w:tc>
        <w:sdt>
          <w:sdtPr>
            <w:rPr>
              <w:lang w:val="ru-RU"/>
            </w:rPr>
            <w:id w:val="-1678118177"/>
            <w:placeholder>
              <w:docPart w:val="11AC7C5392314B73BBB3217316249B06"/>
            </w:placeholder>
            <w:showingPlcHdr/>
            <w:text/>
          </w:sdtPr>
          <w:sdtEndPr/>
          <w:sdtContent>
            <w:tc>
              <w:tcPr>
                <w:tcW w:w="4858" w:type="dxa"/>
              </w:tcPr>
              <w:p w14:paraId="5A9C5A67" w14:textId="77777777" w:rsidR="00E01822" w:rsidRPr="00D24C8B" w:rsidRDefault="00E01822" w:rsidP="00F07AC1">
                <w:pPr>
                  <w:suppressAutoHyphens w:val="0"/>
                  <w:rPr>
                    <w:lang w:val="ru-RU"/>
                  </w:rPr>
                </w:pPr>
                <w:r w:rsidRPr="0080629A">
                  <w:rPr>
                    <w:rStyle w:val="af2"/>
                  </w:rPr>
                  <w:t>Место для ввода текста.</w:t>
                </w:r>
              </w:p>
            </w:tc>
          </w:sdtContent>
        </w:sdt>
        <w:tc>
          <w:tcPr>
            <w:tcW w:w="887" w:type="dxa"/>
          </w:tcPr>
          <w:p w14:paraId="3B450D17" w14:textId="77777777" w:rsidR="00E01822" w:rsidRPr="00D24C8B" w:rsidRDefault="00E01822" w:rsidP="00F07AC1">
            <w:pPr>
              <w:suppressAutoHyphens w:val="0"/>
              <w:jc w:val="center"/>
              <w:textAlignment w:val="baseline"/>
              <w:rPr>
                <w:lang w:val="ru-RU"/>
              </w:rPr>
            </w:pPr>
          </w:p>
        </w:tc>
        <w:tc>
          <w:tcPr>
            <w:tcW w:w="1751" w:type="dxa"/>
          </w:tcPr>
          <w:p w14:paraId="631405DE" w14:textId="77777777" w:rsidR="00E01822" w:rsidRPr="00D24C8B" w:rsidRDefault="00E01822" w:rsidP="00F07AC1">
            <w:pPr>
              <w:suppressAutoHyphens w:val="0"/>
              <w:jc w:val="center"/>
              <w:textAlignment w:val="baseline"/>
              <w:rPr>
                <w:lang w:val="ru-RU"/>
              </w:rPr>
            </w:pPr>
          </w:p>
        </w:tc>
        <w:tc>
          <w:tcPr>
            <w:tcW w:w="1710" w:type="dxa"/>
          </w:tcPr>
          <w:p w14:paraId="1231FFAD" w14:textId="77777777" w:rsidR="00E01822" w:rsidRPr="00D24C8B" w:rsidRDefault="00E01822" w:rsidP="00F07AC1">
            <w:pPr>
              <w:suppressAutoHyphens w:val="0"/>
              <w:jc w:val="center"/>
              <w:textAlignment w:val="baseline"/>
              <w:rPr>
                <w:lang w:val="ru-RU"/>
              </w:rPr>
            </w:pPr>
          </w:p>
        </w:tc>
      </w:tr>
      <w:tr w:rsidR="00E01822" w14:paraId="59AA4D20" w14:textId="77777777" w:rsidTr="00F07AC1">
        <w:tc>
          <w:tcPr>
            <w:tcW w:w="555" w:type="dxa"/>
          </w:tcPr>
          <w:p w14:paraId="27853767" w14:textId="77777777" w:rsidR="00E01822" w:rsidRDefault="00E01822" w:rsidP="00F07AC1">
            <w:pPr>
              <w:tabs>
                <w:tab w:val="left" w:pos="270"/>
              </w:tabs>
              <w:suppressAutoHyphens w:val="0"/>
              <w:jc w:val="center"/>
              <w:textAlignment w:val="baseline"/>
              <w:rPr>
                <w:sz w:val="22"/>
                <w:szCs w:val="22"/>
                <w:lang w:val="ru-RU"/>
              </w:rPr>
            </w:pPr>
            <w:r>
              <w:rPr>
                <w:sz w:val="22"/>
                <w:szCs w:val="22"/>
                <w:lang w:val="ru-RU"/>
              </w:rPr>
              <w:t>30</w:t>
            </w:r>
          </w:p>
        </w:tc>
        <w:sdt>
          <w:sdtPr>
            <w:rPr>
              <w:lang w:val="ru-RU"/>
            </w:rPr>
            <w:id w:val="703216803"/>
            <w:placeholder>
              <w:docPart w:val="92CD965B6881469AB07BAE23AA6E1212"/>
            </w:placeholder>
            <w:showingPlcHdr/>
            <w:text/>
          </w:sdtPr>
          <w:sdtEndPr/>
          <w:sdtContent>
            <w:tc>
              <w:tcPr>
                <w:tcW w:w="4858" w:type="dxa"/>
              </w:tcPr>
              <w:p w14:paraId="3CAB3CD7" w14:textId="77777777" w:rsidR="00E01822" w:rsidRPr="00D24C8B" w:rsidRDefault="00E01822" w:rsidP="00F07AC1">
                <w:pPr>
                  <w:suppressAutoHyphens w:val="0"/>
                  <w:rPr>
                    <w:lang w:val="ru-RU"/>
                  </w:rPr>
                </w:pPr>
                <w:r w:rsidRPr="0080629A">
                  <w:rPr>
                    <w:rStyle w:val="af2"/>
                  </w:rPr>
                  <w:t>Место для ввода текста.</w:t>
                </w:r>
              </w:p>
            </w:tc>
          </w:sdtContent>
        </w:sdt>
        <w:tc>
          <w:tcPr>
            <w:tcW w:w="887" w:type="dxa"/>
          </w:tcPr>
          <w:p w14:paraId="1049D674" w14:textId="77777777" w:rsidR="00E01822" w:rsidRPr="00D24C8B" w:rsidRDefault="00E01822" w:rsidP="00F07AC1">
            <w:pPr>
              <w:suppressAutoHyphens w:val="0"/>
              <w:jc w:val="center"/>
              <w:textAlignment w:val="baseline"/>
              <w:rPr>
                <w:lang w:val="ru-RU"/>
              </w:rPr>
            </w:pPr>
          </w:p>
        </w:tc>
        <w:tc>
          <w:tcPr>
            <w:tcW w:w="1751" w:type="dxa"/>
          </w:tcPr>
          <w:p w14:paraId="7BB4EB84" w14:textId="77777777" w:rsidR="00E01822" w:rsidRPr="00D24C8B" w:rsidRDefault="00E01822" w:rsidP="00F07AC1">
            <w:pPr>
              <w:suppressAutoHyphens w:val="0"/>
              <w:jc w:val="center"/>
              <w:textAlignment w:val="baseline"/>
              <w:rPr>
                <w:lang w:val="ru-RU"/>
              </w:rPr>
            </w:pPr>
          </w:p>
        </w:tc>
        <w:tc>
          <w:tcPr>
            <w:tcW w:w="1710" w:type="dxa"/>
          </w:tcPr>
          <w:p w14:paraId="66BC1CD0" w14:textId="77777777" w:rsidR="00E01822" w:rsidRPr="00D24C8B" w:rsidRDefault="00E01822" w:rsidP="00F07AC1">
            <w:pPr>
              <w:suppressAutoHyphens w:val="0"/>
              <w:jc w:val="center"/>
              <w:textAlignment w:val="baseline"/>
              <w:rPr>
                <w:lang w:val="ru-RU"/>
              </w:rPr>
            </w:pPr>
          </w:p>
        </w:tc>
      </w:tr>
      <w:tr w:rsidR="00E01822" w14:paraId="5B6294BB" w14:textId="77777777" w:rsidTr="00F07AC1">
        <w:tc>
          <w:tcPr>
            <w:tcW w:w="555" w:type="dxa"/>
          </w:tcPr>
          <w:p w14:paraId="755D9E3C" w14:textId="77777777" w:rsidR="00E01822" w:rsidRDefault="00E01822" w:rsidP="00F07AC1">
            <w:pPr>
              <w:tabs>
                <w:tab w:val="left" w:pos="270"/>
              </w:tabs>
              <w:suppressAutoHyphens w:val="0"/>
              <w:jc w:val="center"/>
              <w:textAlignment w:val="baseline"/>
              <w:rPr>
                <w:sz w:val="22"/>
                <w:szCs w:val="22"/>
                <w:lang w:val="ru-RU"/>
              </w:rPr>
            </w:pPr>
            <w:r>
              <w:rPr>
                <w:sz w:val="22"/>
                <w:szCs w:val="22"/>
                <w:lang w:val="ru-RU"/>
              </w:rPr>
              <w:t>31</w:t>
            </w:r>
          </w:p>
        </w:tc>
        <w:sdt>
          <w:sdtPr>
            <w:rPr>
              <w:lang w:val="ru-RU"/>
            </w:rPr>
            <w:id w:val="-1029258373"/>
            <w:placeholder>
              <w:docPart w:val="0720A71F81AA4508A36F094B2629E365"/>
            </w:placeholder>
            <w:showingPlcHdr/>
            <w:text/>
          </w:sdtPr>
          <w:sdtEndPr/>
          <w:sdtContent>
            <w:tc>
              <w:tcPr>
                <w:tcW w:w="4858" w:type="dxa"/>
              </w:tcPr>
              <w:p w14:paraId="238C6D4B" w14:textId="77777777" w:rsidR="00E01822" w:rsidRPr="00D24C8B" w:rsidRDefault="00E01822" w:rsidP="00F07AC1">
                <w:pPr>
                  <w:suppressAutoHyphens w:val="0"/>
                  <w:rPr>
                    <w:lang w:val="ru-RU"/>
                  </w:rPr>
                </w:pPr>
                <w:r w:rsidRPr="0080629A">
                  <w:rPr>
                    <w:rStyle w:val="af2"/>
                  </w:rPr>
                  <w:t>Место для ввода текста.</w:t>
                </w:r>
              </w:p>
            </w:tc>
          </w:sdtContent>
        </w:sdt>
        <w:tc>
          <w:tcPr>
            <w:tcW w:w="887" w:type="dxa"/>
          </w:tcPr>
          <w:p w14:paraId="5D4995B5" w14:textId="77777777" w:rsidR="00E01822" w:rsidRPr="00D24C8B" w:rsidRDefault="00E01822" w:rsidP="00F07AC1">
            <w:pPr>
              <w:suppressAutoHyphens w:val="0"/>
              <w:jc w:val="center"/>
              <w:textAlignment w:val="baseline"/>
              <w:rPr>
                <w:lang w:val="ru-RU"/>
              </w:rPr>
            </w:pPr>
          </w:p>
        </w:tc>
        <w:tc>
          <w:tcPr>
            <w:tcW w:w="1751" w:type="dxa"/>
          </w:tcPr>
          <w:p w14:paraId="6B013B2F" w14:textId="77777777" w:rsidR="00E01822" w:rsidRPr="00D24C8B" w:rsidRDefault="00E01822" w:rsidP="00F07AC1">
            <w:pPr>
              <w:suppressAutoHyphens w:val="0"/>
              <w:jc w:val="center"/>
              <w:textAlignment w:val="baseline"/>
              <w:rPr>
                <w:lang w:val="ru-RU"/>
              </w:rPr>
            </w:pPr>
          </w:p>
        </w:tc>
        <w:tc>
          <w:tcPr>
            <w:tcW w:w="1710" w:type="dxa"/>
          </w:tcPr>
          <w:p w14:paraId="294872A3" w14:textId="77777777" w:rsidR="00E01822" w:rsidRPr="00D24C8B" w:rsidRDefault="00E01822" w:rsidP="00F07AC1">
            <w:pPr>
              <w:suppressAutoHyphens w:val="0"/>
              <w:jc w:val="center"/>
              <w:textAlignment w:val="baseline"/>
              <w:rPr>
                <w:lang w:val="ru-RU"/>
              </w:rPr>
            </w:pPr>
          </w:p>
        </w:tc>
      </w:tr>
      <w:tr w:rsidR="00E01822" w14:paraId="21899232" w14:textId="77777777" w:rsidTr="00F07AC1">
        <w:tc>
          <w:tcPr>
            <w:tcW w:w="555" w:type="dxa"/>
          </w:tcPr>
          <w:p w14:paraId="6FF0A8A4" w14:textId="77777777" w:rsidR="00E01822" w:rsidRDefault="00E01822" w:rsidP="00F07AC1">
            <w:pPr>
              <w:tabs>
                <w:tab w:val="left" w:pos="270"/>
              </w:tabs>
              <w:suppressAutoHyphens w:val="0"/>
              <w:jc w:val="center"/>
              <w:textAlignment w:val="baseline"/>
              <w:rPr>
                <w:sz w:val="22"/>
                <w:szCs w:val="22"/>
                <w:lang w:val="ru-RU"/>
              </w:rPr>
            </w:pPr>
            <w:r>
              <w:rPr>
                <w:sz w:val="22"/>
                <w:szCs w:val="22"/>
                <w:lang w:val="ru-RU"/>
              </w:rPr>
              <w:t>32</w:t>
            </w:r>
          </w:p>
        </w:tc>
        <w:sdt>
          <w:sdtPr>
            <w:rPr>
              <w:lang w:val="ru-RU"/>
            </w:rPr>
            <w:id w:val="-1089386366"/>
            <w:placeholder>
              <w:docPart w:val="7E06BAA188A14816B7BA69F6189171C6"/>
            </w:placeholder>
            <w:showingPlcHdr/>
            <w:text/>
          </w:sdtPr>
          <w:sdtEndPr/>
          <w:sdtContent>
            <w:tc>
              <w:tcPr>
                <w:tcW w:w="4858" w:type="dxa"/>
              </w:tcPr>
              <w:p w14:paraId="7E828C31" w14:textId="77777777" w:rsidR="00E01822" w:rsidRPr="00D24C8B" w:rsidRDefault="00E01822" w:rsidP="00F07AC1">
                <w:pPr>
                  <w:suppressAutoHyphens w:val="0"/>
                  <w:rPr>
                    <w:lang w:val="ru-RU"/>
                  </w:rPr>
                </w:pPr>
                <w:r w:rsidRPr="0080629A">
                  <w:rPr>
                    <w:rStyle w:val="af2"/>
                  </w:rPr>
                  <w:t>Место для ввода текста.</w:t>
                </w:r>
              </w:p>
            </w:tc>
          </w:sdtContent>
        </w:sdt>
        <w:tc>
          <w:tcPr>
            <w:tcW w:w="887" w:type="dxa"/>
          </w:tcPr>
          <w:p w14:paraId="7149344D" w14:textId="77777777" w:rsidR="00E01822" w:rsidRPr="00D24C8B" w:rsidRDefault="00E01822" w:rsidP="00F07AC1">
            <w:pPr>
              <w:suppressAutoHyphens w:val="0"/>
              <w:jc w:val="center"/>
              <w:textAlignment w:val="baseline"/>
              <w:rPr>
                <w:lang w:val="ru-RU"/>
              </w:rPr>
            </w:pPr>
          </w:p>
        </w:tc>
        <w:tc>
          <w:tcPr>
            <w:tcW w:w="1751" w:type="dxa"/>
          </w:tcPr>
          <w:p w14:paraId="20685B98" w14:textId="77777777" w:rsidR="00E01822" w:rsidRPr="00D24C8B" w:rsidRDefault="00E01822" w:rsidP="00F07AC1">
            <w:pPr>
              <w:suppressAutoHyphens w:val="0"/>
              <w:jc w:val="center"/>
              <w:textAlignment w:val="baseline"/>
              <w:rPr>
                <w:lang w:val="ru-RU"/>
              </w:rPr>
            </w:pPr>
          </w:p>
        </w:tc>
        <w:tc>
          <w:tcPr>
            <w:tcW w:w="1710" w:type="dxa"/>
          </w:tcPr>
          <w:p w14:paraId="5E8EA62A" w14:textId="77777777" w:rsidR="00E01822" w:rsidRPr="00D24C8B" w:rsidRDefault="00E01822" w:rsidP="00F07AC1">
            <w:pPr>
              <w:suppressAutoHyphens w:val="0"/>
              <w:jc w:val="center"/>
              <w:textAlignment w:val="baseline"/>
              <w:rPr>
                <w:lang w:val="ru-RU"/>
              </w:rPr>
            </w:pPr>
          </w:p>
        </w:tc>
      </w:tr>
      <w:tr w:rsidR="00E01822" w14:paraId="5E6415C9" w14:textId="77777777" w:rsidTr="00F07AC1">
        <w:tc>
          <w:tcPr>
            <w:tcW w:w="555" w:type="dxa"/>
          </w:tcPr>
          <w:p w14:paraId="35BA4216" w14:textId="77777777" w:rsidR="00E01822" w:rsidRDefault="00E01822" w:rsidP="00F07AC1">
            <w:pPr>
              <w:tabs>
                <w:tab w:val="left" w:pos="270"/>
              </w:tabs>
              <w:suppressAutoHyphens w:val="0"/>
              <w:jc w:val="center"/>
              <w:textAlignment w:val="baseline"/>
              <w:rPr>
                <w:sz w:val="22"/>
                <w:szCs w:val="22"/>
                <w:lang w:val="ru-RU"/>
              </w:rPr>
            </w:pPr>
            <w:r>
              <w:rPr>
                <w:sz w:val="22"/>
                <w:szCs w:val="22"/>
                <w:lang w:val="ru-RU"/>
              </w:rPr>
              <w:t>33</w:t>
            </w:r>
          </w:p>
        </w:tc>
        <w:sdt>
          <w:sdtPr>
            <w:rPr>
              <w:lang w:val="ru-RU"/>
            </w:rPr>
            <w:id w:val="986362639"/>
            <w:placeholder>
              <w:docPart w:val="6588F08592C04F5592EB5874BD26FB25"/>
            </w:placeholder>
            <w:showingPlcHdr/>
            <w:text/>
          </w:sdtPr>
          <w:sdtEndPr/>
          <w:sdtContent>
            <w:tc>
              <w:tcPr>
                <w:tcW w:w="4858" w:type="dxa"/>
              </w:tcPr>
              <w:p w14:paraId="45860921" w14:textId="77777777" w:rsidR="00E01822" w:rsidRPr="00D24C8B" w:rsidRDefault="00E01822" w:rsidP="00F07AC1">
                <w:pPr>
                  <w:suppressAutoHyphens w:val="0"/>
                  <w:rPr>
                    <w:lang w:val="ru-RU"/>
                  </w:rPr>
                </w:pPr>
                <w:r w:rsidRPr="0080629A">
                  <w:rPr>
                    <w:rStyle w:val="af2"/>
                  </w:rPr>
                  <w:t>Место для ввода текста.</w:t>
                </w:r>
              </w:p>
            </w:tc>
          </w:sdtContent>
        </w:sdt>
        <w:tc>
          <w:tcPr>
            <w:tcW w:w="887" w:type="dxa"/>
          </w:tcPr>
          <w:p w14:paraId="4219073D" w14:textId="77777777" w:rsidR="00E01822" w:rsidRPr="00D24C8B" w:rsidRDefault="00E01822" w:rsidP="00F07AC1">
            <w:pPr>
              <w:suppressAutoHyphens w:val="0"/>
              <w:jc w:val="center"/>
              <w:textAlignment w:val="baseline"/>
              <w:rPr>
                <w:lang w:val="ru-RU"/>
              </w:rPr>
            </w:pPr>
          </w:p>
        </w:tc>
        <w:tc>
          <w:tcPr>
            <w:tcW w:w="1751" w:type="dxa"/>
          </w:tcPr>
          <w:p w14:paraId="5537773D" w14:textId="77777777" w:rsidR="00E01822" w:rsidRPr="00D24C8B" w:rsidRDefault="00E01822" w:rsidP="00F07AC1">
            <w:pPr>
              <w:suppressAutoHyphens w:val="0"/>
              <w:jc w:val="center"/>
              <w:textAlignment w:val="baseline"/>
              <w:rPr>
                <w:lang w:val="ru-RU"/>
              </w:rPr>
            </w:pPr>
          </w:p>
        </w:tc>
        <w:tc>
          <w:tcPr>
            <w:tcW w:w="1710" w:type="dxa"/>
          </w:tcPr>
          <w:p w14:paraId="4BE65552" w14:textId="77777777" w:rsidR="00E01822" w:rsidRPr="00D24C8B" w:rsidRDefault="00E01822" w:rsidP="00F07AC1">
            <w:pPr>
              <w:suppressAutoHyphens w:val="0"/>
              <w:jc w:val="center"/>
              <w:textAlignment w:val="baseline"/>
              <w:rPr>
                <w:lang w:val="ru-RU"/>
              </w:rPr>
            </w:pPr>
          </w:p>
        </w:tc>
      </w:tr>
      <w:tr w:rsidR="00E01822" w14:paraId="748F2F56" w14:textId="77777777" w:rsidTr="00F07AC1">
        <w:tc>
          <w:tcPr>
            <w:tcW w:w="555" w:type="dxa"/>
          </w:tcPr>
          <w:p w14:paraId="40A4A88B" w14:textId="77777777" w:rsidR="00E01822" w:rsidRDefault="00E01822" w:rsidP="00F07AC1">
            <w:pPr>
              <w:tabs>
                <w:tab w:val="left" w:pos="270"/>
              </w:tabs>
              <w:suppressAutoHyphens w:val="0"/>
              <w:jc w:val="center"/>
              <w:textAlignment w:val="baseline"/>
              <w:rPr>
                <w:sz w:val="22"/>
                <w:szCs w:val="22"/>
                <w:lang w:val="ru-RU"/>
              </w:rPr>
            </w:pPr>
            <w:r>
              <w:rPr>
                <w:sz w:val="22"/>
                <w:szCs w:val="22"/>
                <w:lang w:val="ru-RU"/>
              </w:rPr>
              <w:t>34</w:t>
            </w:r>
          </w:p>
        </w:tc>
        <w:sdt>
          <w:sdtPr>
            <w:rPr>
              <w:lang w:val="ru-RU"/>
            </w:rPr>
            <w:id w:val="964783490"/>
            <w:placeholder>
              <w:docPart w:val="CFA1F5342CC2477BA2DD02499B6A21F8"/>
            </w:placeholder>
            <w:showingPlcHdr/>
            <w:text/>
          </w:sdtPr>
          <w:sdtEndPr/>
          <w:sdtContent>
            <w:tc>
              <w:tcPr>
                <w:tcW w:w="4858" w:type="dxa"/>
              </w:tcPr>
              <w:p w14:paraId="07E2C540" w14:textId="77777777" w:rsidR="00E01822" w:rsidRPr="00D24C8B" w:rsidRDefault="00E01822" w:rsidP="00F07AC1">
                <w:pPr>
                  <w:suppressAutoHyphens w:val="0"/>
                  <w:rPr>
                    <w:lang w:val="ru-RU"/>
                  </w:rPr>
                </w:pPr>
                <w:r w:rsidRPr="0080629A">
                  <w:rPr>
                    <w:rStyle w:val="af2"/>
                  </w:rPr>
                  <w:t>Место для ввода текста.</w:t>
                </w:r>
              </w:p>
            </w:tc>
          </w:sdtContent>
        </w:sdt>
        <w:tc>
          <w:tcPr>
            <w:tcW w:w="887" w:type="dxa"/>
          </w:tcPr>
          <w:p w14:paraId="21B5D92E" w14:textId="77777777" w:rsidR="00E01822" w:rsidRPr="00D24C8B" w:rsidRDefault="00E01822" w:rsidP="00F07AC1">
            <w:pPr>
              <w:suppressAutoHyphens w:val="0"/>
              <w:jc w:val="center"/>
              <w:textAlignment w:val="baseline"/>
              <w:rPr>
                <w:lang w:val="ru-RU"/>
              </w:rPr>
            </w:pPr>
          </w:p>
        </w:tc>
        <w:tc>
          <w:tcPr>
            <w:tcW w:w="1751" w:type="dxa"/>
          </w:tcPr>
          <w:p w14:paraId="585984A3" w14:textId="77777777" w:rsidR="00E01822" w:rsidRPr="00D24C8B" w:rsidRDefault="00E01822" w:rsidP="00F07AC1">
            <w:pPr>
              <w:suppressAutoHyphens w:val="0"/>
              <w:jc w:val="center"/>
              <w:textAlignment w:val="baseline"/>
              <w:rPr>
                <w:lang w:val="ru-RU"/>
              </w:rPr>
            </w:pPr>
          </w:p>
        </w:tc>
        <w:tc>
          <w:tcPr>
            <w:tcW w:w="1710" w:type="dxa"/>
          </w:tcPr>
          <w:p w14:paraId="7D4253A0" w14:textId="77777777" w:rsidR="00E01822" w:rsidRPr="00D24C8B" w:rsidRDefault="00E01822" w:rsidP="00F07AC1">
            <w:pPr>
              <w:suppressAutoHyphens w:val="0"/>
              <w:jc w:val="center"/>
              <w:textAlignment w:val="baseline"/>
              <w:rPr>
                <w:lang w:val="ru-RU"/>
              </w:rPr>
            </w:pPr>
          </w:p>
        </w:tc>
      </w:tr>
      <w:tr w:rsidR="00E01822" w14:paraId="191B4384" w14:textId="77777777" w:rsidTr="00F07AC1">
        <w:tc>
          <w:tcPr>
            <w:tcW w:w="555" w:type="dxa"/>
          </w:tcPr>
          <w:p w14:paraId="3417ED28" w14:textId="77777777" w:rsidR="00E01822" w:rsidRDefault="00E01822" w:rsidP="00F07AC1">
            <w:pPr>
              <w:tabs>
                <w:tab w:val="left" w:pos="270"/>
              </w:tabs>
              <w:suppressAutoHyphens w:val="0"/>
              <w:jc w:val="center"/>
              <w:textAlignment w:val="baseline"/>
              <w:rPr>
                <w:sz w:val="22"/>
                <w:szCs w:val="22"/>
                <w:lang w:val="ru-RU"/>
              </w:rPr>
            </w:pPr>
            <w:r>
              <w:rPr>
                <w:sz w:val="22"/>
                <w:szCs w:val="22"/>
                <w:lang w:val="ru-RU"/>
              </w:rPr>
              <w:t>35</w:t>
            </w:r>
          </w:p>
        </w:tc>
        <w:sdt>
          <w:sdtPr>
            <w:rPr>
              <w:lang w:val="ru-RU"/>
            </w:rPr>
            <w:id w:val="-695617845"/>
            <w:placeholder>
              <w:docPart w:val="66EEAC0D12504BDAB0E07569F12F540B"/>
            </w:placeholder>
            <w:showingPlcHdr/>
            <w:text/>
          </w:sdtPr>
          <w:sdtEndPr/>
          <w:sdtContent>
            <w:tc>
              <w:tcPr>
                <w:tcW w:w="4858" w:type="dxa"/>
              </w:tcPr>
              <w:p w14:paraId="14F1D533" w14:textId="77777777" w:rsidR="00E01822" w:rsidRPr="00D24C8B" w:rsidRDefault="00E01822" w:rsidP="00F07AC1">
                <w:pPr>
                  <w:suppressAutoHyphens w:val="0"/>
                  <w:rPr>
                    <w:lang w:val="ru-RU"/>
                  </w:rPr>
                </w:pPr>
                <w:r w:rsidRPr="0080629A">
                  <w:rPr>
                    <w:rStyle w:val="af2"/>
                  </w:rPr>
                  <w:t>Место для ввода текста.</w:t>
                </w:r>
              </w:p>
            </w:tc>
          </w:sdtContent>
        </w:sdt>
        <w:tc>
          <w:tcPr>
            <w:tcW w:w="887" w:type="dxa"/>
          </w:tcPr>
          <w:p w14:paraId="1C8CCBD0" w14:textId="77777777" w:rsidR="00E01822" w:rsidRPr="00D24C8B" w:rsidRDefault="00E01822" w:rsidP="00F07AC1">
            <w:pPr>
              <w:suppressAutoHyphens w:val="0"/>
              <w:jc w:val="center"/>
              <w:textAlignment w:val="baseline"/>
              <w:rPr>
                <w:lang w:val="ru-RU"/>
              </w:rPr>
            </w:pPr>
          </w:p>
        </w:tc>
        <w:tc>
          <w:tcPr>
            <w:tcW w:w="1751" w:type="dxa"/>
          </w:tcPr>
          <w:p w14:paraId="6073AC93" w14:textId="77777777" w:rsidR="00E01822" w:rsidRPr="00D24C8B" w:rsidRDefault="00E01822" w:rsidP="00F07AC1">
            <w:pPr>
              <w:suppressAutoHyphens w:val="0"/>
              <w:jc w:val="center"/>
              <w:textAlignment w:val="baseline"/>
              <w:rPr>
                <w:lang w:val="ru-RU"/>
              </w:rPr>
            </w:pPr>
          </w:p>
        </w:tc>
        <w:tc>
          <w:tcPr>
            <w:tcW w:w="1710" w:type="dxa"/>
          </w:tcPr>
          <w:p w14:paraId="50B05E37" w14:textId="77777777" w:rsidR="00E01822" w:rsidRPr="00D24C8B" w:rsidRDefault="00E01822" w:rsidP="00F07AC1">
            <w:pPr>
              <w:suppressAutoHyphens w:val="0"/>
              <w:jc w:val="center"/>
              <w:textAlignment w:val="baseline"/>
              <w:rPr>
                <w:lang w:val="ru-RU"/>
              </w:rPr>
            </w:pPr>
          </w:p>
        </w:tc>
      </w:tr>
      <w:tr w:rsidR="00E01822" w14:paraId="41F9BD7E" w14:textId="77777777" w:rsidTr="00F07AC1">
        <w:tc>
          <w:tcPr>
            <w:tcW w:w="555" w:type="dxa"/>
          </w:tcPr>
          <w:p w14:paraId="45F9E922" w14:textId="77777777" w:rsidR="00E01822" w:rsidRDefault="00E01822" w:rsidP="00F07AC1">
            <w:pPr>
              <w:tabs>
                <w:tab w:val="left" w:pos="270"/>
              </w:tabs>
              <w:suppressAutoHyphens w:val="0"/>
              <w:jc w:val="center"/>
              <w:textAlignment w:val="baseline"/>
              <w:rPr>
                <w:sz w:val="22"/>
                <w:szCs w:val="22"/>
                <w:lang w:val="ru-RU"/>
              </w:rPr>
            </w:pPr>
            <w:r>
              <w:rPr>
                <w:sz w:val="22"/>
                <w:szCs w:val="22"/>
                <w:lang w:val="ru-RU"/>
              </w:rPr>
              <w:t>36</w:t>
            </w:r>
          </w:p>
        </w:tc>
        <w:sdt>
          <w:sdtPr>
            <w:rPr>
              <w:lang w:val="ru-RU"/>
            </w:rPr>
            <w:id w:val="1634604389"/>
            <w:placeholder>
              <w:docPart w:val="D732DB6025054A15B60B430B41410418"/>
            </w:placeholder>
            <w:showingPlcHdr/>
            <w:text/>
          </w:sdtPr>
          <w:sdtEndPr/>
          <w:sdtContent>
            <w:tc>
              <w:tcPr>
                <w:tcW w:w="4858" w:type="dxa"/>
              </w:tcPr>
              <w:p w14:paraId="1F719073" w14:textId="77777777" w:rsidR="00E01822" w:rsidRPr="00D24C8B" w:rsidRDefault="00E01822" w:rsidP="00F07AC1">
                <w:pPr>
                  <w:suppressAutoHyphens w:val="0"/>
                  <w:rPr>
                    <w:lang w:val="ru-RU"/>
                  </w:rPr>
                </w:pPr>
                <w:r w:rsidRPr="0080629A">
                  <w:rPr>
                    <w:rStyle w:val="af2"/>
                  </w:rPr>
                  <w:t>Место для ввода текста.</w:t>
                </w:r>
              </w:p>
            </w:tc>
          </w:sdtContent>
        </w:sdt>
        <w:tc>
          <w:tcPr>
            <w:tcW w:w="887" w:type="dxa"/>
          </w:tcPr>
          <w:p w14:paraId="62BF501C" w14:textId="77777777" w:rsidR="00E01822" w:rsidRPr="00D24C8B" w:rsidRDefault="00E01822" w:rsidP="00F07AC1">
            <w:pPr>
              <w:suppressAutoHyphens w:val="0"/>
              <w:jc w:val="center"/>
              <w:textAlignment w:val="baseline"/>
              <w:rPr>
                <w:lang w:val="ru-RU"/>
              </w:rPr>
            </w:pPr>
          </w:p>
        </w:tc>
        <w:tc>
          <w:tcPr>
            <w:tcW w:w="1751" w:type="dxa"/>
          </w:tcPr>
          <w:p w14:paraId="6071352F" w14:textId="77777777" w:rsidR="00E01822" w:rsidRPr="00D24C8B" w:rsidRDefault="00E01822" w:rsidP="00F07AC1">
            <w:pPr>
              <w:suppressAutoHyphens w:val="0"/>
              <w:jc w:val="center"/>
              <w:textAlignment w:val="baseline"/>
              <w:rPr>
                <w:lang w:val="ru-RU"/>
              </w:rPr>
            </w:pPr>
          </w:p>
        </w:tc>
        <w:tc>
          <w:tcPr>
            <w:tcW w:w="1710" w:type="dxa"/>
          </w:tcPr>
          <w:p w14:paraId="7212454E" w14:textId="77777777" w:rsidR="00E01822" w:rsidRPr="00D24C8B" w:rsidRDefault="00E01822" w:rsidP="00F07AC1">
            <w:pPr>
              <w:suppressAutoHyphens w:val="0"/>
              <w:jc w:val="center"/>
              <w:textAlignment w:val="baseline"/>
              <w:rPr>
                <w:lang w:val="ru-RU"/>
              </w:rPr>
            </w:pPr>
          </w:p>
        </w:tc>
      </w:tr>
      <w:tr w:rsidR="00E01822" w14:paraId="4D366536" w14:textId="77777777" w:rsidTr="00F07AC1">
        <w:tc>
          <w:tcPr>
            <w:tcW w:w="555" w:type="dxa"/>
          </w:tcPr>
          <w:p w14:paraId="48EC476E" w14:textId="31392F01" w:rsidR="00E01822" w:rsidRDefault="00E01822" w:rsidP="00F07AC1">
            <w:pPr>
              <w:tabs>
                <w:tab w:val="left" w:pos="270"/>
              </w:tabs>
              <w:suppressAutoHyphens w:val="0"/>
              <w:jc w:val="center"/>
              <w:textAlignment w:val="baseline"/>
              <w:rPr>
                <w:sz w:val="22"/>
                <w:szCs w:val="22"/>
                <w:lang w:val="ru-RU"/>
              </w:rPr>
            </w:pPr>
            <w:r>
              <w:rPr>
                <w:sz w:val="22"/>
                <w:szCs w:val="22"/>
                <w:lang w:val="ru-RU"/>
              </w:rPr>
              <w:t>37</w:t>
            </w:r>
          </w:p>
        </w:tc>
        <w:sdt>
          <w:sdtPr>
            <w:rPr>
              <w:lang w:val="ru-RU"/>
            </w:rPr>
            <w:id w:val="-1202551424"/>
            <w:placeholder>
              <w:docPart w:val="F820C89E2A4D47D3949321A3519BA9F3"/>
            </w:placeholder>
            <w:showingPlcHdr/>
            <w:text/>
          </w:sdtPr>
          <w:sdtEndPr/>
          <w:sdtContent>
            <w:tc>
              <w:tcPr>
                <w:tcW w:w="4858" w:type="dxa"/>
              </w:tcPr>
              <w:p w14:paraId="2B7D29CB" w14:textId="6ED779C0" w:rsidR="00E01822" w:rsidRDefault="00E01822" w:rsidP="00F07AC1">
                <w:pPr>
                  <w:suppressAutoHyphens w:val="0"/>
                  <w:rPr>
                    <w:lang w:val="ru-RU"/>
                  </w:rPr>
                </w:pPr>
                <w:r w:rsidRPr="0080629A">
                  <w:rPr>
                    <w:rStyle w:val="af2"/>
                  </w:rPr>
                  <w:t>Место для ввода текста.</w:t>
                </w:r>
              </w:p>
            </w:tc>
          </w:sdtContent>
        </w:sdt>
        <w:tc>
          <w:tcPr>
            <w:tcW w:w="887" w:type="dxa"/>
          </w:tcPr>
          <w:p w14:paraId="7BB91A9F" w14:textId="77777777" w:rsidR="00E01822" w:rsidRPr="00D24C8B" w:rsidRDefault="00E01822" w:rsidP="00F07AC1">
            <w:pPr>
              <w:suppressAutoHyphens w:val="0"/>
              <w:jc w:val="center"/>
              <w:textAlignment w:val="baseline"/>
              <w:rPr>
                <w:lang w:val="ru-RU"/>
              </w:rPr>
            </w:pPr>
          </w:p>
        </w:tc>
        <w:tc>
          <w:tcPr>
            <w:tcW w:w="1751" w:type="dxa"/>
          </w:tcPr>
          <w:p w14:paraId="073F49B7" w14:textId="77777777" w:rsidR="00E01822" w:rsidRPr="00D24C8B" w:rsidRDefault="00E01822" w:rsidP="00F07AC1">
            <w:pPr>
              <w:suppressAutoHyphens w:val="0"/>
              <w:jc w:val="center"/>
              <w:textAlignment w:val="baseline"/>
              <w:rPr>
                <w:lang w:val="ru-RU"/>
              </w:rPr>
            </w:pPr>
          </w:p>
        </w:tc>
        <w:tc>
          <w:tcPr>
            <w:tcW w:w="1710" w:type="dxa"/>
          </w:tcPr>
          <w:p w14:paraId="21FBA003" w14:textId="77777777" w:rsidR="00E01822" w:rsidRPr="00D24C8B" w:rsidRDefault="00E01822" w:rsidP="00F07AC1">
            <w:pPr>
              <w:suppressAutoHyphens w:val="0"/>
              <w:jc w:val="center"/>
              <w:textAlignment w:val="baseline"/>
              <w:rPr>
                <w:lang w:val="ru-RU"/>
              </w:rPr>
            </w:pPr>
          </w:p>
        </w:tc>
      </w:tr>
      <w:tr w:rsidR="00E01822" w14:paraId="60674759" w14:textId="77777777" w:rsidTr="00F07AC1">
        <w:tc>
          <w:tcPr>
            <w:tcW w:w="555" w:type="dxa"/>
          </w:tcPr>
          <w:p w14:paraId="3E87D5E3" w14:textId="77777777" w:rsidR="00E01822" w:rsidRDefault="00E01822" w:rsidP="00F07AC1">
            <w:pPr>
              <w:tabs>
                <w:tab w:val="left" w:pos="270"/>
              </w:tabs>
              <w:suppressAutoHyphens w:val="0"/>
              <w:jc w:val="center"/>
              <w:textAlignment w:val="baseline"/>
              <w:rPr>
                <w:sz w:val="22"/>
                <w:szCs w:val="22"/>
                <w:lang w:val="ru-RU"/>
              </w:rPr>
            </w:pPr>
          </w:p>
        </w:tc>
        <w:sdt>
          <w:sdtPr>
            <w:rPr>
              <w:lang w:val="ru-RU"/>
            </w:rPr>
            <w:id w:val="2089881744"/>
            <w:placeholder>
              <w:docPart w:val="78D8E4ACE8E248F0B575A4D8FEC36E25"/>
            </w:placeholder>
            <w:showingPlcHdr/>
            <w:text/>
          </w:sdtPr>
          <w:sdtEndPr/>
          <w:sdtContent>
            <w:tc>
              <w:tcPr>
                <w:tcW w:w="4858" w:type="dxa"/>
              </w:tcPr>
              <w:p w14:paraId="7C253CE7" w14:textId="54CFD008" w:rsidR="00E01822" w:rsidRDefault="00E01822" w:rsidP="00F07AC1">
                <w:pPr>
                  <w:suppressAutoHyphens w:val="0"/>
                  <w:rPr>
                    <w:lang w:val="ru-RU"/>
                  </w:rPr>
                </w:pPr>
                <w:r w:rsidRPr="0080629A">
                  <w:rPr>
                    <w:rStyle w:val="af2"/>
                  </w:rPr>
                  <w:t>Место для ввода текста.</w:t>
                </w:r>
              </w:p>
            </w:tc>
          </w:sdtContent>
        </w:sdt>
        <w:tc>
          <w:tcPr>
            <w:tcW w:w="887" w:type="dxa"/>
          </w:tcPr>
          <w:p w14:paraId="3B9E6926" w14:textId="77777777" w:rsidR="00E01822" w:rsidRPr="00D24C8B" w:rsidRDefault="00E01822" w:rsidP="00F07AC1">
            <w:pPr>
              <w:suppressAutoHyphens w:val="0"/>
              <w:jc w:val="center"/>
              <w:textAlignment w:val="baseline"/>
              <w:rPr>
                <w:lang w:val="ru-RU"/>
              </w:rPr>
            </w:pPr>
          </w:p>
        </w:tc>
        <w:tc>
          <w:tcPr>
            <w:tcW w:w="1751" w:type="dxa"/>
          </w:tcPr>
          <w:p w14:paraId="47349AC4" w14:textId="77777777" w:rsidR="00E01822" w:rsidRPr="00D24C8B" w:rsidRDefault="00E01822" w:rsidP="00F07AC1">
            <w:pPr>
              <w:suppressAutoHyphens w:val="0"/>
              <w:jc w:val="center"/>
              <w:textAlignment w:val="baseline"/>
              <w:rPr>
                <w:lang w:val="ru-RU"/>
              </w:rPr>
            </w:pPr>
          </w:p>
        </w:tc>
        <w:tc>
          <w:tcPr>
            <w:tcW w:w="1710" w:type="dxa"/>
          </w:tcPr>
          <w:p w14:paraId="48222160" w14:textId="77777777" w:rsidR="00E01822" w:rsidRPr="00D24C8B" w:rsidRDefault="00E01822" w:rsidP="00F07AC1">
            <w:pPr>
              <w:suppressAutoHyphens w:val="0"/>
              <w:jc w:val="center"/>
              <w:textAlignment w:val="baseline"/>
              <w:rPr>
                <w:lang w:val="ru-RU"/>
              </w:rPr>
            </w:pPr>
          </w:p>
        </w:tc>
      </w:tr>
      <w:tr w:rsidR="00E01822" w14:paraId="60902565" w14:textId="77777777" w:rsidTr="00F07AC1">
        <w:tc>
          <w:tcPr>
            <w:tcW w:w="555" w:type="dxa"/>
          </w:tcPr>
          <w:p w14:paraId="1ACF4039" w14:textId="49A057FF" w:rsidR="00E01822" w:rsidRDefault="00E01822" w:rsidP="00F07AC1">
            <w:pPr>
              <w:tabs>
                <w:tab w:val="left" w:pos="270"/>
              </w:tabs>
              <w:suppressAutoHyphens w:val="0"/>
              <w:jc w:val="center"/>
              <w:textAlignment w:val="baseline"/>
              <w:rPr>
                <w:sz w:val="22"/>
                <w:szCs w:val="22"/>
                <w:lang w:val="ru-RU"/>
              </w:rPr>
            </w:pPr>
            <w:r>
              <w:rPr>
                <w:sz w:val="22"/>
                <w:szCs w:val="22"/>
                <w:lang w:val="ru-RU"/>
              </w:rPr>
              <w:lastRenderedPageBreak/>
              <w:t>38</w:t>
            </w:r>
          </w:p>
        </w:tc>
        <w:sdt>
          <w:sdtPr>
            <w:rPr>
              <w:lang w:val="ru-RU"/>
            </w:rPr>
            <w:id w:val="1621573610"/>
            <w:placeholder>
              <w:docPart w:val="6EAD96F84F5448709E41BA0CB9580556"/>
            </w:placeholder>
            <w:showingPlcHdr/>
            <w:text/>
          </w:sdtPr>
          <w:sdtEndPr/>
          <w:sdtContent>
            <w:tc>
              <w:tcPr>
                <w:tcW w:w="4858" w:type="dxa"/>
              </w:tcPr>
              <w:p w14:paraId="1BDF97A9" w14:textId="24842701" w:rsidR="00E01822" w:rsidRDefault="00E01822" w:rsidP="00F07AC1">
                <w:pPr>
                  <w:suppressAutoHyphens w:val="0"/>
                  <w:rPr>
                    <w:lang w:val="ru-RU"/>
                  </w:rPr>
                </w:pPr>
                <w:r w:rsidRPr="0080629A">
                  <w:rPr>
                    <w:rStyle w:val="af2"/>
                  </w:rPr>
                  <w:t>Место для ввода текста.</w:t>
                </w:r>
              </w:p>
            </w:tc>
          </w:sdtContent>
        </w:sdt>
        <w:tc>
          <w:tcPr>
            <w:tcW w:w="887" w:type="dxa"/>
          </w:tcPr>
          <w:p w14:paraId="6BC9F6C6" w14:textId="77777777" w:rsidR="00E01822" w:rsidRPr="00D24C8B" w:rsidRDefault="00E01822" w:rsidP="00F07AC1">
            <w:pPr>
              <w:suppressAutoHyphens w:val="0"/>
              <w:jc w:val="center"/>
              <w:textAlignment w:val="baseline"/>
              <w:rPr>
                <w:lang w:val="ru-RU"/>
              </w:rPr>
            </w:pPr>
          </w:p>
        </w:tc>
        <w:tc>
          <w:tcPr>
            <w:tcW w:w="1751" w:type="dxa"/>
          </w:tcPr>
          <w:p w14:paraId="3E0CF59A" w14:textId="77777777" w:rsidR="00E01822" w:rsidRPr="00D24C8B" w:rsidRDefault="00E01822" w:rsidP="00F07AC1">
            <w:pPr>
              <w:suppressAutoHyphens w:val="0"/>
              <w:jc w:val="center"/>
              <w:textAlignment w:val="baseline"/>
              <w:rPr>
                <w:lang w:val="ru-RU"/>
              </w:rPr>
            </w:pPr>
          </w:p>
        </w:tc>
        <w:tc>
          <w:tcPr>
            <w:tcW w:w="1710" w:type="dxa"/>
          </w:tcPr>
          <w:p w14:paraId="1236EF89" w14:textId="77777777" w:rsidR="00E01822" w:rsidRPr="00D24C8B" w:rsidRDefault="00E01822" w:rsidP="00F07AC1">
            <w:pPr>
              <w:suppressAutoHyphens w:val="0"/>
              <w:jc w:val="center"/>
              <w:textAlignment w:val="baseline"/>
              <w:rPr>
                <w:lang w:val="ru-RU"/>
              </w:rPr>
            </w:pPr>
          </w:p>
        </w:tc>
      </w:tr>
      <w:tr w:rsidR="00E01822" w14:paraId="4837F186" w14:textId="77777777" w:rsidTr="00F07AC1">
        <w:tc>
          <w:tcPr>
            <w:tcW w:w="555" w:type="dxa"/>
          </w:tcPr>
          <w:p w14:paraId="6259B43C" w14:textId="28F1BB95" w:rsidR="00E01822" w:rsidRDefault="00E01822" w:rsidP="00F07AC1">
            <w:pPr>
              <w:tabs>
                <w:tab w:val="left" w:pos="270"/>
              </w:tabs>
              <w:suppressAutoHyphens w:val="0"/>
              <w:jc w:val="center"/>
              <w:textAlignment w:val="baseline"/>
              <w:rPr>
                <w:sz w:val="22"/>
                <w:szCs w:val="22"/>
                <w:lang w:val="ru-RU"/>
              </w:rPr>
            </w:pPr>
            <w:r>
              <w:rPr>
                <w:sz w:val="22"/>
                <w:szCs w:val="22"/>
                <w:lang w:val="ru-RU"/>
              </w:rPr>
              <w:t>39</w:t>
            </w:r>
          </w:p>
        </w:tc>
        <w:sdt>
          <w:sdtPr>
            <w:rPr>
              <w:lang w:val="ru-RU"/>
            </w:rPr>
            <w:id w:val="1989285713"/>
            <w:placeholder>
              <w:docPart w:val="54CE9132C1BC4F49807ECD71428AB865"/>
            </w:placeholder>
            <w:showingPlcHdr/>
            <w:text/>
          </w:sdtPr>
          <w:sdtEndPr/>
          <w:sdtContent>
            <w:tc>
              <w:tcPr>
                <w:tcW w:w="4858" w:type="dxa"/>
              </w:tcPr>
              <w:p w14:paraId="266439FD" w14:textId="679305C5" w:rsidR="00E01822" w:rsidRDefault="00E01822" w:rsidP="00F07AC1">
                <w:pPr>
                  <w:suppressAutoHyphens w:val="0"/>
                  <w:rPr>
                    <w:lang w:val="ru-RU"/>
                  </w:rPr>
                </w:pPr>
                <w:r w:rsidRPr="0080629A">
                  <w:rPr>
                    <w:rStyle w:val="af2"/>
                  </w:rPr>
                  <w:t>Место для ввода текста.</w:t>
                </w:r>
              </w:p>
            </w:tc>
          </w:sdtContent>
        </w:sdt>
        <w:tc>
          <w:tcPr>
            <w:tcW w:w="887" w:type="dxa"/>
          </w:tcPr>
          <w:p w14:paraId="6E1170BB" w14:textId="77777777" w:rsidR="00E01822" w:rsidRPr="00D24C8B" w:rsidRDefault="00E01822" w:rsidP="00F07AC1">
            <w:pPr>
              <w:suppressAutoHyphens w:val="0"/>
              <w:jc w:val="center"/>
              <w:textAlignment w:val="baseline"/>
              <w:rPr>
                <w:lang w:val="ru-RU"/>
              </w:rPr>
            </w:pPr>
          </w:p>
        </w:tc>
        <w:tc>
          <w:tcPr>
            <w:tcW w:w="1751" w:type="dxa"/>
          </w:tcPr>
          <w:p w14:paraId="2E1E9D43" w14:textId="77777777" w:rsidR="00E01822" w:rsidRPr="00D24C8B" w:rsidRDefault="00E01822" w:rsidP="00F07AC1">
            <w:pPr>
              <w:suppressAutoHyphens w:val="0"/>
              <w:jc w:val="center"/>
              <w:textAlignment w:val="baseline"/>
              <w:rPr>
                <w:lang w:val="ru-RU"/>
              </w:rPr>
            </w:pPr>
          </w:p>
        </w:tc>
        <w:tc>
          <w:tcPr>
            <w:tcW w:w="1710" w:type="dxa"/>
          </w:tcPr>
          <w:p w14:paraId="6783D965" w14:textId="77777777" w:rsidR="00E01822" w:rsidRPr="00D24C8B" w:rsidRDefault="00E01822" w:rsidP="00F07AC1">
            <w:pPr>
              <w:suppressAutoHyphens w:val="0"/>
              <w:jc w:val="center"/>
              <w:textAlignment w:val="baseline"/>
              <w:rPr>
                <w:lang w:val="ru-RU"/>
              </w:rPr>
            </w:pPr>
          </w:p>
        </w:tc>
      </w:tr>
      <w:tr w:rsidR="00E01822" w14:paraId="6134891A" w14:textId="77777777" w:rsidTr="00F07AC1">
        <w:tc>
          <w:tcPr>
            <w:tcW w:w="555" w:type="dxa"/>
            <w:tcBorders>
              <w:top w:val="single" w:sz="4" w:space="0" w:color="auto"/>
              <w:left w:val="nil"/>
              <w:bottom w:val="nil"/>
              <w:right w:val="nil"/>
            </w:tcBorders>
          </w:tcPr>
          <w:p w14:paraId="24E763DD" w14:textId="77777777" w:rsidR="00E01822" w:rsidRPr="0028787C" w:rsidRDefault="00E01822" w:rsidP="00F07AC1">
            <w:pPr>
              <w:suppressAutoHyphens w:val="0"/>
              <w:jc w:val="right"/>
              <w:textAlignment w:val="baseline"/>
              <w:rPr>
                <w:sz w:val="22"/>
                <w:szCs w:val="22"/>
                <w:lang w:val="ru-RU" w:eastAsia="ru-RU"/>
              </w:rPr>
            </w:pPr>
          </w:p>
        </w:tc>
        <w:tc>
          <w:tcPr>
            <w:tcW w:w="4858" w:type="dxa"/>
            <w:tcBorders>
              <w:top w:val="single" w:sz="4" w:space="0" w:color="auto"/>
              <w:left w:val="nil"/>
              <w:bottom w:val="nil"/>
              <w:right w:val="nil"/>
            </w:tcBorders>
          </w:tcPr>
          <w:p w14:paraId="5BEEEE00" w14:textId="77777777" w:rsidR="00E01822" w:rsidRPr="0028787C" w:rsidRDefault="00E01822" w:rsidP="00F07AC1">
            <w:pPr>
              <w:suppressAutoHyphens w:val="0"/>
              <w:jc w:val="right"/>
              <w:textAlignment w:val="baseline"/>
              <w:rPr>
                <w:sz w:val="22"/>
                <w:szCs w:val="22"/>
                <w:lang w:val="ru-RU" w:eastAsia="ru-RU"/>
              </w:rPr>
            </w:pPr>
          </w:p>
        </w:tc>
        <w:tc>
          <w:tcPr>
            <w:tcW w:w="887" w:type="dxa"/>
            <w:tcBorders>
              <w:top w:val="single" w:sz="4" w:space="0" w:color="auto"/>
              <w:left w:val="nil"/>
              <w:bottom w:val="nil"/>
              <w:right w:val="single" w:sz="4" w:space="0" w:color="auto"/>
            </w:tcBorders>
          </w:tcPr>
          <w:p w14:paraId="782D523C" w14:textId="77777777" w:rsidR="00E01822" w:rsidRPr="0028787C" w:rsidRDefault="00E01822" w:rsidP="00F07AC1">
            <w:pPr>
              <w:suppressAutoHyphens w:val="0"/>
              <w:jc w:val="right"/>
              <w:textAlignment w:val="baseline"/>
              <w:rPr>
                <w:sz w:val="22"/>
                <w:szCs w:val="22"/>
                <w:lang w:val="ru-RU" w:eastAsia="ru-RU"/>
              </w:rPr>
            </w:pPr>
          </w:p>
        </w:tc>
        <w:tc>
          <w:tcPr>
            <w:tcW w:w="1751" w:type="dxa"/>
            <w:tcBorders>
              <w:left w:val="single" w:sz="4" w:space="0" w:color="auto"/>
            </w:tcBorders>
          </w:tcPr>
          <w:p w14:paraId="7DB8B8A3" w14:textId="178F2CC3" w:rsidR="00E01822" w:rsidRPr="00E01822" w:rsidRDefault="00E01822" w:rsidP="00F07AC1">
            <w:pPr>
              <w:suppressAutoHyphens w:val="0"/>
              <w:jc w:val="right"/>
              <w:textAlignment w:val="baseline"/>
              <w:rPr>
                <w:b/>
                <w:sz w:val="22"/>
                <w:szCs w:val="22"/>
                <w:lang w:val="ru-RU" w:eastAsia="ru-RU"/>
              </w:rPr>
            </w:pPr>
            <w:r w:rsidRPr="007F456C">
              <w:rPr>
                <w:b/>
                <w:sz w:val="22"/>
                <w:szCs w:val="22"/>
                <w:lang w:val="ru-RU" w:eastAsia="ru-RU"/>
              </w:rPr>
              <w:t xml:space="preserve">Итого, </w:t>
            </w:r>
            <w:r>
              <w:rPr>
                <w:b/>
                <w:sz w:val="22"/>
                <w:szCs w:val="22"/>
                <w:lang w:val="ru-RU" w:eastAsia="ru-RU"/>
              </w:rPr>
              <w:t>руб.</w:t>
            </w:r>
          </w:p>
        </w:tc>
        <w:tc>
          <w:tcPr>
            <w:tcW w:w="1710" w:type="dxa"/>
          </w:tcPr>
          <w:p w14:paraId="32903456" w14:textId="77777777" w:rsidR="00E01822" w:rsidRPr="00D24C8B" w:rsidRDefault="00E01822" w:rsidP="00F07AC1">
            <w:pPr>
              <w:suppressAutoHyphens w:val="0"/>
              <w:jc w:val="center"/>
              <w:rPr>
                <w:sz w:val="22"/>
                <w:szCs w:val="22"/>
                <w:lang w:val="ru-RU" w:eastAsia="ru-RU"/>
              </w:rPr>
            </w:pPr>
          </w:p>
        </w:tc>
      </w:tr>
      <w:tr w:rsidR="00E01822" w14:paraId="7ED381BD" w14:textId="77777777" w:rsidTr="00F07AC1">
        <w:tc>
          <w:tcPr>
            <w:tcW w:w="555" w:type="dxa"/>
            <w:tcBorders>
              <w:top w:val="nil"/>
              <w:left w:val="nil"/>
              <w:bottom w:val="nil"/>
              <w:right w:val="nil"/>
            </w:tcBorders>
          </w:tcPr>
          <w:p w14:paraId="377C9DB0" w14:textId="77777777" w:rsidR="00E01822" w:rsidRPr="002449C0" w:rsidRDefault="00E01822" w:rsidP="00F07AC1">
            <w:pPr>
              <w:suppressAutoHyphens w:val="0"/>
              <w:jc w:val="right"/>
              <w:textAlignment w:val="baseline"/>
              <w:rPr>
                <w:lang w:val="ru-RU" w:eastAsia="ru-RU"/>
              </w:rPr>
            </w:pPr>
          </w:p>
        </w:tc>
        <w:tc>
          <w:tcPr>
            <w:tcW w:w="4858" w:type="dxa"/>
            <w:tcBorders>
              <w:top w:val="nil"/>
              <w:left w:val="nil"/>
              <w:bottom w:val="nil"/>
              <w:right w:val="nil"/>
            </w:tcBorders>
          </w:tcPr>
          <w:p w14:paraId="42BA2A5A" w14:textId="77777777" w:rsidR="00E01822" w:rsidRPr="002449C0" w:rsidRDefault="00E01822" w:rsidP="00F07AC1">
            <w:pPr>
              <w:suppressAutoHyphens w:val="0"/>
              <w:jc w:val="right"/>
              <w:textAlignment w:val="baseline"/>
              <w:rPr>
                <w:lang w:val="ru-RU" w:eastAsia="ru-RU"/>
              </w:rPr>
            </w:pPr>
          </w:p>
        </w:tc>
        <w:tc>
          <w:tcPr>
            <w:tcW w:w="887" w:type="dxa"/>
            <w:tcBorders>
              <w:top w:val="nil"/>
              <w:left w:val="nil"/>
              <w:bottom w:val="nil"/>
              <w:right w:val="single" w:sz="4" w:space="0" w:color="auto"/>
            </w:tcBorders>
          </w:tcPr>
          <w:p w14:paraId="7AF7881F" w14:textId="77777777" w:rsidR="00E01822" w:rsidRPr="002449C0" w:rsidRDefault="00E01822" w:rsidP="00F07AC1">
            <w:pPr>
              <w:suppressAutoHyphens w:val="0"/>
              <w:jc w:val="right"/>
              <w:textAlignment w:val="baseline"/>
              <w:rPr>
                <w:lang w:val="ru-RU" w:eastAsia="ru-RU"/>
              </w:rPr>
            </w:pPr>
          </w:p>
        </w:tc>
        <w:tc>
          <w:tcPr>
            <w:tcW w:w="1751" w:type="dxa"/>
            <w:tcBorders>
              <w:left w:val="single" w:sz="4" w:space="0" w:color="auto"/>
            </w:tcBorders>
          </w:tcPr>
          <w:p w14:paraId="052E0DC5" w14:textId="4710DA19" w:rsidR="00E01822" w:rsidRPr="00E01822" w:rsidRDefault="00E01822" w:rsidP="00F07AC1">
            <w:pPr>
              <w:suppressAutoHyphens w:val="0"/>
              <w:jc w:val="right"/>
              <w:textAlignment w:val="baseline"/>
              <w:rPr>
                <w:b/>
                <w:bCs/>
                <w:sz w:val="22"/>
                <w:szCs w:val="22"/>
                <w:lang w:val="ru-RU" w:eastAsia="ru-RU"/>
              </w:rPr>
            </w:pPr>
            <w:r w:rsidRPr="007F456C">
              <w:rPr>
                <w:b/>
                <w:bCs/>
                <w:sz w:val="22"/>
                <w:szCs w:val="22"/>
                <w:lang w:val="ru-RU" w:eastAsia="ru-RU"/>
              </w:rPr>
              <w:t xml:space="preserve">В т.ч. НДС, </w:t>
            </w:r>
            <w:r>
              <w:rPr>
                <w:b/>
                <w:bCs/>
                <w:sz w:val="22"/>
                <w:szCs w:val="22"/>
                <w:lang w:val="ru-RU" w:eastAsia="ru-RU"/>
              </w:rPr>
              <w:t>руб.</w:t>
            </w:r>
          </w:p>
        </w:tc>
        <w:tc>
          <w:tcPr>
            <w:tcW w:w="1710" w:type="dxa"/>
          </w:tcPr>
          <w:p w14:paraId="52D2DF76" w14:textId="77777777" w:rsidR="00E01822" w:rsidRPr="00D24C8B" w:rsidRDefault="00E01822" w:rsidP="00F07AC1">
            <w:pPr>
              <w:suppressAutoHyphens w:val="0"/>
              <w:jc w:val="center"/>
              <w:textAlignment w:val="baseline"/>
              <w:rPr>
                <w:sz w:val="22"/>
                <w:szCs w:val="22"/>
                <w:lang w:val="ru-RU" w:eastAsia="ru-RU"/>
              </w:rPr>
            </w:pPr>
          </w:p>
        </w:tc>
      </w:tr>
    </w:tbl>
    <w:p w14:paraId="132521A1" w14:textId="77777777" w:rsidR="00E01822" w:rsidRPr="001C0696" w:rsidRDefault="00E01822" w:rsidP="00E01822">
      <w:pPr>
        <w:suppressAutoHyphens w:val="0"/>
        <w:ind w:left="-285"/>
        <w:jc w:val="right"/>
        <w:textAlignment w:val="baseline"/>
        <w:rPr>
          <w:rFonts w:ascii="Segoe UI" w:hAnsi="Segoe UI" w:cs="Segoe UI"/>
          <w:sz w:val="18"/>
          <w:szCs w:val="18"/>
          <w:lang w:val="ru-RU" w:eastAsia="ru-RU"/>
        </w:rPr>
      </w:pPr>
      <w:r w:rsidRPr="001C0696">
        <w:rPr>
          <w:lang w:val="ru-RU" w:eastAsia="ru-RU"/>
        </w:rPr>
        <w:t> </w:t>
      </w:r>
    </w:p>
    <w:p w14:paraId="1287DB9B" w14:textId="77777777" w:rsidR="00E01822" w:rsidRPr="003A696E" w:rsidRDefault="00E01822" w:rsidP="00E01822">
      <w:pPr>
        <w:suppressAutoHyphens w:val="0"/>
        <w:ind w:left="-435"/>
        <w:jc w:val="both"/>
        <w:textAlignment w:val="baseline"/>
        <w:rPr>
          <w:lang w:val="ru-RU" w:eastAsia="ru-RU"/>
        </w:rPr>
      </w:pPr>
      <w:r w:rsidRPr="001C0696">
        <w:rPr>
          <w:lang w:val="ru-RU" w:eastAsia="ru-RU"/>
        </w:rPr>
        <w:t>1.</w:t>
      </w:r>
      <w:r w:rsidRPr="003A696E">
        <w:rPr>
          <w:lang w:val="ru-RU"/>
        </w:rPr>
        <w:t xml:space="preserve"> </w:t>
      </w:r>
      <w:r w:rsidRPr="003A696E">
        <w:rPr>
          <w:lang w:val="ru-RU" w:eastAsia="ru-RU"/>
        </w:rPr>
        <w:t>Передача товара Покупателю осуществляется согласно установленному графику отгрузок,</w:t>
      </w:r>
    </w:p>
    <w:p w14:paraId="0100930B" w14:textId="77777777" w:rsidR="00E01822" w:rsidRPr="001C0696" w:rsidRDefault="00E01822" w:rsidP="00E01822">
      <w:pPr>
        <w:suppressAutoHyphens w:val="0"/>
        <w:ind w:left="-435"/>
        <w:jc w:val="both"/>
        <w:textAlignment w:val="baseline"/>
        <w:rPr>
          <w:rFonts w:ascii="Segoe UI" w:hAnsi="Segoe UI" w:cs="Segoe UI"/>
          <w:sz w:val="18"/>
          <w:szCs w:val="18"/>
          <w:lang w:val="ru-RU" w:eastAsia="ru-RU"/>
        </w:rPr>
      </w:pPr>
      <w:r w:rsidRPr="003A696E">
        <w:rPr>
          <w:lang w:val="ru-RU" w:eastAsia="ru-RU"/>
        </w:rPr>
        <w:t>автотранспортом Продавца по адресу:</w:t>
      </w:r>
      <w:sdt>
        <w:sdtPr>
          <w:rPr>
            <w:lang w:val="ru-RU" w:eastAsia="ru-RU"/>
          </w:rPr>
          <w:id w:val="11422457"/>
          <w:placeholder>
            <w:docPart w:val="A915C47230834EE2A13FDF0D3EDF3275"/>
          </w:placeholder>
          <w:showingPlcHdr/>
          <w:text/>
        </w:sdtPr>
        <w:sdtEndPr/>
        <w:sdtContent>
          <w:r w:rsidRPr="00A76DC7">
            <w:rPr>
              <w:rStyle w:val="af2"/>
              <w:lang w:val="ru-RU"/>
            </w:rPr>
            <w:t>Место для ввода текста.</w:t>
          </w:r>
        </w:sdtContent>
      </w:sdt>
    </w:p>
    <w:p w14:paraId="0E15B649" w14:textId="77777777" w:rsidR="00E01822" w:rsidRPr="001C0696" w:rsidRDefault="00E01822" w:rsidP="00E01822">
      <w:pPr>
        <w:suppressAutoHyphens w:val="0"/>
        <w:ind w:left="-435"/>
        <w:jc w:val="both"/>
        <w:textAlignment w:val="baseline"/>
        <w:rPr>
          <w:rFonts w:ascii="Segoe UI" w:hAnsi="Segoe UI" w:cs="Segoe UI"/>
          <w:sz w:val="18"/>
          <w:szCs w:val="18"/>
          <w:lang w:val="ru-RU" w:eastAsia="ru-RU"/>
        </w:rPr>
      </w:pPr>
      <w:r w:rsidRPr="003604B6">
        <w:rPr>
          <w:lang w:val="ru-RU" w:eastAsia="ru-RU"/>
        </w:rPr>
        <w:t>2</w:t>
      </w:r>
      <w:r w:rsidRPr="001C0696">
        <w:rPr>
          <w:lang w:val="ru-RU" w:eastAsia="ru-RU"/>
        </w:rPr>
        <w:t xml:space="preserve">.Гарантийный срок на товар составляет </w:t>
      </w:r>
      <w:sdt>
        <w:sdtPr>
          <w:rPr>
            <w:lang w:val="ru-RU" w:eastAsia="ru-RU"/>
          </w:rPr>
          <w:id w:val="-1521309953"/>
          <w:placeholder>
            <w:docPart w:val="A230AE160F0D42AA8439038BA927F6A1"/>
          </w:placeholder>
          <w:comboBox>
            <w:listItem w:value="Выберите элемент."/>
            <w:listItem w:displayText="6" w:value="6"/>
            <w:listItem w:displayText="12" w:value="12"/>
            <w:listItem w:displayText="24" w:value="24"/>
          </w:comboBox>
        </w:sdtPr>
        <w:sdtEndPr/>
        <w:sdtContent>
          <w:r>
            <w:rPr>
              <w:lang w:val="ru-RU" w:eastAsia="ru-RU"/>
            </w:rPr>
            <w:t>12</w:t>
          </w:r>
        </w:sdtContent>
      </w:sdt>
      <w:r>
        <w:rPr>
          <w:lang w:val="ru-RU" w:eastAsia="ru-RU"/>
        </w:rPr>
        <w:t xml:space="preserve"> </w:t>
      </w:r>
      <w:r w:rsidRPr="001C0696">
        <w:rPr>
          <w:lang w:val="ru-RU" w:eastAsia="ru-RU"/>
        </w:rPr>
        <w:t>месяцев с даты получения товара Покупателем. </w:t>
      </w:r>
    </w:p>
    <w:p w14:paraId="71FEC537" w14:textId="77777777" w:rsidR="00E01822" w:rsidRDefault="00E01822" w:rsidP="00E01822">
      <w:pPr>
        <w:suppressAutoHyphens w:val="0"/>
        <w:ind w:left="-435"/>
        <w:jc w:val="both"/>
        <w:textAlignment w:val="baseline"/>
        <w:rPr>
          <w:lang w:val="ru-RU" w:eastAsia="ru-RU"/>
        </w:rPr>
      </w:pPr>
      <w:r w:rsidRPr="003604B6">
        <w:rPr>
          <w:lang w:val="ru-RU" w:eastAsia="ru-RU"/>
        </w:rPr>
        <w:t>3.</w:t>
      </w:r>
      <w:r w:rsidRPr="001C0696">
        <w:rPr>
          <w:lang w:val="ru-RU" w:eastAsia="ru-RU"/>
        </w:rPr>
        <w:t xml:space="preserve">Общая стоимость товара по настоящей спецификации составляет </w:t>
      </w:r>
      <w:sdt>
        <w:sdtPr>
          <w:rPr>
            <w:lang w:val="ru-RU" w:eastAsia="ru-RU"/>
          </w:rPr>
          <w:id w:val="-154688181"/>
          <w:placeholder>
            <w:docPart w:val="A915C47230834EE2A13FDF0D3EDF3275"/>
          </w:placeholder>
          <w:showingPlcHdr/>
          <w:text/>
        </w:sdtPr>
        <w:sdtEndPr/>
        <w:sdtContent>
          <w:r w:rsidRPr="00A76DC7">
            <w:rPr>
              <w:rStyle w:val="af2"/>
              <w:lang w:val="ru-RU"/>
            </w:rPr>
            <w:t>Место для ввода текста.</w:t>
          </w:r>
        </w:sdtContent>
      </w:sdt>
      <w:r w:rsidRPr="001C0696">
        <w:rPr>
          <w:lang w:val="ru-RU" w:eastAsia="ru-RU"/>
        </w:rPr>
        <w:t>(</w:t>
      </w:r>
      <w:sdt>
        <w:sdtPr>
          <w:rPr>
            <w:lang w:val="ru-RU" w:eastAsia="ru-RU"/>
          </w:rPr>
          <w:id w:val="-684285134"/>
          <w:placeholder>
            <w:docPart w:val="A915C47230834EE2A13FDF0D3EDF3275"/>
          </w:placeholder>
          <w:showingPlcHdr/>
          <w:text/>
        </w:sdtPr>
        <w:sdtEndPr/>
        <w:sdtContent>
          <w:r w:rsidRPr="009473C8">
            <w:rPr>
              <w:rStyle w:val="af2"/>
              <w:lang w:val="ru-RU"/>
            </w:rPr>
            <w:t>Место для ввода текста.</w:t>
          </w:r>
        </w:sdtContent>
      </w:sdt>
      <w:r w:rsidRPr="001C0696">
        <w:rPr>
          <w:lang w:val="ru-RU" w:eastAsia="ru-RU"/>
        </w:rPr>
        <w:t xml:space="preserve">) </w:t>
      </w:r>
      <w:r>
        <w:rPr>
          <w:lang w:val="ru-RU" w:eastAsia="ru-RU"/>
        </w:rPr>
        <w:t>доллара</w:t>
      </w:r>
      <w:r w:rsidRPr="001C0696">
        <w:rPr>
          <w:lang w:val="ru-RU" w:eastAsia="ru-RU"/>
        </w:rPr>
        <w:t>.</w:t>
      </w:r>
      <w:r>
        <w:rPr>
          <w:lang w:val="ru-RU" w:eastAsia="ru-RU"/>
        </w:rPr>
        <w:t xml:space="preserve"> </w:t>
      </w:r>
      <w:sdt>
        <w:sdtPr>
          <w:rPr>
            <w:lang w:val="ru-RU" w:eastAsia="ru-RU"/>
          </w:rPr>
          <w:id w:val="-1223835429"/>
          <w:placeholder>
            <w:docPart w:val="A915C47230834EE2A13FDF0D3EDF3275"/>
          </w:placeholder>
          <w:showingPlcHdr/>
          <w:text/>
        </w:sdtPr>
        <w:sdtEndPr/>
        <w:sdtContent>
          <w:r w:rsidRPr="00A76DC7">
            <w:rPr>
              <w:rStyle w:val="af2"/>
              <w:lang w:val="ru-RU"/>
            </w:rPr>
            <w:t>Место для ввода текста.</w:t>
          </w:r>
        </w:sdtContent>
      </w:sdt>
      <w:r w:rsidRPr="001C0696">
        <w:rPr>
          <w:lang w:val="ru-RU" w:eastAsia="ru-RU"/>
        </w:rPr>
        <w:t xml:space="preserve">, включая НДС </w:t>
      </w:r>
      <w:r>
        <w:rPr>
          <w:lang w:val="ru-RU" w:eastAsia="ru-RU"/>
        </w:rPr>
        <w:t>20</w:t>
      </w:r>
      <w:r w:rsidRPr="001C0696">
        <w:rPr>
          <w:lang w:val="ru-RU" w:eastAsia="ru-RU"/>
        </w:rPr>
        <w:t>%. </w:t>
      </w:r>
    </w:p>
    <w:p w14:paraId="55E0CB3F" w14:textId="019AC4FC" w:rsidR="00E01822" w:rsidRDefault="00E01822" w:rsidP="00E01822">
      <w:pPr>
        <w:suppressAutoHyphens w:val="0"/>
        <w:ind w:left="-435"/>
        <w:jc w:val="both"/>
        <w:textAlignment w:val="baseline"/>
        <w:rPr>
          <w:lang w:val="ru-RU" w:eastAsia="ru-RU"/>
        </w:rPr>
      </w:pPr>
      <w:r w:rsidRPr="003604B6">
        <w:rPr>
          <w:lang w:val="ru-RU" w:eastAsia="ru-RU"/>
        </w:rPr>
        <w:t>4.</w:t>
      </w:r>
      <w:r w:rsidRPr="00F7332D">
        <w:rPr>
          <w:lang w:val="ru-RU" w:eastAsia="ru-RU"/>
        </w:rPr>
        <w:t xml:space="preserve">Оплата Товара Покупателем производится на расчетный счет Продавца в течение </w:t>
      </w:r>
      <w:sdt>
        <w:sdtPr>
          <w:rPr>
            <w:lang w:val="ru-RU" w:eastAsia="ru-RU"/>
          </w:rPr>
          <w:id w:val="-541747464"/>
          <w:placeholder>
            <w:docPart w:val="A230AE160F0D42AA8439038BA927F6A1"/>
          </w:placeholder>
          <w:comboBox>
            <w:listItem w:value="Выберите элемент."/>
            <w:listItem w:displayText="5" w:value="5"/>
            <w:listItem w:displayText="10" w:value="10"/>
            <w:listItem w:displayText="14" w:value="14"/>
            <w:listItem w:displayText="30" w:value="30"/>
          </w:comboBox>
        </w:sdtPr>
        <w:sdtEndPr/>
        <w:sdtContent>
          <w:r>
            <w:rPr>
              <w:lang w:val="ru-RU" w:eastAsia="ru-RU"/>
            </w:rPr>
            <w:t>30</w:t>
          </w:r>
        </w:sdtContent>
      </w:sdt>
      <w:r w:rsidRPr="00F7332D">
        <w:rPr>
          <w:lang w:val="ru-RU" w:eastAsia="ru-RU"/>
        </w:rPr>
        <w:t xml:space="preserve"> календарных дней с даты </w:t>
      </w:r>
      <w:sdt>
        <w:sdtPr>
          <w:rPr>
            <w:lang w:val="ru-RU" w:eastAsia="ru-RU"/>
          </w:rPr>
          <w:id w:val="651961418"/>
          <w:placeholder>
            <w:docPart w:val="A230AE160F0D42AA8439038BA927F6A1"/>
          </w:placeholder>
          <w:comboBox>
            <w:listItem w:value="Выберите элемент."/>
            <w:listItem w:displayText="фактического получения Товара" w:value="фактического получения Товара"/>
            <w:listItem w:displayText="получения счета" w:value="получения счета"/>
            <w:listItem w:displayText="подписания Спецификации" w:value="подписания Спецификации"/>
          </w:comboBox>
        </w:sdtPr>
        <w:sdtEndPr/>
        <w:sdtContent>
          <w:r>
            <w:rPr>
              <w:lang w:val="ru-RU" w:eastAsia="ru-RU"/>
            </w:rPr>
            <w:t>фактического получения Товара</w:t>
          </w:r>
        </w:sdtContent>
      </w:sdt>
      <w:r w:rsidRPr="00F7332D">
        <w:rPr>
          <w:lang w:val="ru-RU" w:eastAsia="ru-RU"/>
        </w:rPr>
        <w:t xml:space="preserve"> Покупателем и подписания Сторонами </w:t>
      </w:r>
      <w:sdt>
        <w:sdtPr>
          <w:rPr>
            <w:lang w:val="ru-RU" w:eastAsia="ru-RU"/>
          </w:rPr>
          <w:id w:val="1625120885"/>
          <w:placeholder>
            <w:docPart w:val="A230AE160F0D42AA8439038BA927F6A1"/>
          </w:placeholder>
          <w:comboBox>
            <w:listItem w:value="Выберите элемент."/>
            <w:listItem w:displayText="товарной накладной" w:value="товарной накладной"/>
            <w:listItem w:displayText="Спецификации" w:value="Спецификации"/>
          </w:comboBox>
        </w:sdtPr>
        <w:sdtEndPr/>
        <w:sdtContent>
          <w:r>
            <w:rPr>
              <w:lang w:val="ru-RU" w:eastAsia="ru-RU"/>
            </w:rPr>
            <w:t>товарной накладной</w:t>
          </w:r>
        </w:sdtContent>
      </w:sdt>
      <w:r>
        <w:rPr>
          <w:lang w:val="ru-RU" w:eastAsia="ru-RU"/>
        </w:rPr>
        <w:t>.</w:t>
      </w:r>
    </w:p>
    <w:p w14:paraId="2BE226A6" w14:textId="77777777" w:rsidR="00E01822" w:rsidRPr="003604B6" w:rsidRDefault="00E01822" w:rsidP="00E01822">
      <w:pPr>
        <w:suppressAutoHyphens w:val="0"/>
        <w:ind w:left="-435"/>
        <w:jc w:val="both"/>
        <w:textAlignment w:val="baseline"/>
        <w:rPr>
          <w:lang w:val="ru-RU" w:eastAsia="ru-RU"/>
        </w:rPr>
      </w:pPr>
      <w:r w:rsidRPr="003604B6">
        <w:rPr>
          <w:lang w:val="ru-RU" w:eastAsia="ru-RU"/>
        </w:rPr>
        <w:t>5. Подписанный с помощью Квалифицированной электронной подписи (КЭП) спецификация вступает в силу с момента подписания и распространяет свое действие на отношения Сторон, возникшие с даты, указанной в преамбуле документа</w:t>
      </w:r>
      <w:r>
        <w:rPr>
          <w:lang w:val="ru-RU" w:eastAsia="ru-RU"/>
        </w:rPr>
        <w:t>.</w:t>
      </w:r>
    </w:p>
    <w:p w14:paraId="02725974" w14:textId="77777777" w:rsidR="00C25F78" w:rsidRDefault="00C25F78" w:rsidP="00A00C80">
      <w:pPr>
        <w:suppressAutoHyphens w:val="0"/>
        <w:ind w:left="-435"/>
        <w:jc w:val="both"/>
        <w:textAlignment w:val="baseline"/>
        <w:rPr>
          <w:lang w:val="ru-RU" w:eastAsia="ru-RU"/>
        </w:rPr>
      </w:pPr>
    </w:p>
    <w:p w14:paraId="02725975" w14:textId="77777777" w:rsidR="00C25F78" w:rsidRDefault="00C25F78" w:rsidP="00A00C80">
      <w:pPr>
        <w:suppressAutoHyphens w:val="0"/>
        <w:ind w:left="-435"/>
        <w:jc w:val="both"/>
        <w:textAlignment w:val="baseline"/>
        <w:rPr>
          <w:lang w:val="ru-RU" w:eastAsia="ru-RU"/>
        </w:rPr>
      </w:pPr>
    </w:p>
    <w:tbl>
      <w:tblPr>
        <w:tblW w:w="10378" w:type="dxa"/>
        <w:tblInd w:w="-318" w:type="dxa"/>
        <w:tblLayout w:type="fixed"/>
        <w:tblCellMar>
          <w:top w:w="108" w:type="dxa"/>
          <w:bottom w:w="108" w:type="dxa"/>
        </w:tblCellMar>
        <w:tblLook w:val="0000" w:firstRow="0" w:lastRow="0" w:firstColumn="0" w:lastColumn="0" w:noHBand="0" w:noVBand="0"/>
      </w:tblPr>
      <w:tblGrid>
        <w:gridCol w:w="5416"/>
        <w:gridCol w:w="4962"/>
      </w:tblGrid>
      <w:tr w:rsidR="00A962B3" w14:paraId="02725978" w14:textId="77777777" w:rsidTr="00C25F78">
        <w:trPr>
          <w:trHeight w:val="236"/>
        </w:trPr>
        <w:tc>
          <w:tcPr>
            <w:tcW w:w="5416" w:type="dxa"/>
            <w:shd w:val="clear" w:color="auto" w:fill="auto"/>
          </w:tcPr>
          <w:p w14:paraId="02725976" w14:textId="77777777" w:rsidR="00C25F78" w:rsidRPr="001B0D7D" w:rsidRDefault="00782258" w:rsidP="00C25F78">
            <w:pPr>
              <w:pStyle w:val="17"/>
              <w:tabs>
                <w:tab w:val="left" w:pos="-426"/>
              </w:tabs>
              <w:snapToGrid w:val="0"/>
              <w:ind w:left="-426"/>
              <w:jc w:val="center"/>
              <w:rPr>
                <w:rFonts w:ascii="Times New Roman" w:hAnsi="Times New Roman" w:cs="Times New Roman"/>
                <w:b/>
                <w:sz w:val="24"/>
                <w:szCs w:val="24"/>
              </w:rPr>
            </w:pPr>
            <w:r>
              <w:rPr>
                <w:rFonts w:ascii="Times New Roman" w:hAnsi="Times New Roman" w:cs="Times New Roman"/>
                <w:b/>
                <w:sz w:val="24"/>
                <w:szCs w:val="24"/>
              </w:rPr>
              <w:t>ПОКУПАТЕЛЬ</w:t>
            </w:r>
          </w:p>
        </w:tc>
        <w:tc>
          <w:tcPr>
            <w:tcW w:w="4962" w:type="dxa"/>
            <w:shd w:val="clear" w:color="auto" w:fill="auto"/>
          </w:tcPr>
          <w:p w14:paraId="02725977" w14:textId="77777777" w:rsidR="00C25F78" w:rsidRPr="001B0D7D" w:rsidRDefault="00782258" w:rsidP="00080BF2">
            <w:pPr>
              <w:pStyle w:val="17"/>
              <w:tabs>
                <w:tab w:val="left" w:pos="-426"/>
              </w:tabs>
              <w:snapToGrid w:val="0"/>
              <w:ind w:left="-426"/>
              <w:jc w:val="center"/>
              <w:rPr>
                <w:rFonts w:ascii="Times New Roman" w:hAnsi="Times New Roman" w:cs="Times New Roman"/>
                <w:b/>
                <w:sz w:val="24"/>
                <w:szCs w:val="24"/>
              </w:rPr>
            </w:pPr>
            <w:r>
              <w:rPr>
                <w:rFonts w:ascii="Times New Roman" w:hAnsi="Times New Roman" w:cs="Times New Roman"/>
                <w:b/>
                <w:sz w:val="24"/>
                <w:szCs w:val="24"/>
              </w:rPr>
              <w:t>ПРОДАВЕЦ</w:t>
            </w:r>
          </w:p>
        </w:tc>
      </w:tr>
    </w:tbl>
    <w:tbl>
      <w:tblPr>
        <w:tblStyle w:val="af1"/>
        <w:tblW w:w="10344"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4962"/>
      </w:tblGrid>
      <w:tr w:rsidR="00A962B3" w14:paraId="02725980" w14:textId="77777777" w:rsidTr="00866854">
        <w:tc>
          <w:tcPr>
            <w:tcW w:w="5382" w:type="dxa"/>
          </w:tcPr>
          <w:p w14:paraId="02725979" w14:textId="77777777" w:rsidR="00C25F78" w:rsidRDefault="00782258" w:rsidP="00080BF2">
            <w:pPr>
              <w:tabs>
                <w:tab w:val="center" w:pos="4962"/>
              </w:tabs>
              <w:ind w:left="-284"/>
              <w:jc w:val="both"/>
              <w:rPr>
                <w:lang w:val="ru-RU"/>
              </w:rPr>
            </w:pPr>
            <w:r>
              <w:rPr>
                <w:noProof/>
                <w:lang w:val="ru-RU" w:eastAsia="ru-RU"/>
              </w:rPr>
              <mc:AlternateContent>
                <mc:Choice Requires="wps">
                  <w:drawing>
                    <wp:anchor distT="0" distB="0" distL="114300" distR="114300" simplePos="0" relativeHeight="251666432" behindDoc="0" locked="0" layoutInCell="1" allowOverlap="1" wp14:anchorId="02725A0C" wp14:editId="02725A0D">
                      <wp:simplePos x="0" y="0"/>
                      <wp:positionH relativeFrom="column">
                        <wp:posOffset>-12485</wp:posOffset>
                      </wp:positionH>
                      <wp:positionV relativeFrom="paragraph">
                        <wp:posOffset>143544</wp:posOffset>
                      </wp:positionV>
                      <wp:extent cx="1139925" cy="0"/>
                      <wp:effectExtent l="0" t="0" r="0" b="0"/>
                      <wp:wrapNone/>
                      <wp:docPr id="10" name="Прямая соединительная линия 10"/>
                      <wp:cNvGraphicFramePr/>
                      <a:graphic xmlns:a="http://schemas.openxmlformats.org/drawingml/2006/main">
                        <a:graphicData uri="http://schemas.microsoft.com/office/word/2010/wordprocessingShape">
                          <wps:wsp>
                            <wps:cNvCnPr/>
                            <wps:spPr>
                              <a:xfrm>
                                <a:off x="0" y="0"/>
                                <a:ext cx="1139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4B79709" id="Прямая соединительная линия 10"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pt,11.3pt" to="88.7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" strokecolor="black [3040]"/>
                  </w:pict>
                </mc:Fallback>
              </mc:AlternateContent>
            </w:r>
            <w:r w:rsidRPr="00E9479E">
              <w:rPr>
                <w:lang w:val="ru-RU"/>
              </w:rPr>
              <w:t xml:space="preserve">_ </w:t>
            </w:r>
            <w:r>
              <w:rPr>
                <w:lang w:val="ru-RU"/>
              </w:rPr>
              <w:t xml:space="preserve">                                 </w:t>
            </w:r>
            <w:r w:rsidRPr="00E9479E">
              <w:rPr>
                <w:lang w:val="ru-RU"/>
              </w:rPr>
              <w:t xml:space="preserve">/ </w:t>
            </w:r>
            <w:sdt>
              <w:sdtPr>
                <w:rPr>
                  <w:lang w:val="ru-RU"/>
                </w:rPr>
                <w:id w:val="279614709"/>
                <w:placeholder>
                  <w:docPart w:val="6C326024FA3544678E18D29AB5F40781"/>
                </w:placeholder>
                <w:comboBox>
                  <w:listItem w:value="Выберите элемент."/>
                  <w:listItem w:displayText="Андрианов В.В." w:value="Андрианов В.В."/>
                  <w:listItem w:displayText="Капралов А.Е." w:value="Капралов А.Е."/>
                  <w:listItem w:displayText="Долгопол А.Ю." w:value="Долгопол А.Ю."/>
                  <w:listItem w:displayText="Соломоненко А.И." w:value="Соломоненко А.И."/>
                  <w:listItem w:displayText="Петрюченко А.Н." w:value="Петрюченко А.Н."/>
                  <w:listItem w:displayText="Бабуцкий Д.В." w:value="Бабуцкий Д.В."/>
                  <w:listItem w:displayText="Ильин Д.В." w:value="Ильин Д.В."/>
                  <w:listItem w:displayText="Фролов Р.А." w:value="Фролов Р.А."/>
                  <w:listItem w:displayText="Родченко А.В." w:value="Родченко А.В."/>
                  <w:listItem w:displayText="Веселовский С.И." w:value="Веселовский С.И."/>
                  <w:listItem w:displayText="Решетняк В.Н." w:value="Решетняк В.Н."/>
                  <w:listItem w:displayText="Рязанов С.А." w:value="Рязанов С.А."/>
                  <w:listItem w:displayText="Кравченко М.А." w:value="Кравченко М.А."/>
                  <w:listItem w:displayText="Бакусев Т.Т." w:value="Бакусев Т.Т."/>
                  <w:listItem w:displayText="Стебаев С.В." w:value="Стебаев С.В."/>
                  <w:listItem w:displayText="Ибрагимов Т.М." w:value="Ибрагимов Т.М."/>
                  <w:listItem w:displayText="Бессчетнов А.В." w:value="Бессчетнов А.В."/>
                </w:comboBox>
              </w:sdtPr>
              <w:sdtEndPr/>
              <w:sdtContent>
                <w:r w:rsidR="00866854">
                  <w:rPr>
                    <w:lang w:val="ru-RU"/>
                  </w:rPr>
                  <w:t>_______________</w:t>
                </w:r>
              </w:sdtContent>
            </w:sdt>
            <w:r>
              <w:rPr>
                <w:lang w:val="ru-RU"/>
              </w:rPr>
              <w:t>/</w:t>
            </w:r>
          </w:p>
          <w:p w14:paraId="0272597A" w14:textId="77777777" w:rsidR="00866854" w:rsidRDefault="00782258" w:rsidP="00866854">
            <w:pPr>
              <w:tabs>
                <w:tab w:val="left" w:pos="1830"/>
              </w:tabs>
              <w:jc w:val="both"/>
              <w:rPr>
                <w:lang w:val="ru-RU"/>
              </w:rPr>
            </w:pPr>
            <w:proofErr w:type="gramStart"/>
            <w:r>
              <w:rPr>
                <w:lang w:val="ru-RU"/>
              </w:rPr>
              <w:t xml:space="preserve">«  </w:t>
            </w:r>
            <w:proofErr w:type="gramEnd"/>
            <w:r>
              <w:rPr>
                <w:lang w:val="ru-RU"/>
              </w:rPr>
              <w:t xml:space="preserve">   »</w:t>
            </w:r>
            <w:r>
              <w:rPr>
                <w:lang w:val="ru-RU"/>
              </w:rPr>
              <w:tab/>
              <w:t>20__г.</w:t>
            </w:r>
          </w:p>
          <w:p w14:paraId="0272597B" w14:textId="77777777" w:rsidR="00C25F78" w:rsidRDefault="00782258" w:rsidP="00866854">
            <w:pPr>
              <w:tabs>
                <w:tab w:val="left" w:pos="3660"/>
              </w:tabs>
              <w:ind w:left="-284"/>
              <w:jc w:val="both"/>
              <w:rPr>
                <w:lang w:val="ru-RU"/>
              </w:rPr>
            </w:pPr>
            <w:r>
              <w:rPr>
                <w:noProof/>
                <w:lang w:val="ru-RU" w:eastAsia="ru-RU"/>
              </w:rPr>
              <mc:AlternateContent>
                <mc:Choice Requires="wps">
                  <w:drawing>
                    <wp:anchor distT="0" distB="0" distL="114300" distR="114300" simplePos="0" relativeHeight="251670528" behindDoc="0" locked="0" layoutInCell="1" allowOverlap="1" wp14:anchorId="02725A0E" wp14:editId="02725A0F">
                      <wp:simplePos x="0" y="0"/>
                      <wp:positionH relativeFrom="column">
                        <wp:posOffset>-635</wp:posOffset>
                      </wp:positionH>
                      <wp:positionV relativeFrom="paragraph">
                        <wp:posOffset>1905</wp:posOffset>
                      </wp:positionV>
                      <wp:extent cx="1139925" cy="0"/>
                      <wp:effectExtent l="0" t="0" r="0" b="0"/>
                      <wp:wrapNone/>
                      <wp:docPr id="13" name="Прямая соединительная линия 13"/>
                      <wp:cNvGraphicFramePr/>
                      <a:graphic xmlns:a="http://schemas.openxmlformats.org/drawingml/2006/main">
                        <a:graphicData uri="http://schemas.microsoft.com/office/word/2010/wordprocessingShape">
                          <wps:wsp>
                            <wps:cNvCnPr/>
                            <wps:spPr>
                              <a:xfrm>
                                <a:off x="0" y="0"/>
                                <a:ext cx="1139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24FB4B6" id="Прямая соединительная линия 13"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05pt,.15pt" to="89.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" strokecolor="black [3040]"/>
                  </w:pict>
                </mc:Fallback>
              </mc:AlternateContent>
            </w:r>
            <w:r>
              <w:rPr>
                <w:lang w:val="ru-RU"/>
              </w:rPr>
              <w:t xml:space="preserve"> </w:t>
            </w:r>
          </w:p>
        </w:tc>
        <w:tc>
          <w:tcPr>
            <w:tcW w:w="4962" w:type="dxa"/>
          </w:tcPr>
          <w:p w14:paraId="0272597C" w14:textId="77777777" w:rsidR="00C25F78" w:rsidRDefault="00782258" w:rsidP="00080BF2">
            <w:pPr>
              <w:tabs>
                <w:tab w:val="center" w:pos="4962"/>
              </w:tabs>
              <w:jc w:val="both"/>
              <w:rPr>
                <w:rStyle w:val="normaltextrun"/>
                <w:color w:val="000000"/>
                <w:bdr w:val="none" w:sz="0" w:space="0" w:color="auto" w:frame="1"/>
                <w:lang w:val="ru-RU"/>
              </w:rPr>
            </w:pPr>
            <w:r>
              <w:rPr>
                <w:noProof/>
                <w:lang w:val="ru-RU" w:eastAsia="ru-RU"/>
              </w:rPr>
              <mc:AlternateContent>
                <mc:Choice Requires="wps">
                  <w:drawing>
                    <wp:anchor distT="0" distB="0" distL="114300" distR="114300" simplePos="0" relativeHeight="251668480" behindDoc="0" locked="0" layoutInCell="1" allowOverlap="1" wp14:anchorId="02725A10" wp14:editId="02725A11">
                      <wp:simplePos x="0" y="0"/>
                      <wp:positionH relativeFrom="column">
                        <wp:posOffset>3226</wp:posOffset>
                      </wp:positionH>
                      <wp:positionV relativeFrom="paragraph">
                        <wp:posOffset>145019</wp:posOffset>
                      </wp:positionV>
                      <wp:extent cx="1139925" cy="0"/>
                      <wp:effectExtent l="0" t="0" r="0" b="0"/>
                      <wp:wrapNone/>
                      <wp:docPr id="11" name="Прямая соединительная линия 11"/>
                      <wp:cNvGraphicFramePr/>
                      <a:graphic xmlns:a="http://schemas.openxmlformats.org/drawingml/2006/main">
                        <a:graphicData uri="http://schemas.microsoft.com/office/word/2010/wordprocessingShape">
                          <wps:wsp>
                            <wps:cNvCnPr/>
                            <wps:spPr>
                              <a:xfrm>
                                <a:off x="0" y="0"/>
                                <a:ext cx="1139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2D28DF3" id="Прямая соединительная линия 11"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25pt,11.4pt" to="90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" strokecolor="black [3040]"/>
                  </w:pict>
                </mc:Fallback>
              </mc:AlternateContent>
            </w:r>
            <w:r>
              <w:rPr>
                <w:lang w:val="ru-RU"/>
              </w:rPr>
              <w:t xml:space="preserve">                               /</w:t>
            </w:r>
            <w:r w:rsidRPr="00F02B15">
              <w:rPr>
                <w:rStyle w:val="Absatz-Standardschriftart"/>
                <w:color w:val="000000"/>
                <w:bdr w:val="none" w:sz="0" w:space="0" w:color="auto" w:frame="1"/>
                <w:lang w:val="ru-RU"/>
              </w:rPr>
              <w:t xml:space="preserve"> </w:t>
            </w:r>
            <w:sdt>
              <w:sdtPr>
                <w:rPr>
                  <w:lang w:val="ru-RU"/>
                </w:rPr>
                <w:id w:val="575785909"/>
                <w:placeholder>
                  <w:docPart w:val="B27D6BA3F1CF4AA6A5242E95E11B5548"/>
                </w:placeholder>
                <w:comboBox>
                  <w:listItem w:value="Выберите элемент."/>
                  <w:listItem w:displayText="Андрианов В.В." w:value="Андрианов В.В."/>
                  <w:listItem w:displayText="Капралов А.Е." w:value="Капралов А.Е."/>
                  <w:listItem w:displayText="Долгопол А.Ю." w:value="Долгопол А.Ю."/>
                  <w:listItem w:displayText="Соломоненко А.И." w:value="Соломоненко А.И."/>
                  <w:listItem w:displayText="Петрюченко А.Н." w:value="Петрюченко А.Н."/>
                  <w:listItem w:displayText="Бабуцкий Д.В." w:value="Бабуцкий Д.В."/>
                  <w:listItem w:displayText="Ильин Д.В." w:value="Ильин Д.В."/>
                  <w:listItem w:displayText="Фролов Р.А." w:value="Фролов Р.А."/>
                  <w:listItem w:displayText="Родченко А.В." w:value="Родченко А.В."/>
                  <w:listItem w:displayText="Веселовский С.И." w:value="Веселовский С.И."/>
                  <w:listItem w:displayText="Решетняк В.Н." w:value="Решетняк В.Н."/>
                  <w:listItem w:displayText="Рязанов С.А." w:value="Рязанов С.А."/>
                  <w:listItem w:displayText="Кравченко М.А." w:value="Кравченко М.А."/>
                  <w:listItem w:displayText="Бакусев Т.Т." w:value="Бакусев Т.Т."/>
                  <w:listItem w:displayText="Стебаев С.В." w:value="Стебаев С.В."/>
                  <w:listItem w:displayText="Ибрагимов Т.М." w:value="Ибрагимов Т.М."/>
                  <w:listItem w:displayText="Бессчетнов А.В." w:value="Бессчетнов А.В."/>
                </w:comboBox>
              </w:sdtPr>
              <w:sdtEndPr/>
              <w:sdtContent>
                <w:r w:rsidR="00866854">
                  <w:rPr>
                    <w:lang w:val="ru-RU"/>
                  </w:rPr>
                  <w:t>_____________</w:t>
                </w:r>
              </w:sdtContent>
            </w:sdt>
            <w:r>
              <w:rPr>
                <w:rStyle w:val="normaltextrun"/>
                <w:color w:val="000000"/>
                <w:bdr w:val="none" w:sz="0" w:space="0" w:color="auto" w:frame="1"/>
                <w:lang w:val="ru-RU"/>
              </w:rPr>
              <w:t xml:space="preserve"> /</w:t>
            </w:r>
          </w:p>
          <w:p w14:paraId="0272597D" w14:textId="77777777" w:rsidR="00866854" w:rsidRDefault="00782258" w:rsidP="00866854">
            <w:pPr>
              <w:tabs>
                <w:tab w:val="left" w:pos="1830"/>
              </w:tabs>
              <w:jc w:val="both"/>
              <w:rPr>
                <w:lang w:val="ru-RU"/>
              </w:rPr>
            </w:pPr>
            <w:r>
              <w:rPr>
                <w:noProof/>
                <w:lang w:val="ru-RU" w:eastAsia="ru-RU"/>
              </w:rPr>
              <mc:AlternateContent>
                <mc:Choice Requires="wps">
                  <w:drawing>
                    <wp:anchor distT="0" distB="0" distL="114300" distR="114300" simplePos="0" relativeHeight="251672576" behindDoc="0" locked="0" layoutInCell="1" allowOverlap="1" wp14:anchorId="02725A12" wp14:editId="02725A13">
                      <wp:simplePos x="0" y="0"/>
                      <wp:positionH relativeFrom="column">
                        <wp:posOffset>-635</wp:posOffset>
                      </wp:positionH>
                      <wp:positionV relativeFrom="paragraph">
                        <wp:posOffset>173355</wp:posOffset>
                      </wp:positionV>
                      <wp:extent cx="1139925" cy="0"/>
                      <wp:effectExtent l="0" t="0" r="0" b="0"/>
                      <wp:wrapNone/>
                      <wp:docPr id="14" name="Прямая соединительная линия 14"/>
                      <wp:cNvGraphicFramePr/>
                      <a:graphic xmlns:a="http://schemas.openxmlformats.org/drawingml/2006/main">
                        <a:graphicData uri="http://schemas.microsoft.com/office/word/2010/wordprocessingShape">
                          <wps:wsp>
                            <wps:cNvCnPr/>
                            <wps:spPr>
                              <a:xfrm>
                                <a:off x="0" y="0"/>
                                <a:ext cx="1139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52866C4" id="Прямая соединительная линия 14"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05pt,13.65pt" to="89.7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" strokecolor="black [3040]"/>
                  </w:pict>
                </mc:Fallback>
              </mc:AlternateContent>
            </w:r>
            <w:proofErr w:type="gramStart"/>
            <w:r>
              <w:rPr>
                <w:lang w:val="ru-RU"/>
              </w:rPr>
              <w:t xml:space="preserve">«  </w:t>
            </w:r>
            <w:proofErr w:type="gramEnd"/>
            <w:r>
              <w:rPr>
                <w:lang w:val="ru-RU"/>
              </w:rPr>
              <w:t xml:space="preserve">  »</w:t>
            </w:r>
            <w:r>
              <w:rPr>
                <w:lang w:val="ru-RU"/>
              </w:rPr>
              <w:tab/>
              <w:t>20__г.</w:t>
            </w:r>
          </w:p>
          <w:p w14:paraId="0272597E" w14:textId="77777777" w:rsidR="00866854" w:rsidRPr="00866854" w:rsidRDefault="00866854" w:rsidP="00866854">
            <w:pPr>
              <w:tabs>
                <w:tab w:val="center" w:pos="4962"/>
              </w:tabs>
              <w:ind w:left="-101"/>
              <w:jc w:val="both"/>
              <w:rPr>
                <w:lang w:val="ru-RU"/>
              </w:rPr>
            </w:pPr>
          </w:p>
          <w:p w14:paraId="0272597F" w14:textId="77777777" w:rsidR="00C25F78" w:rsidRDefault="00782258" w:rsidP="00866854">
            <w:pPr>
              <w:tabs>
                <w:tab w:val="center" w:pos="4962"/>
              </w:tabs>
              <w:ind w:left="-101"/>
              <w:jc w:val="both"/>
              <w:rPr>
                <w:lang w:val="ru-RU"/>
              </w:rPr>
            </w:pPr>
            <w:r w:rsidRPr="00871152">
              <w:rPr>
                <w:lang w:val="ru-RU"/>
              </w:rPr>
              <w:t xml:space="preserve">          </w:t>
            </w:r>
          </w:p>
        </w:tc>
      </w:tr>
    </w:tbl>
    <w:p w14:paraId="02725981" w14:textId="77777777" w:rsidR="00C25F78" w:rsidRPr="001C0696" w:rsidRDefault="00C25F78" w:rsidP="00A00C80">
      <w:pPr>
        <w:suppressAutoHyphens w:val="0"/>
        <w:ind w:left="-435"/>
        <w:jc w:val="both"/>
        <w:textAlignment w:val="baseline"/>
        <w:rPr>
          <w:rFonts w:ascii="Segoe UI" w:hAnsi="Segoe UI" w:cs="Segoe UI"/>
          <w:sz w:val="18"/>
          <w:szCs w:val="18"/>
          <w:lang w:val="ru-RU" w:eastAsia="ru-RU"/>
        </w:rPr>
      </w:pPr>
    </w:p>
    <w:p w14:paraId="02725982" w14:textId="77777777" w:rsidR="00D132F5" w:rsidRDefault="00D132F5" w:rsidP="00D132F5">
      <w:pPr>
        <w:suppressAutoHyphens w:val="0"/>
        <w:ind w:left="-435"/>
        <w:jc w:val="both"/>
        <w:textAlignment w:val="baseline"/>
        <w:rPr>
          <w:rFonts w:ascii="Segoe UI" w:hAnsi="Segoe UI" w:cs="Segoe UI"/>
          <w:sz w:val="18"/>
          <w:szCs w:val="18"/>
          <w:lang w:val="ru-RU" w:eastAsia="ru-RU"/>
        </w:rPr>
      </w:pPr>
    </w:p>
    <w:tbl>
      <w:tblPr>
        <w:tblW w:w="10443" w:type="dxa"/>
        <w:tblInd w:w="-318" w:type="dxa"/>
        <w:tblLayout w:type="fixed"/>
        <w:tblCellMar>
          <w:top w:w="108" w:type="dxa"/>
          <w:bottom w:w="108" w:type="dxa"/>
        </w:tblCellMar>
        <w:tblLook w:val="0000" w:firstRow="0" w:lastRow="0" w:firstColumn="0" w:lastColumn="0" w:noHBand="0" w:noVBand="0"/>
      </w:tblPr>
      <w:tblGrid>
        <w:gridCol w:w="5416"/>
        <w:gridCol w:w="5027"/>
      </w:tblGrid>
      <w:tr w:rsidR="00A962B3" w14:paraId="02725985" w14:textId="77777777" w:rsidTr="00866854">
        <w:trPr>
          <w:trHeight w:val="236"/>
        </w:trPr>
        <w:tc>
          <w:tcPr>
            <w:tcW w:w="5416" w:type="dxa"/>
            <w:shd w:val="clear" w:color="auto" w:fill="auto"/>
          </w:tcPr>
          <w:p w14:paraId="02725983" w14:textId="77777777" w:rsidR="00866854" w:rsidRPr="001B0D7D" w:rsidRDefault="00782258" w:rsidP="00866854">
            <w:pPr>
              <w:pStyle w:val="17"/>
              <w:tabs>
                <w:tab w:val="left" w:pos="-426"/>
              </w:tabs>
              <w:snapToGrid w:val="0"/>
              <w:ind w:left="-426"/>
              <w:jc w:val="center"/>
              <w:rPr>
                <w:rFonts w:ascii="Times New Roman" w:hAnsi="Times New Roman" w:cs="Times New Roman"/>
                <w:b/>
                <w:sz w:val="24"/>
                <w:szCs w:val="24"/>
              </w:rPr>
            </w:pPr>
            <w:r>
              <w:rPr>
                <w:rFonts w:ascii="Times New Roman" w:hAnsi="Times New Roman" w:cs="Times New Roman"/>
                <w:b/>
                <w:sz w:val="24"/>
                <w:szCs w:val="24"/>
              </w:rPr>
              <w:t>От ПОКУПАТЕЛЯ</w:t>
            </w:r>
          </w:p>
        </w:tc>
        <w:tc>
          <w:tcPr>
            <w:tcW w:w="5027" w:type="dxa"/>
            <w:shd w:val="clear" w:color="auto" w:fill="auto"/>
          </w:tcPr>
          <w:p w14:paraId="02725984" w14:textId="77777777" w:rsidR="00495BBE" w:rsidRPr="001B0D7D" w:rsidRDefault="00782258" w:rsidP="00C467AA">
            <w:pPr>
              <w:pStyle w:val="17"/>
              <w:tabs>
                <w:tab w:val="left" w:pos="-426"/>
              </w:tabs>
              <w:snapToGrid w:val="0"/>
              <w:ind w:left="-426"/>
              <w:jc w:val="center"/>
              <w:rPr>
                <w:rFonts w:ascii="Times New Roman" w:hAnsi="Times New Roman" w:cs="Times New Roman"/>
                <w:b/>
                <w:sz w:val="24"/>
                <w:szCs w:val="24"/>
              </w:rPr>
            </w:pPr>
            <w:r>
              <w:rPr>
                <w:rFonts w:ascii="Times New Roman" w:hAnsi="Times New Roman" w:cs="Times New Roman"/>
                <w:b/>
                <w:sz w:val="24"/>
                <w:szCs w:val="24"/>
              </w:rPr>
              <w:t>От ПРОДАВЦА</w:t>
            </w:r>
          </w:p>
        </w:tc>
      </w:tr>
    </w:tbl>
    <w:tbl>
      <w:tblPr>
        <w:tblStyle w:val="af1"/>
        <w:tblW w:w="10344"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4962"/>
      </w:tblGrid>
      <w:tr w:rsidR="00A962B3" w:rsidRPr="00E0274A" w14:paraId="0272598A" w14:textId="77777777" w:rsidTr="00866854">
        <w:tc>
          <w:tcPr>
            <w:tcW w:w="5382" w:type="dxa"/>
          </w:tcPr>
          <w:bookmarkStart w:id="1" w:name="_Hlk113968975"/>
          <w:p w14:paraId="02725986" w14:textId="77777777" w:rsidR="00C25F78" w:rsidRDefault="00782258" w:rsidP="00C25F78">
            <w:pPr>
              <w:tabs>
                <w:tab w:val="center" w:pos="4962"/>
              </w:tabs>
              <w:ind w:left="-284"/>
              <w:jc w:val="both"/>
              <w:rPr>
                <w:lang w:val="ru-RU"/>
              </w:rPr>
            </w:pPr>
            <w:r>
              <w:rPr>
                <w:noProof/>
                <w:lang w:val="ru-RU" w:eastAsia="ru-RU"/>
              </w:rPr>
              <mc:AlternateContent>
                <mc:Choice Requires="wps">
                  <w:drawing>
                    <wp:anchor distT="0" distB="0" distL="114300" distR="114300" simplePos="0" relativeHeight="251662336" behindDoc="0" locked="0" layoutInCell="1" allowOverlap="1" wp14:anchorId="02725A14" wp14:editId="02725A15">
                      <wp:simplePos x="0" y="0"/>
                      <wp:positionH relativeFrom="column">
                        <wp:posOffset>-12485</wp:posOffset>
                      </wp:positionH>
                      <wp:positionV relativeFrom="paragraph">
                        <wp:posOffset>143544</wp:posOffset>
                      </wp:positionV>
                      <wp:extent cx="1139925" cy="0"/>
                      <wp:effectExtent l="0" t="0" r="0" b="0"/>
                      <wp:wrapNone/>
                      <wp:docPr id="3" name="Прямая соединительная линия 3"/>
                      <wp:cNvGraphicFramePr/>
                      <a:graphic xmlns:a="http://schemas.openxmlformats.org/drawingml/2006/main">
                        <a:graphicData uri="http://schemas.microsoft.com/office/word/2010/wordprocessingShape">
                          <wps:wsp>
                            <wps:cNvCnPr/>
                            <wps:spPr>
                              <a:xfrm>
                                <a:off x="0" y="0"/>
                                <a:ext cx="1139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1C7DAC7" id="Прямая соединительная линия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pt,11.3pt" to="88.7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" strokecolor="black [3040]"/>
                  </w:pict>
                </mc:Fallback>
              </mc:AlternateContent>
            </w:r>
            <w:r w:rsidRPr="00E9479E">
              <w:rPr>
                <w:lang w:val="ru-RU"/>
              </w:rPr>
              <w:t xml:space="preserve">_ </w:t>
            </w:r>
            <w:r>
              <w:rPr>
                <w:lang w:val="ru-RU"/>
              </w:rPr>
              <w:t xml:space="preserve">                                 </w:t>
            </w:r>
            <w:r w:rsidRPr="00E9479E">
              <w:rPr>
                <w:lang w:val="ru-RU"/>
              </w:rPr>
              <w:t xml:space="preserve">/ </w:t>
            </w:r>
            <w:sdt>
              <w:sdtPr>
                <w:rPr>
                  <w:lang w:val="ru-RU"/>
                </w:rPr>
                <w:id w:val="-157996129"/>
                <w:placeholder>
                  <w:docPart w:val="5D41E99F1FC440CC9D6640FA297EA244"/>
                </w:placeholder>
                <w:showingPlcHdr/>
                <w:comboBox>
                  <w:listItem w:value="Выберите элемент."/>
                  <w:listItem w:displayText="Андрианов В.В." w:value="Андрианов В.В."/>
                  <w:listItem w:displayText="Капралов А.Е." w:value="Капралов А.Е."/>
                  <w:listItem w:displayText="Долгопол А.Ю." w:value="Долгопол А.Ю."/>
                  <w:listItem w:displayText="Соломоненко А.И." w:value="Соломоненко А.И."/>
                  <w:listItem w:displayText="Петрюченко А.Н." w:value="Петрюченко А.Н."/>
                  <w:listItem w:displayText="Бабуцкий Д.В." w:value="Бабуцкий Д.В."/>
                  <w:listItem w:displayText="Ильин Д.В." w:value="Ильин Д.В."/>
                  <w:listItem w:displayText="Фролов Р.А." w:value="Фролов Р.А."/>
                  <w:listItem w:displayText="Родченко А.В." w:value="Родченко А.В."/>
                  <w:listItem w:displayText="Веселовский С.И." w:value="Веселовский С.И."/>
                  <w:listItem w:displayText="Решетняк В.Н." w:value="Решетняк В.Н."/>
                  <w:listItem w:displayText="Рязанов С.А." w:value="Рязанов С.А."/>
                  <w:listItem w:displayText="Кравченко М.А." w:value="Кравченко М.А."/>
                  <w:listItem w:displayText="Бакусев Т.Т." w:value="Бакусев Т.Т."/>
                  <w:listItem w:displayText="Стебаев С.В." w:value="Стебаев С.В."/>
                  <w:listItem w:displayText="Ибрагимов Т.М." w:value="Ибрагимов Т.М."/>
                  <w:listItem w:displayText="Бессчетнов А.В." w:value="Бессчетнов А.В."/>
                </w:comboBox>
              </w:sdtPr>
              <w:sdtEndPr/>
              <w:sdtContent>
                <w:r w:rsidRPr="0080629A">
                  <w:rPr>
                    <w:rStyle w:val="af2"/>
                  </w:rPr>
                  <w:t>Выберите элемент.</w:t>
                </w:r>
              </w:sdtContent>
            </w:sdt>
            <w:r>
              <w:rPr>
                <w:lang w:val="ru-RU"/>
              </w:rPr>
              <w:t>/</w:t>
            </w:r>
          </w:p>
          <w:p w14:paraId="02725987" w14:textId="77777777" w:rsidR="00495BBE" w:rsidRDefault="00782258" w:rsidP="00C25F78">
            <w:pPr>
              <w:tabs>
                <w:tab w:val="left" w:pos="1155"/>
              </w:tabs>
              <w:ind w:left="-284"/>
              <w:jc w:val="both"/>
              <w:rPr>
                <w:lang w:val="ru-RU"/>
              </w:rPr>
            </w:pPr>
            <w:r>
              <w:rPr>
                <w:lang w:val="ru-RU"/>
              </w:rPr>
              <w:t xml:space="preserve">                 </w:t>
            </w:r>
            <w:proofErr w:type="spellStart"/>
            <w:r w:rsidRPr="00E9479E">
              <w:rPr>
                <w:lang w:val="ru-RU"/>
              </w:rPr>
              <w:t>м.п</w:t>
            </w:r>
            <w:proofErr w:type="spellEnd"/>
            <w:r w:rsidRPr="00E9479E">
              <w:rPr>
                <w:lang w:val="ru-RU"/>
              </w:rPr>
              <w:t>.</w:t>
            </w:r>
          </w:p>
        </w:tc>
        <w:tc>
          <w:tcPr>
            <w:tcW w:w="4962" w:type="dxa"/>
          </w:tcPr>
          <w:p w14:paraId="02725988" w14:textId="77777777" w:rsidR="00495BBE" w:rsidRDefault="00782258" w:rsidP="00C467AA">
            <w:pPr>
              <w:tabs>
                <w:tab w:val="center" w:pos="4962"/>
              </w:tabs>
              <w:jc w:val="both"/>
              <w:rPr>
                <w:rStyle w:val="normaltextrun"/>
                <w:color w:val="000000"/>
                <w:bdr w:val="none" w:sz="0" w:space="0" w:color="auto" w:frame="1"/>
                <w:lang w:val="ru-RU"/>
              </w:rPr>
            </w:pPr>
            <w:r>
              <w:rPr>
                <w:noProof/>
                <w:lang w:val="ru-RU" w:eastAsia="ru-RU"/>
              </w:rPr>
              <mc:AlternateContent>
                <mc:Choice Requires="wps">
                  <w:drawing>
                    <wp:anchor distT="0" distB="0" distL="114300" distR="114300" simplePos="0" relativeHeight="251664384" behindDoc="0" locked="0" layoutInCell="1" allowOverlap="1" wp14:anchorId="02725A16" wp14:editId="02725A17">
                      <wp:simplePos x="0" y="0"/>
                      <wp:positionH relativeFrom="column">
                        <wp:posOffset>3226</wp:posOffset>
                      </wp:positionH>
                      <wp:positionV relativeFrom="paragraph">
                        <wp:posOffset>145019</wp:posOffset>
                      </wp:positionV>
                      <wp:extent cx="1139925" cy="0"/>
                      <wp:effectExtent l="0" t="0" r="0" b="0"/>
                      <wp:wrapNone/>
                      <wp:docPr id="4" name="Прямая соединительная линия 4"/>
                      <wp:cNvGraphicFramePr/>
                      <a:graphic xmlns:a="http://schemas.openxmlformats.org/drawingml/2006/main">
                        <a:graphicData uri="http://schemas.microsoft.com/office/word/2010/wordprocessingShape">
                          <wps:wsp>
                            <wps:cNvCnPr/>
                            <wps:spPr>
                              <a:xfrm>
                                <a:off x="0" y="0"/>
                                <a:ext cx="1139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FFC52EB" id="Прямая соединительная линия 4"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5pt,11.4pt" to="90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" strokecolor="black [3040]"/>
                  </w:pict>
                </mc:Fallback>
              </mc:AlternateContent>
            </w:r>
            <w:r>
              <w:rPr>
                <w:lang w:val="ru-RU"/>
              </w:rPr>
              <w:t xml:space="preserve">                               /</w:t>
            </w:r>
            <w:r w:rsidRPr="00F02B15">
              <w:rPr>
                <w:rStyle w:val="Absatz-Standardschriftart"/>
                <w:color w:val="000000"/>
                <w:bdr w:val="none" w:sz="0" w:space="0" w:color="auto" w:frame="1"/>
                <w:lang w:val="ru-RU"/>
              </w:rPr>
              <w:t xml:space="preserve"> </w:t>
            </w:r>
            <w:sdt>
              <w:sdtPr>
                <w:rPr>
                  <w:rStyle w:val="normaltextrun"/>
                  <w:color w:val="000000"/>
                  <w:bdr w:val="none" w:sz="0" w:space="0" w:color="auto" w:frame="1"/>
                  <w:lang w:val="ru-RU"/>
                </w:rPr>
                <w:id w:val="412668435"/>
                <w:placeholder>
                  <w:docPart w:val="A270B9F0C5954410BA620F009555388E"/>
                </w:placeholder>
                <w:showingPlcHdr/>
                <w:text/>
              </w:sdtPr>
              <w:sdtEndPr>
                <w:rPr>
                  <w:rStyle w:val="normaltextrun"/>
                </w:rPr>
              </w:sdtEndPr>
              <w:sdtContent>
                <w:r w:rsidRPr="00DB0916">
                  <w:rPr>
                    <w:rStyle w:val="af2"/>
                    <w:lang w:val="ru-RU"/>
                  </w:rPr>
                  <w:t>Место для ввода текста.</w:t>
                </w:r>
              </w:sdtContent>
            </w:sdt>
            <w:r>
              <w:rPr>
                <w:rStyle w:val="normaltextrun"/>
                <w:color w:val="000000"/>
                <w:bdr w:val="none" w:sz="0" w:space="0" w:color="auto" w:frame="1"/>
                <w:lang w:val="ru-RU"/>
              </w:rPr>
              <w:t>/</w:t>
            </w:r>
          </w:p>
          <w:p w14:paraId="02725989" w14:textId="77777777" w:rsidR="00495BBE" w:rsidRDefault="00782258" w:rsidP="00C467AA">
            <w:pPr>
              <w:tabs>
                <w:tab w:val="center" w:pos="4962"/>
              </w:tabs>
              <w:jc w:val="both"/>
              <w:rPr>
                <w:lang w:val="ru-RU"/>
              </w:rPr>
            </w:pPr>
            <w:r w:rsidRPr="00871152">
              <w:rPr>
                <w:lang w:val="ru-RU"/>
              </w:rPr>
              <w:t xml:space="preserve">             </w:t>
            </w:r>
            <w:proofErr w:type="spellStart"/>
            <w:r w:rsidRPr="00871152">
              <w:rPr>
                <w:lang w:val="ru-RU"/>
              </w:rPr>
              <w:t>м.п</w:t>
            </w:r>
            <w:proofErr w:type="spellEnd"/>
            <w:r w:rsidRPr="00871152">
              <w:rPr>
                <w:lang w:val="ru-RU"/>
              </w:rPr>
              <w:t>.</w:t>
            </w:r>
          </w:p>
        </w:tc>
      </w:tr>
      <w:bookmarkEnd w:id="1"/>
    </w:tbl>
    <w:p w14:paraId="0272598B" w14:textId="77777777" w:rsidR="00743840" w:rsidRDefault="00743840" w:rsidP="00495BBE">
      <w:pPr>
        <w:suppressAutoHyphens w:val="0"/>
        <w:jc w:val="both"/>
        <w:textAlignment w:val="baseline"/>
        <w:rPr>
          <w:rFonts w:ascii="Segoe UI" w:hAnsi="Segoe UI" w:cs="Segoe UI"/>
          <w:sz w:val="18"/>
          <w:szCs w:val="18"/>
          <w:lang w:val="ru-RU" w:eastAsia="ru-RU"/>
        </w:rPr>
      </w:pPr>
    </w:p>
    <w:p w14:paraId="0272598C" w14:textId="5C8665AB" w:rsidR="00E0274A" w:rsidRDefault="00E0274A" w:rsidP="00D132F5">
      <w:pPr>
        <w:suppressAutoHyphens w:val="0"/>
        <w:ind w:left="-435"/>
        <w:jc w:val="both"/>
        <w:textAlignment w:val="baseline"/>
        <w:rPr>
          <w:rFonts w:ascii="Segoe UI" w:hAnsi="Segoe UI" w:cs="Segoe UI"/>
          <w:sz w:val="18"/>
          <w:szCs w:val="18"/>
          <w:lang w:val="ru-RU" w:eastAsia="ru-RU"/>
        </w:rPr>
      </w:pPr>
      <w:r>
        <w:rPr>
          <w:rFonts w:ascii="Segoe UI" w:hAnsi="Segoe UI" w:cs="Segoe UI"/>
          <w:sz w:val="18"/>
          <w:szCs w:val="18"/>
          <w:lang w:val="ru-RU" w:eastAsia="ru-RU"/>
        </w:rPr>
        <w:br w:type="page"/>
      </w:r>
    </w:p>
    <w:p w14:paraId="05B536AF" w14:textId="77777777" w:rsidR="00E0274A" w:rsidRDefault="00E0274A" w:rsidP="00E0274A">
      <w:pPr>
        <w:suppressAutoHyphens w:val="0"/>
        <w:ind w:left="-435"/>
        <w:jc w:val="right"/>
        <w:textAlignment w:val="baseline"/>
        <w:rPr>
          <w:b/>
          <w:lang w:val="ru-RU" w:eastAsia="ru-RU"/>
        </w:rPr>
      </w:pPr>
      <w:r>
        <w:rPr>
          <w:b/>
          <w:lang w:val="ru-RU" w:eastAsia="ru-RU"/>
        </w:rPr>
        <w:lastRenderedPageBreak/>
        <w:t>График отгрузок</w:t>
      </w:r>
    </w:p>
    <w:p w14:paraId="13FF982A" w14:textId="77777777" w:rsidR="00E0274A" w:rsidRDefault="00E0274A" w:rsidP="00E0274A">
      <w:pPr>
        <w:suppressAutoHyphens w:val="0"/>
        <w:ind w:left="-435"/>
        <w:jc w:val="right"/>
        <w:textAlignment w:val="baseline"/>
        <w:rPr>
          <w:b/>
          <w:lang w:val="ru-RU" w:eastAsia="ru-RU"/>
        </w:rPr>
      </w:pPr>
      <w:r>
        <w:rPr>
          <w:b/>
          <w:lang w:val="ru-RU" w:eastAsia="ru-RU"/>
        </w:rPr>
        <w:t xml:space="preserve">к Спецификации № </w:t>
      </w:r>
      <w:sdt>
        <w:sdtPr>
          <w:rPr>
            <w:b/>
            <w:lang w:val="ru-RU" w:eastAsia="ru-RU"/>
          </w:rPr>
          <w:id w:val="-1918633218"/>
          <w:placeholder>
            <w:docPart w:val="78B009230D524B1FBDF2449463FC7EFA"/>
          </w:placeholder>
          <w:showingPlcHdr/>
        </w:sdtPr>
        <w:sdtContent>
          <w:r w:rsidRPr="004A45E2">
            <w:rPr>
              <w:rStyle w:val="af2"/>
              <w:lang w:val="ru-RU"/>
            </w:rPr>
            <w:t>Место для ввода текста.</w:t>
          </w:r>
        </w:sdtContent>
      </w:sdt>
      <w:r w:rsidRPr="00ED43D2">
        <w:rPr>
          <w:b/>
          <w:lang w:val="ru-RU" w:eastAsia="ru-RU"/>
        </w:rPr>
        <w:t xml:space="preserve"> от </w:t>
      </w:r>
      <w:sdt>
        <w:sdtPr>
          <w:rPr>
            <w:b/>
            <w:lang w:val="ru-RU" w:eastAsia="ru-RU"/>
          </w:rPr>
          <w:id w:val="861861081"/>
          <w:placeholder>
            <w:docPart w:val="C938495B2D9B4BDBBD75FF5840F91A3E"/>
          </w:placeholder>
          <w:showingPlcHdr/>
          <w:date>
            <w:dateFormat w:val="dd.MM.yyyy"/>
            <w:lid w:val="ru-RU"/>
            <w:storeMappedDataAs w:val="dateTime"/>
            <w:calendar w:val="gregorian"/>
          </w:date>
        </w:sdtPr>
        <w:sdtContent>
          <w:r w:rsidRPr="004A45E2">
            <w:rPr>
              <w:rStyle w:val="af2"/>
              <w:lang w:val="ru-RU"/>
            </w:rPr>
            <w:t>Место для ввода даты.</w:t>
          </w:r>
        </w:sdtContent>
      </w:sdt>
      <w:r w:rsidRPr="00ED43D2">
        <w:rPr>
          <w:b/>
          <w:lang w:val="ru-RU" w:eastAsia="ru-RU"/>
        </w:rPr>
        <w:t xml:space="preserve"> г.</w:t>
      </w:r>
    </w:p>
    <w:p w14:paraId="4F7D4CC3" w14:textId="77777777" w:rsidR="00E0274A" w:rsidRDefault="00E0274A" w:rsidP="00E0274A">
      <w:pPr>
        <w:suppressAutoHyphens w:val="0"/>
        <w:ind w:left="-435"/>
        <w:jc w:val="both"/>
        <w:textAlignment w:val="baseline"/>
        <w:rPr>
          <w:rFonts w:ascii="Segoe UI" w:hAnsi="Segoe UI" w:cs="Segoe UI"/>
          <w:sz w:val="18"/>
          <w:szCs w:val="18"/>
          <w:lang w:val="ru-RU" w:eastAsia="ru-RU"/>
        </w:rPr>
      </w:pPr>
    </w:p>
    <w:tbl>
      <w:tblPr>
        <w:tblStyle w:val="af1"/>
        <w:tblW w:w="11115" w:type="dxa"/>
        <w:tblInd w:w="-1281" w:type="dxa"/>
        <w:tblLook w:val="04A0" w:firstRow="1" w:lastRow="0" w:firstColumn="1" w:lastColumn="0" w:noHBand="0" w:noVBand="1"/>
      </w:tblPr>
      <w:tblGrid>
        <w:gridCol w:w="3123"/>
        <w:gridCol w:w="666"/>
        <w:gridCol w:w="666"/>
        <w:gridCol w:w="666"/>
        <w:gridCol w:w="666"/>
        <w:gridCol w:w="666"/>
        <w:gridCol w:w="666"/>
        <w:gridCol w:w="666"/>
        <w:gridCol w:w="666"/>
        <w:gridCol w:w="666"/>
        <w:gridCol w:w="666"/>
        <w:gridCol w:w="666"/>
        <w:gridCol w:w="666"/>
      </w:tblGrid>
      <w:tr w:rsidR="00E0274A" w14:paraId="48018C82" w14:textId="77777777" w:rsidTr="00A2652E">
        <w:tc>
          <w:tcPr>
            <w:tcW w:w="3123" w:type="dxa"/>
          </w:tcPr>
          <w:p w14:paraId="14F6B5F3" w14:textId="77777777" w:rsidR="00E0274A" w:rsidRPr="00840686" w:rsidRDefault="00E0274A" w:rsidP="00A2652E">
            <w:pPr>
              <w:spacing w:line="259" w:lineRule="auto"/>
              <w:jc w:val="center"/>
            </w:pPr>
            <w:r w:rsidRPr="7B29CFBD">
              <w:rPr>
                <w:b/>
                <w:bCs/>
                <w:sz w:val="20"/>
                <w:szCs w:val="20"/>
                <w:lang w:val="ru-RU" w:eastAsia="ru-RU"/>
              </w:rPr>
              <w:t>Наименование</w:t>
            </w:r>
          </w:p>
        </w:tc>
        <w:sdt>
          <w:sdtPr>
            <w:rPr>
              <w:b/>
              <w:sz w:val="20"/>
              <w:szCs w:val="20"/>
              <w:lang w:val="ru-RU" w:eastAsia="ru-RU"/>
            </w:rPr>
            <w:id w:val="1433318560"/>
            <w:placeholder>
              <w:docPart w:val="DE21987428CD471AA7DEA377B56BF7D4"/>
            </w:placeholder>
          </w:sdtPr>
          <w:sdtContent>
            <w:tc>
              <w:tcPr>
                <w:tcW w:w="666" w:type="dxa"/>
              </w:tcPr>
              <w:p w14:paraId="57AEEE56" w14:textId="77777777" w:rsidR="00E0274A" w:rsidRPr="00840686" w:rsidRDefault="00E0274A" w:rsidP="00A2652E">
                <w:pPr>
                  <w:suppressAutoHyphens w:val="0"/>
                  <w:jc w:val="both"/>
                  <w:textAlignment w:val="baseline"/>
                  <w:rPr>
                    <w:b/>
                    <w:sz w:val="20"/>
                    <w:szCs w:val="20"/>
                    <w:lang w:val="ru-RU" w:eastAsia="ru-RU"/>
                  </w:rPr>
                </w:pPr>
                <w:r>
                  <w:rPr>
                    <w:b/>
                    <w:sz w:val="20"/>
                    <w:szCs w:val="20"/>
                    <w:lang w:val="ru-RU" w:eastAsia="ru-RU"/>
                  </w:rPr>
                  <w:t>02.24</w:t>
                </w:r>
              </w:p>
            </w:tc>
          </w:sdtContent>
        </w:sdt>
        <w:sdt>
          <w:sdtPr>
            <w:rPr>
              <w:b/>
              <w:sz w:val="20"/>
              <w:szCs w:val="20"/>
              <w:lang w:val="ru-RU" w:eastAsia="ru-RU"/>
            </w:rPr>
            <w:id w:val="-1711875909"/>
            <w:placeholder>
              <w:docPart w:val="7E869C7DEB5E4721A962C0367049DEB6"/>
            </w:placeholder>
          </w:sdtPr>
          <w:sdtContent>
            <w:tc>
              <w:tcPr>
                <w:tcW w:w="666" w:type="dxa"/>
              </w:tcPr>
              <w:p w14:paraId="6CFA48E2" w14:textId="77777777" w:rsidR="00E0274A" w:rsidRPr="00840686" w:rsidRDefault="00E0274A" w:rsidP="00A2652E">
                <w:pPr>
                  <w:suppressAutoHyphens w:val="0"/>
                  <w:jc w:val="both"/>
                  <w:textAlignment w:val="baseline"/>
                  <w:rPr>
                    <w:b/>
                    <w:sz w:val="20"/>
                    <w:szCs w:val="20"/>
                    <w:lang w:val="ru-RU" w:eastAsia="ru-RU"/>
                  </w:rPr>
                </w:pPr>
                <w:r>
                  <w:rPr>
                    <w:b/>
                    <w:sz w:val="20"/>
                    <w:szCs w:val="20"/>
                    <w:lang w:val="ru-RU" w:eastAsia="ru-RU"/>
                  </w:rPr>
                  <w:t>03.24</w:t>
                </w:r>
              </w:p>
            </w:tc>
          </w:sdtContent>
        </w:sdt>
        <w:sdt>
          <w:sdtPr>
            <w:rPr>
              <w:b/>
              <w:sz w:val="20"/>
              <w:szCs w:val="20"/>
              <w:lang w:val="ru-RU" w:eastAsia="ru-RU"/>
            </w:rPr>
            <w:id w:val="-925804489"/>
            <w:placeholder>
              <w:docPart w:val="FD6C7DE3972E4FA9B6E6CFF1FDDA1326"/>
            </w:placeholder>
          </w:sdtPr>
          <w:sdtContent>
            <w:tc>
              <w:tcPr>
                <w:tcW w:w="666" w:type="dxa"/>
              </w:tcPr>
              <w:p w14:paraId="58CAF8AA" w14:textId="77777777" w:rsidR="00E0274A" w:rsidRPr="00840686" w:rsidRDefault="00E0274A" w:rsidP="00A2652E">
                <w:pPr>
                  <w:suppressAutoHyphens w:val="0"/>
                  <w:jc w:val="both"/>
                  <w:textAlignment w:val="baseline"/>
                  <w:rPr>
                    <w:b/>
                    <w:sz w:val="20"/>
                    <w:szCs w:val="20"/>
                    <w:lang w:val="ru-RU" w:eastAsia="ru-RU"/>
                  </w:rPr>
                </w:pPr>
                <w:r>
                  <w:rPr>
                    <w:b/>
                    <w:sz w:val="20"/>
                    <w:szCs w:val="20"/>
                    <w:lang w:val="ru-RU" w:eastAsia="ru-RU"/>
                  </w:rPr>
                  <w:t>04.24</w:t>
                </w:r>
              </w:p>
            </w:tc>
          </w:sdtContent>
        </w:sdt>
        <w:sdt>
          <w:sdtPr>
            <w:rPr>
              <w:b/>
              <w:sz w:val="20"/>
              <w:szCs w:val="20"/>
              <w:lang w:val="ru-RU" w:eastAsia="ru-RU"/>
            </w:rPr>
            <w:id w:val="1139158038"/>
            <w:placeholder>
              <w:docPart w:val="B4CBB9394EE64CD39C78E4074918AC06"/>
            </w:placeholder>
          </w:sdtPr>
          <w:sdtContent>
            <w:tc>
              <w:tcPr>
                <w:tcW w:w="666" w:type="dxa"/>
              </w:tcPr>
              <w:p w14:paraId="7DB2879E" w14:textId="77777777" w:rsidR="00E0274A" w:rsidRPr="00840686" w:rsidRDefault="00E0274A" w:rsidP="00A2652E">
                <w:pPr>
                  <w:suppressAutoHyphens w:val="0"/>
                  <w:jc w:val="both"/>
                  <w:textAlignment w:val="baseline"/>
                  <w:rPr>
                    <w:b/>
                    <w:sz w:val="20"/>
                    <w:szCs w:val="20"/>
                    <w:lang w:val="ru-RU" w:eastAsia="ru-RU"/>
                  </w:rPr>
                </w:pPr>
                <w:r>
                  <w:rPr>
                    <w:b/>
                    <w:sz w:val="20"/>
                    <w:szCs w:val="20"/>
                    <w:lang w:val="ru-RU" w:eastAsia="ru-RU"/>
                  </w:rPr>
                  <w:t>05.24</w:t>
                </w:r>
              </w:p>
            </w:tc>
          </w:sdtContent>
        </w:sdt>
        <w:tc>
          <w:tcPr>
            <w:tcW w:w="666" w:type="dxa"/>
          </w:tcPr>
          <w:p w14:paraId="4509ADE3" w14:textId="77777777" w:rsidR="00E0274A" w:rsidRPr="00840686" w:rsidRDefault="00E0274A" w:rsidP="00A2652E">
            <w:pPr>
              <w:spacing w:line="259" w:lineRule="auto"/>
              <w:jc w:val="both"/>
              <w:rPr>
                <w:b/>
                <w:bCs/>
                <w:sz w:val="20"/>
                <w:szCs w:val="20"/>
                <w:lang w:val="ru-RU" w:eastAsia="ru-RU"/>
              </w:rPr>
            </w:pPr>
            <w:r>
              <w:rPr>
                <w:b/>
                <w:bCs/>
                <w:sz w:val="20"/>
                <w:szCs w:val="20"/>
                <w:lang w:val="ru-RU" w:eastAsia="ru-RU"/>
              </w:rPr>
              <w:t>06.24</w:t>
            </w:r>
          </w:p>
        </w:tc>
        <w:tc>
          <w:tcPr>
            <w:tcW w:w="666" w:type="dxa"/>
          </w:tcPr>
          <w:p w14:paraId="1F60B01D" w14:textId="77777777" w:rsidR="00E0274A" w:rsidRPr="00840686" w:rsidRDefault="00E0274A" w:rsidP="00A2652E">
            <w:pPr>
              <w:suppressAutoHyphens w:val="0"/>
              <w:jc w:val="both"/>
              <w:textAlignment w:val="baseline"/>
              <w:rPr>
                <w:b/>
                <w:bCs/>
                <w:sz w:val="20"/>
                <w:szCs w:val="20"/>
                <w:lang w:val="ru-RU" w:eastAsia="ru-RU"/>
              </w:rPr>
            </w:pPr>
            <w:r>
              <w:rPr>
                <w:b/>
                <w:bCs/>
                <w:sz w:val="20"/>
                <w:szCs w:val="20"/>
                <w:lang w:val="ru-RU" w:eastAsia="ru-RU"/>
              </w:rPr>
              <w:t>07.24</w:t>
            </w:r>
          </w:p>
        </w:tc>
        <w:tc>
          <w:tcPr>
            <w:tcW w:w="666" w:type="dxa"/>
          </w:tcPr>
          <w:p w14:paraId="5B51096C" w14:textId="77777777" w:rsidR="00E0274A" w:rsidRPr="00840686" w:rsidRDefault="00E0274A" w:rsidP="00A2652E">
            <w:pPr>
              <w:spacing w:line="259" w:lineRule="auto"/>
              <w:jc w:val="both"/>
              <w:rPr>
                <w:b/>
                <w:bCs/>
                <w:sz w:val="20"/>
                <w:szCs w:val="20"/>
                <w:lang w:val="ru-RU" w:eastAsia="ru-RU"/>
              </w:rPr>
            </w:pPr>
            <w:r>
              <w:rPr>
                <w:b/>
                <w:bCs/>
                <w:sz w:val="20"/>
                <w:szCs w:val="20"/>
                <w:lang w:val="ru-RU" w:eastAsia="ru-RU"/>
              </w:rPr>
              <w:t>08.24</w:t>
            </w:r>
          </w:p>
        </w:tc>
        <w:tc>
          <w:tcPr>
            <w:tcW w:w="666" w:type="dxa"/>
          </w:tcPr>
          <w:p w14:paraId="4EE3599D" w14:textId="77777777" w:rsidR="00E0274A" w:rsidRDefault="00E0274A" w:rsidP="00A2652E">
            <w:pPr>
              <w:spacing w:line="259" w:lineRule="auto"/>
              <w:jc w:val="both"/>
              <w:rPr>
                <w:b/>
                <w:bCs/>
                <w:sz w:val="20"/>
                <w:szCs w:val="20"/>
                <w:lang w:val="ru-RU" w:eastAsia="ru-RU"/>
              </w:rPr>
            </w:pPr>
            <w:r>
              <w:rPr>
                <w:b/>
                <w:bCs/>
                <w:sz w:val="20"/>
                <w:szCs w:val="20"/>
                <w:lang w:val="ru-RU" w:eastAsia="ru-RU"/>
              </w:rPr>
              <w:t>09.24</w:t>
            </w:r>
          </w:p>
        </w:tc>
        <w:tc>
          <w:tcPr>
            <w:tcW w:w="666" w:type="dxa"/>
          </w:tcPr>
          <w:p w14:paraId="02F1ACA9" w14:textId="77777777" w:rsidR="00E0274A" w:rsidRDefault="00E0274A" w:rsidP="00A2652E">
            <w:pPr>
              <w:spacing w:line="259" w:lineRule="auto"/>
              <w:jc w:val="both"/>
              <w:rPr>
                <w:b/>
                <w:bCs/>
                <w:sz w:val="20"/>
                <w:szCs w:val="20"/>
                <w:lang w:val="ru-RU" w:eastAsia="ru-RU"/>
              </w:rPr>
            </w:pPr>
            <w:r>
              <w:rPr>
                <w:b/>
                <w:bCs/>
                <w:sz w:val="20"/>
                <w:szCs w:val="20"/>
                <w:lang w:val="ru-RU" w:eastAsia="ru-RU"/>
              </w:rPr>
              <w:t>10.24</w:t>
            </w:r>
          </w:p>
        </w:tc>
        <w:tc>
          <w:tcPr>
            <w:tcW w:w="666" w:type="dxa"/>
          </w:tcPr>
          <w:p w14:paraId="0C7993F5" w14:textId="77777777" w:rsidR="00E0274A" w:rsidRDefault="00E0274A" w:rsidP="00A2652E">
            <w:pPr>
              <w:spacing w:line="259" w:lineRule="auto"/>
              <w:jc w:val="both"/>
              <w:rPr>
                <w:b/>
                <w:bCs/>
                <w:sz w:val="20"/>
                <w:szCs w:val="20"/>
                <w:lang w:val="ru-RU" w:eastAsia="ru-RU"/>
              </w:rPr>
            </w:pPr>
            <w:r>
              <w:rPr>
                <w:b/>
                <w:bCs/>
                <w:sz w:val="20"/>
                <w:szCs w:val="20"/>
                <w:lang w:val="ru-RU" w:eastAsia="ru-RU"/>
              </w:rPr>
              <w:t>11.24</w:t>
            </w:r>
          </w:p>
        </w:tc>
        <w:tc>
          <w:tcPr>
            <w:tcW w:w="666" w:type="dxa"/>
          </w:tcPr>
          <w:p w14:paraId="2F2DD933" w14:textId="77777777" w:rsidR="00E0274A" w:rsidRDefault="00E0274A" w:rsidP="00A2652E">
            <w:pPr>
              <w:spacing w:line="259" w:lineRule="auto"/>
              <w:jc w:val="both"/>
              <w:rPr>
                <w:b/>
                <w:bCs/>
                <w:sz w:val="20"/>
                <w:szCs w:val="20"/>
                <w:lang w:val="ru-RU" w:eastAsia="ru-RU"/>
              </w:rPr>
            </w:pPr>
            <w:r>
              <w:rPr>
                <w:b/>
                <w:bCs/>
                <w:sz w:val="20"/>
                <w:szCs w:val="20"/>
                <w:lang w:val="ru-RU" w:eastAsia="ru-RU"/>
              </w:rPr>
              <w:t>12.24</w:t>
            </w:r>
          </w:p>
        </w:tc>
        <w:tc>
          <w:tcPr>
            <w:tcW w:w="666" w:type="dxa"/>
          </w:tcPr>
          <w:p w14:paraId="0CF25708" w14:textId="77777777" w:rsidR="00E0274A" w:rsidRDefault="00E0274A" w:rsidP="00A2652E">
            <w:pPr>
              <w:spacing w:line="259" w:lineRule="auto"/>
              <w:jc w:val="both"/>
              <w:rPr>
                <w:b/>
                <w:bCs/>
                <w:sz w:val="20"/>
                <w:szCs w:val="20"/>
                <w:lang w:val="ru-RU" w:eastAsia="ru-RU"/>
              </w:rPr>
            </w:pPr>
            <w:r>
              <w:rPr>
                <w:b/>
                <w:bCs/>
                <w:sz w:val="20"/>
                <w:szCs w:val="20"/>
                <w:lang w:val="ru-RU" w:eastAsia="ru-RU"/>
              </w:rPr>
              <w:t>01.25</w:t>
            </w:r>
          </w:p>
        </w:tc>
      </w:tr>
      <w:tr w:rsidR="00E0274A" w14:paraId="171CA3BB" w14:textId="77777777" w:rsidTr="00A2652E">
        <w:tc>
          <w:tcPr>
            <w:tcW w:w="3123" w:type="dxa"/>
          </w:tcPr>
          <w:p w14:paraId="7E783B11" w14:textId="77777777" w:rsidR="00E0274A" w:rsidRPr="003169EE" w:rsidRDefault="00E0274A" w:rsidP="00A2652E">
            <w:pPr>
              <w:suppressAutoHyphens w:val="0"/>
              <w:jc w:val="both"/>
              <w:textAlignment w:val="baseline"/>
              <w:rPr>
                <w:sz w:val="16"/>
                <w:szCs w:val="16"/>
              </w:rPr>
            </w:pPr>
          </w:p>
        </w:tc>
        <w:tc>
          <w:tcPr>
            <w:tcW w:w="666" w:type="dxa"/>
          </w:tcPr>
          <w:p w14:paraId="657EE99E" w14:textId="77777777" w:rsidR="00E0274A" w:rsidRPr="001B78A8" w:rsidRDefault="00E0274A" w:rsidP="00A2652E">
            <w:pPr>
              <w:suppressAutoHyphens w:val="0"/>
              <w:jc w:val="both"/>
              <w:textAlignment w:val="baseline"/>
              <w:rPr>
                <w:lang w:eastAsia="ru-RU"/>
              </w:rPr>
            </w:pPr>
          </w:p>
        </w:tc>
        <w:tc>
          <w:tcPr>
            <w:tcW w:w="666" w:type="dxa"/>
          </w:tcPr>
          <w:p w14:paraId="50D548B6" w14:textId="77777777" w:rsidR="00E0274A" w:rsidRPr="001B78A8" w:rsidRDefault="00E0274A" w:rsidP="00A2652E">
            <w:pPr>
              <w:suppressAutoHyphens w:val="0"/>
              <w:jc w:val="both"/>
              <w:textAlignment w:val="baseline"/>
              <w:rPr>
                <w:lang w:eastAsia="ru-RU"/>
              </w:rPr>
            </w:pPr>
          </w:p>
        </w:tc>
        <w:tc>
          <w:tcPr>
            <w:tcW w:w="666" w:type="dxa"/>
          </w:tcPr>
          <w:p w14:paraId="215340B1" w14:textId="77777777" w:rsidR="00E0274A" w:rsidRPr="001B78A8" w:rsidRDefault="00E0274A" w:rsidP="00A2652E">
            <w:pPr>
              <w:suppressAutoHyphens w:val="0"/>
              <w:jc w:val="both"/>
              <w:textAlignment w:val="baseline"/>
              <w:rPr>
                <w:lang w:eastAsia="ru-RU"/>
              </w:rPr>
            </w:pPr>
          </w:p>
        </w:tc>
        <w:tc>
          <w:tcPr>
            <w:tcW w:w="666" w:type="dxa"/>
          </w:tcPr>
          <w:p w14:paraId="11E58039" w14:textId="77777777" w:rsidR="00E0274A" w:rsidRPr="001B78A8" w:rsidRDefault="00E0274A" w:rsidP="00A2652E">
            <w:pPr>
              <w:suppressAutoHyphens w:val="0"/>
              <w:jc w:val="both"/>
              <w:textAlignment w:val="baseline"/>
              <w:rPr>
                <w:lang w:eastAsia="ru-RU"/>
              </w:rPr>
            </w:pPr>
          </w:p>
        </w:tc>
        <w:tc>
          <w:tcPr>
            <w:tcW w:w="666" w:type="dxa"/>
          </w:tcPr>
          <w:p w14:paraId="2C74CDD8" w14:textId="77777777" w:rsidR="00E0274A" w:rsidRPr="001B78A8" w:rsidRDefault="00E0274A" w:rsidP="00A2652E">
            <w:pPr>
              <w:suppressAutoHyphens w:val="0"/>
              <w:jc w:val="both"/>
              <w:textAlignment w:val="baseline"/>
              <w:rPr>
                <w:lang w:eastAsia="ru-RU"/>
              </w:rPr>
            </w:pPr>
          </w:p>
        </w:tc>
        <w:tc>
          <w:tcPr>
            <w:tcW w:w="666" w:type="dxa"/>
          </w:tcPr>
          <w:p w14:paraId="1809A7B8" w14:textId="77777777" w:rsidR="00E0274A" w:rsidRPr="001B78A8" w:rsidRDefault="00E0274A" w:rsidP="00A2652E">
            <w:pPr>
              <w:suppressAutoHyphens w:val="0"/>
              <w:jc w:val="both"/>
              <w:textAlignment w:val="baseline"/>
              <w:rPr>
                <w:lang w:eastAsia="ru-RU"/>
              </w:rPr>
            </w:pPr>
          </w:p>
        </w:tc>
        <w:tc>
          <w:tcPr>
            <w:tcW w:w="666" w:type="dxa"/>
          </w:tcPr>
          <w:p w14:paraId="457405ED" w14:textId="77777777" w:rsidR="00E0274A" w:rsidRPr="001B78A8" w:rsidRDefault="00E0274A" w:rsidP="00A2652E">
            <w:pPr>
              <w:suppressAutoHyphens w:val="0"/>
              <w:jc w:val="both"/>
              <w:textAlignment w:val="baseline"/>
              <w:rPr>
                <w:lang w:eastAsia="ru-RU"/>
              </w:rPr>
            </w:pPr>
          </w:p>
        </w:tc>
        <w:tc>
          <w:tcPr>
            <w:tcW w:w="666" w:type="dxa"/>
          </w:tcPr>
          <w:p w14:paraId="0F1424E6" w14:textId="77777777" w:rsidR="00E0274A" w:rsidRPr="001B78A8" w:rsidRDefault="00E0274A" w:rsidP="00A2652E">
            <w:pPr>
              <w:suppressAutoHyphens w:val="0"/>
              <w:jc w:val="both"/>
              <w:textAlignment w:val="baseline"/>
              <w:rPr>
                <w:lang w:eastAsia="ru-RU"/>
              </w:rPr>
            </w:pPr>
          </w:p>
        </w:tc>
        <w:tc>
          <w:tcPr>
            <w:tcW w:w="666" w:type="dxa"/>
          </w:tcPr>
          <w:p w14:paraId="12D85031" w14:textId="77777777" w:rsidR="00E0274A" w:rsidRPr="001B78A8" w:rsidRDefault="00E0274A" w:rsidP="00A2652E">
            <w:pPr>
              <w:suppressAutoHyphens w:val="0"/>
              <w:jc w:val="both"/>
              <w:textAlignment w:val="baseline"/>
              <w:rPr>
                <w:lang w:eastAsia="ru-RU"/>
              </w:rPr>
            </w:pPr>
          </w:p>
        </w:tc>
        <w:tc>
          <w:tcPr>
            <w:tcW w:w="666" w:type="dxa"/>
          </w:tcPr>
          <w:p w14:paraId="0F8929F7" w14:textId="77777777" w:rsidR="00E0274A" w:rsidRPr="001B78A8" w:rsidRDefault="00E0274A" w:rsidP="00A2652E">
            <w:pPr>
              <w:suppressAutoHyphens w:val="0"/>
              <w:jc w:val="both"/>
              <w:textAlignment w:val="baseline"/>
              <w:rPr>
                <w:lang w:eastAsia="ru-RU"/>
              </w:rPr>
            </w:pPr>
          </w:p>
        </w:tc>
        <w:tc>
          <w:tcPr>
            <w:tcW w:w="666" w:type="dxa"/>
          </w:tcPr>
          <w:p w14:paraId="1C1BAB1F" w14:textId="77777777" w:rsidR="00E0274A" w:rsidRPr="001B78A8" w:rsidRDefault="00E0274A" w:rsidP="00A2652E">
            <w:pPr>
              <w:suppressAutoHyphens w:val="0"/>
              <w:jc w:val="both"/>
              <w:textAlignment w:val="baseline"/>
              <w:rPr>
                <w:lang w:eastAsia="ru-RU"/>
              </w:rPr>
            </w:pPr>
          </w:p>
        </w:tc>
        <w:tc>
          <w:tcPr>
            <w:tcW w:w="666" w:type="dxa"/>
          </w:tcPr>
          <w:p w14:paraId="6C807530" w14:textId="77777777" w:rsidR="00E0274A" w:rsidRPr="001B78A8" w:rsidRDefault="00E0274A" w:rsidP="00A2652E">
            <w:pPr>
              <w:suppressAutoHyphens w:val="0"/>
              <w:jc w:val="both"/>
              <w:textAlignment w:val="baseline"/>
              <w:rPr>
                <w:lang w:eastAsia="ru-RU"/>
              </w:rPr>
            </w:pPr>
          </w:p>
        </w:tc>
      </w:tr>
      <w:tr w:rsidR="00E0274A" w14:paraId="1A33C3CA" w14:textId="77777777" w:rsidTr="00A2652E">
        <w:tc>
          <w:tcPr>
            <w:tcW w:w="3123" w:type="dxa"/>
          </w:tcPr>
          <w:p w14:paraId="40C208FC" w14:textId="77777777" w:rsidR="00E0274A" w:rsidRPr="003169EE" w:rsidRDefault="00E0274A" w:rsidP="00A2652E">
            <w:pPr>
              <w:suppressAutoHyphens w:val="0"/>
              <w:jc w:val="both"/>
              <w:textAlignment w:val="baseline"/>
              <w:rPr>
                <w:sz w:val="16"/>
                <w:szCs w:val="16"/>
              </w:rPr>
            </w:pPr>
          </w:p>
        </w:tc>
        <w:tc>
          <w:tcPr>
            <w:tcW w:w="666" w:type="dxa"/>
          </w:tcPr>
          <w:p w14:paraId="6EDF9365" w14:textId="77777777" w:rsidR="00E0274A" w:rsidRPr="001B78A8" w:rsidRDefault="00E0274A" w:rsidP="00A2652E">
            <w:pPr>
              <w:suppressAutoHyphens w:val="0"/>
              <w:jc w:val="both"/>
              <w:textAlignment w:val="baseline"/>
              <w:rPr>
                <w:lang w:eastAsia="ru-RU"/>
              </w:rPr>
            </w:pPr>
          </w:p>
        </w:tc>
        <w:tc>
          <w:tcPr>
            <w:tcW w:w="666" w:type="dxa"/>
          </w:tcPr>
          <w:p w14:paraId="12268075" w14:textId="77777777" w:rsidR="00E0274A" w:rsidRPr="001B78A8" w:rsidRDefault="00E0274A" w:rsidP="00A2652E">
            <w:pPr>
              <w:suppressAutoHyphens w:val="0"/>
              <w:jc w:val="both"/>
              <w:textAlignment w:val="baseline"/>
              <w:rPr>
                <w:lang w:eastAsia="ru-RU"/>
              </w:rPr>
            </w:pPr>
          </w:p>
        </w:tc>
        <w:tc>
          <w:tcPr>
            <w:tcW w:w="666" w:type="dxa"/>
          </w:tcPr>
          <w:p w14:paraId="6A1AB83B" w14:textId="77777777" w:rsidR="00E0274A" w:rsidRPr="001B78A8" w:rsidRDefault="00E0274A" w:rsidP="00A2652E">
            <w:pPr>
              <w:suppressAutoHyphens w:val="0"/>
              <w:jc w:val="both"/>
              <w:textAlignment w:val="baseline"/>
              <w:rPr>
                <w:lang w:eastAsia="ru-RU"/>
              </w:rPr>
            </w:pPr>
          </w:p>
        </w:tc>
        <w:tc>
          <w:tcPr>
            <w:tcW w:w="666" w:type="dxa"/>
          </w:tcPr>
          <w:p w14:paraId="1E1AA453" w14:textId="77777777" w:rsidR="00E0274A" w:rsidRPr="001B78A8" w:rsidRDefault="00E0274A" w:rsidP="00A2652E">
            <w:pPr>
              <w:suppressAutoHyphens w:val="0"/>
              <w:jc w:val="both"/>
              <w:textAlignment w:val="baseline"/>
              <w:rPr>
                <w:lang w:eastAsia="ru-RU"/>
              </w:rPr>
            </w:pPr>
          </w:p>
        </w:tc>
        <w:tc>
          <w:tcPr>
            <w:tcW w:w="666" w:type="dxa"/>
          </w:tcPr>
          <w:p w14:paraId="7F1EC569" w14:textId="77777777" w:rsidR="00E0274A" w:rsidRPr="001B78A8" w:rsidRDefault="00E0274A" w:rsidP="00A2652E">
            <w:pPr>
              <w:suppressAutoHyphens w:val="0"/>
              <w:jc w:val="both"/>
              <w:textAlignment w:val="baseline"/>
              <w:rPr>
                <w:lang w:eastAsia="ru-RU"/>
              </w:rPr>
            </w:pPr>
          </w:p>
        </w:tc>
        <w:tc>
          <w:tcPr>
            <w:tcW w:w="666" w:type="dxa"/>
          </w:tcPr>
          <w:p w14:paraId="5A88555D" w14:textId="77777777" w:rsidR="00E0274A" w:rsidRPr="001B78A8" w:rsidRDefault="00E0274A" w:rsidP="00A2652E">
            <w:pPr>
              <w:suppressAutoHyphens w:val="0"/>
              <w:jc w:val="both"/>
              <w:textAlignment w:val="baseline"/>
              <w:rPr>
                <w:lang w:eastAsia="ru-RU"/>
              </w:rPr>
            </w:pPr>
          </w:p>
        </w:tc>
        <w:tc>
          <w:tcPr>
            <w:tcW w:w="666" w:type="dxa"/>
          </w:tcPr>
          <w:p w14:paraId="3B3FB351" w14:textId="77777777" w:rsidR="00E0274A" w:rsidRPr="001B78A8" w:rsidRDefault="00E0274A" w:rsidP="00A2652E">
            <w:pPr>
              <w:suppressAutoHyphens w:val="0"/>
              <w:jc w:val="both"/>
              <w:textAlignment w:val="baseline"/>
              <w:rPr>
                <w:lang w:eastAsia="ru-RU"/>
              </w:rPr>
            </w:pPr>
          </w:p>
        </w:tc>
        <w:tc>
          <w:tcPr>
            <w:tcW w:w="666" w:type="dxa"/>
          </w:tcPr>
          <w:p w14:paraId="15CEFECC" w14:textId="77777777" w:rsidR="00E0274A" w:rsidRPr="001B78A8" w:rsidRDefault="00E0274A" w:rsidP="00A2652E">
            <w:pPr>
              <w:suppressAutoHyphens w:val="0"/>
              <w:jc w:val="both"/>
              <w:textAlignment w:val="baseline"/>
              <w:rPr>
                <w:lang w:eastAsia="ru-RU"/>
              </w:rPr>
            </w:pPr>
          </w:p>
        </w:tc>
        <w:tc>
          <w:tcPr>
            <w:tcW w:w="666" w:type="dxa"/>
          </w:tcPr>
          <w:p w14:paraId="41119FD1" w14:textId="77777777" w:rsidR="00E0274A" w:rsidRPr="001B78A8" w:rsidRDefault="00E0274A" w:rsidP="00A2652E">
            <w:pPr>
              <w:suppressAutoHyphens w:val="0"/>
              <w:jc w:val="both"/>
              <w:textAlignment w:val="baseline"/>
              <w:rPr>
                <w:lang w:eastAsia="ru-RU"/>
              </w:rPr>
            </w:pPr>
          </w:p>
        </w:tc>
        <w:tc>
          <w:tcPr>
            <w:tcW w:w="666" w:type="dxa"/>
          </w:tcPr>
          <w:p w14:paraId="5C2CE83F" w14:textId="77777777" w:rsidR="00E0274A" w:rsidRPr="001B78A8" w:rsidRDefault="00E0274A" w:rsidP="00A2652E">
            <w:pPr>
              <w:suppressAutoHyphens w:val="0"/>
              <w:jc w:val="both"/>
              <w:textAlignment w:val="baseline"/>
              <w:rPr>
                <w:lang w:eastAsia="ru-RU"/>
              </w:rPr>
            </w:pPr>
          </w:p>
        </w:tc>
        <w:tc>
          <w:tcPr>
            <w:tcW w:w="666" w:type="dxa"/>
          </w:tcPr>
          <w:p w14:paraId="41D69220" w14:textId="77777777" w:rsidR="00E0274A" w:rsidRPr="001B78A8" w:rsidRDefault="00E0274A" w:rsidP="00A2652E">
            <w:pPr>
              <w:suppressAutoHyphens w:val="0"/>
              <w:jc w:val="both"/>
              <w:textAlignment w:val="baseline"/>
              <w:rPr>
                <w:lang w:eastAsia="ru-RU"/>
              </w:rPr>
            </w:pPr>
          </w:p>
        </w:tc>
        <w:tc>
          <w:tcPr>
            <w:tcW w:w="666" w:type="dxa"/>
          </w:tcPr>
          <w:p w14:paraId="5FB0BC46" w14:textId="77777777" w:rsidR="00E0274A" w:rsidRPr="001B78A8" w:rsidRDefault="00E0274A" w:rsidP="00A2652E">
            <w:pPr>
              <w:suppressAutoHyphens w:val="0"/>
              <w:jc w:val="both"/>
              <w:textAlignment w:val="baseline"/>
              <w:rPr>
                <w:lang w:eastAsia="ru-RU"/>
              </w:rPr>
            </w:pPr>
          </w:p>
        </w:tc>
      </w:tr>
      <w:tr w:rsidR="00E0274A" w14:paraId="3865B17E" w14:textId="77777777" w:rsidTr="00A2652E">
        <w:tc>
          <w:tcPr>
            <w:tcW w:w="3123" w:type="dxa"/>
          </w:tcPr>
          <w:p w14:paraId="4EEAE79C" w14:textId="77777777" w:rsidR="00E0274A" w:rsidRPr="003169EE" w:rsidRDefault="00E0274A" w:rsidP="00A2652E">
            <w:pPr>
              <w:suppressAutoHyphens w:val="0"/>
              <w:jc w:val="both"/>
              <w:textAlignment w:val="baseline"/>
              <w:rPr>
                <w:sz w:val="16"/>
                <w:szCs w:val="16"/>
              </w:rPr>
            </w:pPr>
          </w:p>
        </w:tc>
        <w:tc>
          <w:tcPr>
            <w:tcW w:w="666" w:type="dxa"/>
          </w:tcPr>
          <w:p w14:paraId="24C43399" w14:textId="77777777" w:rsidR="00E0274A" w:rsidRPr="003169EE" w:rsidRDefault="00E0274A" w:rsidP="00A2652E">
            <w:pPr>
              <w:suppressAutoHyphens w:val="0"/>
              <w:jc w:val="both"/>
              <w:textAlignment w:val="baseline"/>
              <w:rPr>
                <w:lang w:val="ru-RU" w:eastAsia="ru-RU"/>
              </w:rPr>
            </w:pPr>
          </w:p>
        </w:tc>
        <w:tc>
          <w:tcPr>
            <w:tcW w:w="666" w:type="dxa"/>
          </w:tcPr>
          <w:p w14:paraId="15FC4BF4" w14:textId="77777777" w:rsidR="00E0274A" w:rsidRPr="003169EE" w:rsidRDefault="00E0274A" w:rsidP="00A2652E">
            <w:pPr>
              <w:suppressAutoHyphens w:val="0"/>
              <w:jc w:val="both"/>
              <w:textAlignment w:val="baseline"/>
              <w:rPr>
                <w:lang w:val="ru-RU" w:eastAsia="ru-RU"/>
              </w:rPr>
            </w:pPr>
          </w:p>
        </w:tc>
        <w:tc>
          <w:tcPr>
            <w:tcW w:w="666" w:type="dxa"/>
          </w:tcPr>
          <w:p w14:paraId="0AFA7B2D" w14:textId="77777777" w:rsidR="00E0274A" w:rsidRPr="003169EE" w:rsidRDefault="00E0274A" w:rsidP="00A2652E">
            <w:pPr>
              <w:suppressAutoHyphens w:val="0"/>
              <w:jc w:val="both"/>
              <w:textAlignment w:val="baseline"/>
              <w:rPr>
                <w:lang w:val="ru-RU" w:eastAsia="ru-RU"/>
              </w:rPr>
            </w:pPr>
          </w:p>
        </w:tc>
        <w:tc>
          <w:tcPr>
            <w:tcW w:w="666" w:type="dxa"/>
          </w:tcPr>
          <w:p w14:paraId="46543547" w14:textId="77777777" w:rsidR="00E0274A" w:rsidRPr="003169EE" w:rsidRDefault="00E0274A" w:rsidP="00A2652E">
            <w:pPr>
              <w:suppressAutoHyphens w:val="0"/>
              <w:jc w:val="both"/>
              <w:textAlignment w:val="baseline"/>
              <w:rPr>
                <w:lang w:val="ru-RU" w:eastAsia="ru-RU"/>
              </w:rPr>
            </w:pPr>
          </w:p>
        </w:tc>
        <w:tc>
          <w:tcPr>
            <w:tcW w:w="666" w:type="dxa"/>
          </w:tcPr>
          <w:p w14:paraId="278CCD05" w14:textId="77777777" w:rsidR="00E0274A" w:rsidRPr="003169EE" w:rsidRDefault="00E0274A" w:rsidP="00A2652E">
            <w:pPr>
              <w:suppressAutoHyphens w:val="0"/>
              <w:jc w:val="both"/>
              <w:textAlignment w:val="baseline"/>
              <w:rPr>
                <w:lang w:val="ru-RU" w:eastAsia="ru-RU"/>
              </w:rPr>
            </w:pPr>
          </w:p>
        </w:tc>
        <w:tc>
          <w:tcPr>
            <w:tcW w:w="666" w:type="dxa"/>
          </w:tcPr>
          <w:p w14:paraId="5FA205B1" w14:textId="77777777" w:rsidR="00E0274A" w:rsidRPr="003169EE" w:rsidRDefault="00E0274A" w:rsidP="00A2652E">
            <w:pPr>
              <w:suppressAutoHyphens w:val="0"/>
              <w:jc w:val="both"/>
              <w:textAlignment w:val="baseline"/>
              <w:rPr>
                <w:lang w:val="ru-RU" w:eastAsia="ru-RU"/>
              </w:rPr>
            </w:pPr>
          </w:p>
        </w:tc>
        <w:tc>
          <w:tcPr>
            <w:tcW w:w="666" w:type="dxa"/>
          </w:tcPr>
          <w:p w14:paraId="65C13F13" w14:textId="77777777" w:rsidR="00E0274A" w:rsidRPr="003169EE" w:rsidRDefault="00E0274A" w:rsidP="00A2652E">
            <w:pPr>
              <w:suppressAutoHyphens w:val="0"/>
              <w:jc w:val="both"/>
              <w:textAlignment w:val="baseline"/>
              <w:rPr>
                <w:lang w:val="ru-RU" w:eastAsia="ru-RU"/>
              </w:rPr>
            </w:pPr>
          </w:p>
        </w:tc>
        <w:tc>
          <w:tcPr>
            <w:tcW w:w="666" w:type="dxa"/>
          </w:tcPr>
          <w:p w14:paraId="419DABB2" w14:textId="77777777" w:rsidR="00E0274A" w:rsidRPr="003169EE" w:rsidRDefault="00E0274A" w:rsidP="00A2652E">
            <w:pPr>
              <w:suppressAutoHyphens w:val="0"/>
              <w:jc w:val="both"/>
              <w:textAlignment w:val="baseline"/>
              <w:rPr>
                <w:lang w:val="ru-RU" w:eastAsia="ru-RU"/>
              </w:rPr>
            </w:pPr>
          </w:p>
        </w:tc>
        <w:tc>
          <w:tcPr>
            <w:tcW w:w="666" w:type="dxa"/>
          </w:tcPr>
          <w:p w14:paraId="58D0A5CD" w14:textId="77777777" w:rsidR="00E0274A" w:rsidRPr="003169EE" w:rsidRDefault="00E0274A" w:rsidP="00A2652E">
            <w:pPr>
              <w:suppressAutoHyphens w:val="0"/>
              <w:jc w:val="both"/>
              <w:textAlignment w:val="baseline"/>
              <w:rPr>
                <w:lang w:val="ru-RU" w:eastAsia="ru-RU"/>
              </w:rPr>
            </w:pPr>
          </w:p>
        </w:tc>
        <w:tc>
          <w:tcPr>
            <w:tcW w:w="666" w:type="dxa"/>
          </w:tcPr>
          <w:p w14:paraId="57759704" w14:textId="77777777" w:rsidR="00E0274A" w:rsidRPr="003169EE" w:rsidRDefault="00E0274A" w:rsidP="00A2652E">
            <w:pPr>
              <w:suppressAutoHyphens w:val="0"/>
              <w:jc w:val="both"/>
              <w:textAlignment w:val="baseline"/>
              <w:rPr>
                <w:lang w:val="ru-RU" w:eastAsia="ru-RU"/>
              </w:rPr>
            </w:pPr>
          </w:p>
        </w:tc>
        <w:tc>
          <w:tcPr>
            <w:tcW w:w="666" w:type="dxa"/>
          </w:tcPr>
          <w:p w14:paraId="552F63B8" w14:textId="77777777" w:rsidR="00E0274A" w:rsidRPr="003169EE" w:rsidRDefault="00E0274A" w:rsidP="00A2652E">
            <w:pPr>
              <w:suppressAutoHyphens w:val="0"/>
              <w:jc w:val="both"/>
              <w:textAlignment w:val="baseline"/>
              <w:rPr>
                <w:lang w:val="ru-RU" w:eastAsia="ru-RU"/>
              </w:rPr>
            </w:pPr>
          </w:p>
        </w:tc>
        <w:tc>
          <w:tcPr>
            <w:tcW w:w="666" w:type="dxa"/>
          </w:tcPr>
          <w:p w14:paraId="16117FEF" w14:textId="77777777" w:rsidR="00E0274A" w:rsidRPr="003169EE" w:rsidRDefault="00E0274A" w:rsidP="00A2652E">
            <w:pPr>
              <w:suppressAutoHyphens w:val="0"/>
              <w:jc w:val="both"/>
              <w:textAlignment w:val="baseline"/>
              <w:rPr>
                <w:lang w:val="ru-RU" w:eastAsia="ru-RU"/>
              </w:rPr>
            </w:pPr>
          </w:p>
        </w:tc>
      </w:tr>
      <w:tr w:rsidR="00E0274A" w14:paraId="21C664B7" w14:textId="77777777" w:rsidTr="00A2652E">
        <w:tc>
          <w:tcPr>
            <w:tcW w:w="3123" w:type="dxa"/>
          </w:tcPr>
          <w:p w14:paraId="3056F50F" w14:textId="77777777" w:rsidR="00E0274A" w:rsidRPr="003169EE" w:rsidRDefault="00E0274A" w:rsidP="00A2652E">
            <w:pPr>
              <w:suppressAutoHyphens w:val="0"/>
              <w:jc w:val="both"/>
              <w:textAlignment w:val="baseline"/>
              <w:rPr>
                <w:sz w:val="16"/>
                <w:szCs w:val="16"/>
              </w:rPr>
            </w:pPr>
          </w:p>
        </w:tc>
        <w:tc>
          <w:tcPr>
            <w:tcW w:w="666" w:type="dxa"/>
          </w:tcPr>
          <w:p w14:paraId="13040277" w14:textId="77777777" w:rsidR="00E0274A" w:rsidRPr="003169EE" w:rsidRDefault="00E0274A" w:rsidP="00A2652E">
            <w:pPr>
              <w:suppressAutoHyphens w:val="0"/>
              <w:jc w:val="both"/>
              <w:textAlignment w:val="baseline"/>
              <w:rPr>
                <w:lang w:val="ru-RU" w:eastAsia="ru-RU"/>
              </w:rPr>
            </w:pPr>
          </w:p>
        </w:tc>
        <w:tc>
          <w:tcPr>
            <w:tcW w:w="666" w:type="dxa"/>
          </w:tcPr>
          <w:p w14:paraId="1BDF43AF" w14:textId="77777777" w:rsidR="00E0274A" w:rsidRPr="003169EE" w:rsidRDefault="00E0274A" w:rsidP="00A2652E">
            <w:pPr>
              <w:suppressAutoHyphens w:val="0"/>
              <w:jc w:val="both"/>
              <w:textAlignment w:val="baseline"/>
              <w:rPr>
                <w:lang w:val="ru-RU" w:eastAsia="ru-RU"/>
              </w:rPr>
            </w:pPr>
          </w:p>
        </w:tc>
        <w:tc>
          <w:tcPr>
            <w:tcW w:w="666" w:type="dxa"/>
          </w:tcPr>
          <w:p w14:paraId="5F3449BE" w14:textId="77777777" w:rsidR="00E0274A" w:rsidRPr="003169EE" w:rsidRDefault="00E0274A" w:rsidP="00A2652E">
            <w:pPr>
              <w:suppressAutoHyphens w:val="0"/>
              <w:jc w:val="both"/>
              <w:textAlignment w:val="baseline"/>
              <w:rPr>
                <w:lang w:val="ru-RU" w:eastAsia="ru-RU"/>
              </w:rPr>
            </w:pPr>
          </w:p>
        </w:tc>
        <w:tc>
          <w:tcPr>
            <w:tcW w:w="666" w:type="dxa"/>
          </w:tcPr>
          <w:p w14:paraId="73FDEE90" w14:textId="77777777" w:rsidR="00E0274A" w:rsidRPr="003169EE" w:rsidRDefault="00E0274A" w:rsidP="00A2652E">
            <w:pPr>
              <w:suppressAutoHyphens w:val="0"/>
              <w:jc w:val="both"/>
              <w:textAlignment w:val="baseline"/>
              <w:rPr>
                <w:lang w:val="ru-RU" w:eastAsia="ru-RU"/>
              </w:rPr>
            </w:pPr>
          </w:p>
        </w:tc>
        <w:tc>
          <w:tcPr>
            <w:tcW w:w="666" w:type="dxa"/>
          </w:tcPr>
          <w:p w14:paraId="6FB603C5" w14:textId="77777777" w:rsidR="00E0274A" w:rsidRPr="003169EE" w:rsidRDefault="00E0274A" w:rsidP="00A2652E">
            <w:pPr>
              <w:suppressAutoHyphens w:val="0"/>
              <w:jc w:val="both"/>
              <w:textAlignment w:val="baseline"/>
              <w:rPr>
                <w:lang w:val="ru-RU" w:eastAsia="ru-RU"/>
              </w:rPr>
            </w:pPr>
          </w:p>
        </w:tc>
        <w:tc>
          <w:tcPr>
            <w:tcW w:w="666" w:type="dxa"/>
          </w:tcPr>
          <w:p w14:paraId="34BB8757" w14:textId="77777777" w:rsidR="00E0274A" w:rsidRPr="003169EE" w:rsidRDefault="00E0274A" w:rsidP="00A2652E">
            <w:pPr>
              <w:suppressAutoHyphens w:val="0"/>
              <w:jc w:val="both"/>
              <w:textAlignment w:val="baseline"/>
              <w:rPr>
                <w:lang w:val="ru-RU" w:eastAsia="ru-RU"/>
              </w:rPr>
            </w:pPr>
          </w:p>
        </w:tc>
        <w:tc>
          <w:tcPr>
            <w:tcW w:w="666" w:type="dxa"/>
          </w:tcPr>
          <w:p w14:paraId="1943E84E" w14:textId="77777777" w:rsidR="00E0274A" w:rsidRPr="003169EE" w:rsidRDefault="00E0274A" w:rsidP="00A2652E">
            <w:pPr>
              <w:suppressAutoHyphens w:val="0"/>
              <w:jc w:val="both"/>
              <w:textAlignment w:val="baseline"/>
              <w:rPr>
                <w:lang w:val="ru-RU" w:eastAsia="ru-RU"/>
              </w:rPr>
            </w:pPr>
          </w:p>
        </w:tc>
        <w:tc>
          <w:tcPr>
            <w:tcW w:w="666" w:type="dxa"/>
          </w:tcPr>
          <w:p w14:paraId="5D33A7B0" w14:textId="77777777" w:rsidR="00E0274A" w:rsidRPr="003169EE" w:rsidRDefault="00E0274A" w:rsidP="00A2652E">
            <w:pPr>
              <w:suppressAutoHyphens w:val="0"/>
              <w:jc w:val="both"/>
              <w:textAlignment w:val="baseline"/>
              <w:rPr>
                <w:lang w:val="ru-RU" w:eastAsia="ru-RU"/>
              </w:rPr>
            </w:pPr>
          </w:p>
        </w:tc>
        <w:tc>
          <w:tcPr>
            <w:tcW w:w="666" w:type="dxa"/>
          </w:tcPr>
          <w:p w14:paraId="21B50359" w14:textId="77777777" w:rsidR="00E0274A" w:rsidRPr="003169EE" w:rsidRDefault="00E0274A" w:rsidP="00A2652E">
            <w:pPr>
              <w:suppressAutoHyphens w:val="0"/>
              <w:jc w:val="both"/>
              <w:textAlignment w:val="baseline"/>
              <w:rPr>
                <w:lang w:val="ru-RU" w:eastAsia="ru-RU"/>
              </w:rPr>
            </w:pPr>
          </w:p>
        </w:tc>
        <w:tc>
          <w:tcPr>
            <w:tcW w:w="666" w:type="dxa"/>
          </w:tcPr>
          <w:p w14:paraId="384E4333" w14:textId="77777777" w:rsidR="00E0274A" w:rsidRPr="003169EE" w:rsidRDefault="00E0274A" w:rsidP="00A2652E">
            <w:pPr>
              <w:suppressAutoHyphens w:val="0"/>
              <w:jc w:val="both"/>
              <w:textAlignment w:val="baseline"/>
              <w:rPr>
                <w:lang w:val="ru-RU" w:eastAsia="ru-RU"/>
              </w:rPr>
            </w:pPr>
          </w:p>
        </w:tc>
        <w:tc>
          <w:tcPr>
            <w:tcW w:w="666" w:type="dxa"/>
          </w:tcPr>
          <w:p w14:paraId="2D74DB83" w14:textId="77777777" w:rsidR="00E0274A" w:rsidRPr="003169EE" w:rsidRDefault="00E0274A" w:rsidP="00A2652E">
            <w:pPr>
              <w:suppressAutoHyphens w:val="0"/>
              <w:jc w:val="both"/>
              <w:textAlignment w:val="baseline"/>
              <w:rPr>
                <w:lang w:val="ru-RU" w:eastAsia="ru-RU"/>
              </w:rPr>
            </w:pPr>
          </w:p>
        </w:tc>
        <w:tc>
          <w:tcPr>
            <w:tcW w:w="666" w:type="dxa"/>
          </w:tcPr>
          <w:p w14:paraId="7715FE36" w14:textId="77777777" w:rsidR="00E0274A" w:rsidRPr="003169EE" w:rsidRDefault="00E0274A" w:rsidP="00A2652E">
            <w:pPr>
              <w:suppressAutoHyphens w:val="0"/>
              <w:jc w:val="both"/>
              <w:textAlignment w:val="baseline"/>
              <w:rPr>
                <w:lang w:val="ru-RU" w:eastAsia="ru-RU"/>
              </w:rPr>
            </w:pPr>
          </w:p>
        </w:tc>
      </w:tr>
      <w:tr w:rsidR="00E0274A" w14:paraId="23966798" w14:textId="77777777" w:rsidTr="00A2652E">
        <w:tc>
          <w:tcPr>
            <w:tcW w:w="3123" w:type="dxa"/>
          </w:tcPr>
          <w:p w14:paraId="53128723" w14:textId="77777777" w:rsidR="00E0274A" w:rsidRPr="003169EE" w:rsidRDefault="00E0274A" w:rsidP="00A2652E">
            <w:pPr>
              <w:suppressAutoHyphens w:val="0"/>
              <w:jc w:val="both"/>
              <w:textAlignment w:val="baseline"/>
              <w:rPr>
                <w:sz w:val="16"/>
                <w:szCs w:val="16"/>
              </w:rPr>
            </w:pPr>
          </w:p>
        </w:tc>
        <w:tc>
          <w:tcPr>
            <w:tcW w:w="666" w:type="dxa"/>
          </w:tcPr>
          <w:p w14:paraId="08D72E92" w14:textId="77777777" w:rsidR="00E0274A" w:rsidRPr="003169EE" w:rsidRDefault="00E0274A" w:rsidP="00A2652E">
            <w:pPr>
              <w:suppressAutoHyphens w:val="0"/>
              <w:jc w:val="both"/>
              <w:textAlignment w:val="baseline"/>
              <w:rPr>
                <w:lang w:val="ru-RU" w:eastAsia="ru-RU"/>
              </w:rPr>
            </w:pPr>
          </w:p>
        </w:tc>
        <w:tc>
          <w:tcPr>
            <w:tcW w:w="666" w:type="dxa"/>
          </w:tcPr>
          <w:p w14:paraId="42225D3F" w14:textId="77777777" w:rsidR="00E0274A" w:rsidRPr="003169EE" w:rsidRDefault="00E0274A" w:rsidP="00A2652E">
            <w:pPr>
              <w:suppressAutoHyphens w:val="0"/>
              <w:jc w:val="both"/>
              <w:textAlignment w:val="baseline"/>
              <w:rPr>
                <w:lang w:val="ru-RU" w:eastAsia="ru-RU"/>
              </w:rPr>
            </w:pPr>
          </w:p>
        </w:tc>
        <w:tc>
          <w:tcPr>
            <w:tcW w:w="666" w:type="dxa"/>
          </w:tcPr>
          <w:p w14:paraId="3B601B4B" w14:textId="77777777" w:rsidR="00E0274A" w:rsidRPr="003169EE" w:rsidRDefault="00E0274A" w:rsidP="00A2652E">
            <w:pPr>
              <w:suppressAutoHyphens w:val="0"/>
              <w:jc w:val="both"/>
              <w:textAlignment w:val="baseline"/>
              <w:rPr>
                <w:lang w:val="ru-RU" w:eastAsia="ru-RU"/>
              </w:rPr>
            </w:pPr>
          </w:p>
        </w:tc>
        <w:tc>
          <w:tcPr>
            <w:tcW w:w="666" w:type="dxa"/>
          </w:tcPr>
          <w:p w14:paraId="7103EB2D" w14:textId="77777777" w:rsidR="00E0274A" w:rsidRPr="003169EE" w:rsidRDefault="00E0274A" w:rsidP="00A2652E">
            <w:pPr>
              <w:suppressAutoHyphens w:val="0"/>
              <w:jc w:val="both"/>
              <w:textAlignment w:val="baseline"/>
              <w:rPr>
                <w:lang w:val="ru-RU" w:eastAsia="ru-RU"/>
              </w:rPr>
            </w:pPr>
          </w:p>
        </w:tc>
        <w:tc>
          <w:tcPr>
            <w:tcW w:w="666" w:type="dxa"/>
          </w:tcPr>
          <w:p w14:paraId="3E6222DF" w14:textId="77777777" w:rsidR="00E0274A" w:rsidRPr="003169EE" w:rsidRDefault="00E0274A" w:rsidP="00A2652E">
            <w:pPr>
              <w:suppressAutoHyphens w:val="0"/>
              <w:jc w:val="both"/>
              <w:textAlignment w:val="baseline"/>
              <w:rPr>
                <w:lang w:val="ru-RU" w:eastAsia="ru-RU"/>
              </w:rPr>
            </w:pPr>
          </w:p>
        </w:tc>
        <w:tc>
          <w:tcPr>
            <w:tcW w:w="666" w:type="dxa"/>
          </w:tcPr>
          <w:p w14:paraId="55E092DC" w14:textId="77777777" w:rsidR="00E0274A" w:rsidRPr="003169EE" w:rsidRDefault="00E0274A" w:rsidP="00A2652E">
            <w:pPr>
              <w:suppressAutoHyphens w:val="0"/>
              <w:jc w:val="both"/>
              <w:textAlignment w:val="baseline"/>
              <w:rPr>
                <w:lang w:val="ru-RU" w:eastAsia="ru-RU"/>
              </w:rPr>
            </w:pPr>
          </w:p>
        </w:tc>
        <w:tc>
          <w:tcPr>
            <w:tcW w:w="666" w:type="dxa"/>
          </w:tcPr>
          <w:p w14:paraId="236EF790" w14:textId="77777777" w:rsidR="00E0274A" w:rsidRPr="003169EE" w:rsidRDefault="00E0274A" w:rsidP="00A2652E">
            <w:pPr>
              <w:suppressAutoHyphens w:val="0"/>
              <w:jc w:val="both"/>
              <w:textAlignment w:val="baseline"/>
              <w:rPr>
                <w:lang w:val="ru-RU" w:eastAsia="ru-RU"/>
              </w:rPr>
            </w:pPr>
          </w:p>
        </w:tc>
        <w:tc>
          <w:tcPr>
            <w:tcW w:w="666" w:type="dxa"/>
          </w:tcPr>
          <w:p w14:paraId="731C0987" w14:textId="77777777" w:rsidR="00E0274A" w:rsidRPr="003169EE" w:rsidRDefault="00E0274A" w:rsidP="00A2652E">
            <w:pPr>
              <w:suppressAutoHyphens w:val="0"/>
              <w:jc w:val="both"/>
              <w:textAlignment w:val="baseline"/>
              <w:rPr>
                <w:lang w:val="ru-RU" w:eastAsia="ru-RU"/>
              </w:rPr>
            </w:pPr>
          </w:p>
        </w:tc>
        <w:tc>
          <w:tcPr>
            <w:tcW w:w="666" w:type="dxa"/>
          </w:tcPr>
          <w:p w14:paraId="15A6856B" w14:textId="77777777" w:rsidR="00E0274A" w:rsidRPr="003169EE" w:rsidRDefault="00E0274A" w:rsidP="00A2652E">
            <w:pPr>
              <w:suppressAutoHyphens w:val="0"/>
              <w:jc w:val="both"/>
              <w:textAlignment w:val="baseline"/>
              <w:rPr>
                <w:lang w:val="ru-RU" w:eastAsia="ru-RU"/>
              </w:rPr>
            </w:pPr>
          </w:p>
        </w:tc>
        <w:tc>
          <w:tcPr>
            <w:tcW w:w="666" w:type="dxa"/>
          </w:tcPr>
          <w:p w14:paraId="305919A3" w14:textId="77777777" w:rsidR="00E0274A" w:rsidRPr="003169EE" w:rsidRDefault="00E0274A" w:rsidP="00A2652E">
            <w:pPr>
              <w:suppressAutoHyphens w:val="0"/>
              <w:jc w:val="both"/>
              <w:textAlignment w:val="baseline"/>
              <w:rPr>
                <w:lang w:val="ru-RU" w:eastAsia="ru-RU"/>
              </w:rPr>
            </w:pPr>
          </w:p>
        </w:tc>
        <w:tc>
          <w:tcPr>
            <w:tcW w:w="666" w:type="dxa"/>
          </w:tcPr>
          <w:p w14:paraId="65394BCB" w14:textId="77777777" w:rsidR="00E0274A" w:rsidRPr="003169EE" w:rsidRDefault="00E0274A" w:rsidP="00A2652E">
            <w:pPr>
              <w:suppressAutoHyphens w:val="0"/>
              <w:jc w:val="both"/>
              <w:textAlignment w:val="baseline"/>
              <w:rPr>
                <w:lang w:val="ru-RU" w:eastAsia="ru-RU"/>
              </w:rPr>
            </w:pPr>
          </w:p>
        </w:tc>
        <w:tc>
          <w:tcPr>
            <w:tcW w:w="666" w:type="dxa"/>
          </w:tcPr>
          <w:p w14:paraId="621D92D2" w14:textId="77777777" w:rsidR="00E0274A" w:rsidRPr="003169EE" w:rsidRDefault="00E0274A" w:rsidP="00A2652E">
            <w:pPr>
              <w:suppressAutoHyphens w:val="0"/>
              <w:jc w:val="both"/>
              <w:textAlignment w:val="baseline"/>
              <w:rPr>
                <w:lang w:val="ru-RU" w:eastAsia="ru-RU"/>
              </w:rPr>
            </w:pPr>
          </w:p>
        </w:tc>
      </w:tr>
      <w:tr w:rsidR="00E0274A" w14:paraId="52D7946F" w14:textId="77777777" w:rsidTr="00A2652E">
        <w:tc>
          <w:tcPr>
            <w:tcW w:w="3123" w:type="dxa"/>
          </w:tcPr>
          <w:p w14:paraId="5C10FBDF" w14:textId="77777777" w:rsidR="00E0274A" w:rsidRPr="003169EE" w:rsidRDefault="00E0274A" w:rsidP="00A2652E">
            <w:pPr>
              <w:suppressAutoHyphens w:val="0"/>
              <w:jc w:val="both"/>
              <w:textAlignment w:val="baseline"/>
              <w:rPr>
                <w:sz w:val="16"/>
                <w:szCs w:val="16"/>
              </w:rPr>
            </w:pPr>
          </w:p>
        </w:tc>
        <w:tc>
          <w:tcPr>
            <w:tcW w:w="666" w:type="dxa"/>
          </w:tcPr>
          <w:p w14:paraId="129B890F" w14:textId="77777777" w:rsidR="00E0274A" w:rsidRPr="001B78A8" w:rsidRDefault="00E0274A" w:rsidP="00A2652E">
            <w:pPr>
              <w:suppressAutoHyphens w:val="0"/>
              <w:jc w:val="both"/>
              <w:textAlignment w:val="baseline"/>
              <w:rPr>
                <w:lang w:eastAsia="ru-RU"/>
              </w:rPr>
            </w:pPr>
          </w:p>
        </w:tc>
        <w:tc>
          <w:tcPr>
            <w:tcW w:w="666" w:type="dxa"/>
          </w:tcPr>
          <w:p w14:paraId="73E5BF44" w14:textId="77777777" w:rsidR="00E0274A" w:rsidRPr="001B78A8" w:rsidRDefault="00E0274A" w:rsidP="00A2652E">
            <w:pPr>
              <w:suppressAutoHyphens w:val="0"/>
              <w:jc w:val="both"/>
              <w:textAlignment w:val="baseline"/>
              <w:rPr>
                <w:lang w:eastAsia="ru-RU"/>
              </w:rPr>
            </w:pPr>
          </w:p>
        </w:tc>
        <w:tc>
          <w:tcPr>
            <w:tcW w:w="666" w:type="dxa"/>
          </w:tcPr>
          <w:p w14:paraId="4FE78418" w14:textId="77777777" w:rsidR="00E0274A" w:rsidRPr="001B78A8" w:rsidRDefault="00E0274A" w:rsidP="00A2652E">
            <w:pPr>
              <w:suppressAutoHyphens w:val="0"/>
              <w:jc w:val="both"/>
              <w:textAlignment w:val="baseline"/>
              <w:rPr>
                <w:lang w:eastAsia="ru-RU"/>
              </w:rPr>
            </w:pPr>
          </w:p>
        </w:tc>
        <w:tc>
          <w:tcPr>
            <w:tcW w:w="666" w:type="dxa"/>
          </w:tcPr>
          <w:p w14:paraId="7FC3783D" w14:textId="77777777" w:rsidR="00E0274A" w:rsidRPr="001B78A8" w:rsidRDefault="00E0274A" w:rsidP="00A2652E">
            <w:pPr>
              <w:suppressAutoHyphens w:val="0"/>
              <w:jc w:val="both"/>
              <w:textAlignment w:val="baseline"/>
              <w:rPr>
                <w:lang w:eastAsia="ru-RU"/>
              </w:rPr>
            </w:pPr>
          </w:p>
        </w:tc>
        <w:tc>
          <w:tcPr>
            <w:tcW w:w="666" w:type="dxa"/>
          </w:tcPr>
          <w:p w14:paraId="08E8AF1B" w14:textId="77777777" w:rsidR="00E0274A" w:rsidRPr="001B78A8" w:rsidRDefault="00E0274A" w:rsidP="00A2652E">
            <w:pPr>
              <w:suppressAutoHyphens w:val="0"/>
              <w:jc w:val="both"/>
              <w:textAlignment w:val="baseline"/>
              <w:rPr>
                <w:lang w:eastAsia="ru-RU"/>
              </w:rPr>
            </w:pPr>
          </w:p>
        </w:tc>
        <w:tc>
          <w:tcPr>
            <w:tcW w:w="666" w:type="dxa"/>
          </w:tcPr>
          <w:p w14:paraId="6192447F" w14:textId="77777777" w:rsidR="00E0274A" w:rsidRPr="001B78A8" w:rsidRDefault="00E0274A" w:rsidP="00A2652E">
            <w:pPr>
              <w:suppressAutoHyphens w:val="0"/>
              <w:jc w:val="both"/>
              <w:textAlignment w:val="baseline"/>
              <w:rPr>
                <w:lang w:eastAsia="ru-RU"/>
              </w:rPr>
            </w:pPr>
          </w:p>
        </w:tc>
        <w:tc>
          <w:tcPr>
            <w:tcW w:w="666" w:type="dxa"/>
          </w:tcPr>
          <w:p w14:paraId="435AA3FD" w14:textId="77777777" w:rsidR="00E0274A" w:rsidRPr="001B78A8" w:rsidRDefault="00E0274A" w:rsidP="00A2652E">
            <w:pPr>
              <w:suppressAutoHyphens w:val="0"/>
              <w:jc w:val="both"/>
              <w:textAlignment w:val="baseline"/>
              <w:rPr>
                <w:lang w:eastAsia="ru-RU"/>
              </w:rPr>
            </w:pPr>
          </w:p>
        </w:tc>
        <w:tc>
          <w:tcPr>
            <w:tcW w:w="666" w:type="dxa"/>
          </w:tcPr>
          <w:p w14:paraId="0751F150" w14:textId="77777777" w:rsidR="00E0274A" w:rsidRPr="001B78A8" w:rsidRDefault="00E0274A" w:rsidP="00A2652E">
            <w:pPr>
              <w:suppressAutoHyphens w:val="0"/>
              <w:jc w:val="both"/>
              <w:textAlignment w:val="baseline"/>
              <w:rPr>
                <w:lang w:eastAsia="ru-RU"/>
              </w:rPr>
            </w:pPr>
          </w:p>
        </w:tc>
        <w:tc>
          <w:tcPr>
            <w:tcW w:w="666" w:type="dxa"/>
          </w:tcPr>
          <w:p w14:paraId="6DA339B7" w14:textId="77777777" w:rsidR="00E0274A" w:rsidRPr="001B78A8" w:rsidRDefault="00E0274A" w:rsidP="00A2652E">
            <w:pPr>
              <w:suppressAutoHyphens w:val="0"/>
              <w:jc w:val="both"/>
              <w:textAlignment w:val="baseline"/>
              <w:rPr>
                <w:lang w:eastAsia="ru-RU"/>
              </w:rPr>
            </w:pPr>
          </w:p>
        </w:tc>
        <w:tc>
          <w:tcPr>
            <w:tcW w:w="666" w:type="dxa"/>
          </w:tcPr>
          <w:p w14:paraId="29EA0F67" w14:textId="77777777" w:rsidR="00E0274A" w:rsidRPr="001B78A8" w:rsidRDefault="00E0274A" w:rsidP="00A2652E">
            <w:pPr>
              <w:suppressAutoHyphens w:val="0"/>
              <w:jc w:val="both"/>
              <w:textAlignment w:val="baseline"/>
              <w:rPr>
                <w:lang w:eastAsia="ru-RU"/>
              </w:rPr>
            </w:pPr>
          </w:p>
        </w:tc>
        <w:tc>
          <w:tcPr>
            <w:tcW w:w="666" w:type="dxa"/>
          </w:tcPr>
          <w:p w14:paraId="135DA7E1" w14:textId="77777777" w:rsidR="00E0274A" w:rsidRPr="001B78A8" w:rsidRDefault="00E0274A" w:rsidP="00A2652E">
            <w:pPr>
              <w:suppressAutoHyphens w:val="0"/>
              <w:jc w:val="both"/>
              <w:textAlignment w:val="baseline"/>
              <w:rPr>
                <w:lang w:eastAsia="ru-RU"/>
              </w:rPr>
            </w:pPr>
          </w:p>
        </w:tc>
        <w:tc>
          <w:tcPr>
            <w:tcW w:w="666" w:type="dxa"/>
          </w:tcPr>
          <w:p w14:paraId="0AFE24D4" w14:textId="77777777" w:rsidR="00E0274A" w:rsidRPr="001B78A8" w:rsidRDefault="00E0274A" w:rsidP="00A2652E">
            <w:pPr>
              <w:suppressAutoHyphens w:val="0"/>
              <w:jc w:val="both"/>
              <w:textAlignment w:val="baseline"/>
              <w:rPr>
                <w:lang w:eastAsia="ru-RU"/>
              </w:rPr>
            </w:pPr>
          </w:p>
        </w:tc>
      </w:tr>
      <w:tr w:rsidR="00E0274A" w14:paraId="14AD8B29" w14:textId="77777777" w:rsidTr="00A2652E">
        <w:tc>
          <w:tcPr>
            <w:tcW w:w="3123" w:type="dxa"/>
          </w:tcPr>
          <w:p w14:paraId="336641BD" w14:textId="77777777" w:rsidR="00E0274A" w:rsidRPr="003169EE" w:rsidRDefault="00E0274A" w:rsidP="00A2652E">
            <w:pPr>
              <w:suppressAutoHyphens w:val="0"/>
              <w:jc w:val="both"/>
              <w:textAlignment w:val="baseline"/>
              <w:rPr>
                <w:sz w:val="16"/>
                <w:szCs w:val="16"/>
              </w:rPr>
            </w:pPr>
          </w:p>
        </w:tc>
        <w:tc>
          <w:tcPr>
            <w:tcW w:w="666" w:type="dxa"/>
          </w:tcPr>
          <w:p w14:paraId="74F4BA36" w14:textId="77777777" w:rsidR="00E0274A" w:rsidRPr="001B78A8" w:rsidRDefault="00E0274A" w:rsidP="00A2652E">
            <w:pPr>
              <w:suppressAutoHyphens w:val="0"/>
              <w:jc w:val="both"/>
              <w:textAlignment w:val="baseline"/>
              <w:rPr>
                <w:lang w:eastAsia="ru-RU"/>
              </w:rPr>
            </w:pPr>
          </w:p>
        </w:tc>
        <w:tc>
          <w:tcPr>
            <w:tcW w:w="666" w:type="dxa"/>
          </w:tcPr>
          <w:p w14:paraId="6B989F8D" w14:textId="77777777" w:rsidR="00E0274A" w:rsidRPr="001B78A8" w:rsidRDefault="00E0274A" w:rsidP="00A2652E">
            <w:pPr>
              <w:suppressAutoHyphens w:val="0"/>
              <w:jc w:val="both"/>
              <w:textAlignment w:val="baseline"/>
              <w:rPr>
                <w:lang w:eastAsia="ru-RU"/>
              </w:rPr>
            </w:pPr>
          </w:p>
        </w:tc>
        <w:tc>
          <w:tcPr>
            <w:tcW w:w="666" w:type="dxa"/>
          </w:tcPr>
          <w:p w14:paraId="592DE0D4" w14:textId="77777777" w:rsidR="00E0274A" w:rsidRPr="001B78A8" w:rsidRDefault="00E0274A" w:rsidP="00A2652E">
            <w:pPr>
              <w:suppressAutoHyphens w:val="0"/>
              <w:jc w:val="both"/>
              <w:textAlignment w:val="baseline"/>
              <w:rPr>
                <w:lang w:eastAsia="ru-RU"/>
              </w:rPr>
            </w:pPr>
          </w:p>
        </w:tc>
        <w:tc>
          <w:tcPr>
            <w:tcW w:w="666" w:type="dxa"/>
          </w:tcPr>
          <w:p w14:paraId="5017018D" w14:textId="77777777" w:rsidR="00E0274A" w:rsidRPr="001B78A8" w:rsidRDefault="00E0274A" w:rsidP="00A2652E">
            <w:pPr>
              <w:suppressAutoHyphens w:val="0"/>
              <w:jc w:val="both"/>
              <w:textAlignment w:val="baseline"/>
              <w:rPr>
                <w:lang w:eastAsia="ru-RU"/>
              </w:rPr>
            </w:pPr>
          </w:p>
        </w:tc>
        <w:tc>
          <w:tcPr>
            <w:tcW w:w="666" w:type="dxa"/>
          </w:tcPr>
          <w:p w14:paraId="1DA36494" w14:textId="77777777" w:rsidR="00E0274A" w:rsidRPr="001B78A8" w:rsidRDefault="00E0274A" w:rsidP="00A2652E">
            <w:pPr>
              <w:suppressAutoHyphens w:val="0"/>
              <w:jc w:val="both"/>
              <w:textAlignment w:val="baseline"/>
              <w:rPr>
                <w:lang w:eastAsia="ru-RU"/>
              </w:rPr>
            </w:pPr>
          </w:p>
        </w:tc>
        <w:tc>
          <w:tcPr>
            <w:tcW w:w="666" w:type="dxa"/>
          </w:tcPr>
          <w:p w14:paraId="205639E4" w14:textId="77777777" w:rsidR="00E0274A" w:rsidRPr="001B78A8" w:rsidRDefault="00E0274A" w:rsidP="00A2652E">
            <w:pPr>
              <w:suppressAutoHyphens w:val="0"/>
              <w:jc w:val="both"/>
              <w:textAlignment w:val="baseline"/>
              <w:rPr>
                <w:lang w:eastAsia="ru-RU"/>
              </w:rPr>
            </w:pPr>
          </w:p>
        </w:tc>
        <w:tc>
          <w:tcPr>
            <w:tcW w:w="666" w:type="dxa"/>
          </w:tcPr>
          <w:p w14:paraId="26F7952E" w14:textId="77777777" w:rsidR="00E0274A" w:rsidRPr="001B78A8" w:rsidRDefault="00E0274A" w:rsidP="00A2652E">
            <w:pPr>
              <w:suppressAutoHyphens w:val="0"/>
              <w:jc w:val="both"/>
              <w:textAlignment w:val="baseline"/>
              <w:rPr>
                <w:lang w:eastAsia="ru-RU"/>
              </w:rPr>
            </w:pPr>
          </w:p>
        </w:tc>
        <w:tc>
          <w:tcPr>
            <w:tcW w:w="666" w:type="dxa"/>
          </w:tcPr>
          <w:p w14:paraId="0322C5C7" w14:textId="77777777" w:rsidR="00E0274A" w:rsidRPr="001B78A8" w:rsidRDefault="00E0274A" w:rsidP="00A2652E">
            <w:pPr>
              <w:suppressAutoHyphens w:val="0"/>
              <w:jc w:val="both"/>
              <w:textAlignment w:val="baseline"/>
              <w:rPr>
                <w:lang w:eastAsia="ru-RU"/>
              </w:rPr>
            </w:pPr>
          </w:p>
        </w:tc>
        <w:tc>
          <w:tcPr>
            <w:tcW w:w="666" w:type="dxa"/>
          </w:tcPr>
          <w:p w14:paraId="680A2261" w14:textId="77777777" w:rsidR="00E0274A" w:rsidRPr="001B78A8" w:rsidRDefault="00E0274A" w:rsidP="00A2652E">
            <w:pPr>
              <w:suppressAutoHyphens w:val="0"/>
              <w:jc w:val="both"/>
              <w:textAlignment w:val="baseline"/>
              <w:rPr>
                <w:lang w:eastAsia="ru-RU"/>
              </w:rPr>
            </w:pPr>
          </w:p>
        </w:tc>
        <w:tc>
          <w:tcPr>
            <w:tcW w:w="666" w:type="dxa"/>
          </w:tcPr>
          <w:p w14:paraId="67D5E131" w14:textId="77777777" w:rsidR="00E0274A" w:rsidRPr="001B78A8" w:rsidRDefault="00E0274A" w:rsidP="00A2652E">
            <w:pPr>
              <w:suppressAutoHyphens w:val="0"/>
              <w:jc w:val="both"/>
              <w:textAlignment w:val="baseline"/>
              <w:rPr>
                <w:lang w:eastAsia="ru-RU"/>
              </w:rPr>
            </w:pPr>
          </w:p>
        </w:tc>
        <w:tc>
          <w:tcPr>
            <w:tcW w:w="666" w:type="dxa"/>
          </w:tcPr>
          <w:p w14:paraId="132D129C" w14:textId="77777777" w:rsidR="00E0274A" w:rsidRPr="001B78A8" w:rsidRDefault="00E0274A" w:rsidP="00A2652E">
            <w:pPr>
              <w:suppressAutoHyphens w:val="0"/>
              <w:jc w:val="both"/>
              <w:textAlignment w:val="baseline"/>
              <w:rPr>
                <w:lang w:eastAsia="ru-RU"/>
              </w:rPr>
            </w:pPr>
          </w:p>
        </w:tc>
        <w:tc>
          <w:tcPr>
            <w:tcW w:w="666" w:type="dxa"/>
          </w:tcPr>
          <w:p w14:paraId="432F9D2C" w14:textId="77777777" w:rsidR="00E0274A" w:rsidRPr="001B78A8" w:rsidRDefault="00E0274A" w:rsidP="00A2652E">
            <w:pPr>
              <w:suppressAutoHyphens w:val="0"/>
              <w:jc w:val="both"/>
              <w:textAlignment w:val="baseline"/>
              <w:rPr>
                <w:lang w:eastAsia="ru-RU"/>
              </w:rPr>
            </w:pPr>
          </w:p>
        </w:tc>
      </w:tr>
      <w:tr w:rsidR="00E0274A" w14:paraId="5BF8A815" w14:textId="77777777" w:rsidTr="00A2652E">
        <w:tc>
          <w:tcPr>
            <w:tcW w:w="3123" w:type="dxa"/>
          </w:tcPr>
          <w:p w14:paraId="60C06621" w14:textId="77777777" w:rsidR="00E0274A" w:rsidRPr="003169EE" w:rsidRDefault="00E0274A" w:rsidP="00A2652E">
            <w:pPr>
              <w:suppressAutoHyphens w:val="0"/>
              <w:jc w:val="both"/>
              <w:textAlignment w:val="baseline"/>
              <w:rPr>
                <w:sz w:val="16"/>
                <w:szCs w:val="16"/>
              </w:rPr>
            </w:pPr>
          </w:p>
        </w:tc>
        <w:tc>
          <w:tcPr>
            <w:tcW w:w="666" w:type="dxa"/>
          </w:tcPr>
          <w:p w14:paraId="501AEFB5" w14:textId="77777777" w:rsidR="00E0274A" w:rsidRPr="001B78A8" w:rsidRDefault="00E0274A" w:rsidP="00A2652E">
            <w:pPr>
              <w:suppressAutoHyphens w:val="0"/>
              <w:jc w:val="both"/>
              <w:textAlignment w:val="baseline"/>
              <w:rPr>
                <w:lang w:eastAsia="ru-RU"/>
              </w:rPr>
            </w:pPr>
          </w:p>
        </w:tc>
        <w:tc>
          <w:tcPr>
            <w:tcW w:w="666" w:type="dxa"/>
          </w:tcPr>
          <w:p w14:paraId="346AC5ED" w14:textId="77777777" w:rsidR="00E0274A" w:rsidRPr="001B78A8" w:rsidRDefault="00E0274A" w:rsidP="00A2652E">
            <w:pPr>
              <w:suppressAutoHyphens w:val="0"/>
              <w:jc w:val="both"/>
              <w:textAlignment w:val="baseline"/>
              <w:rPr>
                <w:lang w:eastAsia="ru-RU"/>
              </w:rPr>
            </w:pPr>
          </w:p>
        </w:tc>
        <w:tc>
          <w:tcPr>
            <w:tcW w:w="666" w:type="dxa"/>
          </w:tcPr>
          <w:p w14:paraId="7F37E066" w14:textId="77777777" w:rsidR="00E0274A" w:rsidRPr="001B78A8" w:rsidRDefault="00E0274A" w:rsidP="00A2652E">
            <w:pPr>
              <w:suppressAutoHyphens w:val="0"/>
              <w:jc w:val="both"/>
              <w:textAlignment w:val="baseline"/>
              <w:rPr>
                <w:lang w:eastAsia="ru-RU"/>
              </w:rPr>
            </w:pPr>
          </w:p>
        </w:tc>
        <w:tc>
          <w:tcPr>
            <w:tcW w:w="666" w:type="dxa"/>
          </w:tcPr>
          <w:p w14:paraId="1DA897F3" w14:textId="77777777" w:rsidR="00E0274A" w:rsidRPr="001B78A8" w:rsidRDefault="00E0274A" w:rsidP="00A2652E">
            <w:pPr>
              <w:suppressAutoHyphens w:val="0"/>
              <w:jc w:val="both"/>
              <w:textAlignment w:val="baseline"/>
              <w:rPr>
                <w:lang w:eastAsia="ru-RU"/>
              </w:rPr>
            </w:pPr>
          </w:p>
        </w:tc>
        <w:tc>
          <w:tcPr>
            <w:tcW w:w="666" w:type="dxa"/>
          </w:tcPr>
          <w:p w14:paraId="67DA1885" w14:textId="77777777" w:rsidR="00E0274A" w:rsidRPr="001B78A8" w:rsidRDefault="00E0274A" w:rsidP="00A2652E">
            <w:pPr>
              <w:suppressAutoHyphens w:val="0"/>
              <w:jc w:val="both"/>
              <w:textAlignment w:val="baseline"/>
              <w:rPr>
                <w:lang w:eastAsia="ru-RU"/>
              </w:rPr>
            </w:pPr>
          </w:p>
        </w:tc>
        <w:tc>
          <w:tcPr>
            <w:tcW w:w="666" w:type="dxa"/>
          </w:tcPr>
          <w:p w14:paraId="34EB9EF4" w14:textId="77777777" w:rsidR="00E0274A" w:rsidRPr="001B78A8" w:rsidRDefault="00E0274A" w:rsidP="00A2652E">
            <w:pPr>
              <w:suppressAutoHyphens w:val="0"/>
              <w:jc w:val="both"/>
              <w:textAlignment w:val="baseline"/>
              <w:rPr>
                <w:lang w:eastAsia="ru-RU"/>
              </w:rPr>
            </w:pPr>
          </w:p>
        </w:tc>
        <w:tc>
          <w:tcPr>
            <w:tcW w:w="666" w:type="dxa"/>
          </w:tcPr>
          <w:p w14:paraId="4E3DBB0D" w14:textId="77777777" w:rsidR="00E0274A" w:rsidRPr="001B78A8" w:rsidRDefault="00E0274A" w:rsidP="00A2652E">
            <w:pPr>
              <w:suppressAutoHyphens w:val="0"/>
              <w:jc w:val="both"/>
              <w:textAlignment w:val="baseline"/>
              <w:rPr>
                <w:lang w:eastAsia="ru-RU"/>
              </w:rPr>
            </w:pPr>
          </w:p>
        </w:tc>
        <w:tc>
          <w:tcPr>
            <w:tcW w:w="666" w:type="dxa"/>
          </w:tcPr>
          <w:p w14:paraId="313DB558" w14:textId="77777777" w:rsidR="00E0274A" w:rsidRPr="001B78A8" w:rsidRDefault="00E0274A" w:rsidP="00A2652E">
            <w:pPr>
              <w:suppressAutoHyphens w:val="0"/>
              <w:jc w:val="both"/>
              <w:textAlignment w:val="baseline"/>
              <w:rPr>
                <w:lang w:eastAsia="ru-RU"/>
              </w:rPr>
            </w:pPr>
          </w:p>
        </w:tc>
        <w:tc>
          <w:tcPr>
            <w:tcW w:w="666" w:type="dxa"/>
          </w:tcPr>
          <w:p w14:paraId="2762BFB8" w14:textId="77777777" w:rsidR="00E0274A" w:rsidRPr="001B78A8" w:rsidRDefault="00E0274A" w:rsidP="00A2652E">
            <w:pPr>
              <w:suppressAutoHyphens w:val="0"/>
              <w:jc w:val="both"/>
              <w:textAlignment w:val="baseline"/>
              <w:rPr>
                <w:lang w:eastAsia="ru-RU"/>
              </w:rPr>
            </w:pPr>
          </w:p>
        </w:tc>
        <w:tc>
          <w:tcPr>
            <w:tcW w:w="666" w:type="dxa"/>
          </w:tcPr>
          <w:p w14:paraId="1261CC04" w14:textId="77777777" w:rsidR="00E0274A" w:rsidRPr="001B78A8" w:rsidRDefault="00E0274A" w:rsidP="00A2652E">
            <w:pPr>
              <w:suppressAutoHyphens w:val="0"/>
              <w:jc w:val="both"/>
              <w:textAlignment w:val="baseline"/>
              <w:rPr>
                <w:lang w:eastAsia="ru-RU"/>
              </w:rPr>
            </w:pPr>
          </w:p>
        </w:tc>
        <w:tc>
          <w:tcPr>
            <w:tcW w:w="666" w:type="dxa"/>
          </w:tcPr>
          <w:p w14:paraId="4CDC6495" w14:textId="77777777" w:rsidR="00E0274A" w:rsidRPr="001B78A8" w:rsidRDefault="00E0274A" w:rsidP="00A2652E">
            <w:pPr>
              <w:suppressAutoHyphens w:val="0"/>
              <w:jc w:val="both"/>
              <w:textAlignment w:val="baseline"/>
              <w:rPr>
                <w:lang w:eastAsia="ru-RU"/>
              </w:rPr>
            </w:pPr>
          </w:p>
        </w:tc>
        <w:tc>
          <w:tcPr>
            <w:tcW w:w="666" w:type="dxa"/>
          </w:tcPr>
          <w:p w14:paraId="3E0B8BA2" w14:textId="77777777" w:rsidR="00E0274A" w:rsidRPr="001B78A8" w:rsidRDefault="00E0274A" w:rsidP="00A2652E">
            <w:pPr>
              <w:suppressAutoHyphens w:val="0"/>
              <w:jc w:val="both"/>
              <w:textAlignment w:val="baseline"/>
              <w:rPr>
                <w:lang w:eastAsia="ru-RU"/>
              </w:rPr>
            </w:pPr>
          </w:p>
        </w:tc>
      </w:tr>
      <w:tr w:rsidR="00E0274A" w14:paraId="13CB67D4" w14:textId="77777777" w:rsidTr="00A2652E">
        <w:tc>
          <w:tcPr>
            <w:tcW w:w="3123" w:type="dxa"/>
          </w:tcPr>
          <w:p w14:paraId="6D550C7C" w14:textId="77777777" w:rsidR="00E0274A" w:rsidRPr="003169EE" w:rsidRDefault="00E0274A" w:rsidP="00A2652E">
            <w:pPr>
              <w:suppressAutoHyphens w:val="0"/>
              <w:jc w:val="both"/>
              <w:textAlignment w:val="baseline"/>
              <w:rPr>
                <w:sz w:val="16"/>
                <w:szCs w:val="16"/>
              </w:rPr>
            </w:pPr>
          </w:p>
        </w:tc>
        <w:tc>
          <w:tcPr>
            <w:tcW w:w="666" w:type="dxa"/>
          </w:tcPr>
          <w:p w14:paraId="72CCEF99" w14:textId="77777777" w:rsidR="00E0274A" w:rsidRPr="001B78A8" w:rsidRDefault="00E0274A" w:rsidP="00A2652E">
            <w:pPr>
              <w:suppressAutoHyphens w:val="0"/>
              <w:jc w:val="both"/>
              <w:textAlignment w:val="baseline"/>
              <w:rPr>
                <w:lang w:eastAsia="ru-RU"/>
              </w:rPr>
            </w:pPr>
          </w:p>
        </w:tc>
        <w:tc>
          <w:tcPr>
            <w:tcW w:w="666" w:type="dxa"/>
          </w:tcPr>
          <w:p w14:paraId="3B10B8D8" w14:textId="77777777" w:rsidR="00E0274A" w:rsidRPr="001B78A8" w:rsidRDefault="00E0274A" w:rsidP="00A2652E">
            <w:pPr>
              <w:suppressAutoHyphens w:val="0"/>
              <w:jc w:val="both"/>
              <w:textAlignment w:val="baseline"/>
              <w:rPr>
                <w:lang w:eastAsia="ru-RU"/>
              </w:rPr>
            </w:pPr>
          </w:p>
        </w:tc>
        <w:tc>
          <w:tcPr>
            <w:tcW w:w="666" w:type="dxa"/>
          </w:tcPr>
          <w:p w14:paraId="0B8FFE7A" w14:textId="77777777" w:rsidR="00E0274A" w:rsidRPr="001B78A8" w:rsidRDefault="00E0274A" w:rsidP="00A2652E">
            <w:pPr>
              <w:suppressAutoHyphens w:val="0"/>
              <w:jc w:val="both"/>
              <w:textAlignment w:val="baseline"/>
              <w:rPr>
                <w:lang w:eastAsia="ru-RU"/>
              </w:rPr>
            </w:pPr>
          </w:p>
        </w:tc>
        <w:tc>
          <w:tcPr>
            <w:tcW w:w="666" w:type="dxa"/>
          </w:tcPr>
          <w:p w14:paraId="2E225727" w14:textId="77777777" w:rsidR="00E0274A" w:rsidRPr="001B78A8" w:rsidRDefault="00E0274A" w:rsidP="00A2652E">
            <w:pPr>
              <w:suppressAutoHyphens w:val="0"/>
              <w:jc w:val="both"/>
              <w:textAlignment w:val="baseline"/>
              <w:rPr>
                <w:lang w:eastAsia="ru-RU"/>
              </w:rPr>
            </w:pPr>
          </w:p>
        </w:tc>
        <w:tc>
          <w:tcPr>
            <w:tcW w:w="666" w:type="dxa"/>
          </w:tcPr>
          <w:p w14:paraId="76763BEC" w14:textId="77777777" w:rsidR="00E0274A" w:rsidRPr="001B78A8" w:rsidRDefault="00E0274A" w:rsidP="00A2652E">
            <w:pPr>
              <w:suppressAutoHyphens w:val="0"/>
              <w:jc w:val="both"/>
              <w:textAlignment w:val="baseline"/>
              <w:rPr>
                <w:lang w:eastAsia="ru-RU"/>
              </w:rPr>
            </w:pPr>
          </w:p>
        </w:tc>
        <w:tc>
          <w:tcPr>
            <w:tcW w:w="666" w:type="dxa"/>
          </w:tcPr>
          <w:p w14:paraId="30E5B4E3" w14:textId="77777777" w:rsidR="00E0274A" w:rsidRPr="001B78A8" w:rsidRDefault="00E0274A" w:rsidP="00A2652E">
            <w:pPr>
              <w:suppressAutoHyphens w:val="0"/>
              <w:jc w:val="both"/>
              <w:textAlignment w:val="baseline"/>
              <w:rPr>
                <w:lang w:eastAsia="ru-RU"/>
              </w:rPr>
            </w:pPr>
          </w:p>
        </w:tc>
        <w:tc>
          <w:tcPr>
            <w:tcW w:w="666" w:type="dxa"/>
          </w:tcPr>
          <w:p w14:paraId="77592E85" w14:textId="77777777" w:rsidR="00E0274A" w:rsidRPr="001B78A8" w:rsidRDefault="00E0274A" w:rsidP="00A2652E">
            <w:pPr>
              <w:suppressAutoHyphens w:val="0"/>
              <w:jc w:val="both"/>
              <w:textAlignment w:val="baseline"/>
              <w:rPr>
                <w:lang w:eastAsia="ru-RU"/>
              </w:rPr>
            </w:pPr>
          </w:p>
        </w:tc>
        <w:tc>
          <w:tcPr>
            <w:tcW w:w="666" w:type="dxa"/>
          </w:tcPr>
          <w:p w14:paraId="335A9E27" w14:textId="77777777" w:rsidR="00E0274A" w:rsidRPr="001B78A8" w:rsidRDefault="00E0274A" w:rsidP="00A2652E">
            <w:pPr>
              <w:suppressAutoHyphens w:val="0"/>
              <w:jc w:val="both"/>
              <w:textAlignment w:val="baseline"/>
              <w:rPr>
                <w:lang w:eastAsia="ru-RU"/>
              </w:rPr>
            </w:pPr>
          </w:p>
        </w:tc>
        <w:tc>
          <w:tcPr>
            <w:tcW w:w="666" w:type="dxa"/>
          </w:tcPr>
          <w:p w14:paraId="3671FF22" w14:textId="77777777" w:rsidR="00E0274A" w:rsidRPr="001B78A8" w:rsidRDefault="00E0274A" w:rsidP="00A2652E">
            <w:pPr>
              <w:suppressAutoHyphens w:val="0"/>
              <w:jc w:val="both"/>
              <w:textAlignment w:val="baseline"/>
              <w:rPr>
                <w:lang w:eastAsia="ru-RU"/>
              </w:rPr>
            </w:pPr>
          </w:p>
        </w:tc>
        <w:tc>
          <w:tcPr>
            <w:tcW w:w="666" w:type="dxa"/>
          </w:tcPr>
          <w:p w14:paraId="4E558156" w14:textId="77777777" w:rsidR="00E0274A" w:rsidRPr="001B78A8" w:rsidRDefault="00E0274A" w:rsidP="00A2652E">
            <w:pPr>
              <w:suppressAutoHyphens w:val="0"/>
              <w:jc w:val="both"/>
              <w:textAlignment w:val="baseline"/>
              <w:rPr>
                <w:lang w:eastAsia="ru-RU"/>
              </w:rPr>
            </w:pPr>
          </w:p>
        </w:tc>
        <w:tc>
          <w:tcPr>
            <w:tcW w:w="666" w:type="dxa"/>
          </w:tcPr>
          <w:p w14:paraId="414F8CBF" w14:textId="77777777" w:rsidR="00E0274A" w:rsidRPr="001B78A8" w:rsidRDefault="00E0274A" w:rsidP="00A2652E">
            <w:pPr>
              <w:suppressAutoHyphens w:val="0"/>
              <w:jc w:val="both"/>
              <w:textAlignment w:val="baseline"/>
              <w:rPr>
                <w:lang w:eastAsia="ru-RU"/>
              </w:rPr>
            </w:pPr>
          </w:p>
        </w:tc>
        <w:tc>
          <w:tcPr>
            <w:tcW w:w="666" w:type="dxa"/>
          </w:tcPr>
          <w:p w14:paraId="23D74053" w14:textId="77777777" w:rsidR="00E0274A" w:rsidRPr="001B78A8" w:rsidRDefault="00E0274A" w:rsidP="00A2652E">
            <w:pPr>
              <w:suppressAutoHyphens w:val="0"/>
              <w:jc w:val="both"/>
              <w:textAlignment w:val="baseline"/>
              <w:rPr>
                <w:lang w:eastAsia="ru-RU"/>
              </w:rPr>
            </w:pPr>
          </w:p>
        </w:tc>
      </w:tr>
      <w:tr w:rsidR="00E0274A" w14:paraId="3623D204" w14:textId="77777777" w:rsidTr="00A2652E">
        <w:tc>
          <w:tcPr>
            <w:tcW w:w="3123" w:type="dxa"/>
          </w:tcPr>
          <w:p w14:paraId="7D5AE1EA" w14:textId="77777777" w:rsidR="00E0274A" w:rsidRPr="003169EE" w:rsidRDefault="00E0274A" w:rsidP="00A2652E">
            <w:pPr>
              <w:suppressAutoHyphens w:val="0"/>
              <w:jc w:val="both"/>
              <w:textAlignment w:val="baseline"/>
              <w:rPr>
                <w:sz w:val="16"/>
                <w:szCs w:val="16"/>
              </w:rPr>
            </w:pPr>
          </w:p>
        </w:tc>
        <w:tc>
          <w:tcPr>
            <w:tcW w:w="666" w:type="dxa"/>
          </w:tcPr>
          <w:p w14:paraId="2299CD2A" w14:textId="77777777" w:rsidR="00E0274A" w:rsidRPr="003169EE" w:rsidRDefault="00E0274A" w:rsidP="00A2652E">
            <w:pPr>
              <w:suppressAutoHyphens w:val="0"/>
              <w:jc w:val="both"/>
              <w:textAlignment w:val="baseline"/>
              <w:rPr>
                <w:lang w:val="ru-RU" w:eastAsia="ru-RU"/>
              </w:rPr>
            </w:pPr>
          </w:p>
        </w:tc>
        <w:tc>
          <w:tcPr>
            <w:tcW w:w="666" w:type="dxa"/>
          </w:tcPr>
          <w:p w14:paraId="0160812E" w14:textId="77777777" w:rsidR="00E0274A" w:rsidRPr="003169EE" w:rsidRDefault="00E0274A" w:rsidP="00A2652E">
            <w:pPr>
              <w:suppressAutoHyphens w:val="0"/>
              <w:jc w:val="both"/>
              <w:textAlignment w:val="baseline"/>
              <w:rPr>
                <w:lang w:val="ru-RU" w:eastAsia="ru-RU"/>
              </w:rPr>
            </w:pPr>
          </w:p>
        </w:tc>
        <w:tc>
          <w:tcPr>
            <w:tcW w:w="666" w:type="dxa"/>
          </w:tcPr>
          <w:p w14:paraId="6E4868AC" w14:textId="77777777" w:rsidR="00E0274A" w:rsidRPr="003169EE" w:rsidRDefault="00E0274A" w:rsidP="00A2652E">
            <w:pPr>
              <w:suppressAutoHyphens w:val="0"/>
              <w:jc w:val="both"/>
              <w:textAlignment w:val="baseline"/>
              <w:rPr>
                <w:lang w:val="ru-RU" w:eastAsia="ru-RU"/>
              </w:rPr>
            </w:pPr>
          </w:p>
        </w:tc>
        <w:tc>
          <w:tcPr>
            <w:tcW w:w="666" w:type="dxa"/>
          </w:tcPr>
          <w:p w14:paraId="6AE479B5" w14:textId="77777777" w:rsidR="00E0274A" w:rsidRPr="003169EE" w:rsidRDefault="00E0274A" w:rsidP="00A2652E">
            <w:pPr>
              <w:suppressAutoHyphens w:val="0"/>
              <w:jc w:val="both"/>
              <w:textAlignment w:val="baseline"/>
              <w:rPr>
                <w:lang w:val="ru-RU" w:eastAsia="ru-RU"/>
              </w:rPr>
            </w:pPr>
          </w:p>
        </w:tc>
        <w:tc>
          <w:tcPr>
            <w:tcW w:w="666" w:type="dxa"/>
          </w:tcPr>
          <w:p w14:paraId="5A1DF76F" w14:textId="77777777" w:rsidR="00E0274A" w:rsidRPr="003169EE" w:rsidRDefault="00E0274A" w:rsidP="00A2652E">
            <w:pPr>
              <w:suppressAutoHyphens w:val="0"/>
              <w:jc w:val="both"/>
              <w:textAlignment w:val="baseline"/>
              <w:rPr>
                <w:lang w:val="ru-RU" w:eastAsia="ru-RU"/>
              </w:rPr>
            </w:pPr>
          </w:p>
        </w:tc>
        <w:tc>
          <w:tcPr>
            <w:tcW w:w="666" w:type="dxa"/>
          </w:tcPr>
          <w:p w14:paraId="4AAA3FB4" w14:textId="77777777" w:rsidR="00E0274A" w:rsidRPr="003169EE" w:rsidRDefault="00E0274A" w:rsidP="00A2652E">
            <w:pPr>
              <w:suppressAutoHyphens w:val="0"/>
              <w:jc w:val="both"/>
              <w:textAlignment w:val="baseline"/>
              <w:rPr>
                <w:lang w:val="ru-RU" w:eastAsia="ru-RU"/>
              </w:rPr>
            </w:pPr>
          </w:p>
        </w:tc>
        <w:tc>
          <w:tcPr>
            <w:tcW w:w="666" w:type="dxa"/>
          </w:tcPr>
          <w:p w14:paraId="005AC931" w14:textId="77777777" w:rsidR="00E0274A" w:rsidRPr="003169EE" w:rsidRDefault="00E0274A" w:rsidP="00A2652E">
            <w:pPr>
              <w:suppressAutoHyphens w:val="0"/>
              <w:jc w:val="both"/>
              <w:textAlignment w:val="baseline"/>
              <w:rPr>
                <w:lang w:val="ru-RU" w:eastAsia="ru-RU"/>
              </w:rPr>
            </w:pPr>
          </w:p>
        </w:tc>
        <w:tc>
          <w:tcPr>
            <w:tcW w:w="666" w:type="dxa"/>
          </w:tcPr>
          <w:p w14:paraId="35E50663" w14:textId="77777777" w:rsidR="00E0274A" w:rsidRPr="003169EE" w:rsidRDefault="00E0274A" w:rsidP="00A2652E">
            <w:pPr>
              <w:suppressAutoHyphens w:val="0"/>
              <w:jc w:val="both"/>
              <w:textAlignment w:val="baseline"/>
              <w:rPr>
                <w:lang w:val="ru-RU" w:eastAsia="ru-RU"/>
              </w:rPr>
            </w:pPr>
          </w:p>
        </w:tc>
        <w:tc>
          <w:tcPr>
            <w:tcW w:w="666" w:type="dxa"/>
          </w:tcPr>
          <w:p w14:paraId="2E32D68A" w14:textId="77777777" w:rsidR="00E0274A" w:rsidRPr="003169EE" w:rsidRDefault="00E0274A" w:rsidP="00A2652E">
            <w:pPr>
              <w:suppressAutoHyphens w:val="0"/>
              <w:jc w:val="both"/>
              <w:textAlignment w:val="baseline"/>
              <w:rPr>
                <w:lang w:val="ru-RU" w:eastAsia="ru-RU"/>
              </w:rPr>
            </w:pPr>
          </w:p>
        </w:tc>
        <w:tc>
          <w:tcPr>
            <w:tcW w:w="666" w:type="dxa"/>
          </w:tcPr>
          <w:p w14:paraId="6F5D3470" w14:textId="77777777" w:rsidR="00E0274A" w:rsidRPr="003169EE" w:rsidRDefault="00E0274A" w:rsidP="00A2652E">
            <w:pPr>
              <w:suppressAutoHyphens w:val="0"/>
              <w:jc w:val="both"/>
              <w:textAlignment w:val="baseline"/>
              <w:rPr>
                <w:lang w:val="ru-RU" w:eastAsia="ru-RU"/>
              </w:rPr>
            </w:pPr>
          </w:p>
        </w:tc>
        <w:tc>
          <w:tcPr>
            <w:tcW w:w="666" w:type="dxa"/>
          </w:tcPr>
          <w:p w14:paraId="65B19164" w14:textId="77777777" w:rsidR="00E0274A" w:rsidRPr="003169EE" w:rsidRDefault="00E0274A" w:rsidP="00A2652E">
            <w:pPr>
              <w:suppressAutoHyphens w:val="0"/>
              <w:jc w:val="both"/>
              <w:textAlignment w:val="baseline"/>
              <w:rPr>
                <w:lang w:val="ru-RU" w:eastAsia="ru-RU"/>
              </w:rPr>
            </w:pPr>
          </w:p>
        </w:tc>
        <w:tc>
          <w:tcPr>
            <w:tcW w:w="666" w:type="dxa"/>
          </w:tcPr>
          <w:p w14:paraId="682387F6" w14:textId="77777777" w:rsidR="00E0274A" w:rsidRPr="003169EE" w:rsidRDefault="00E0274A" w:rsidP="00A2652E">
            <w:pPr>
              <w:suppressAutoHyphens w:val="0"/>
              <w:jc w:val="both"/>
              <w:textAlignment w:val="baseline"/>
              <w:rPr>
                <w:lang w:val="ru-RU" w:eastAsia="ru-RU"/>
              </w:rPr>
            </w:pPr>
          </w:p>
        </w:tc>
      </w:tr>
      <w:tr w:rsidR="00E0274A" w14:paraId="5F2D860E" w14:textId="77777777" w:rsidTr="00A2652E">
        <w:tc>
          <w:tcPr>
            <w:tcW w:w="3123" w:type="dxa"/>
          </w:tcPr>
          <w:p w14:paraId="173CC1A4" w14:textId="77777777" w:rsidR="00E0274A" w:rsidRPr="003169EE" w:rsidRDefault="00E0274A" w:rsidP="00A2652E">
            <w:pPr>
              <w:suppressAutoHyphens w:val="0"/>
              <w:jc w:val="both"/>
              <w:textAlignment w:val="baseline"/>
              <w:rPr>
                <w:sz w:val="16"/>
                <w:szCs w:val="16"/>
              </w:rPr>
            </w:pPr>
          </w:p>
        </w:tc>
        <w:tc>
          <w:tcPr>
            <w:tcW w:w="666" w:type="dxa"/>
          </w:tcPr>
          <w:p w14:paraId="10DD706C" w14:textId="77777777" w:rsidR="00E0274A" w:rsidRPr="001B78A8" w:rsidRDefault="00E0274A" w:rsidP="00A2652E">
            <w:pPr>
              <w:suppressAutoHyphens w:val="0"/>
              <w:jc w:val="both"/>
              <w:textAlignment w:val="baseline"/>
              <w:rPr>
                <w:lang w:eastAsia="ru-RU"/>
              </w:rPr>
            </w:pPr>
          </w:p>
        </w:tc>
        <w:tc>
          <w:tcPr>
            <w:tcW w:w="666" w:type="dxa"/>
          </w:tcPr>
          <w:p w14:paraId="1A2E896C" w14:textId="77777777" w:rsidR="00E0274A" w:rsidRPr="001B78A8" w:rsidRDefault="00E0274A" w:rsidP="00A2652E">
            <w:pPr>
              <w:suppressAutoHyphens w:val="0"/>
              <w:jc w:val="both"/>
              <w:textAlignment w:val="baseline"/>
              <w:rPr>
                <w:lang w:eastAsia="ru-RU"/>
              </w:rPr>
            </w:pPr>
          </w:p>
        </w:tc>
        <w:tc>
          <w:tcPr>
            <w:tcW w:w="666" w:type="dxa"/>
          </w:tcPr>
          <w:p w14:paraId="065AB1D4" w14:textId="77777777" w:rsidR="00E0274A" w:rsidRPr="001B78A8" w:rsidRDefault="00E0274A" w:rsidP="00A2652E">
            <w:pPr>
              <w:suppressAutoHyphens w:val="0"/>
              <w:jc w:val="both"/>
              <w:textAlignment w:val="baseline"/>
              <w:rPr>
                <w:lang w:eastAsia="ru-RU"/>
              </w:rPr>
            </w:pPr>
          </w:p>
        </w:tc>
        <w:tc>
          <w:tcPr>
            <w:tcW w:w="666" w:type="dxa"/>
          </w:tcPr>
          <w:p w14:paraId="6064D154" w14:textId="77777777" w:rsidR="00E0274A" w:rsidRPr="001B78A8" w:rsidRDefault="00E0274A" w:rsidP="00A2652E">
            <w:pPr>
              <w:suppressAutoHyphens w:val="0"/>
              <w:jc w:val="both"/>
              <w:textAlignment w:val="baseline"/>
              <w:rPr>
                <w:lang w:eastAsia="ru-RU"/>
              </w:rPr>
            </w:pPr>
          </w:p>
        </w:tc>
        <w:tc>
          <w:tcPr>
            <w:tcW w:w="666" w:type="dxa"/>
          </w:tcPr>
          <w:p w14:paraId="16BF7004" w14:textId="77777777" w:rsidR="00E0274A" w:rsidRPr="001B78A8" w:rsidRDefault="00E0274A" w:rsidP="00A2652E">
            <w:pPr>
              <w:suppressAutoHyphens w:val="0"/>
              <w:jc w:val="both"/>
              <w:textAlignment w:val="baseline"/>
              <w:rPr>
                <w:lang w:eastAsia="ru-RU"/>
              </w:rPr>
            </w:pPr>
          </w:p>
        </w:tc>
        <w:tc>
          <w:tcPr>
            <w:tcW w:w="666" w:type="dxa"/>
          </w:tcPr>
          <w:p w14:paraId="4938FD87" w14:textId="77777777" w:rsidR="00E0274A" w:rsidRPr="001B78A8" w:rsidRDefault="00E0274A" w:rsidP="00A2652E">
            <w:pPr>
              <w:suppressAutoHyphens w:val="0"/>
              <w:jc w:val="both"/>
              <w:textAlignment w:val="baseline"/>
              <w:rPr>
                <w:lang w:eastAsia="ru-RU"/>
              </w:rPr>
            </w:pPr>
          </w:p>
        </w:tc>
        <w:tc>
          <w:tcPr>
            <w:tcW w:w="666" w:type="dxa"/>
          </w:tcPr>
          <w:p w14:paraId="2A63071A" w14:textId="77777777" w:rsidR="00E0274A" w:rsidRPr="001B78A8" w:rsidRDefault="00E0274A" w:rsidP="00A2652E">
            <w:pPr>
              <w:suppressAutoHyphens w:val="0"/>
              <w:jc w:val="both"/>
              <w:textAlignment w:val="baseline"/>
              <w:rPr>
                <w:lang w:eastAsia="ru-RU"/>
              </w:rPr>
            </w:pPr>
          </w:p>
        </w:tc>
        <w:tc>
          <w:tcPr>
            <w:tcW w:w="666" w:type="dxa"/>
          </w:tcPr>
          <w:p w14:paraId="341428DE" w14:textId="77777777" w:rsidR="00E0274A" w:rsidRPr="001B78A8" w:rsidRDefault="00E0274A" w:rsidP="00A2652E">
            <w:pPr>
              <w:suppressAutoHyphens w:val="0"/>
              <w:jc w:val="both"/>
              <w:textAlignment w:val="baseline"/>
              <w:rPr>
                <w:lang w:eastAsia="ru-RU"/>
              </w:rPr>
            </w:pPr>
          </w:p>
        </w:tc>
        <w:tc>
          <w:tcPr>
            <w:tcW w:w="666" w:type="dxa"/>
          </w:tcPr>
          <w:p w14:paraId="04709DE0" w14:textId="77777777" w:rsidR="00E0274A" w:rsidRPr="001B78A8" w:rsidRDefault="00E0274A" w:rsidP="00A2652E">
            <w:pPr>
              <w:suppressAutoHyphens w:val="0"/>
              <w:jc w:val="both"/>
              <w:textAlignment w:val="baseline"/>
              <w:rPr>
                <w:lang w:eastAsia="ru-RU"/>
              </w:rPr>
            </w:pPr>
          </w:p>
        </w:tc>
        <w:tc>
          <w:tcPr>
            <w:tcW w:w="666" w:type="dxa"/>
          </w:tcPr>
          <w:p w14:paraId="6F6549F4" w14:textId="77777777" w:rsidR="00E0274A" w:rsidRPr="001B78A8" w:rsidRDefault="00E0274A" w:rsidP="00A2652E">
            <w:pPr>
              <w:suppressAutoHyphens w:val="0"/>
              <w:jc w:val="both"/>
              <w:textAlignment w:val="baseline"/>
              <w:rPr>
                <w:lang w:eastAsia="ru-RU"/>
              </w:rPr>
            </w:pPr>
          </w:p>
        </w:tc>
        <w:tc>
          <w:tcPr>
            <w:tcW w:w="666" w:type="dxa"/>
          </w:tcPr>
          <w:p w14:paraId="1BD2FC98" w14:textId="77777777" w:rsidR="00E0274A" w:rsidRPr="001B78A8" w:rsidRDefault="00E0274A" w:rsidP="00A2652E">
            <w:pPr>
              <w:suppressAutoHyphens w:val="0"/>
              <w:jc w:val="both"/>
              <w:textAlignment w:val="baseline"/>
              <w:rPr>
                <w:lang w:eastAsia="ru-RU"/>
              </w:rPr>
            </w:pPr>
          </w:p>
        </w:tc>
        <w:tc>
          <w:tcPr>
            <w:tcW w:w="666" w:type="dxa"/>
          </w:tcPr>
          <w:p w14:paraId="08311CE1" w14:textId="77777777" w:rsidR="00E0274A" w:rsidRPr="001B78A8" w:rsidRDefault="00E0274A" w:rsidP="00A2652E">
            <w:pPr>
              <w:suppressAutoHyphens w:val="0"/>
              <w:jc w:val="both"/>
              <w:textAlignment w:val="baseline"/>
              <w:rPr>
                <w:lang w:eastAsia="ru-RU"/>
              </w:rPr>
            </w:pPr>
          </w:p>
        </w:tc>
      </w:tr>
      <w:tr w:rsidR="00E0274A" w14:paraId="755C6B1A" w14:textId="77777777" w:rsidTr="00A2652E">
        <w:tc>
          <w:tcPr>
            <w:tcW w:w="3123" w:type="dxa"/>
          </w:tcPr>
          <w:p w14:paraId="707CA844" w14:textId="77777777" w:rsidR="00E0274A" w:rsidRPr="003169EE" w:rsidRDefault="00E0274A" w:rsidP="00A2652E">
            <w:pPr>
              <w:suppressAutoHyphens w:val="0"/>
              <w:jc w:val="both"/>
              <w:textAlignment w:val="baseline"/>
              <w:rPr>
                <w:sz w:val="16"/>
                <w:szCs w:val="16"/>
              </w:rPr>
            </w:pPr>
          </w:p>
        </w:tc>
        <w:tc>
          <w:tcPr>
            <w:tcW w:w="666" w:type="dxa"/>
          </w:tcPr>
          <w:p w14:paraId="79502918" w14:textId="77777777" w:rsidR="00E0274A" w:rsidRPr="001B78A8" w:rsidRDefault="00E0274A" w:rsidP="00A2652E">
            <w:pPr>
              <w:suppressAutoHyphens w:val="0"/>
              <w:jc w:val="both"/>
              <w:textAlignment w:val="baseline"/>
              <w:rPr>
                <w:lang w:eastAsia="ru-RU"/>
              </w:rPr>
            </w:pPr>
          </w:p>
        </w:tc>
        <w:tc>
          <w:tcPr>
            <w:tcW w:w="666" w:type="dxa"/>
          </w:tcPr>
          <w:p w14:paraId="1345693E" w14:textId="77777777" w:rsidR="00E0274A" w:rsidRPr="001B78A8" w:rsidRDefault="00E0274A" w:rsidP="00A2652E">
            <w:pPr>
              <w:suppressAutoHyphens w:val="0"/>
              <w:jc w:val="both"/>
              <w:textAlignment w:val="baseline"/>
              <w:rPr>
                <w:lang w:eastAsia="ru-RU"/>
              </w:rPr>
            </w:pPr>
          </w:p>
        </w:tc>
        <w:tc>
          <w:tcPr>
            <w:tcW w:w="666" w:type="dxa"/>
          </w:tcPr>
          <w:p w14:paraId="68E33C2C" w14:textId="77777777" w:rsidR="00E0274A" w:rsidRPr="001B78A8" w:rsidRDefault="00E0274A" w:rsidP="00A2652E">
            <w:pPr>
              <w:suppressAutoHyphens w:val="0"/>
              <w:jc w:val="both"/>
              <w:textAlignment w:val="baseline"/>
              <w:rPr>
                <w:lang w:eastAsia="ru-RU"/>
              </w:rPr>
            </w:pPr>
          </w:p>
        </w:tc>
        <w:tc>
          <w:tcPr>
            <w:tcW w:w="666" w:type="dxa"/>
          </w:tcPr>
          <w:p w14:paraId="70885D37" w14:textId="77777777" w:rsidR="00E0274A" w:rsidRPr="001B78A8" w:rsidRDefault="00E0274A" w:rsidP="00A2652E">
            <w:pPr>
              <w:suppressAutoHyphens w:val="0"/>
              <w:jc w:val="both"/>
              <w:textAlignment w:val="baseline"/>
              <w:rPr>
                <w:lang w:eastAsia="ru-RU"/>
              </w:rPr>
            </w:pPr>
          </w:p>
        </w:tc>
        <w:tc>
          <w:tcPr>
            <w:tcW w:w="666" w:type="dxa"/>
          </w:tcPr>
          <w:p w14:paraId="3A6D0323" w14:textId="77777777" w:rsidR="00E0274A" w:rsidRPr="001B78A8" w:rsidRDefault="00E0274A" w:rsidP="00A2652E">
            <w:pPr>
              <w:suppressAutoHyphens w:val="0"/>
              <w:jc w:val="both"/>
              <w:textAlignment w:val="baseline"/>
              <w:rPr>
                <w:lang w:eastAsia="ru-RU"/>
              </w:rPr>
            </w:pPr>
          </w:p>
        </w:tc>
        <w:tc>
          <w:tcPr>
            <w:tcW w:w="666" w:type="dxa"/>
          </w:tcPr>
          <w:p w14:paraId="031E2ECF" w14:textId="77777777" w:rsidR="00E0274A" w:rsidRPr="001B78A8" w:rsidRDefault="00E0274A" w:rsidP="00A2652E">
            <w:pPr>
              <w:suppressAutoHyphens w:val="0"/>
              <w:jc w:val="both"/>
              <w:textAlignment w:val="baseline"/>
              <w:rPr>
                <w:lang w:eastAsia="ru-RU"/>
              </w:rPr>
            </w:pPr>
          </w:p>
        </w:tc>
        <w:tc>
          <w:tcPr>
            <w:tcW w:w="666" w:type="dxa"/>
          </w:tcPr>
          <w:p w14:paraId="37F66D8D" w14:textId="77777777" w:rsidR="00E0274A" w:rsidRPr="001B78A8" w:rsidRDefault="00E0274A" w:rsidP="00A2652E">
            <w:pPr>
              <w:suppressAutoHyphens w:val="0"/>
              <w:jc w:val="both"/>
              <w:textAlignment w:val="baseline"/>
              <w:rPr>
                <w:lang w:eastAsia="ru-RU"/>
              </w:rPr>
            </w:pPr>
          </w:p>
        </w:tc>
        <w:tc>
          <w:tcPr>
            <w:tcW w:w="666" w:type="dxa"/>
          </w:tcPr>
          <w:p w14:paraId="03D59677" w14:textId="77777777" w:rsidR="00E0274A" w:rsidRPr="001B78A8" w:rsidRDefault="00E0274A" w:rsidP="00A2652E">
            <w:pPr>
              <w:suppressAutoHyphens w:val="0"/>
              <w:jc w:val="both"/>
              <w:textAlignment w:val="baseline"/>
              <w:rPr>
                <w:lang w:eastAsia="ru-RU"/>
              </w:rPr>
            </w:pPr>
          </w:p>
        </w:tc>
        <w:tc>
          <w:tcPr>
            <w:tcW w:w="666" w:type="dxa"/>
          </w:tcPr>
          <w:p w14:paraId="33FA0E5A" w14:textId="77777777" w:rsidR="00E0274A" w:rsidRPr="001B78A8" w:rsidRDefault="00E0274A" w:rsidP="00A2652E">
            <w:pPr>
              <w:suppressAutoHyphens w:val="0"/>
              <w:jc w:val="both"/>
              <w:textAlignment w:val="baseline"/>
              <w:rPr>
                <w:lang w:eastAsia="ru-RU"/>
              </w:rPr>
            </w:pPr>
          </w:p>
        </w:tc>
        <w:tc>
          <w:tcPr>
            <w:tcW w:w="666" w:type="dxa"/>
          </w:tcPr>
          <w:p w14:paraId="1B05523D" w14:textId="77777777" w:rsidR="00E0274A" w:rsidRPr="001B78A8" w:rsidRDefault="00E0274A" w:rsidP="00A2652E">
            <w:pPr>
              <w:suppressAutoHyphens w:val="0"/>
              <w:jc w:val="both"/>
              <w:textAlignment w:val="baseline"/>
              <w:rPr>
                <w:lang w:eastAsia="ru-RU"/>
              </w:rPr>
            </w:pPr>
          </w:p>
        </w:tc>
        <w:tc>
          <w:tcPr>
            <w:tcW w:w="666" w:type="dxa"/>
          </w:tcPr>
          <w:p w14:paraId="3630A2D6" w14:textId="77777777" w:rsidR="00E0274A" w:rsidRPr="001B78A8" w:rsidRDefault="00E0274A" w:rsidP="00A2652E">
            <w:pPr>
              <w:suppressAutoHyphens w:val="0"/>
              <w:jc w:val="both"/>
              <w:textAlignment w:val="baseline"/>
              <w:rPr>
                <w:lang w:eastAsia="ru-RU"/>
              </w:rPr>
            </w:pPr>
          </w:p>
        </w:tc>
        <w:tc>
          <w:tcPr>
            <w:tcW w:w="666" w:type="dxa"/>
          </w:tcPr>
          <w:p w14:paraId="02E3B9D2" w14:textId="77777777" w:rsidR="00E0274A" w:rsidRPr="001B78A8" w:rsidRDefault="00E0274A" w:rsidP="00A2652E">
            <w:pPr>
              <w:suppressAutoHyphens w:val="0"/>
              <w:jc w:val="both"/>
              <w:textAlignment w:val="baseline"/>
              <w:rPr>
                <w:lang w:eastAsia="ru-RU"/>
              </w:rPr>
            </w:pPr>
          </w:p>
        </w:tc>
      </w:tr>
      <w:tr w:rsidR="00E0274A" w14:paraId="0BF3CC81" w14:textId="77777777" w:rsidTr="00A2652E">
        <w:tc>
          <w:tcPr>
            <w:tcW w:w="3123" w:type="dxa"/>
          </w:tcPr>
          <w:p w14:paraId="7585BF07" w14:textId="77777777" w:rsidR="00E0274A" w:rsidRPr="003169EE" w:rsidRDefault="00E0274A" w:rsidP="00A2652E">
            <w:pPr>
              <w:suppressAutoHyphens w:val="0"/>
              <w:jc w:val="both"/>
              <w:textAlignment w:val="baseline"/>
              <w:rPr>
                <w:sz w:val="16"/>
                <w:szCs w:val="16"/>
              </w:rPr>
            </w:pPr>
          </w:p>
        </w:tc>
        <w:tc>
          <w:tcPr>
            <w:tcW w:w="666" w:type="dxa"/>
          </w:tcPr>
          <w:p w14:paraId="26FE66C1" w14:textId="77777777" w:rsidR="00E0274A" w:rsidRPr="001B78A8" w:rsidRDefault="00E0274A" w:rsidP="00A2652E">
            <w:pPr>
              <w:suppressAutoHyphens w:val="0"/>
              <w:jc w:val="both"/>
              <w:textAlignment w:val="baseline"/>
              <w:rPr>
                <w:lang w:eastAsia="ru-RU"/>
              </w:rPr>
            </w:pPr>
          </w:p>
        </w:tc>
        <w:tc>
          <w:tcPr>
            <w:tcW w:w="666" w:type="dxa"/>
          </w:tcPr>
          <w:p w14:paraId="08B8D3A8" w14:textId="77777777" w:rsidR="00E0274A" w:rsidRPr="001B78A8" w:rsidRDefault="00E0274A" w:rsidP="00A2652E">
            <w:pPr>
              <w:suppressAutoHyphens w:val="0"/>
              <w:jc w:val="both"/>
              <w:textAlignment w:val="baseline"/>
              <w:rPr>
                <w:lang w:eastAsia="ru-RU"/>
              </w:rPr>
            </w:pPr>
          </w:p>
        </w:tc>
        <w:tc>
          <w:tcPr>
            <w:tcW w:w="666" w:type="dxa"/>
          </w:tcPr>
          <w:p w14:paraId="359C89D5" w14:textId="77777777" w:rsidR="00E0274A" w:rsidRPr="001B78A8" w:rsidRDefault="00E0274A" w:rsidP="00A2652E">
            <w:pPr>
              <w:suppressAutoHyphens w:val="0"/>
              <w:jc w:val="both"/>
              <w:textAlignment w:val="baseline"/>
              <w:rPr>
                <w:lang w:eastAsia="ru-RU"/>
              </w:rPr>
            </w:pPr>
          </w:p>
        </w:tc>
        <w:tc>
          <w:tcPr>
            <w:tcW w:w="666" w:type="dxa"/>
          </w:tcPr>
          <w:p w14:paraId="516073E3" w14:textId="77777777" w:rsidR="00E0274A" w:rsidRPr="001B78A8" w:rsidRDefault="00E0274A" w:rsidP="00A2652E">
            <w:pPr>
              <w:suppressAutoHyphens w:val="0"/>
              <w:jc w:val="both"/>
              <w:textAlignment w:val="baseline"/>
              <w:rPr>
                <w:lang w:eastAsia="ru-RU"/>
              </w:rPr>
            </w:pPr>
          </w:p>
        </w:tc>
        <w:tc>
          <w:tcPr>
            <w:tcW w:w="666" w:type="dxa"/>
          </w:tcPr>
          <w:p w14:paraId="7C4ABE8D" w14:textId="77777777" w:rsidR="00E0274A" w:rsidRPr="001B78A8" w:rsidRDefault="00E0274A" w:rsidP="00A2652E">
            <w:pPr>
              <w:suppressAutoHyphens w:val="0"/>
              <w:jc w:val="both"/>
              <w:textAlignment w:val="baseline"/>
              <w:rPr>
                <w:lang w:eastAsia="ru-RU"/>
              </w:rPr>
            </w:pPr>
          </w:p>
        </w:tc>
        <w:tc>
          <w:tcPr>
            <w:tcW w:w="666" w:type="dxa"/>
          </w:tcPr>
          <w:p w14:paraId="5A7D276C" w14:textId="77777777" w:rsidR="00E0274A" w:rsidRPr="001B78A8" w:rsidRDefault="00E0274A" w:rsidP="00A2652E">
            <w:pPr>
              <w:suppressAutoHyphens w:val="0"/>
              <w:jc w:val="both"/>
              <w:textAlignment w:val="baseline"/>
              <w:rPr>
                <w:lang w:eastAsia="ru-RU"/>
              </w:rPr>
            </w:pPr>
          </w:p>
        </w:tc>
        <w:tc>
          <w:tcPr>
            <w:tcW w:w="666" w:type="dxa"/>
          </w:tcPr>
          <w:p w14:paraId="0E5E5259" w14:textId="77777777" w:rsidR="00E0274A" w:rsidRPr="001B78A8" w:rsidRDefault="00E0274A" w:rsidP="00A2652E">
            <w:pPr>
              <w:suppressAutoHyphens w:val="0"/>
              <w:jc w:val="both"/>
              <w:textAlignment w:val="baseline"/>
              <w:rPr>
                <w:lang w:eastAsia="ru-RU"/>
              </w:rPr>
            </w:pPr>
          </w:p>
        </w:tc>
        <w:tc>
          <w:tcPr>
            <w:tcW w:w="666" w:type="dxa"/>
          </w:tcPr>
          <w:p w14:paraId="5389DA53" w14:textId="77777777" w:rsidR="00E0274A" w:rsidRPr="001B78A8" w:rsidRDefault="00E0274A" w:rsidP="00A2652E">
            <w:pPr>
              <w:suppressAutoHyphens w:val="0"/>
              <w:jc w:val="both"/>
              <w:textAlignment w:val="baseline"/>
              <w:rPr>
                <w:lang w:eastAsia="ru-RU"/>
              </w:rPr>
            </w:pPr>
          </w:p>
        </w:tc>
        <w:tc>
          <w:tcPr>
            <w:tcW w:w="666" w:type="dxa"/>
          </w:tcPr>
          <w:p w14:paraId="6A89929E" w14:textId="77777777" w:rsidR="00E0274A" w:rsidRPr="001B78A8" w:rsidRDefault="00E0274A" w:rsidP="00A2652E">
            <w:pPr>
              <w:suppressAutoHyphens w:val="0"/>
              <w:jc w:val="both"/>
              <w:textAlignment w:val="baseline"/>
              <w:rPr>
                <w:lang w:eastAsia="ru-RU"/>
              </w:rPr>
            </w:pPr>
          </w:p>
        </w:tc>
        <w:tc>
          <w:tcPr>
            <w:tcW w:w="666" w:type="dxa"/>
          </w:tcPr>
          <w:p w14:paraId="3ACAA9E4" w14:textId="77777777" w:rsidR="00E0274A" w:rsidRPr="001B78A8" w:rsidRDefault="00E0274A" w:rsidP="00A2652E">
            <w:pPr>
              <w:suppressAutoHyphens w:val="0"/>
              <w:jc w:val="both"/>
              <w:textAlignment w:val="baseline"/>
              <w:rPr>
                <w:lang w:eastAsia="ru-RU"/>
              </w:rPr>
            </w:pPr>
          </w:p>
        </w:tc>
        <w:tc>
          <w:tcPr>
            <w:tcW w:w="666" w:type="dxa"/>
          </w:tcPr>
          <w:p w14:paraId="0BE4584A" w14:textId="77777777" w:rsidR="00E0274A" w:rsidRPr="001B78A8" w:rsidRDefault="00E0274A" w:rsidP="00A2652E">
            <w:pPr>
              <w:suppressAutoHyphens w:val="0"/>
              <w:jc w:val="both"/>
              <w:textAlignment w:val="baseline"/>
              <w:rPr>
                <w:lang w:eastAsia="ru-RU"/>
              </w:rPr>
            </w:pPr>
          </w:p>
        </w:tc>
        <w:tc>
          <w:tcPr>
            <w:tcW w:w="666" w:type="dxa"/>
          </w:tcPr>
          <w:p w14:paraId="521BB4CC" w14:textId="77777777" w:rsidR="00E0274A" w:rsidRPr="001B78A8" w:rsidRDefault="00E0274A" w:rsidP="00A2652E">
            <w:pPr>
              <w:suppressAutoHyphens w:val="0"/>
              <w:jc w:val="both"/>
              <w:textAlignment w:val="baseline"/>
              <w:rPr>
                <w:lang w:eastAsia="ru-RU"/>
              </w:rPr>
            </w:pPr>
          </w:p>
        </w:tc>
      </w:tr>
      <w:tr w:rsidR="00E0274A" w14:paraId="67CD8DF0" w14:textId="77777777" w:rsidTr="00A2652E">
        <w:tc>
          <w:tcPr>
            <w:tcW w:w="3123" w:type="dxa"/>
          </w:tcPr>
          <w:p w14:paraId="22F934E6" w14:textId="77777777" w:rsidR="00E0274A" w:rsidRPr="003169EE" w:rsidRDefault="00E0274A" w:rsidP="00A2652E">
            <w:pPr>
              <w:suppressAutoHyphens w:val="0"/>
              <w:jc w:val="both"/>
              <w:textAlignment w:val="baseline"/>
              <w:rPr>
                <w:sz w:val="16"/>
                <w:szCs w:val="16"/>
              </w:rPr>
            </w:pPr>
          </w:p>
        </w:tc>
        <w:tc>
          <w:tcPr>
            <w:tcW w:w="666" w:type="dxa"/>
          </w:tcPr>
          <w:p w14:paraId="4D6F32B2" w14:textId="77777777" w:rsidR="00E0274A" w:rsidRPr="001B78A8" w:rsidRDefault="00E0274A" w:rsidP="00A2652E">
            <w:pPr>
              <w:suppressAutoHyphens w:val="0"/>
              <w:jc w:val="both"/>
              <w:textAlignment w:val="baseline"/>
              <w:rPr>
                <w:lang w:eastAsia="ru-RU"/>
              </w:rPr>
            </w:pPr>
          </w:p>
        </w:tc>
        <w:tc>
          <w:tcPr>
            <w:tcW w:w="666" w:type="dxa"/>
          </w:tcPr>
          <w:p w14:paraId="3DF8BA05" w14:textId="77777777" w:rsidR="00E0274A" w:rsidRPr="001B78A8" w:rsidRDefault="00E0274A" w:rsidP="00A2652E">
            <w:pPr>
              <w:suppressAutoHyphens w:val="0"/>
              <w:jc w:val="both"/>
              <w:textAlignment w:val="baseline"/>
              <w:rPr>
                <w:lang w:eastAsia="ru-RU"/>
              </w:rPr>
            </w:pPr>
          </w:p>
        </w:tc>
        <w:tc>
          <w:tcPr>
            <w:tcW w:w="666" w:type="dxa"/>
          </w:tcPr>
          <w:p w14:paraId="0A05261D" w14:textId="77777777" w:rsidR="00E0274A" w:rsidRPr="001B78A8" w:rsidRDefault="00E0274A" w:rsidP="00A2652E">
            <w:pPr>
              <w:suppressAutoHyphens w:val="0"/>
              <w:jc w:val="both"/>
              <w:textAlignment w:val="baseline"/>
              <w:rPr>
                <w:lang w:eastAsia="ru-RU"/>
              </w:rPr>
            </w:pPr>
          </w:p>
        </w:tc>
        <w:tc>
          <w:tcPr>
            <w:tcW w:w="666" w:type="dxa"/>
          </w:tcPr>
          <w:p w14:paraId="0293E747" w14:textId="77777777" w:rsidR="00E0274A" w:rsidRPr="001B78A8" w:rsidRDefault="00E0274A" w:rsidP="00A2652E">
            <w:pPr>
              <w:suppressAutoHyphens w:val="0"/>
              <w:jc w:val="both"/>
              <w:textAlignment w:val="baseline"/>
              <w:rPr>
                <w:lang w:eastAsia="ru-RU"/>
              </w:rPr>
            </w:pPr>
          </w:p>
        </w:tc>
        <w:tc>
          <w:tcPr>
            <w:tcW w:w="666" w:type="dxa"/>
          </w:tcPr>
          <w:p w14:paraId="7F1C3FDE" w14:textId="77777777" w:rsidR="00E0274A" w:rsidRPr="001B78A8" w:rsidRDefault="00E0274A" w:rsidP="00A2652E">
            <w:pPr>
              <w:suppressAutoHyphens w:val="0"/>
              <w:jc w:val="both"/>
              <w:textAlignment w:val="baseline"/>
              <w:rPr>
                <w:lang w:eastAsia="ru-RU"/>
              </w:rPr>
            </w:pPr>
          </w:p>
        </w:tc>
        <w:tc>
          <w:tcPr>
            <w:tcW w:w="666" w:type="dxa"/>
          </w:tcPr>
          <w:p w14:paraId="79CB26E0" w14:textId="77777777" w:rsidR="00E0274A" w:rsidRPr="001B78A8" w:rsidRDefault="00E0274A" w:rsidP="00A2652E">
            <w:pPr>
              <w:suppressAutoHyphens w:val="0"/>
              <w:jc w:val="both"/>
              <w:textAlignment w:val="baseline"/>
              <w:rPr>
                <w:lang w:eastAsia="ru-RU"/>
              </w:rPr>
            </w:pPr>
          </w:p>
        </w:tc>
        <w:tc>
          <w:tcPr>
            <w:tcW w:w="666" w:type="dxa"/>
          </w:tcPr>
          <w:p w14:paraId="019F60A1" w14:textId="77777777" w:rsidR="00E0274A" w:rsidRPr="001B78A8" w:rsidRDefault="00E0274A" w:rsidP="00A2652E">
            <w:pPr>
              <w:suppressAutoHyphens w:val="0"/>
              <w:jc w:val="both"/>
              <w:textAlignment w:val="baseline"/>
              <w:rPr>
                <w:lang w:eastAsia="ru-RU"/>
              </w:rPr>
            </w:pPr>
          </w:p>
        </w:tc>
        <w:tc>
          <w:tcPr>
            <w:tcW w:w="666" w:type="dxa"/>
          </w:tcPr>
          <w:p w14:paraId="5A4AC0B3" w14:textId="77777777" w:rsidR="00E0274A" w:rsidRPr="001B78A8" w:rsidRDefault="00E0274A" w:rsidP="00A2652E">
            <w:pPr>
              <w:suppressAutoHyphens w:val="0"/>
              <w:jc w:val="both"/>
              <w:textAlignment w:val="baseline"/>
              <w:rPr>
                <w:lang w:eastAsia="ru-RU"/>
              </w:rPr>
            </w:pPr>
          </w:p>
        </w:tc>
        <w:tc>
          <w:tcPr>
            <w:tcW w:w="666" w:type="dxa"/>
          </w:tcPr>
          <w:p w14:paraId="00CF866C" w14:textId="77777777" w:rsidR="00E0274A" w:rsidRPr="001B78A8" w:rsidRDefault="00E0274A" w:rsidP="00A2652E">
            <w:pPr>
              <w:suppressAutoHyphens w:val="0"/>
              <w:jc w:val="both"/>
              <w:textAlignment w:val="baseline"/>
              <w:rPr>
                <w:lang w:eastAsia="ru-RU"/>
              </w:rPr>
            </w:pPr>
          </w:p>
        </w:tc>
        <w:tc>
          <w:tcPr>
            <w:tcW w:w="666" w:type="dxa"/>
          </w:tcPr>
          <w:p w14:paraId="346491AF" w14:textId="77777777" w:rsidR="00E0274A" w:rsidRPr="001B78A8" w:rsidRDefault="00E0274A" w:rsidP="00A2652E">
            <w:pPr>
              <w:suppressAutoHyphens w:val="0"/>
              <w:jc w:val="both"/>
              <w:textAlignment w:val="baseline"/>
              <w:rPr>
                <w:lang w:eastAsia="ru-RU"/>
              </w:rPr>
            </w:pPr>
          </w:p>
        </w:tc>
        <w:tc>
          <w:tcPr>
            <w:tcW w:w="666" w:type="dxa"/>
          </w:tcPr>
          <w:p w14:paraId="1135C61D" w14:textId="77777777" w:rsidR="00E0274A" w:rsidRPr="001B78A8" w:rsidRDefault="00E0274A" w:rsidP="00A2652E">
            <w:pPr>
              <w:suppressAutoHyphens w:val="0"/>
              <w:jc w:val="both"/>
              <w:textAlignment w:val="baseline"/>
              <w:rPr>
                <w:lang w:eastAsia="ru-RU"/>
              </w:rPr>
            </w:pPr>
          </w:p>
        </w:tc>
        <w:tc>
          <w:tcPr>
            <w:tcW w:w="666" w:type="dxa"/>
          </w:tcPr>
          <w:p w14:paraId="56FDF5DA" w14:textId="77777777" w:rsidR="00E0274A" w:rsidRPr="001B78A8" w:rsidRDefault="00E0274A" w:rsidP="00A2652E">
            <w:pPr>
              <w:suppressAutoHyphens w:val="0"/>
              <w:jc w:val="both"/>
              <w:textAlignment w:val="baseline"/>
              <w:rPr>
                <w:lang w:eastAsia="ru-RU"/>
              </w:rPr>
            </w:pPr>
          </w:p>
        </w:tc>
      </w:tr>
      <w:tr w:rsidR="00E0274A" w14:paraId="764FF010" w14:textId="77777777" w:rsidTr="00A2652E">
        <w:tc>
          <w:tcPr>
            <w:tcW w:w="3123" w:type="dxa"/>
          </w:tcPr>
          <w:p w14:paraId="53CB1B56" w14:textId="77777777" w:rsidR="00E0274A" w:rsidRPr="003169EE" w:rsidRDefault="00E0274A" w:rsidP="00A2652E">
            <w:pPr>
              <w:suppressAutoHyphens w:val="0"/>
              <w:jc w:val="both"/>
              <w:textAlignment w:val="baseline"/>
              <w:rPr>
                <w:sz w:val="16"/>
                <w:szCs w:val="16"/>
              </w:rPr>
            </w:pPr>
          </w:p>
        </w:tc>
        <w:tc>
          <w:tcPr>
            <w:tcW w:w="666" w:type="dxa"/>
          </w:tcPr>
          <w:p w14:paraId="31E48257" w14:textId="77777777" w:rsidR="00E0274A" w:rsidRPr="001B78A8" w:rsidRDefault="00E0274A" w:rsidP="00A2652E">
            <w:pPr>
              <w:suppressAutoHyphens w:val="0"/>
              <w:jc w:val="both"/>
              <w:textAlignment w:val="baseline"/>
              <w:rPr>
                <w:lang w:eastAsia="ru-RU"/>
              </w:rPr>
            </w:pPr>
          </w:p>
        </w:tc>
        <w:tc>
          <w:tcPr>
            <w:tcW w:w="666" w:type="dxa"/>
          </w:tcPr>
          <w:p w14:paraId="2669241D" w14:textId="77777777" w:rsidR="00E0274A" w:rsidRPr="001B78A8" w:rsidRDefault="00E0274A" w:rsidP="00A2652E">
            <w:pPr>
              <w:suppressAutoHyphens w:val="0"/>
              <w:jc w:val="both"/>
              <w:textAlignment w:val="baseline"/>
              <w:rPr>
                <w:lang w:eastAsia="ru-RU"/>
              </w:rPr>
            </w:pPr>
          </w:p>
        </w:tc>
        <w:tc>
          <w:tcPr>
            <w:tcW w:w="666" w:type="dxa"/>
          </w:tcPr>
          <w:p w14:paraId="2A9B4494" w14:textId="77777777" w:rsidR="00E0274A" w:rsidRPr="001B78A8" w:rsidRDefault="00E0274A" w:rsidP="00A2652E">
            <w:pPr>
              <w:suppressAutoHyphens w:val="0"/>
              <w:jc w:val="both"/>
              <w:textAlignment w:val="baseline"/>
              <w:rPr>
                <w:lang w:eastAsia="ru-RU"/>
              </w:rPr>
            </w:pPr>
          </w:p>
        </w:tc>
        <w:tc>
          <w:tcPr>
            <w:tcW w:w="666" w:type="dxa"/>
          </w:tcPr>
          <w:p w14:paraId="21A2A5A7" w14:textId="77777777" w:rsidR="00E0274A" w:rsidRPr="001B78A8" w:rsidRDefault="00E0274A" w:rsidP="00A2652E">
            <w:pPr>
              <w:suppressAutoHyphens w:val="0"/>
              <w:jc w:val="both"/>
              <w:textAlignment w:val="baseline"/>
              <w:rPr>
                <w:lang w:eastAsia="ru-RU"/>
              </w:rPr>
            </w:pPr>
          </w:p>
        </w:tc>
        <w:tc>
          <w:tcPr>
            <w:tcW w:w="666" w:type="dxa"/>
          </w:tcPr>
          <w:p w14:paraId="77B9C0DF" w14:textId="77777777" w:rsidR="00E0274A" w:rsidRPr="001B78A8" w:rsidRDefault="00E0274A" w:rsidP="00A2652E">
            <w:pPr>
              <w:suppressAutoHyphens w:val="0"/>
              <w:jc w:val="both"/>
              <w:textAlignment w:val="baseline"/>
              <w:rPr>
                <w:lang w:eastAsia="ru-RU"/>
              </w:rPr>
            </w:pPr>
          </w:p>
        </w:tc>
        <w:tc>
          <w:tcPr>
            <w:tcW w:w="666" w:type="dxa"/>
          </w:tcPr>
          <w:p w14:paraId="2C29169C" w14:textId="77777777" w:rsidR="00E0274A" w:rsidRPr="001B78A8" w:rsidRDefault="00E0274A" w:rsidP="00A2652E">
            <w:pPr>
              <w:suppressAutoHyphens w:val="0"/>
              <w:jc w:val="both"/>
              <w:textAlignment w:val="baseline"/>
              <w:rPr>
                <w:lang w:eastAsia="ru-RU"/>
              </w:rPr>
            </w:pPr>
          </w:p>
        </w:tc>
        <w:tc>
          <w:tcPr>
            <w:tcW w:w="666" w:type="dxa"/>
          </w:tcPr>
          <w:p w14:paraId="3F553238" w14:textId="77777777" w:rsidR="00E0274A" w:rsidRPr="001B78A8" w:rsidRDefault="00E0274A" w:rsidP="00A2652E">
            <w:pPr>
              <w:suppressAutoHyphens w:val="0"/>
              <w:jc w:val="both"/>
              <w:textAlignment w:val="baseline"/>
              <w:rPr>
                <w:lang w:eastAsia="ru-RU"/>
              </w:rPr>
            </w:pPr>
          </w:p>
        </w:tc>
        <w:tc>
          <w:tcPr>
            <w:tcW w:w="666" w:type="dxa"/>
          </w:tcPr>
          <w:p w14:paraId="42745620" w14:textId="77777777" w:rsidR="00E0274A" w:rsidRPr="001B78A8" w:rsidRDefault="00E0274A" w:rsidP="00A2652E">
            <w:pPr>
              <w:suppressAutoHyphens w:val="0"/>
              <w:jc w:val="both"/>
              <w:textAlignment w:val="baseline"/>
              <w:rPr>
                <w:lang w:eastAsia="ru-RU"/>
              </w:rPr>
            </w:pPr>
          </w:p>
        </w:tc>
        <w:tc>
          <w:tcPr>
            <w:tcW w:w="666" w:type="dxa"/>
          </w:tcPr>
          <w:p w14:paraId="0418E3EB" w14:textId="77777777" w:rsidR="00E0274A" w:rsidRPr="001B78A8" w:rsidRDefault="00E0274A" w:rsidP="00A2652E">
            <w:pPr>
              <w:suppressAutoHyphens w:val="0"/>
              <w:jc w:val="both"/>
              <w:textAlignment w:val="baseline"/>
              <w:rPr>
                <w:lang w:eastAsia="ru-RU"/>
              </w:rPr>
            </w:pPr>
          </w:p>
        </w:tc>
        <w:tc>
          <w:tcPr>
            <w:tcW w:w="666" w:type="dxa"/>
          </w:tcPr>
          <w:p w14:paraId="49EC5D20" w14:textId="77777777" w:rsidR="00E0274A" w:rsidRPr="001B78A8" w:rsidRDefault="00E0274A" w:rsidP="00A2652E">
            <w:pPr>
              <w:suppressAutoHyphens w:val="0"/>
              <w:jc w:val="both"/>
              <w:textAlignment w:val="baseline"/>
              <w:rPr>
                <w:lang w:eastAsia="ru-RU"/>
              </w:rPr>
            </w:pPr>
          </w:p>
        </w:tc>
        <w:tc>
          <w:tcPr>
            <w:tcW w:w="666" w:type="dxa"/>
          </w:tcPr>
          <w:p w14:paraId="0BBD7BA8" w14:textId="77777777" w:rsidR="00E0274A" w:rsidRPr="001B78A8" w:rsidRDefault="00E0274A" w:rsidP="00A2652E">
            <w:pPr>
              <w:suppressAutoHyphens w:val="0"/>
              <w:jc w:val="both"/>
              <w:textAlignment w:val="baseline"/>
              <w:rPr>
                <w:lang w:eastAsia="ru-RU"/>
              </w:rPr>
            </w:pPr>
          </w:p>
        </w:tc>
        <w:tc>
          <w:tcPr>
            <w:tcW w:w="666" w:type="dxa"/>
          </w:tcPr>
          <w:p w14:paraId="7F3D8623" w14:textId="77777777" w:rsidR="00E0274A" w:rsidRPr="001B78A8" w:rsidRDefault="00E0274A" w:rsidP="00A2652E">
            <w:pPr>
              <w:suppressAutoHyphens w:val="0"/>
              <w:jc w:val="both"/>
              <w:textAlignment w:val="baseline"/>
              <w:rPr>
                <w:lang w:eastAsia="ru-RU"/>
              </w:rPr>
            </w:pPr>
          </w:p>
        </w:tc>
      </w:tr>
      <w:tr w:rsidR="00E0274A" w14:paraId="30C69EF9" w14:textId="77777777" w:rsidTr="00A2652E">
        <w:tc>
          <w:tcPr>
            <w:tcW w:w="3123" w:type="dxa"/>
          </w:tcPr>
          <w:p w14:paraId="73B97FAF" w14:textId="77777777" w:rsidR="00E0274A" w:rsidRPr="003169EE" w:rsidRDefault="00E0274A" w:rsidP="00A2652E">
            <w:pPr>
              <w:suppressAutoHyphens w:val="0"/>
              <w:jc w:val="both"/>
              <w:textAlignment w:val="baseline"/>
              <w:rPr>
                <w:sz w:val="16"/>
                <w:szCs w:val="16"/>
              </w:rPr>
            </w:pPr>
          </w:p>
        </w:tc>
        <w:tc>
          <w:tcPr>
            <w:tcW w:w="666" w:type="dxa"/>
          </w:tcPr>
          <w:p w14:paraId="2E644FBE" w14:textId="77777777" w:rsidR="00E0274A" w:rsidRPr="003169EE" w:rsidRDefault="00E0274A" w:rsidP="00A2652E">
            <w:pPr>
              <w:suppressAutoHyphens w:val="0"/>
              <w:jc w:val="both"/>
              <w:textAlignment w:val="baseline"/>
              <w:rPr>
                <w:lang w:val="ru-RU" w:eastAsia="ru-RU"/>
              </w:rPr>
            </w:pPr>
          </w:p>
        </w:tc>
        <w:tc>
          <w:tcPr>
            <w:tcW w:w="666" w:type="dxa"/>
          </w:tcPr>
          <w:p w14:paraId="5953E68B" w14:textId="77777777" w:rsidR="00E0274A" w:rsidRPr="003169EE" w:rsidRDefault="00E0274A" w:rsidP="00A2652E">
            <w:pPr>
              <w:suppressAutoHyphens w:val="0"/>
              <w:jc w:val="both"/>
              <w:textAlignment w:val="baseline"/>
              <w:rPr>
                <w:lang w:val="ru-RU" w:eastAsia="ru-RU"/>
              </w:rPr>
            </w:pPr>
          </w:p>
        </w:tc>
        <w:tc>
          <w:tcPr>
            <w:tcW w:w="666" w:type="dxa"/>
          </w:tcPr>
          <w:p w14:paraId="02C03705" w14:textId="77777777" w:rsidR="00E0274A" w:rsidRPr="003169EE" w:rsidRDefault="00E0274A" w:rsidP="00A2652E">
            <w:pPr>
              <w:suppressAutoHyphens w:val="0"/>
              <w:jc w:val="both"/>
              <w:textAlignment w:val="baseline"/>
              <w:rPr>
                <w:lang w:val="ru-RU" w:eastAsia="ru-RU"/>
              </w:rPr>
            </w:pPr>
          </w:p>
        </w:tc>
        <w:tc>
          <w:tcPr>
            <w:tcW w:w="666" w:type="dxa"/>
          </w:tcPr>
          <w:p w14:paraId="230B6A19" w14:textId="77777777" w:rsidR="00E0274A" w:rsidRPr="003169EE" w:rsidRDefault="00E0274A" w:rsidP="00A2652E">
            <w:pPr>
              <w:suppressAutoHyphens w:val="0"/>
              <w:jc w:val="both"/>
              <w:textAlignment w:val="baseline"/>
              <w:rPr>
                <w:lang w:val="ru-RU" w:eastAsia="ru-RU"/>
              </w:rPr>
            </w:pPr>
          </w:p>
        </w:tc>
        <w:tc>
          <w:tcPr>
            <w:tcW w:w="666" w:type="dxa"/>
          </w:tcPr>
          <w:p w14:paraId="07F20C2B" w14:textId="77777777" w:rsidR="00E0274A" w:rsidRPr="003169EE" w:rsidRDefault="00E0274A" w:rsidP="00A2652E">
            <w:pPr>
              <w:suppressAutoHyphens w:val="0"/>
              <w:jc w:val="both"/>
              <w:textAlignment w:val="baseline"/>
              <w:rPr>
                <w:lang w:val="ru-RU" w:eastAsia="ru-RU"/>
              </w:rPr>
            </w:pPr>
          </w:p>
        </w:tc>
        <w:tc>
          <w:tcPr>
            <w:tcW w:w="666" w:type="dxa"/>
          </w:tcPr>
          <w:p w14:paraId="6BC971E2" w14:textId="77777777" w:rsidR="00E0274A" w:rsidRPr="003169EE" w:rsidRDefault="00E0274A" w:rsidP="00A2652E">
            <w:pPr>
              <w:suppressAutoHyphens w:val="0"/>
              <w:jc w:val="both"/>
              <w:textAlignment w:val="baseline"/>
              <w:rPr>
                <w:lang w:val="ru-RU" w:eastAsia="ru-RU"/>
              </w:rPr>
            </w:pPr>
          </w:p>
        </w:tc>
        <w:tc>
          <w:tcPr>
            <w:tcW w:w="666" w:type="dxa"/>
          </w:tcPr>
          <w:p w14:paraId="2A22E802" w14:textId="77777777" w:rsidR="00E0274A" w:rsidRPr="003169EE" w:rsidRDefault="00E0274A" w:rsidP="00A2652E">
            <w:pPr>
              <w:suppressAutoHyphens w:val="0"/>
              <w:jc w:val="both"/>
              <w:textAlignment w:val="baseline"/>
              <w:rPr>
                <w:lang w:val="ru-RU" w:eastAsia="ru-RU"/>
              </w:rPr>
            </w:pPr>
          </w:p>
        </w:tc>
        <w:tc>
          <w:tcPr>
            <w:tcW w:w="666" w:type="dxa"/>
          </w:tcPr>
          <w:p w14:paraId="182B66C7" w14:textId="77777777" w:rsidR="00E0274A" w:rsidRPr="003169EE" w:rsidRDefault="00E0274A" w:rsidP="00A2652E">
            <w:pPr>
              <w:suppressAutoHyphens w:val="0"/>
              <w:jc w:val="both"/>
              <w:textAlignment w:val="baseline"/>
              <w:rPr>
                <w:lang w:val="ru-RU" w:eastAsia="ru-RU"/>
              </w:rPr>
            </w:pPr>
          </w:p>
        </w:tc>
        <w:tc>
          <w:tcPr>
            <w:tcW w:w="666" w:type="dxa"/>
          </w:tcPr>
          <w:p w14:paraId="54128FCC" w14:textId="77777777" w:rsidR="00E0274A" w:rsidRPr="003169EE" w:rsidRDefault="00E0274A" w:rsidP="00A2652E">
            <w:pPr>
              <w:suppressAutoHyphens w:val="0"/>
              <w:jc w:val="both"/>
              <w:textAlignment w:val="baseline"/>
              <w:rPr>
                <w:lang w:val="ru-RU" w:eastAsia="ru-RU"/>
              </w:rPr>
            </w:pPr>
          </w:p>
        </w:tc>
        <w:tc>
          <w:tcPr>
            <w:tcW w:w="666" w:type="dxa"/>
          </w:tcPr>
          <w:p w14:paraId="67236517" w14:textId="77777777" w:rsidR="00E0274A" w:rsidRPr="003169EE" w:rsidRDefault="00E0274A" w:rsidP="00A2652E">
            <w:pPr>
              <w:suppressAutoHyphens w:val="0"/>
              <w:jc w:val="both"/>
              <w:textAlignment w:val="baseline"/>
              <w:rPr>
                <w:lang w:val="ru-RU" w:eastAsia="ru-RU"/>
              </w:rPr>
            </w:pPr>
          </w:p>
        </w:tc>
        <w:tc>
          <w:tcPr>
            <w:tcW w:w="666" w:type="dxa"/>
          </w:tcPr>
          <w:p w14:paraId="53EA1758" w14:textId="77777777" w:rsidR="00E0274A" w:rsidRPr="003169EE" w:rsidRDefault="00E0274A" w:rsidP="00A2652E">
            <w:pPr>
              <w:suppressAutoHyphens w:val="0"/>
              <w:jc w:val="both"/>
              <w:textAlignment w:val="baseline"/>
              <w:rPr>
                <w:lang w:val="ru-RU" w:eastAsia="ru-RU"/>
              </w:rPr>
            </w:pPr>
          </w:p>
        </w:tc>
        <w:tc>
          <w:tcPr>
            <w:tcW w:w="666" w:type="dxa"/>
          </w:tcPr>
          <w:p w14:paraId="568E6BB3" w14:textId="77777777" w:rsidR="00E0274A" w:rsidRPr="003169EE" w:rsidRDefault="00E0274A" w:rsidP="00A2652E">
            <w:pPr>
              <w:suppressAutoHyphens w:val="0"/>
              <w:jc w:val="both"/>
              <w:textAlignment w:val="baseline"/>
              <w:rPr>
                <w:lang w:val="ru-RU" w:eastAsia="ru-RU"/>
              </w:rPr>
            </w:pPr>
          </w:p>
        </w:tc>
      </w:tr>
      <w:tr w:rsidR="00E0274A" w14:paraId="68717AC9" w14:textId="77777777" w:rsidTr="00A2652E">
        <w:tc>
          <w:tcPr>
            <w:tcW w:w="3123" w:type="dxa"/>
          </w:tcPr>
          <w:p w14:paraId="4ECD9457" w14:textId="77777777" w:rsidR="00E0274A" w:rsidRPr="003169EE" w:rsidRDefault="00E0274A" w:rsidP="00A2652E">
            <w:pPr>
              <w:suppressAutoHyphens w:val="0"/>
              <w:jc w:val="both"/>
              <w:textAlignment w:val="baseline"/>
              <w:rPr>
                <w:sz w:val="16"/>
                <w:szCs w:val="16"/>
              </w:rPr>
            </w:pPr>
          </w:p>
        </w:tc>
        <w:tc>
          <w:tcPr>
            <w:tcW w:w="666" w:type="dxa"/>
          </w:tcPr>
          <w:p w14:paraId="3FC0BE4C" w14:textId="77777777" w:rsidR="00E0274A" w:rsidRPr="003169EE" w:rsidRDefault="00E0274A" w:rsidP="00A2652E">
            <w:pPr>
              <w:suppressAutoHyphens w:val="0"/>
              <w:jc w:val="both"/>
              <w:textAlignment w:val="baseline"/>
              <w:rPr>
                <w:lang w:val="ru-RU" w:eastAsia="ru-RU"/>
              </w:rPr>
            </w:pPr>
          </w:p>
        </w:tc>
        <w:tc>
          <w:tcPr>
            <w:tcW w:w="666" w:type="dxa"/>
          </w:tcPr>
          <w:p w14:paraId="60514AA4" w14:textId="77777777" w:rsidR="00E0274A" w:rsidRPr="003169EE" w:rsidRDefault="00E0274A" w:rsidP="00A2652E">
            <w:pPr>
              <w:suppressAutoHyphens w:val="0"/>
              <w:jc w:val="both"/>
              <w:textAlignment w:val="baseline"/>
              <w:rPr>
                <w:lang w:val="ru-RU" w:eastAsia="ru-RU"/>
              </w:rPr>
            </w:pPr>
          </w:p>
        </w:tc>
        <w:tc>
          <w:tcPr>
            <w:tcW w:w="666" w:type="dxa"/>
          </w:tcPr>
          <w:p w14:paraId="29A95809" w14:textId="77777777" w:rsidR="00E0274A" w:rsidRPr="003169EE" w:rsidRDefault="00E0274A" w:rsidP="00A2652E">
            <w:pPr>
              <w:suppressAutoHyphens w:val="0"/>
              <w:jc w:val="both"/>
              <w:textAlignment w:val="baseline"/>
              <w:rPr>
                <w:lang w:val="ru-RU" w:eastAsia="ru-RU"/>
              </w:rPr>
            </w:pPr>
          </w:p>
        </w:tc>
        <w:tc>
          <w:tcPr>
            <w:tcW w:w="666" w:type="dxa"/>
          </w:tcPr>
          <w:p w14:paraId="60A31EAB" w14:textId="77777777" w:rsidR="00E0274A" w:rsidRPr="003169EE" w:rsidRDefault="00E0274A" w:rsidP="00A2652E">
            <w:pPr>
              <w:suppressAutoHyphens w:val="0"/>
              <w:jc w:val="both"/>
              <w:textAlignment w:val="baseline"/>
              <w:rPr>
                <w:lang w:val="ru-RU" w:eastAsia="ru-RU"/>
              </w:rPr>
            </w:pPr>
          </w:p>
        </w:tc>
        <w:tc>
          <w:tcPr>
            <w:tcW w:w="666" w:type="dxa"/>
          </w:tcPr>
          <w:p w14:paraId="6CDC784F" w14:textId="77777777" w:rsidR="00E0274A" w:rsidRPr="003169EE" w:rsidRDefault="00E0274A" w:rsidP="00A2652E">
            <w:pPr>
              <w:suppressAutoHyphens w:val="0"/>
              <w:jc w:val="both"/>
              <w:textAlignment w:val="baseline"/>
              <w:rPr>
                <w:lang w:val="ru-RU" w:eastAsia="ru-RU"/>
              </w:rPr>
            </w:pPr>
          </w:p>
        </w:tc>
        <w:tc>
          <w:tcPr>
            <w:tcW w:w="666" w:type="dxa"/>
          </w:tcPr>
          <w:p w14:paraId="61006802" w14:textId="77777777" w:rsidR="00E0274A" w:rsidRPr="003169EE" w:rsidRDefault="00E0274A" w:rsidP="00A2652E">
            <w:pPr>
              <w:suppressAutoHyphens w:val="0"/>
              <w:jc w:val="both"/>
              <w:textAlignment w:val="baseline"/>
              <w:rPr>
                <w:lang w:val="ru-RU" w:eastAsia="ru-RU"/>
              </w:rPr>
            </w:pPr>
          </w:p>
        </w:tc>
        <w:tc>
          <w:tcPr>
            <w:tcW w:w="666" w:type="dxa"/>
          </w:tcPr>
          <w:p w14:paraId="67A2F190" w14:textId="77777777" w:rsidR="00E0274A" w:rsidRPr="003169EE" w:rsidRDefault="00E0274A" w:rsidP="00A2652E">
            <w:pPr>
              <w:suppressAutoHyphens w:val="0"/>
              <w:jc w:val="both"/>
              <w:textAlignment w:val="baseline"/>
              <w:rPr>
                <w:lang w:val="ru-RU" w:eastAsia="ru-RU"/>
              </w:rPr>
            </w:pPr>
          </w:p>
        </w:tc>
        <w:tc>
          <w:tcPr>
            <w:tcW w:w="666" w:type="dxa"/>
          </w:tcPr>
          <w:p w14:paraId="7119FD2C" w14:textId="77777777" w:rsidR="00E0274A" w:rsidRPr="003169EE" w:rsidRDefault="00E0274A" w:rsidP="00A2652E">
            <w:pPr>
              <w:suppressAutoHyphens w:val="0"/>
              <w:jc w:val="both"/>
              <w:textAlignment w:val="baseline"/>
              <w:rPr>
                <w:lang w:val="ru-RU" w:eastAsia="ru-RU"/>
              </w:rPr>
            </w:pPr>
          </w:p>
        </w:tc>
        <w:tc>
          <w:tcPr>
            <w:tcW w:w="666" w:type="dxa"/>
          </w:tcPr>
          <w:p w14:paraId="0D12755A" w14:textId="77777777" w:rsidR="00E0274A" w:rsidRPr="003169EE" w:rsidRDefault="00E0274A" w:rsidP="00A2652E">
            <w:pPr>
              <w:suppressAutoHyphens w:val="0"/>
              <w:jc w:val="both"/>
              <w:textAlignment w:val="baseline"/>
              <w:rPr>
                <w:lang w:val="ru-RU" w:eastAsia="ru-RU"/>
              </w:rPr>
            </w:pPr>
          </w:p>
        </w:tc>
        <w:tc>
          <w:tcPr>
            <w:tcW w:w="666" w:type="dxa"/>
          </w:tcPr>
          <w:p w14:paraId="182CB49F" w14:textId="77777777" w:rsidR="00E0274A" w:rsidRPr="003169EE" w:rsidRDefault="00E0274A" w:rsidP="00A2652E">
            <w:pPr>
              <w:suppressAutoHyphens w:val="0"/>
              <w:jc w:val="both"/>
              <w:textAlignment w:val="baseline"/>
              <w:rPr>
                <w:lang w:val="ru-RU" w:eastAsia="ru-RU"/>
              </w:rPr>
            </w:pPr>
          </w:p>
        </w:tc>
        <w:tc>
          <w:tcPr>
            <w:tcW w:w="666" w:type="dxa"/>
          </w:tcPr>
          <w:p w14:paraId="0619F0B6" w14:textId="77777777" w:rsidR="00E0274A" w:rsidRPr="003169EE" w:rsidRDefault="00E0274A" w:rsidP="00A2652E">
            <w:pPr>
              <w:suppressAutoHyphens w:val="0"/>
              <w:jc w:val="both"/>
              <w:textAlignment w:val="baseline"/>
              <w:rPr>
                <w:lang w:val="ru-RU" w:eastAsia="ru-RU"/>
              </w:rPr>
            </w:pPr>
          </w:p>
        </w:tc>
        <w:tc>
          <w:tcPr>
            <w:tcW w:w="666" w:type="dxa"/>
          </w:tcPr>
          <w:p w14:paraId="2C342B65" w14:textId="77777777" w:rsidR="00E0274A" w:rsidRPr="003169EE" w:rsidRDefault="00E0274A" w:rsidP="00A2652E">
            <w:pPr>
              <w:suppressAutoHyphens w:val="0"/>
              <w:jc w:val="both"/>
              <w:textAlignment w:val="baseline"/>
              <w:rPr>
                <w:lang w:val="ru-RU" w:eastAsia="ru-RU"/>
              </w:rPr>
            </w:pPr>
          </w:p>
        </w:tc>
      </w:tr>
      <w:tr w:rsidR="00E0274A" w14:paraId="45534C97" w14:textId="77777777" w:rsidTr="00A2652E">
        <w:tc>
          <w:tcPr>
            <w:tcW w:w="3123" w:type="dxa"/>
          </w:tcPr>
          <w:p w14:paraId="64805A97" w14:textId="77777777" w:rsidR="00E0274A" w:rsidRPr="003169EE" w:rsidRDefault="00E0274A" w:rsidP="00A2652E">
            <w:pPr>
              <w:suppressAutoHyphens w:val="0"/>
              <w:jc w:val="both"/>
              <w:textAlignment w:val="baseline"/>
              <w:rPr>
                <w:sz w:val="16"/>
                <w:szCs w:val="16"/>
              </w:rPr>
            </w:pPr>
          </w:p>
        </w:tc>
        <w:tc>
          <w:tcPr>
            <w:tcW w:w="666" w:type="dxa"/>
          </w:tcPr>
          <w:p w14:paraId="2B205070" w14:textId="77777777" w:rsidR="00E0274A" w:rsidRPr="001B78A8" w:rsidRDefault="00E0274A" w:rsidP="00A2652E">
            <w:pPr>
              <w:suppressAutoHyphens w:val="0"/>
              <w:jc w:val="both"/>
              <w:textAlignment w:val="baseline"/>
              <w:rPr>
                <w:lang w:eastAsia="ru-RU"/>
              </w:rPr>
            </w:pPr>
          </w:p>
        </w:tc>
        <w:tc>
          <w:tcPr>
            <w:tcW w:w="666" w:type="dxa"/>
          </w:tcPr>
          <w:p w14:paraId="11BA9CA7" w14:textId="77777777" w:rsidR="00E0274A" w:rsidRPr="001B78A8" w:rsidRDefault="00E0274A" w:rsidP="00A2652E">
            <w:pPr>
              <w:suppressAutoHyphens w:val="0"/>
              <w:jc w:val="both"/>
              <w:textAlignment w:val="baseline"/>
              <w:rPr>
                <w:lang w:eastAsia="ru-RU"/>
              </w:rPr>
            </w:pPr>
          </w:p>
        </w:tc>
        <w:tc>
          <w:tcPr>
            <w:tcW w:w="666" w:type="dxa"/>
          </w:tcPr>
          <w:p w14:paraId="3F185C7A" w14:textId="77777777" w:rsidR="00E0274A" w:rsidRPr="001B78A8" w:rsidRDefault="00E0274A" w:rsidP="00A2652E">
            <w:pPr>
              <w:suppressAutoHyphens w:val="0"/>
              <w:jc w:val="both"/>
              <w:textAlignment w:val="baseline"/>
              <w:rPr>
                <w:lang w:eastAsia="ru-RU"/>
              </w:rPr>
            </w:pPr>
          </w:p>
        </w:tc>
        <w:tc>
          <w:tcPr>
            <w:tcW w:w="666" w:type="dxa"/>
          </w:tcPr>
          <w:p w14:paraId="24A09BCC" w14:textId="77777777" w:rsidR="00E0274A" w:rsidRPr="001B78A8" w:rsidRDefault="00E0274A" w:rsidP="00A2652E">
            <w:pPr>
              <w:suppressAutoHyphens w:val="0"/>
              <w:jc w:val="both"/>
              <w:textAlignment w:val="baseline"/>
              <w:rPr>
                <w:lang w:eastAsia="ru-RU"/>
              </w:rPr>
            </w:pPr>
          </w:p>
        </w:tc>
        <w:tc>
          <w:tcPr>
            <w:tcW w:w="666" w:type="dxa"/>
          </w:tcPr>
          <w:p w14:paraId="4085B508" w14:textId="77777777" w:rsidR="00E0274A" w:rsidRPr="001B78A8" w:rsidRDefault="00E0274A" w:rsidP="00A2652E">
            <w:pPr>
              <w:suppressAutoHyphens w:val="0"/>
              <w:jc w:val="both"/>
              <w:textAlignment w:val="baseline"/>
              <w:rPr>
                <w:lang w:eastAsia="ru-RU"/>
              </w:rPr>
            </w:pPr>
          </w:p>
        </w:tc>
        <w:tc>
          <w:tcPr>
            <w:tcW w:w="666" w:type="dxa"/>
          </w:tcPr>
          <w:p w14:paraId="647EB82A" w14:textId="77777777" w:rsidR="00E0274A" w:rsidRPr="001B78A8" w:rsidRDefault="00E0274A" w:rsidP="00A2652E">
            <w:pPr>
              <w:suppressAutoHyphens w:val="0"/>
              <w:jc w:val="both"/>
              <w:textAlignment w:val="baseline"/>
              <w:rPr>
                <w:lang w:eastAsia="ru-RU"/>
              </w:rPr>
            </w:pPr>
          </w:p>
        </w:tc>
        <w:tc>
          <w:tcPr>
            <w:tcW w:w="666" w:type="dxa"/>
          </w:tcPr>
          <w:p w14:paraId="6C6C0F4D" w14:textId="77777777" w:rsidR="00E0274A" w:rsidRPr="001B78A8" w:rsidRDefault="00E0274A" w:rsidP="00A2652E">
            <w:pPr>
              <w:suppressAutoHyphens w:val="0"/>
              <w:jc w:val="both"/>
              <w:textAlignment w:val="baseline"/>
              <w:rPr>
                <w:lang w:eastAsia="ru-RU"/>
              </w:rPr>
            </w:pPr>
          </w:p>
        </w:tc>
        <w:tc>
          <w:tcPr>
            <w:tcW w:w="666" w:type="dxa"/>
          </w:tcPr>
          <w:p w14:paraId="0893FA55" w14:textId="77777777" w:rsidR="00E0274A" w:rsidRPr="001B78A8" w:rsidRDefault="00E0274A" w:rsidP="00A2652E">
            <w:pPr>
              <w:suppressAutoHyphens w:val="0"/>
              <w:jc w:val="both"/>
              <w:textAlignment w:val="baseline"/>
              <w:rPr>
                <w:lang w:eastAsia="ru-RU"/>
              </w:rPr>
            </w:pPr>
          </w:p>
        </w:tc>
        <w:tc>
          <w:tcPr>
            <w:tcW w:w="666" w:type="dxa"/>
          </w:tcPr>
          <w:p w14:paraId="2FF73E03" w14:textId="77777777" w:rsidR="00E0274A" w:rsidRPr="001B78A8" w:rsidRDefault="00E0274A" w:rsidP="00A2652E">
            <w:pPr>
              <w:suppressAutoHyphens w:val="0"/>
              <w:jc w:val="both"/>
              <w:textAlignment w:val="baseline"/>
              <w:rPr>
                <w:lang w:eastAsia="ru-RU"/>
              </w:rPr>
            </w:pPr>
          </w:p>
        </w:tc>
        <w:tc>
          <w:tcPr>
            <w:tcW w:w="666" w:type="dxa"/>
          </w:tcPr>
          <w:p w14:paraId="3B12B63B" w14:textId="77777777" w:rsidR="00E0274A" w:rsidRPr="001B78A8" w:rsidRDefault="00E0274A" w:rsidP="00A2652E">
            <w:pPr>
              <w:suppressAutoHyphens w:val="0"/>
              <w:jc w:val="both"/>
              <w:textAlignment w:val="baseline"/>
              <w:rPr>
                <w:lang w:eastAsia="ru-RU"/>
              </w:rPr>
            </w:pPr>
          </w:p>
        </w:tc>
        <w:tc>
          <w:tcPr>
            <w:tcW w:w="666" w:type="dxa"/>
          </w:tcPr>
          <w:p w14:paraId="57E5D7AA" w14:textId="77777777" w:rsidR="00E0274A" w:rsidRPr="001B78A8" w:rsidRDefault="00E0274A" w:rsidP="00A2652E">
            <w:pPr>
              <w:suppressAutoHyphens w:val="0"/>
              <w:jc w:val="both"/>
              <w:textAlignment w:val="baseline"/>
              <w:rPr>
                <w:lang w:eastAsia="ru-RU"/>
              </w:rPr>
            </w:pPr>
          </w:p>
        </w:tc>
        <w:tc>
          <w:tcPr>
            <w:tcW w:w="666" w:type="dxa"/>
          </w:tcPr>
          <w:p w14:paraId="278F739E" w14:textId="77777777" w:rsidR="00E0274A" w:rsidRPr="001B78A8" w:rsidRDefault="00E0274A" w:rsidP="00A2652E">
            <w:pPr>
              <w:suppressAutoHyphens w:val="0"/>
              <w:jc w:val="both"/>
              <w:textAlignment w:val="baseline"/>
              <w:rPr>
                <w:lang w:eastAsia="ru-RU"/>
              </w:rPr>
            </w:pPr>
          </w:p>
        </w:tc>
      </w:tr>
      <w:tr w:rsidR="00E0274A" w14:paraId="053D3F37" w14:textId="77777777" w:rsidTr="00A2652E">
        <w:tc>
          <w:tcPr>
            <w:tcW w:w="3123" w:type="dxa"/>
          </w:tcPr>
          <w:p w14:paraId="27AE0EAE" w14:textId="77777777" w:rsidR="00E0274A" w:rsidRPr="003169EE" w:rsidRDefault="00E0274A" w:rsidP="00A2652E">
            <w:pPr>
              <w:suppressAutoHyphens w:val="0"/>
              <w:jc w:val="both"/>
              <w:textAlignment w:val="baseline"/>
              <w:rPr>
                <w:sz w:val="16"/>
                <w:szCs w:val="16"/>
              </w:rPr>
            </w:pPr>
          </w:p>
        </w:tc>
        <w:tc>
          <w:tcPr>
            <w:tcW w:w="666" w:type="dxa"/>
          </w:tcPr>
          <w:p w14:paraId="5B75EA2C" w14:textId="77777777" w:rsidR="00E0274A" w:rsidRPr="001B78A8" w:rsidRDefault="00E0274A" w:rsidP="00A2652E">
            <w:pPr>
              <w:suppressAutoHyphens w:val="0"/>
              <w:jc w:val="both"/>
              <w:textAlignment w:val="baseline"/>
              <w:rPr>
                <w:lang w:eastAsia="ru-RU"/>
              </w:rPr>
            </w:pPr>
          </w:p>
        </w:tc>
        <w:tc>
          <w:tcPr>
            <w:tcW w:w="666" w:type="dxa"/>
          </w:tcPr>
          <w:p w14:paraId="55A58654" w14:textId="77777777" w:rsidR="00E0274A" w:rsidRPr="001B78A8" w:rsidRDefault="00E0274A" w:rsidP="00A2652E">
            <w:pPr>
              <w:suppressAutoHyphens w:val="0"/>
              <w:jc w:val="both"/>
              <w:textAlignment w:val="baseline"/>
              <w:rPr>
                <w:lang w:eastAsia="ru-RU"/>
              </w:rPr>
            </w:pPr>
          </w:p>
        </w:tc>
        <w:tc>
          <w:tcPr>
            <w:tcW w:w="666" w:type="dxa"/>
          </w:tcPr>
          <w:p w14:paraId="4A1F3761" w14:textId="77777777" w:rsidR="00E0274A" w:rsidRPr="001B78A8" w:rsidRDefault="00E0274A" w:rsidP="00A2652E">
            <w:pPr>
              <w:suppressAutoHyphens w:val="0"/>
              <w:jc w:val="both"/>
              <w:textAlignment w:val="baseline"/>
              <w:rPr>
                <w:lang w:eastAsia="ru-RU"/>
              </w:rPr>
            </w:pPr>
          </w:p>
        </w:tc>
        <w:tc>
          <w:tcPr>
            <w:tcW w:w="666" w:type="dxa"/>
          </w:tcPr>
          <w:p w14:paraId="2A9C6F8A" w14:textId="77777777" w:rsidR="00E0274A" w:rsidRPr="001B78A8" w:rsidRDefault="00E0274A" w:rsidP="00A2652E">
            <w:pPr>
              <w:suppressAutoHyphens w:val="0"/>
              <w:jc w:val="both"/>
              <w:textAlignment w:val="baseline"/>
              <w:rPr>
                <w:lang w:eastAsia="ru-RU"/>
              </w:rPr>
            </w:pPr>
          </w:p>
        </w:tc>
        <w:tc>
          <w:tcPr>
            <w:tcW w:w="666" w:type="dxa"/>
          </w:tcPr>
          <w:p w14:paraId="4E6FB8CE" w14:textId="77777777" w:rsidR="00E0274A" w:rsidRPr="001B78A8" w:rsidRDefault="00E0274A" w:rsidP="00A2652E">
            <w:pPr>
              <w:suppressAutoHyphens w:val="0"/>
              <w:jc w:val="both"/>
              <w:textAlignment w:val="baseline"/>
              <w:rPr>
                <w:lang w:eastAsia="ru-RU"/>
              </w:rPr>
            </w:pPr>
          </w:p>
        </w:tc>
        <w:tc>
          <w:tcPr>
            <w:tcW w:w="666" w:type="dxa"/>
          </w:tcPr>
          <w:p w14:paraId="2F118F1A" w14:textId="77777777" w:rsidR="00E0274A" w:rsidRPr="001B78A8" w:rsidRDefault="00E0274A" w:rsidP="00A2652E">
            <w:pPr>
              <w:suppressAutoHyphens w:val="0"/>
              <w:jc w:val="both"/>
              <w:textAlignment w:val="baseline"/>
              <w:rPr>
                <w:lang w:eastAsia="ru-RU"/>
              </w:rPr>
            </w:pPr>
          </w:p>
        </w:tc>
        <w:tc>
          <w:tcPr>
            <w:tcW w:w="666" w:type="dxa"/>
          </w:tcPr>
          <w:p w14:paraId="4FABB13C" w14:textId="77777777" w:rsidR="00E0274A" w:rsidRPr="001B78A8" w:rsidRDefault="00E0274A" w:rsidP="00A2652E">
            <w:pPr>
              <w:suppressAutoHyphens w:val="0"/>
              <w:jc w:val="both"/>
              <w:textAlignment w:val="baseline"/>
              <w:rPr>
                <w:lang w:eastAsia="ru-RU"/>
              </w:rPr>
            </w:pPr>
          </w:p>
        </w:tc>
        <w:tc>
          <w:tcPr>
            <w:tcW w:w="666" w:type="dxa"/>
          </w:tcPr>
          <w:p w14:paraId="08BB2E01" w14:textId="77777777" w:rsidR="00E0274A" w:rsidRPr="001B78A8" w:rsidRDefault="00E0274A" w:rsidP="00A2652E">
            <w:pPr>
              <w:suppressAutoHyphens w:val="0"/>
              <w:jc w:val="both"/>
              <w:textAlignment w:val="baseline"/>
              <w:rPr>
                <w:lang w:eastAsia="ru-RU"/>
              </w:rPr>
            </w:pPr>
          </w:p>
        </w:tc>
        <w:tc>
          <w:tcPr>
            <w:tcW w:w="666" w:type="dxa"/>
          </w:tcPr>
          <w:p w14:paraId="0FE0A2B9" w14:textId="77777777" w:rsidR="00E0274A" w:rsidRPr="001B78A8" w:rsidRDefault="00E0274A" w:rsidP="00A2652E">
            <w:pPr>
              <w:suppressAutoHyphens w:val="0"/>
              <w:jc w:val="both"/>
              <w:textAlignment w:val="baseline"/>
              <w:rPr>
                <w:lang w:eastAsia="ru-RU"/>
              </w:rPr>
            </w:pPr>
          </w:p>
        </w:tc>
        <w:tc>
          <w:tcPr>
            <w:tcW w:w="666" w:type="dxa"/>
          </w:tcPr>
          <w:p w14:paraId="37CF5C30" w14:textId="77777777" w:rsidR="00E0274A" w:rsidRPr="001B78A8" w:rsidRDefault="00E0274A" w:rsidP="00A2652E">
            <w:pPr>
              <w:suppressAutoHyphens w:val="0"/>
              <w:jc w:val="both"/>
              <w:textAlignment w:val="baseline"/>
              <w:rPr>
                <w:lang w:eastAsia="ru-RU"/>
              </w:rPr>
            </w:pPr>
          </w:p>
        </w:tc>
        <w:tc>
          <w:tcPr>
            <w:tcW w:w="666" w:type="dxa"/>
          </w:tcPr>
          <w:p w14:paraId="29107422" w14:textId="77777777" w:rsidR="00E0274A" w:rsidRPr="001B78A8" w:rsidRDefault="00E0274A" w:rsidP="00A2652E">
            <w:pPr>
              <w:suppressAutoHyphens w:val="0"/>
              <w:jc w:val="both"/>
              <w:textAlignment w:val="baseline"/>
              <w:rPr>
                <w:lang w:eastAsia="ru-RU"/>
              </w:rPr>
            </w:pPr>
          </w:p>
        </w:tc>
        <w:tc>
          <w:tcPr>
            <w:tcW w:w="666" w:type="dxa"/>
          </w:tcPr>
          <w:p w14:paraId="7743F5E5" w14:textId="77777777" w:rsidR="00E0274A" w:rsidRPr="001B78A8" w:rsidRDefault="00E0274A" w:rsidP="00A2652E">
            <w:pPr>
              <w:suppressAutoHyphens w:val="0"/>
              <w:jc w:val="both"/>
              <w:textAlignment w:val="baseline"/>
              <w:rPr>
                <w:lang w:eastAsia="ru-RU"/>
              </w:rPr>
            </w:pPr>
          </w:p>
        </w:tc>
      </w:tr>
      <w:tr w:rsidR="00E0274A" w14:paraId="7FC7EB00" w14:textId="77777777" w:rsidTr="00A2652E">
        <w:tc>
          <w:tcPr>
            <w:tcW w:w="3123" w:type="dxa"/>
          </w:tcPr>
          <w:p w14:paraId="19AEDF8C" w14:textId="77777777" w:rsidR="00E0274A" w:rsidRPr="003169EE" w:rsidRDefault="00E0274A" w:rsidP="00A2652E">
            <w:pPr>
              <w:suppressAutoHyphens w:val="0"/>
              <w:jc w:val="both"/>
              <w:textAlignment w:val="baseline"/>
              <w:rPr>
                <w:sz w:val="16"/>
                <w:szCs w:val="16"/>
              </w:rPr>
            </w:pPr>
          </w:p>
        </w:tc>
        <w:tc>
          <w:tcPr>
            <w:tcW w:w="666" w:type="dxa"/>
          </w:tcPr>
          <w:p w14:paraId="64C2CB09" w14:textId="77777777" w:rsidR="00E0274A" w:rsidRPr="003169EE" w:rsidRDefault="00E0274A" w:rsidP="00A2652E">
            <w:pPr>
              <w:suppressAutoHyphens w:val="0"/>
              <w:jc w:val="both"/>
              <w:textAlignment w:val="baseline"/>
              <w:rPr>
                <w:lang w:val="ru-RU" w:eastAsia="ru-RU"/>
              </w:rPr>
            </w:pPr>
          </w:p>
        </w:tc>
        <w:tc>
          <w:tcPr>
            <w:tcW w:w="666" w:type="dxa"/>
          </w:tcPr>
          <w:p w14:paraId="1FF3F58F" w14:textId="77777777" w:rsidR="00E0274A" w:rsidRPr="003169EE" w:rsidRDefault="00E0274A" w:rsidP="00A2652E">
            <w:pPr>
              <w:suppressAutoHyphens w:val="0"/>
              <w:jc w:val="both"/>
              <w:textAlignment w:val="baseline"/>
              <w:rPr>
                <w:lang w:val="ru-RU" w:eastAsia="ru-RU"/>
              </w:rPr>
            </w:pPr>
          </w:p>
        </w:tc>
        <w:tc>
          <w:tcPr>
            <w:tcW w:w="666" w:type="dxa"/>
          </w:tcPr>
          <w:p w14:paraId="6D2027E4" w14:textId="77777777" w:rsidR="00E0274A" w:rsidRPr="003169EE" w:rsidRDefault="00E0274A" w:rsidP="00A2652E">
            <w:pPr>
              <w:suppressAutoHyphens w:val="0"/>
              <w:jc w:val="both"/>
              <w:textAlignment w:val="baseline"/>
              <w:rPr>
                <w:lang w:val="ru-RU" w:eastAsia="ru-RU"/>
              </w:rPr>
            </w:pPr>
          </w:p>
        </w:tc>
        <w:tc>
          <w:tcPr>
            <w:tcW w:w="666" w:type="dxa"/>
          </w:tcPr>
          <w:p w14:paraId="05A757D5" w14:textId="77777777" w:rsidR="00E0274A" w:rsidRPr="003169EE" w:rsidRDefault="00E0274A" w:rsidP="00A2652E">
            <w:pPr>
              <w:suppressAutoHyphens w:val="0"/>
              <w:jc w:val="both"/>
              <w:textAlignment w:val="baseline"/>
              <w:rPr>
                <w:lang w:val="ru-RU" w:eastAsia="ru-RU"/>
              </w:rPr>
            </w:pPr>
          </w:p>
        </w:tc>
        <w:tc>
          <w:tcPr>
            <w:tcW w:w="666" w:type="dxa"/>
          </w:tcPr>
          <w:p w14:paraId="7FE13F8C" w14:textId="77777777" w:rsidR="00E0274A" w:rsidRPr="003169EE" w:rsidRDefault="00E0274A" w:rsidP="00A2652E">
            <w:pPr>
              <w:suppressAutoHyphens w:val="0"/>
              <w:jc w:val="both"/>
              <w:textAlignment w:val="baseline"/>
              <w:rPr>
                <w:lang w:val="ru-RU" w:eastAsia="ru-RU"/>
              </w:rPr>
            </w:pPr>
          </w:p>
        </w:tc>
        <w:tc>
          <w:tcPr>
            <w:tcW w:w="666" w:type="dxa"/>
          </w:tcPr>
          <w:p w14:paraId="7F4FCE66" w14:textId="77777777" w:rsidR="00E0274A" w:rsidRPr="003169EE" w:rsidRDefault="00E0274A" w:rsidP="00A2652E">
            <w:pPr>
              <w:suppressAutoHyphens w:val="0"/>
              <w:jc w:val="both"/>
              <w:textAlignment w:val="baseline"/>
              <w:rPr>
                <w:lang w:val="ru-RU" w:eastAsia="ru-RU"/>
              </w:rPr>
            </w:pPr>
          </w:p>
        </w:tc>
        <w:tc>
          <w:tcPr>
            <w:tcW w:w="666" w:type="dxa"/>
          </w:tcPr>
          <w:p w14:paraId="33AE18AA" w14:textId="77777777" w:rsidR="00E0274A" w:rsidRPr="003169EE" w:rsidRDefault="00E0274A" w:rsidP="00A2652E">
            <w:pPr>
              <w:suppressAutoHyphens w:val="0"/>
              <w:jc w:val="both"/>
              <w:textAlignment w:val="baseline"/>
              <w:rPr>
                <w:lang w:val="ru-RU" w:eastAsia="ru-RU"/>
              </w:rPr>
            </w:pPr>
          </w:p>
        </w:tc>
        <w:tc>
          <w:tcPr>
            <w:tcW w:w="666" w:type="dxa"/>
          </w:tcPr>
          <w:p w14:paraId="38F5041B" w14:textId="77777777" w:rsidR="00E0274A" w:rsidRPr="003169EE" w:rsidRDefault="00E0274A" w:rsidP="00A2652E">
            <w:pPr>
              <w:suppressAutoHyphens w:val="0"/>
              <w:jc w:val="both"/>
              <w:textAlignment w:val="baseline"/>
              <w:rPr>
                <w:lang w:val="ru-RU" w:eastAsia="ru-RU"/>
              </w:rPr>
            </w:pPr>
          </w:p>
        </w:tc>
        <w:tc>
          <w:tcPr>
            <w:tcW w:w="666" w:type="dxa"/>
          </w:tcPr>
          <w:p w14:paraId="2AAB4B30" w14:textId="77777777" w:rsidR="00E0274A" w:rsidRPr="003169EE" w:rsidRDefault="00E0274A" w:rsidP="00A2652E">
            <w:pPr>
              <w:suppressAutoHyphens w:val="0"/>
              <w:jc w:val="both"/>
              <w:textAlignment w:val="baseline"/>
              <w:rPr>
                <w:lang w:val="ru-RU" w:eastAsia="ru-RU"/>
              </w:rPr>
            </w:pPr>
          </w:p>
        </w:tc>
        <w:tc>
          <w:tcPr>
            <w:tcW w:w="666" w:type="dxa"/>
          </w:tcPr>
          <w:p w14:paraId="08703FF1" w14:textId="77777777" w:rsidR="00E0274A" w:rsidRPr="003169EE" w:rsidRDefault="00E0274A" w:rsidP="00A2652E">
            <w:pPr>
              <w:suppressAutoHyphens w:val="0"/>
              <w:jc w:val="both"/>
              <w:textAlignment w:val="baseline"/>
              <w:rPr>
                <w:lang w:val="ru-RU" w:eastAsia="ru-RU"/>
              </w:rPr>
            </w:pPr>
          </w:p>
        </w:tc>
        <w:tc>
          <w:tcPr>
            <w:tcW w:w="666" w:type="dxa"/>
          </w:tcPr>
          <w:p w14:paraId="5551A950" w14:textId="77777777" w:rsidR="00E0274A" w:rsidRPr="003169EE" w:rsidRDefault="00E0274A" w:rsidP="00A2652E">
            <w:pPr>
              <w:suppressAutoHyphens w:val="0"/>
              <w:jc w:val="both"/>
              <w:textAlignment w:val="baseline"/>
              <w:rPr>
                <w:lang w:val="ru-RU" w:eastAsia="ru-RU"/>
              </w:rPr>
            </w:pPr>
          </w:p>
        </w:tc>
        <w:tc>
          <w:tcPr>
            <w:tcW w:w="666" w:type="dxa"/>
          </w:tcPr>
          <w:p w14:paraId="38D934B6" w14:textId="77777777" w:rsidR="00E0274A" w:rsidRPr="003169EE" w:rsidRDefault="00E0274A" w:rsidP="00A2652E">
            <w:pPr>
              <w:suppressAutoHyphens w:val="0"/>
              <w:jc w:val="both"/>
              <w:textAlignment w:val="baseline"/>
              <w:rPr>
                <w:lang w:val="ru-RU" w:eastAsia="ru-RU"/>
              </w:rPr>
            </w:pPr>
          </w:p>
        </w:tc>
      </w:tr>
      <w:tr w:rsidR="00E0274A" w14:paraId="3D6DAA65" w14:textId="77777777" w:rsidTr="00A2652E">
        <w:tc>
          <w:tcPr>
            <w:tcW w:w="3123" w:type="dxa"/>
          </w:tcPr>
          <w:p w14:paraId="338F6ABE" w14:textId="77777777" w:rsidR="00E0274A" w:rsidRPr="003169EE" w:rsidRDefault="00E0274A" w:rsidP="00A2652E">
            <w:pPr>
              <w:suppressAutoHyphens w:val="0"/>
              <w:jc w:val="both"/>
              <w:textAlignment w:val="baseline"/>
              <w:rPr>
                <w:sz w:val="16"/>
                <w:szCs w:val="16"/>
              </w:rPr>
            </w:pPr>
          </w:p>
        </w:tc>
        <w:tc>
          <w:tcPr>
            <w:tcW w:w="666" w:type="dxa"/>
          </w:tcPr>
          <w:p w14:paraId="1FFECBB9" w14:textId="77777777" w:rsidR="00E0274A" w:rsidRPr="003169EE" w:rsidRDefault="00E0274A" w:rsidP="00A2652E">
            <w:pPr>
              <w:suppressAutoHyphens w:val="0"/>
              <w:jc w:val="both"/>
              <w:textAlignment w:val="baseline"/>
              <w:rPr>
                <w:lang w:val="ru-RU" w:eastAsia="ru-RU"/>
              </w:rPr>
            </w:pPr>
          </w:p>
        </w:tc>
        <w:tc>
          <w:tcPr>
            <w:tcW w:w="666" w:type="dxa"/>
          </w:tcPr>
          <w:p w14:paraId="0CDA43BD" w14:textId="77777777" w:rsidR="00E0274A" w:rsidRPr="003169EE" w:rsidRDefault="00E0274A" w:rsidP="00A2652E">
            <w:pPr>
              <w:suppressAutoHyphens w:val="0"/>
              <w:jc w:val="both"/>
              <w:textAlignment w:val="baseline"/>
              <w:rPr>
                <w:lang w:val="ru-RU" w:eastAsia="ru-RU"/>
              </w:rPr>
            </w:pPr>
          </w:p>
        </w:tc>
        <w:tc>
          <w:tcPr>
            <w:tcW w:w="666" w:type="dxa"/>
          </w:tcPr>
          <w:p w14:paraId="2C6560BC" w14:textId="77777777" w:rsidR="00E0274A" w:rsidRPr="003169EE" w:rsidRDefault="00E0274A" w:rsidP="00A2652E">
            <w:pPr>
              <w:suppressAutoHyphens w:val="0"/>
              <w:jc w:val="both"/>
              <w:textAlignment w:val="baseline"/>
              <w:rPr>
                <w:lang w:val="ru-RU" w:eastAsia="ru-RU"/>
              </w:rPr>
            </w:pPr>
          </w:p>
        </w:tc>
        <w:tc>
          <w:tcPr>
            <w:tcW w:w="666" w:type="dxa"/>
          </w:tcPr>
          <w:p w14:paraId="483CD32E" w14:textId="77777777" w:rsidR="00E0274A" w:rsidRPr="003169EE" w:rsidRDefault="00E0274A" w:rsidP="00A2652E">
            <w:pPr>
              <w:suppressAutoHyphens w:val="0"/>
              <w:jc w:val="both"/>
              <w:textAlignment w:val="baseline"/>
              <w:rPr>
                <w:lang w:val="ru-RU" w:eastAsia="ru-RU"/>
              </w:rPr>
            </w:pPr>
          </w:p>
        </w:tc>
        <w:tc>
          <w:tcPr>
            <w:tcW w:w="666" w:type="dxa"/>
          </w:tcPr>
          <w:p w14:paraId="607E5F1B" w14:textId="77777777" w:rsidR="00E0274A" w:rsidRPr="003169EE" w:rsidRDefault="00E0274A" w:rsidP="00A2652E">
            <w:pPr>
              <w:suppressAutoHyphens w:val="0"/>
              <w:jc w:val="both"/>
              <w:textAlignment w:val="baseline"/>
              <w:rPr>
                <w:lang w:val="ru-RU" w:eastAsia="ru-RU"/>
              </w:rPr>
            </w:pPr>
          </w:p>
        </w:tc>
        <w:tc>
          <w:tcPr>
            <w:tcW w:w="666" w:type="dxa"/>
          </w:tcPr>
          <w:p w14:paraId="6B136F04" w14:textId="77777777" w:rsidR="00E0274A" w:rsidRPr="003169EE" w:rsidRDefault="00E0274A" w:rsidP="00A2652E">
            <w:pPr>
              <w:suppressAutoHyphens w:val="0"/>
              <w:jc w:val="both"/>
              <w:textAlignment w:val="baseline"/>
              <w:rPr>
                <w:lang w:val="ru-RU" w:eastAsia="ru-RU"/>
              </w:rPr>
            </w:pPr>
          </w:p>
        </w:tc>
        <w:tc>
          <w:tcPr>
            <w:tcW w:w="666" w:type="dxa"/>
          </w:tcPr>
          <w:p w14:paraId="6396CEFB" w14:textId="77777777" w:rsidR="00E0274A" w:rsidRPr="003169EE" w:rsidRDefault="00E0274A" w:rsidP="00A2652E">
            <w:pPr>
              <w:suppressAutoHyphens w:val="0"/>
              <w:jc w:val="both"/>
              <w:textAlignment w:val="baseline"/>
              <w:rPr>
                <w:lang w:val="ru-RU" w:eastAsia="ru-RU"/>
              </w:rPr>
            </w:pPr>
          </w:p>
        </w:tc>
        <w:tc>
          <w:tcPr>
            <w:tcW w:w="666" w:type="dxa"/>
          </w:tcPr>
          <w:p w14:paraId="2B8F6DFE" w14:textId="77777777" w:rsidR="00E0274A" w:rsidRPr="003169EE" w:rsidRDefault="00E0274A" w:rsidP="00A2652E">
            <w:pPr>
              <w:suppressAutoHyphens w:val="0"/>
              <w:jc w:val="both"/>
              <w:textAlignment w:val="baseline"/>
              <w:rPr>
                <w:lang w:val="ru-RU" w:eastAsia="ru-RU"/>
              </w:rPr>
            </w:pPr>
          </w:p>
        </w:tc>
        <w:tc>
          <w:tcPr>
            <w:tcW w:w="666" w:type="dxa"/>
          </w:tcPr>
          <w:p w14:paraId="387B77F3" w14:textId="77777777" w:rsidR="00E0274A" w:rsidRPr="003169EE" w:rsidRDefault="00E0274A" w:rsidP="00A2652E">
            <w:pPr>
              <w:suppressAutoHyphens w:val="0"/>
              <w:jc w:val="both"/>
              <w:textAlignment w:val="baseline"/>
              <w:rPr>
                <w:lang w:val="ru-RU" w:eastAsia="ru-RU"/>
              </w:rPr>
            </w:pPr>
          </w:p>
        </w:tc>
        <w:tc>
          <w:tcPr>
            <w:tcW w:w="666" w:type="dxa"/>
          </w:tcPr>
          <w:p w14:paraId="73B57479" w14:textId="77777777" w:rsidR="00E0274A" w:rsidRPr="003169EE" w:rsidRDefault="00E0274A" w:rsidP="00A2652E">
            <w:pPr>
              <w:suppressAutoHyphens w:val="0"/>
              <w:jc w:val="both"/>
              <w:textAlignment w:val="baseline"/>
              <w:rPr>
                <w:lang w:val="ru-RU" w:eastAsia="ru-RU"/>
              </w:rPr>
            </w:pPr>
          </w:p>
        </w:tc>
        <w:tc>
          <w:tcPr>
            <w:tcW w:w="666" w:type="dxa"/>
          </w:tcPr>
          <w:p w14:paraId="134245F0" w14:textId="77777777" w:rsidR="00E0274A" w:rsidRPr="003169EE" w:rsidRDefault="00E0274A" w:rsidP="00A2652E">
            <w:pPr>
              <w:suppressAutoHyphens w:val="0"/>
              <w:jc w:val="both"/>
              <w:textAlignment w:val="baseline"/>
              <w:rPr>
                <w:lang w:val="ru-RU" w:eastAsia="ru-RU"/>
              </w:rPr>
            </w:pPr>
          </w:p>
        </w:tc>
        <w:tc>
          <w:tcPr>
            <w:tcW w:w="666" w:type="dxa"/>
          </w:tcPr>
          <w:p w14:paraId="7081C4F4" w14:textId="77777777" w:rsidR="00E0274A" w:rsidRPr="003169EE" w:rsidRDefault="00E0274A" w:rsidP="00A2652E">
            <w:pPr>
              <w:suppressAutoHyphens w:val="0"/>
              <w:jc w:val="both"/>
              <w:textAlignment w:val="baseline"/>
              <w:rPr>
                <w:lang w:val="ru-RU" w:eastAsia="ru-RU"/>
              </w:rPr>
            </w:pPr>
          </w:p>
        </w:tc>
      </w:tr>
      <w:tr w:rsidR="00E0274A" w14:paraId="16703111" w14:textId="77777777" w:rsidTr="00A2652E">
        <w:tc>
          <w:tcPr>
            <w:tcW w:w="3123" w:type="dxa"/>
          </w:tcPr>
          <w:p w14:paraId="332EB1F2" w14:textId="77777777" w:rsidR="00E0274A" w:rsidRPr="003169EE" w:rsidRDefault="00E0274A" w:rsidP="00A2652E">
            <w:pPr>
              <w:suppressAutoHyphens w:val="0"/>
              <w:jc w:val="both"/>
              <w:textAlignment w:val="baseline"/>
              <w:rPr>
                <w:sz w:val="16"/>
                <w:szCs w:val="16"/>
              </w:rPr>
            </w:pPr>
          </w:p>
        </w:tc>
        <w:tc>
          <w:tcPr>
            <w:tcW w:w="666" w:type="dxa"/>
          </w:tcPr>
          <w:p w14:paraId="216D4ECF" w14:textId="77777777" w:rsidR="00E0274A" w:rsidRPr="003169EE" w:rsidRDefault="00E0274A" w:rsidP="00A2652E">
            <w:pPr>
              <w:suppressAutoHyphens w:val="0"/>
              <w:jc w:val="both"/>
              <w:textAlignment w:val="baseline"/>
              <w:rPr>
                <w:lang w:val="ru-RU" w:eastAsia="ru-RU"/>
              </w:rPr>
            </w:pPr>
          </w:p>
        </w:tc>
        <w:tc>
          <w:tcPr>
            <w:tcW w:w="666" w:type="dxa"/>
          </w:tcPr>
          <w:p w14:paraId="79751005" w14:textId="77777777" w:rsidR="00E0274A" w:rsidRPr="003169EE" w:rsidRDefault="00E0274A" w:rsidP="00A2652E">
            <w:pPr>
              <w:suppressAutoHyphens w:val="0"/>
              <w:jc w:val="both"/>
              <w:textAlignment w:val="baseline"/>
              <w:rPr>
                <w:lang w:val="ru-RU" w:eastAsia="ru-RU"/>
              </w:rPr>
            </w:pPr>
          </w:p>
        </w:tc>
        <w:tc>
          <w:tcPr>
            <w:tcW w:w="666" w:type="dxa"/>
          </w:tcPr>
          <w:p w14:paraId="1AF49232" w14:textId="77777777" w:rsidR="00E0274A" w:rsidRPr="003169EE" w:rsidRDefault="00E0274A" w:rsidP="00A2652E">
            <w:pPr>
              <w:suppressAutoHyphens w:val="0"/>
              <w:jc w:val="both"/>
              <w:textAlignment w:val="baseline"/>
              <w:rPr>
                <w:lang w:val="ru-RU" w:eastAsia="ru-RU"/>
              </w:rPr>
            </w:pPr>
          </w:p>
        </w:tc>
        <w:tc>
          <w:tcPr>
            <w:tcW w:w="666" w:type="dxa"/>
          </w:tcPr>
          <w:p w14:paraId="33993DBD" w14:textId="77777777" w:rsidR="00E0274A" w:rsidRPr="003169EE" w:rsidRDefault="00E0274A" w:rsidP="00A2652E">
            <w:pPr>
              <w:suppressAutoHyphens w:val="0"/>
              <w:jc w:val="both"/>
              <w:textAlignment w:val="baseline"/>
              <w:rPr>
                <w:lang w:val="ru-RU" w:eastAsia="ru-RU"/>
              </w:rPr>
            </w:pPr>
          </w:p>
        </w:tc>
        <w:tc>
          <w:tcPr>
            <w:tcW w:w="666" w:type="dxa"/>
          </w:tcPr>
          <w:p w14:paraId="18E250A2" w14:textId="77777777" w:rsidR="00E0274A" w:rsidRPr="003169EE" w:rsidRDefault="00E0274A" w:rsidP="00A2652E">
            <w:pPr>
              <w:suppressAutoHyphens w:val="0"/>
              <w:jc w:val="both"/>
              <w:textAlignment w:val="baseline"/>
              <w:rPr>
                <w:lang w:val="ru-RU" w:eastAsia="ru-RU"/>
              </w:rPr>
            </w:pPr>
          </w:p>
        </w:tc>
        <w:tc>
          <w:tcPr>
            <w:tcW w:w="666" w:type="dxa"/>
          </w:tcPr>
          <w:p w14:paraId="3D3C0994" w14:textId="77777777" w:rsidR="00E0274A" w:rsidRPr="003169EE" w:rsidRDefault="00E0274A" w:rsidP="00A2652E">
            <w:pPr>
              <w:suppressAutoHyphens w:val="0"/>
              <w:jc w:val="both"/>
              <w:textAlignment w:val="baseline"/>
              <w:rPr>
                <w:lang w:val="ru-RU" w:eastAsia="ru-RU"/>
              </w:rPr>
            </w:pPr>
          </w:p>
        </w:tc>
        <w:tc>
          <w:tcPr>
            <w:tcW w:w="666" w:type="dxa"/>
          </w:tcPr>
          <w:p w14:paraId="43484B7B" w14:textId="77777777" w:rsidR="00E0274A" w:rsidRPr="003169EE" w:rsidRDefault="00E0274A" w:rsidP="00A2652E">
            <w:pPr>
              <w:suppressAutoHyphens w:val="0"/>
              <w:jc w:val="both"/>
              <w:textAlignment w:val="baseline"/>
              <w:rPr>
                <w:lang w:val="ru-RU" w:eastAsia="ru-RU"/>
              </w:rPr>
            </w:pPr>
          </w:p>
        </w:tc>
        <w:tc>
          <w:tcPr>
            <w:tcW w:w="666" w:type="dxa"/>
          </w:tcPr>
          <w:p w14:paraId="478489EC" w14:textId="77777777" w:rsidR="00E0274A" w:rsidRPr="003169EE" w:rsidRDefault="00E0274A" w:rsidP="00A2652E">
            <w:pPr>
              <w:suppressAutoHyphens w:val="0"/>
              <w:jc w:val="both"/>
              <w:textAlignment w:val="baseline"/>
              <w:rPr>
                <w:lang w:val="ru-RU" w:eastAsia="ru-RU"/>
              </w:rPr>
            </w:pPr>
          </w:p>
        </w:tc>
        <w:tc>
          <w:tcPr>
            <w:tcW w:w="666" w:type="dxa"/>
          </w:tcPr>
          <w:p w14:paraId="42ABED37" w14:textId="77777777" w:rsidR="00E0274A" w:rsidRPr="003169EE" w:rsidRDefault="00E0274A" w:rsidP="00A2652E">
            <w:pPr>
              <w:suppressAutoHyphens w:val="0"/>
              <w:jc w:val="both"/>
              <w:textAlignment w:val="baseline"/>
              <w:rPr>
                <w:lang w:val="ru-RU" w:eastAsia="ru-RU"/>
              </w:rPr>
            </w:pPr>
          </w:p>
        </w:tc>
        <w:tc>
          <w:tcPr>
            <w:tcW w:w="666" w:type="dxa"/>
          </w:tcPr>
          <w:p w14:paraId="58B81F96" w14:textId="77777777" w:rsidR="00E0274A" w:rsidRPr="003169EE" w:rsidRDefault="00E0274A" w:rsidP="00A2652E">
            <w:pPr>
              <w:suppressAutoHyphens w:val="0"/>
              <w:jc w:val="both"/>
              <w:textAlignment w:val="baseline"/>
              <w:rPr>
                <w:lang w:val="ru-RU" w:eastAsia="ru-RU"/>
              </w:rPr>
            </w:pPr>
          </w:p>
        </w:tc>
        <w:tc>
          <w:tcPr>
            <w:tcW w:w="666" w:type="dxa"/>
          </w:tcPr>
          <w:p w14:paraId="2AA097B5" w14:textId="77777777" w:rsidR="00E0274A" w:rsidRPr="003169EE" w:rsidRDefault="00E0274A" w:rsidP="00A2652E">
            <w:pPr>
              <w:suppressAutoHyphens w:val="0"/>
              <w:jc w:val="both"/>
              <w:textAlignment w:val="baseline"/>
              <w:rPr>
                <w:lang w:val="ru-RU" w:eastAsia="ru-RU"/>
              </w:rPr>
            </w:pPr>
          </w:p>
        </w:tc>
        <w:tc>
          <w:tcPr>
            <w:tcW w:w="666" w:type="dxa"/>
          </w:tcPr>
          <w:p w14:paraId="6DE8C8E7" w14:textId="77777777" w:rsidR="00E0274A" w:rsidRPr="003169EE" w:rsidRDefault="00E0274A" w:rsidP="00A2652E">
            <w:pPr>
              <w:suppressAutoHyphens w:val="0"/>
              <w:jc w:val="both"/>
              <w:textAlignment w:val="baseline"/>
              <w:rPr>
                <w:lang w:val="ru-RU" w:eastAsia="ru-RU"/>
              </w:rPr>
            </w:pPr>
          </w:p>
        </w:tc>
      </w:tr>
      <w:tr w:rsidR="00E0274A" w14:paraId="62840EB7" w14:textId="77777777" w:rsidTr="00A2652E">
        <w:tc>
          <w:tcPr>
            <w:tcW w:w="3123" w:type="dxa"/>
          </w:tcPr>
          <w:p w14:paraId="6917296C" w14:textId="77777777" w:rsidR="00E0274A" w:rsidRPr="003169EE" w:rsidRDefault="00E0274A" w:rsidP="00A2652E">
            <w:pPr>
              <w:suppressAutoHyphens w:val="0"/>
              <w:jc w:val="both"/>
              <w:textAlignment w:val="baseline"/>
              <w:rPr>
                <w:sz w:val="16"/>
                <w:szCs w:val="16"/>
              </w:rPr>
            </w:pPr>
          </w:p>
        </w:tc>
        <w:tc>
          <w:tcPr>
            <w:tcW w:w="666" w:type="dxa"/>
          </w:tcPr>
          <w:p w14:paraId="389D02AE" w14:textId="77777777" w:rsidR="00E0274A" w:rsidRPr="003169EE" w:rsidRDefault="00E0274A" w:rsidP="00A2652E">
            <w:pPr>
              <w:suppressAutoHyphens w:val="0"/>
              <w:jc w:val="both"/>
              <w:textAlignment w:val="baseline"/>
              <w:rPr>
                <w:lang w:val="ru-RU" w:eastAsia="ru-RU"/>
              </w:rPr>
            </w:pPr>
          </w:p>
        </w:tc>
        <w:tc>
          <w:tcPr>
            <w:tcW w:w="666" w:type="dxa"/>
          </w:tcPr>
          <w:p w14:paraId="7A7C9D02" w14:textId="77777777" w:rsidR="00E0274A" w:rsidRPr="003169EE" w:rsidRDefault="00E0274A" w:rsidP="00A2652E">
            <w:pPr>
              <w:suppressAutoHyphens w:val="0"/>
              <w:jc w:val="both"/>
              <w:textAlignment w:val="baseline"/>
              <w:rPr>
                <w:lang w:val="ru-RU" w:eastAsia="ru-RU"/>
              </w:rPr>
            </w:pPr>
          </w:p>
        </w:tc>
        <w:tc>
          <w:tcPr>
            <w:tcW w:w="666" w:type="dxa"/>
          </w:tcPr>
          <w:p w14:paraId="19A040BA" w14:textId="77777777" w:rsidR="00E0274A" w:rsidRPr="003169EE" w:rsidRDefault="00E0274A" w:rsidP="00A2652E">
            <w:pPr>
              <w:suppressAutoHyphens w:val="0"/>
              <w:jc w:val="both"/>
              <w:textAlignment w:val="baseline"/>
              <w:rPr>
                <w:lang w:val="ru-RU" w:eastAsia="ru-RU"/>
              </w:rPr>
            </w:pPr>
          </w:p>
        </w:tc>
        <w:tc>
          <w:tcPr>
            <w:tcW w:w="666" w:type="dxa"/>
          </w:tcPr>
          <w:p w14:paraId="33DFE1BC" w14:textId="77777777" w:rsidR="00E0274A" w:rsidRPr="003169EE" w:rsidRDefault="00E0274A" w:rsidP="00A2652E">
            <w:pPr>
              <w:suppressAutoHyphens w:val="0"/>
              <w:jc w:val="both"/>
              <w:textAlignment w:val="baseline"/>
              <w:rPr>
                <w:lang w:val="ru-RU" w:eastAsia="ru-RU"/>
              </w:rPr>
            </w:pPr>
          </w:p>
        </w:tc>
        <w:tc>
          <w:tcPr>
            <w:tcW w:w="666" w:type="dxa"/>
          </w:tcPr>
          <w:p w14:paraId="2EE3ABAF" w14:textId="77777777" w:rsidR="00E0274A" w:rsidRPr="003169EE" w:rsidRDefault="00E0274A" w:rsidP="00A2652E">
            <w:pPr>
              <w:suppressAutoHyphens w:val="0"/>
              <w:jc w:val="both"/>
              <w:textAlignment w:val="baseline"/>
              <w:rPr>
                <w:lang w:val="ru-RU" w:eastAsia="ru-RU"/>
              </w:rPr>
            </w:pPr>
          </w:p>
        </w:tc>
        <w:tc>
          <w:tcPr>
            <w:tcW w:w="666" w:type="dxa"/>
          </w:tcPr>
          <w:p w14:paraId="6F3E2FDD" w14:textId="77777777" w:rsidR="00E0274A" w:rsidRPr="003169EE" w:rsidRDefault="00E0274A" w:rsidP="00A2652E">
            <w:pPr>
              <w:suppressAutoHyphens w:val="0"/>
              <w:jc w:val="both"/>
              <w:textAlignment w:val="baseline"/>
              <w:rPr>
                <w:lang w:val="ru-RU" w:eastAsia="ru-RU"/>
              </w:rPr>
            </w:pPr>
          </w:p>
        </w:tc>
        <w:tc>
          <w:tcPr>
            <w:tcW w:w="666" w:type="dxa"/>
          </w:tcPr>
          <w:p w14:paraId="3FBF2294" w14:textId="77777777" w:rsidR="00E0274A" w:rsidRPr="003169EE" w:rsidRDefault="00E0274A" w:rsidP="00A2652E">
            <w:pPr>
              <w:suppressAutoHyphens w:val="0"/>
              <w:jc w:val="both"/>
              <w:textAlignment w:val="baseline"/>
              <w:rPr>
                <w:lang w:val="ru-RU" w:eastAsia="ru-RU"/>
              </w:rPr>
            </w:pPr>
          </w:p>
        </w:tc>
        <w:tc>
          <w:tcPr>
            <w:tcW w:w="666" w:type="dxa"/>
          </w:tcPr>
          <w:p w14:paraId="229E53D2" w14:textId="77777777" w:rsidR="00E0274A" w:rsidRPr="003169EE" w:rsidRDefault="00E0274A" w:rsidP="00A2652E">
            <w:pPr>
              <w:suppressAutoHyphens w:val="0"/>
              <w:jc w:val="both"/>
              <w:textAlignment w:val="baseline"/>
              <w:rPr>
                <w:lang w:val="ru-RU" w:eastAsia="ru-RU"/>
              </w:rPr>
            </w:pPr>
          </w:p>
        </w:tc>
        <w:tc>
          <w:tcPr>
            <w:tcW w:w="666" w:type="dxa"/>
          </w:tcPr>
          <w:p w14:paraId="2F0260C7" w14:textId="77777777" w:rsidR="00E0274A" w:rsidRPr="003169EE" w:rsidRDefault="00E0274A" w:rsidP="00A2652E">
            <w:pPr>
              <w:suppressAutoHyphens w:val="0"/>
              <w:jc w:val="both"/>
              <w:textAlignment w:val="baseline"/>
              <w:rPr>
                <w:lang w:val="ru-RU" w:eastAsia="ru-RU"/>
              </w:rPr>
            </w:pPr>
          </w:p>
        </w:tc>
        <w:tc>
          <w:tcPr>
            <w:tcW w:w="666" w:type="dxa"/>
          </w:tcPr>
          <w:p w14:paraId="094782B2" w14:textId="77777777" w:rsidR="00E0274A" w:rsidRPr="003169EE" w:rsidRDefault="00E0274A" w:rsidP="00A2652E">
            <w:pPr>
              <w:suppressAutoHyphens w:val="0"/>
              <w:jc w:val="both"/>
              <w:textAlignment w:val="baseline"/>
              <w:rPr>
                <w:lang w:val="ru-RU" w:eastAsia="ru-RU"/>
              </w:rPr>
            </w:pPr>
          </w:p>
        </w:tc>
        <w:tc>
          <w:tcPr>
            <w:tcW w:w="666" w:type="dxa"/>
          </w:tcPr>
          <w:p w14:paraId="176D9652" w14:textId="77777777" w:rsidR="00E0274A" w:rsidRPr="003169EE" w:rsidRDefault="00E0274A" w:rsidP="00A2652E">
            <w:pPr>
              <w:suppressAutoHyphens w:val="0"/>
              <w:jc w:val="both"/>
              <w:textAlignment w:val="baseline"/>
              <w:rPr>
                <w:lang w:val="ru-RU" w:eastAsia="ru-RU"/>
              </w:rPr>
            </w:pPr>
          </w:p>
        </w:tc>
        <w:tc>
          <w:tcPr>
            <w:tcW w:w="666" w:type="dxa"/>
          </w:tcPr>
          <w:p w14:paraId="622C8F58" w14:textId="77777777" w:rsidR="00E0274A" w:rsidRPr="003169EE" w:rsidRDefault="00E0274A" w:rsidP="00A2652E">
            <w:pPr>
              <w:suppressAutoHyphens w:val="0"/>
              <w:jc w:val="both"/>
              <w:textAlignment w:val="baseline"/>
              <w:rPr>
                <w:lang w:val="ru-RU" w:eastAsia="ru-RU"/>
              </w:rPr>
            </w:pPr>
          </w:p>
        </w:tc>
      </w:tr>
      <w:tr w:rsidR="00E0274A" w14:paraId="2CFFA354" w14:textId="77777777" w:rsidTr="00A2652E">
        <w:tc>
          <w:tcPr>
            <w:tcW w:w="3123" w:type="dxa"/>
          </w:tcPr>
          <w:p w14:paraId="7F3563F5" w14:textId="77777777" w:rsidR="00E0274A" w:rsidRPr="003169EE" w:rsidRDefault="00E0274A" w:rsidP="00A2652E">
            <w:pPr>
              <w:suppressAutoHyphens w:val="0"/>
              <w:jc w:val="both"/>
              <w:textAlignment w:val="baseline"/>
              <w:rPr>
                <w:sz w:val="16"/>
                <w:szCs w:val="16"/>
              </w:rPr>
            </w:pPr>
          </w:p>
        </w:tc>
        <w:tc>
          <w:tcPr>
            <w:tcW w:w="666" w:type="dxa"/>
          </w:tcPr>
          <w:p w14:paraId="3E48BA45" w14:textId="77777777" w:rsidR="00E0274A" w:rsidRPr="003169EE" w:rsidRDefault="00E0274A" w:rsidP="00A2652E">
            <w:pPr>
              <w:suppressAutoHyphens w:val="0"/>
              <w:jc w:val="both"/>
              <w:textAlignment w:val="baseline"/>
              <w:rPr>
                <w:lang w:val="ru-RU" w:eastAsia="ru-RU"/>
              </w:rPr>
            </w:pPr>
          </w:p>
        </w:tc>
        <w:tc>
          <w:tcPr>
            <w:tcW w:w="666" w:type="dxa"/>
          </w:tcPr>
          <w:p w14:paraId="071EC41C" w14:textId="77777777" w:rsidR="00E0274A" w:rsidRPr="003169EE" w:rsidRDefault="00E0274A" w:rsidP="00A2652E">
            <w:pPr>
              <w:suppressAutoHyphens w:val="0"/>
              <w:jc w:val="both"/>
              <w:textAlignment w:val="baseline"/>
              <w:rPr>
                <w:lang w:val="ru-RU" w:eastAsia="ru-RU"/>
              </w:rPr>
            </w:pPr>
          </w:p>
        </w:tc>
        <w:tc>
          <w:tcPr>
            <w:tcW w:w="666" w:type="dxa"/>
          </w:tcPr>
          <w:p w14:paraId="42560DE2" w14:textId="77777777" w:rsidR="00E0274A" w:rsidRPr="003169EE" w:rsidRDefault="00E0274A" w:rsidP="00A2652E">
            <w:pPr>
              <w:suppressAutoHyphens w:val="0"/>
              <w:jc w:val="both"/>
              <w:textAlignment w:val="baseline"/>
              <w:rPr>
                <w:lang w:val="ru-RU" w:eastAsia="ru-RU"/>
              </w:rPr>
            </w:pPr>
          </w:p>
        </w:tc>
        <w:tc>
          <w:tcPr>
            <w:tcW w:w="666" w:type="dxa"/>
          </w:tcPr>
          <w:p w14:paraId="7A5F7B47" w14:textId="77777777" w:rsidR="00E0274A" w:rsidRPr="003169EE" w:rsidRDefault="00E0274A" w:rsidP="00A2652E">
            <w:pPr>
              <w:suppressAutoHyphens w:val="0"/>
              <w:jc w:val="both"/>
              <w:textAlignment w:val="baseline"/>
              <w:rPr>
                <w:lang w:val="ru-RU" w:eastAsia="ru-RU"/>
              </w:rPr>
            </w:pPr>
          </w:p>
        </w:tc>
        <w:tc>
          <w:tcPr>
            <w:tcW w:w="666" w:type="dxa"/>
          </w:tcPr>
          <w:p w14:paraId="3C094D60" w14:textId="77777777" w:rsidR="00E0274A" w:rsidRPr="003169EE" w:rsidRDefault="00E0274A" w:rsidP="00A2652E">
            <w:pPr>
              <w:suppressAutoHyphens w:val="0"/>
              <w:jc w:val="both"/>
              <w:textAlignment w:val="baseline"/>
              <w:rPr>
                <w:lang w:val="ru-RU" w:eastAsia="ru-RU"/>
              </w:rPr>
            </w:pPr>
          </w:p>
        </w:tc>
        <w:tc>
          <w:tcPr>
            <w:tcW w:w="666" w:type="dxa"/>
          </w:tcPr>
          <w:p w14:paraId="4BEA3C02" w14:textId="77777777" w:rsidR="00E0274A" w:rsidRPr="003169EE" w:rsidRDefault="00E0274A" w:rsidP="00A2652E">
            <w:pPr>
              <w:suppressAutoHyphens w:val="0"/>
              <w:jc w:val="both"/>
              <w:textAlignment w:val="baseline"/>
              <w:rPr>
                <w:lang w:val="ru-RU" w:eastAsia="ru-RU"/>
              </w:rPr>
            </w:pPr>
          </w:p>
        </w:tc>
        <w:tc>
          <w:tcPr>
            <w:tcW w:w="666" w:type="dxa"/>
          </w:tcPr>
          <w:p w14:paraId="740CF449" w14:textId="77777777" w:rsidR="00E0274A" w:rsidRPr="003169EE" w:rsidRDefault="00E0274A" w:rsidP="00A2652E">
            <w:pPr>
              <w:suppressAutoHyphens w:val="0"/>
              <w:jc w:val="both"/>
              <w:textAlignment w:val="baseline"/>
              <w:rPr>
                <w:lang w:val="ru-RU" w:eastAsia="ru-RU"/>
              </w:rPr>
            </w:pPr>
          </w:p>
        </w:tc>
        <w:tc>
          <w:tcPr>
            <w:tcW w:w="666" w:type="dxa"/>
          </w:tcPr>
          <w:p w14:paraId="30049360" w14:textId="77777777" w:rsidR="00E0274A" w:rsidRPr="003169EE" w:rsidRDefault="00E0274A" w:rsidP="00A2652E">
            <w:pPr>
              <w:suppressAutoHyphens w:val="0"/>
              <w:jc w:val="both"/>
              <w:textAlignment w:val="baseline"/>
              <w:rPr>
                <w:lang w:val="ru-RU" w:eastAsia="ru-RU"/>
              </w:rPr>
            </w:pPr>
          </w:p>
        </w:tc>
        <w:tc>
          <w:tcPr>
            <w:tcW w:w="666" w:type="dxa"/>
          </w:tcPr>
          <w:p w14:paraId="3A969148" w14:textId="77777777" w:rsidR="00E0274A" w:rsidRPr="003169EE" w:rsidRDefault="00E0274A" w:rsidP="00A2652E">
            <w:pPr>
              <w:suppressAutoHyphens w:val="0"/>
              <w:jc w:val="both"/>
              <w:textAlignment w:val="baseline"/>
              <w:rPr>
                <w:lang w:val="ru-RU" w:eastAsia="ru-RU"/>
              </w:rPr>
            </w:pPr>
          </w:p>
        </w:tc>
        <w:tc>
          <w:tcPr>
            <w:tcW w:w="666" w:type="dxa"/>
          </w:tcPr>
          <w:p w14:paraId="3D5054F8" w14:textId="77777777" w:rsidR="00E0274A" w:rsidRPr="003169EE" w:rsidRDefault="00E0274A" w:rsidP="00A2652E">
            <w:pPr>
              <w:suppressAutoHyphens w:val="0"/>
              <w:jc w:val="both"/>
              <w:textAlignment w:val="baseline"/>
              <w:rPr>
                <w:lang w:val="ru-RU" w:eastAsia="ru-RU"/>
              </w:rPr>
            </w:pPr>
          </w:p>
        </w:tc>
        <w:tc>
          <w:tcPr>
            <w:tcW w:w="666" w:type="dxa"/>
          </w:tcPr>
          <w:p w14:paraId="4DD87174" w14:textId="77777777" w:rsidR="00E0274A" w:rsidRPr="003169EE" w:rsidRDefault="00E0274A" w:rsidP="00A2652E">
            <w:pPr>
              <w:suppressAutoHyphens w:val="0"/>
              <w:jc w:val="both"/>
              <w:textAlignment w:val="baseline"/>
              <w:rPr>
                <w:lang w:val="ru-RU" w:eastAsia="ru-RU"/>
              </w:rPr>
            </w:pPr>
          </w:p>
        </w:tc>
        <w:tc>
          <w:tcPr>
            <w:tcW w:w="666" w:type="dxa"/>
          </w:tcPr>
          <w:p w14:paraId="0385544C" w14:textId="77777777" w:rsidR="00E0274A" w:rsidRPr="003169EE" w:rsidRDefault="00E0274A" w:rsidP="00A2652E">
            <w:pPr>
              <w:suppressAutoHyphens w:val="0"/>
              <w:jc w:val="both"/>
              <w:textAlignment w:val="baseline"/>
              <w:rPr>
                <w:lang w:val="ru-RU" w:eastAsia="ru-RU"/>
              </w:rPr>
            </w:pPr>
          </w:p>
        </w:tc>
      </w:tr>
      <w:tr w:rsidR="00E0274A" w14:paraId="328794DC" w14:textId="77777777" w:rsidTr="00A2652E">
        <w:tc>
          <w:tcPr>
            <w:tcW w:w="3123" w:type="dxa"/>
          </w:tcPr>
          <w:p w14:paraId="66299E70" w14:textId="77777777" w:rsidR="00E0274A" w:rsidRPr="003169EE" w:rsidRDefault="00E0274A" w:rsidP="00A2652E">
            <w:pPr>
              <w:suppressAutoHyphens w:val="0"/>
              <w:jc w:val="both"/>
              <w:textAlignment w:val="baseline"/>
              <w:rPr>
                <w:sz w:val="16"/>
                <w:szCs w:val="16"/>
              </w:rPr>
            </w:pPr>
          </w:p>
        </w:tc>
        <w:tc>
          <w:tcPr>
            <w:tcW w:w="666" w:type="dxa"/>
          </w:tcPr>
          <w:p w14:paraId="65B00F1E" w14:textId="77777777" w:rsidR="00E0274A" w:rsidRPr="001B78A8" w:rsidRDefault="00E0274A" w:rsidP="00A2652E">
            <w:pPr>
              <w:suppressAutoHyphens w:val="0"/>
              <w:jc w:val="both"/>
              <w:textAlignment w:val="baseline"/>
              <w:rPr>
                <w:lang w:eastAsia="ru-RU"/>
              </w:rPr>
            </w:pPr>
          </w:p>
        </w:tc>
        <w:tc>
          <w:tcPr>
            <w:tcW w:w="666" w:type="dxa"/>
          </w:tcPr>
          <w:p w14:paraId="2E40E956" w14:textId="77777777" w:rsidR="00E0274A" w:rsidRPr="001B78A8" w:rsidRDefault="00E0274A" w:rsidP="00A2652E">
            <w:pPr>
              <w:suppressAutoHyphens w:val="0"/>
              <w:jc w:val="both"/>
              <w:textAlignment w:val="baseline"/>
              <w:rPr>
                <w:lang w:eastAsia="ru-RU"/>
              </w:rPr>
            </w:pPr>
          </w:p>
        </w:tc>
        <w:tc>
          <w:tcPr>
            <w:tcW w:w="666" w:type="dxa"/>
          </w:tcPr>
          <w:p w14:paraId="0B445040" w14:textId="77777777" w:rsidR="00E0274A" w:rsidRPr="001B78A8" w:rsidRDefault="00E0274A" w:rsidP="00A2652E">
            <w:pPr>
              <w:suppressAutoHyphens w:val="0"/>
              <w:jc w:val="both"/>
              <w:textAlignment w:val="baseline"/>
              <w:rPr>
                <w:lang w:eastAsia="ru-RU"/>
              </w:rPr>
            </w:pPr>
          </w:p>
        </w:tc>
        <w:tc>
          <w:tcPr>
            <w:tcW w:w="666" w:type="dxa"/>
          </w:tcPr>
          <w:p w14:paraId="56C77014" w14:textId="77777777" w:rsidR="00E0274A" w:rsidRPr="001B78A8" w:rsidRDefault="00E0274A" w:rsidP="00A2652E">
            <w:pPr>
              <w:suppressAutoHyphens w:val="0"/>
              <w:jc w:val="both"/>
              <w:textAlignment w:val="baseline"/>
              <w:rPr>
                <w:lang w:eastAsia="ru-RU"/>
              </w:rPr>
            </w:pPr>
          </w:p>
        </w:tc>
        <w:tc>
          <w:tcPr>
            <w:tcW w:w="666" w:type="dxa"/>
          </w:tcPr>
          <w:p w14:paraId="3C239E63" w14:textId="77777777" w:rsidR="00E0274A" w:rsidRPr="001B78A8" w:rsidRDefault="00E0274A" w:rsidP="00A2652E">
            <w:pPr>
              <w:suppressAutoHyphens w:val="0"/>
              <w:jc w:val="both"/>
              <w:textAlignment w:val="baseline"/>
              <w:rPr>
                <w:lang w:eastAsia="ru-RU"/>
              </w:rPr>
            </w:pPr>
          </w:p>
        </w:tc>
        <w:tc>
          <w:tcPr>
            <w:tcW w:w="666" w:type="dxa"/>
          </w:tcPr>
          <w:p w14:paraId="3D7FFDC1" w14:textId="77777777" w:rsidR="00E0274A" w:rsidRPr="001B78A8" w:rsidRDefault="00E0274A" w:rsidP="00A2652E">
            <w:pPr>
              <w:suppressAutoHyphens w:val="0"/>
              <w:jc w:val="both"/>
              <w:textAlignment w:val="baseline"/>
              <w:rPr>
                <w:lang w:eastAsia="ru-RU"/>
              </w:rPr>
            </w:pPr>
          </w:p>
        </w:tc>
        <w:tc>
          <w:tcPr>
            <w:tcW w:w="666" w:type="dxa"/>
          </w:tcPr>
          <w:p w14:paraId="72369B05" w14:textId="77777777" w:rsidR="00E0274A" w:rsidRPr="001B78A8" w:rsidRDefault="00E0274A" w:rsidP="00A2652E">
            <w:pPr>
              <w:suppressAutoHyphens w:val="0"/>
              <w:jc w:val="both"/>
              <w:textAlignment w:val="baseline"/>
              <w:rPr>
                <w:lang w:eastAsia="ru-RU"/>
              </w:rPr>
            </w:pPr>
          </w:p>
        </w:tc>
        <w:tc>
          <w:tcPr>
            <w:tcW w:w="666" w:type="dxa"/>
          </w:tcPr>
          <w:p w14:paraId="33E5FAB7" w14:textId="77777777" w:rsidR="00E0274A" w:rsidRPr="001B78A8" w:rsidRDefault="00E0274A" w:rsidP="00A2652E">
            <w:pPr>
              <w:suppressAutoHyphens w:val="0"/>
              <w:jc w:val="both"/>
              <w:textAlignment w:val="baseline"/>
              <w:rPr>
                <w:lang w:eastAsia="ru-RU"/>
              </w:rPr>
            </w:pPr>
          </w:p>
        </w:tc>
        <w:tc>
          <w:tcPr>
            <w:tcW w:w="666" w:type="dxa"/>
          </w:tcPr>
          <w:p w14:paraId="18D0078A" w14:textId="77777777" w:rsidR="00E0274A" w:rsidRPr="001B78A8" w:rsidRDefault="00E0274A" w:rsidP="00A2652E">
            <w:pPr>
              <w:suppressAutoHyphens w:val="0"/>
              <w:jc w:val="both"/>
              <w:textAlignment w:val="baseline"/>
              <w:rPr>
                <w:lang w:eastAsia="ru-RU"/>
              </w:rPr>
            </w:pPr>
          </w:p>
        </w:tc>
        <w:tc>
          <w:tcPr>
            <w:tcW w:w="666" w:type="dxa"/>
          </w:tcPr>
          <w:p w14:paraId="7FBDF06D" w14:textId="77777777" w:rsidR="00E0274A" w:rsidRPr="001B78A8" w:rsidRDefault="00E0274A" w:rsidP="00A2652E">
            <w:pPr>
              <w:suppressAutoHyphens w:val="0"/>
              <w:jc w:val="both"/>
              <w:textAlignment w:val="baseline"/>
              <w:rPr>
                <w:lang w:eastAsia="ru-RU"/>
              </w:rPr>
            </w:pPr>
          </w:p>
        </w:tc>
        <w:tc>
          <w:tcPr>
            <w:tcW w:w="666" w:type="dxa"/>
          </w:tcPr>
          <w:p w14:paraId="34BD87C0" w14:textId="77777777" w:rsidR="00E0274A" w:rsidRPr="001B78A8" w:rsidRDefault="00E0274A" w:rsidP="00A2652E">
            <w:pPr>
              <w:suppressAutoHyphens w:val="0"/>
              <w:jc w:val="both"/>
              <w:textAlignment w:val="baseline"/>
              <w:rPr>
                <w:lang w:eastAsia="ru-RU"/>
              </w:rPr>
            </w:pPr>
          </w:p>
        </w:tc>
        <w:tc>
          <w:tcPr>
            <w:tcW w:w="666" w:type="dxa"/>
          </w:tcPr>
          <w:p w14:paraId="660D97DB" w14:textId="77777777" w:rsidR="00E0274A" w:rsidRPr="001B78A8" w:rsidRDefault="00E0274A" w:rsidP="00A2652E">
            <w:pPr>
              <w:suppressAutoHyphens w:val="0"/>
              <w:jc w:val="both"/>
              <w:textAlignment w:val="baseline"/>
              <w:rPr>
                <w:lang w:eastAsia="ru-RU"/>
              </w:rPr>
            </w:pPr>
          </w:p>
        </w:tc>
      </w:tr>
      <w:tr w:rsidR="00E0274A" w14:paraId="5A2B4E45" w14:textId="77777777" w:rsidTr="00A2652E">
        <w:tc>
          <w:tcPr>
            <w:tcW w:w="3123" w:type="dxa"/>
          </w:tcPr>
          <w:p w14:paraId="16668FC5" w14:textId="77777777" w:rsidR="00E0274A" w:rsidRPr="003169EE" w:rsidRDefault="00E0274A" w:rsidP="00A2652E">
            <w:pPr>
              <w:suppressAutoHyphens w:val="0"/>
              <w:jc w:val="both"/>
              <w:textAlignment w:val="baseline"/>
              <w:rPr>
                <w:sz w:val="16"/>
                <w:szCs w:val="16"/>
              </w:rPr>
            </w:pPr>
          </w:p>
        </w:tc>
        <w:tc>
          <w:tcPr>
            <w:tcW w:w="666" w:type="dxa"/>
          </w:tcPr>
          <w:p w14:paraId="77A635DB" w14:textId="77777777" w:rsidR="00E0274A" w:rsidRPr="001B78A8" w:rsidRDefault="00E0274A" w:rsidP="00A2652E">
            <w:pPr>
              <w:suppressAutoHyphens w:val="0"/>
              <w:jc w:val="both"/>
              <w:textAlignment w:val="baseline"/>
              <w:rPr>
                <w:lang w:eastAsia="ru-RU"/>
              </w:rPr>
            </w:pPr>
          </w:p>
        </w:tc>
        <w:tc>
          <w:tcPr>
            <w:tcW w:w="666" w:type="dxa"/>
          </w:tcPr>
          <w:p w14:paraId="3E6D02BA" w14:textId="77777777" w:rsidR="00E0274A" w:rsidRPr="001B78A8" w:rsidRDefault="00E0274A" w:rsidP="00A2652E">
            <w:pPr>
              <w:suppressAutoHyphens w:val="0"/>
              <w:jc w:val="both"/>
              <w:textAlignment w:val="baseline"/>
              <w:rPr>
                <w:lang w:eastAsia="ru-RU"/>
              </w:rPr>
            </w:pPr>
          </w:p>
        </w:tc>
        <w:tc>
          <w:tcPr>
            <w:tcW w:w="666" w:type="dxa"/>
          </w:tcPr>
          <w:p w14:paraId="770E7042" w14:textId="77777777" w:rsidR="00E0274A" w:rsidRPr="001B78A8" w:rsidRDefault="00E0274A" w:rsidP="00A2652E">
            <w:pPr>
              <w:suppressAutoHyphens w:val="0"/>
              <w:jc w:val="both"/>
              <w:textAlignment w:val="baseline"/>
              <w:rPr>
                <w:lang w:eastAsia="ru-RU"/>
              </w:rPr>
            </w:pPr>
          </w:p>
        </w:tc>
        <w:tc>
          <w:tcPr>
            <w:tcW w:w="666" w:type="dxa"/>
          </w:tcPr>
          <w:p w14:paraId="7FF59A3F" w14:textId="77777777" w:rsidR="00E0274A" w:rsidRPr="001B78A8" w:rsidRDefault="00E0274A" w:rsidP="00A2652E">
            <w:pPr>
              <w:suppressAutoHyphens w:val="0"/>
              <w:jc w:val="both"/>
              <w:textAlignment w:val="baseline"/>
              <w:rPr>
                <w:lang w:eastAsia="ru-RU"/>
              </w:rPr>
            </w:pPr>
          </w:p>
        </w:tc>
        <w:tc>
          <w:tcPr>
            <w:tcW w:w="666" w:type="dxa"/>
          </w:tcPr>
          <w:p w14:paraId="0C2B4FE9" w14:textId="77777777" w:rsidR="00E0274A" w:rsidRPr="001B78A8" w:rsidRDefault="00E0274A" w:rsidP="00A2652E">
            <w:pPr>
              <w:suppressAutoHyphens w:val="0"/>
              <w:jc w:val="both"/>
              <w:textAlignment w:val="baseline"/>
              <w:rPr>
                <w:lang w:eastAsia="ru-RU"/>
              </w:rPr>
            </w:pPr>
          </w:p>
        </w:tc>
        <w:tc>
          <w:tcPr>
            <w:tcW w:w="666" w:type="dxa"/>
          </w:tcPr>
          <w:p w14:paraId="74A55C35" w14:textId="77777777" w:rsidR="00E0274A" w:rsidRPr="001B78A8" w:rsidRDefault="00E0274A" w:rsidP="00A2652E">
            <w:pPr>
              <w:suppressAutoHyphens w:val="0"/>
              <w:jc w:val="both"/>
              <w:textAlignment w:val="baseline"/>
              <w:rPr>
                <w:lang w:eastAsia="ru-RU"/>
              </w:rPr>
            </w:pPr>
          </w:p>
        </w:tc>
        <w:tc>
          <w:tcPr>
            <w:tcW w:w="666" w:type="dxa"/>
          </w:tcPr>
          <w:p w14:paraId="06CF50CC" w14:textId="77777777" w:rsidR="00E0274A" w:rsidRPr="001B78A8" w:rsidRDefault="00E0274A" w:rsidP="00A2652E">
            <w:pPr>
              <w:suppressAutoHyphens w:val="0"/>
              <w:jc w:val="both"/>
              <w:textAlignment w:val="baseline"/>
              <w:rPr>
                <w:lang w:eastAsia="ru-RU"/>
              </w:rPr>
            </w:pPr>
          </w:p>
        </w:tc>
        <w:tc>
          <w:tcPr>
            <w:tcW w:w="666" w:type="dxa"/>
          </w:tcPr>
          <w:p w14:paraId="5A5B592E" w14:textId="77777777" w:rsidR="00E0274A" w:rsidRPr="001B78A8" w:rsidRDefault="00E0274A" w:rsidP="00A2652E">
            <w:pPr>
              <w:suppressAutoHyphens w:val="0"/>
              <w:jc w:val="both"/>
              <w:textAlignment w:val="baseline"/>
              <w:rPr>
                <w:lang w:eastAsia="ru-RU"/>
              </w:rPr>
            </w:pPr>
          </w:p>
        </w:tc>
        <w:tc>
          <w:tcPr>
            <w:tcW w:w="666" w:type="dxa"/>
          </w:tcPr>
          <w:p w14:paraId="7D7926F4" w14:textId="77777777" w:rsidR="00E0274A" w:rsidRPr="001B78A8" w:rsidRDefault="00E0274A" w:rsidP="00A2652E">
            <w:pPr>
              <w:suppressAutoHyphens w:val="0"/>
              <w:jc w:val="both"/>
              <w:textAlignment w:val="baseline"/>
              <w:rPr>
                <w:lang w:eastAsia="ru-RU"/>
              </w:rPr>
            </w:pPr>
          </w:p>
        </w:tc>
        <w:tc>
          <w:tcPr>
            <w:tcW w:w="666" w:type="dxa"/>
          </w:tcPr>
          <w:p w14:paraId="2BD85867" w14:textId="77777777" w:rsidR="00E0274A" w:rsidRPr="001B78A8" w:rsidRDefault="00E0274A" w:rsidP="00A2652E">
            <w:pPr>
              <w:suppressAutoHyphens w:val="0"/>
              <w:jc w:val="both"/>
              <w:textAlignment w:val="baseline"/>
              <w:rPr>
                <w:lang w:eastAsia="ru-RU"/>
              </w:rPr>
            </w:pPr>
          </w:p>
        </w:tc>
        <w:tc>
          <w:tcPr>
            <w:tcW w:w="666" w:type="dxa"/>
          </w:tcPr>
          <w:p w14:paraId="25C42157" w14:textId="77777777" w:rsidR="00E0274A" w:rsidRPr="001B78A8" w:rsidRDefault="00E0274A" w:rsidP="00A2652E">
            <w:pPr>
              <w:suppressAutoHyphens w:val="0"/>
              <w:jc w:val="both"/>
              <w:textAlignment w:val="baseline"/>
              <w:rPr>
                <w:lang w:eastAsia="ru-RU"/>
              </w:rPr>
            </w:pPr>
          </w:p>
        </w:tc>
        <w:tc>
          <w:tcPr>
            <w:tcW w:w="666" w:type="dxa"/>
          </w:tcPr>
          <w:p w14:paraId="703FC9BD" w14:textId="77777777" w:rsidR="00E0274A" w:rsidRPr="001B78A8" w:rsidRDefault="00E0274A" w:rsidP="00A2652E">
            <w:pPr>
              <w:suppressAutoHyphens w:val="0"/>
              <w:jc w:val="both"/>
              <w:textAlignment w:val="baseline"/>
              <w:rPr>
                <w:lang w:eastAsia="ru-RU"/>
              </w:rPr>
            </w:pPr>
          </w:p>
        </w:tc>
      </w:tr>
      <w:tr w:rsidR="00E0274A" w14:paraId="29767A28" w14:textId="77777777" w:rsidTr="00A2652E">
        <w:tc>
          <w:tcPr>
            <w:tcW w:w="3123" w:type="dxa"/>
          </w:tcPr>
          <w:p w14:paraId="4A669B96" w14:textId="77777777" w:rsidR="00E0274A" w:rsidRPr="003169EE" w:rsidRDefault="00E0274A" w:rsidP="00A2652E">
            <w:pPr>
              <w:suppressAutoHyphens w:val="0"/>
              <w:jc w:val="both"/>
              <w:textAlignment w:val="baseline"/>
              <w:rPr>
                <w:sz w:val="16"/>
                <w:szCs w:val="16"/>
              </w:rPr>
            </w:pPr>
          </w:p>
        </w:tc>
        <w:tc>
          <w:tcPr>
            <w:tcW w:w="666" w:type="dxa"/>
          </w:tcPr>
          <w:p w14:paraId="5D6BA042" w14:textId="77777777" w:rsidR="00E0274A" w:rsidRPr="001B78A8" w:rsidRDefault="00E0274A" w:rsidP="00A2652E">
            <w:pPr>
              <w:suppressAutoHyphens w:val="0"/>
              <w:jc w:val="both"/>
              <w:textAlignment w:val="baseline"/>
              <w:rPr>
                <w:lang w:eastAsia="ru-RU"/>
              </w:rPr>
            </w:pPr>
          </w:p>
        </w:tc>
        <w:tc>
          <w:tcPr>
            <w:tcW w:w="666" w:type="dxa"/>
          </w:tcPr>
          <w:p w14:paraId="04EFEADB" w14:textId="77777777" w:rsidR="00E0274A" w:rsidRPr="001B78A8" w:rsidRDefault="00E0274A" w:rsidP="00A2652E">
            <w:pPr>
              <w:suppressAutoHyphens w:val="0"/>
              <w:jc w:val="both"/>
              <w:textAlignment w:val="baseline"/>
              <w:rPr>
                <w:lang w:eastAsia="ru-RU"/>
              </w:rPr>
            </w:pPr>
          </w:p>
        </w:tc>
        <w:tc>
          <w:tcPr>
            <w:tcW w:w="666" w:type="dxa"/>
          </w:tcPr>
          <w:p w14:paraId="03119619" w14:textId="77777777" w:rsidR="00E0274A" w:rsidRPr="001B78A8" w:rsidRDefault="00E0274A" w:rsidP="00A2652E">
            <w:pPr>
              <w:suppressAutoHyphens w:val="0"/>
              <w:jc w:val="both"/>
              <w:textAlignment w:val="baseline"/>
              <w:rPr>
                <w:lang w:eastAsia="ru-RU"/>
              </w:rPr>
            </w:pPr>
          </w:p>
        </w:tc>
        <w:tc>
          <w:tcPr>
            <w:tcW w:w="666" w:type="dxa"/>
          </w:tcPr>
          <w:p w14:paraId="54B7FBF2" w14:textId="77777777" w:rsidR="00E0274A" w:rsidRPr="001B78A8" w:rsidRDefault="00E0274A" w:rsidP="00A2652E">
            <w:pPr>
              <w:suppressAutoHyphens w:val="0"/>
              <w:jc w:val="both"/>
              <w:textAlignment w:val="baseline"/>
              <w:rPr>
                <w:lang w:eastAsia="ru-RU"/>
              </w:rPr>
            </w:pPr>
          </w:p>
        </w:tc>
        <w:tc>
          <w:tcPr>
            <w:tcW w:w="666" w:type="dxa"/>
          </w:tcPr>
          <w:p w14:paraId="31495BF8" w14:textId="77777777" w:rsidR="00E0274A" w:rsidRPr="001B78A8" w:rsidRDefault="00E0274A" w:rsidP="00A2652E">
            <w:pPr>
              <w:suppressAutoHyphens w:val="0"/>
              <w:jc w:val="both"/>
              <w:textAlignment w:val="baseline"/>
              <w:rPr>
                <w:lang w:eastAsia="ru-RU"/>
              </w:rPr>
            </w:pPr>
          </w:p>
        </w:tc>
        <w:tc>
          <w:tcPr>
            <w:tcW w:w="666" w:type="dxa"/>
          </w:tcPr>
          <w:p w14:paraId="6659F688" w14:textId="77777777" w:rsidR="00E0274A" w:rsidRPr="001B78A8" w:rsidRDefault="00E0274A" w:rsidP="00A2652E">
            <w:pPr>
              <w:suppressAutoHyphens w:val="0"/>
              <w:jc w:val="both"/>
              <w:textAlignment w:val="baseline"/>
              <w:rPr>
                <w:lang w:eastAsia="ru-RU"/>
              </w:rPr>
            </w:pPr>
          </w:p>
        </w:tc>
        <w:tc>
          <w:tcPr>
            <w:tcW w:w="666" w:type="dxa"/>
          </w:tcPr>
          <w:p w14:paraId="2453BD83" w14:textId="77777777" w:rsidR="00E0274A" w:rsidRPr="001B78A8" w:rsidRDefault="00E0274A" w:rsidP="00A2652E">
            <w:pPr>
              <w:suppressAutoHyphens w:val="0"/>
              <w:jc w:val="both"/>
              <w:textAlignment w:val="baseline"/>
              <w:rPr>
                <w:lang w:eastAsia="ru-RU"/>
              </w:rPr>
            </w:pPr>
          </w:p>
        </w:tc>
        <w:tc>
          <w:tcPr>
            <w:tcW w:w="666" w:type="dxa"/>
          </w:tcPr>
          <w:p w14:paraId="3B9A18F7" w14:textId="77777777" w:rsidR="00E0274A" w:rsidRPr="001B78A8" w:rsidRDefault="00E0274A" w:rsidP="00A2652E">
            <w:pPr>
              <w:suppressAutoHyphens w:val="0"/>
              <w:jc w:val="both"/>
              <w:textAlignment w:val="baseline"/>
              <w:rPr>
                <w:lang w:eastAsia="ru-RU"/>
              </w:rPr>
            </w:pPr>
          </w:p>
        </w:tc>
        <w:tc>
          <w:tcPr>
            <w:tcW w:w="666" w:type="dxa"/>
          </w:tcPr>
          <w:p w14:paraId="21BC956C" w14:textId="77777777" w:rsidR="00E0274A" w:rsidRPr="001B78A8" w:rsidRDefault="00E0274A" w:rsidP="00A2652E">
            <w:pPr>
              <w:suppressAutoHyphens w:val="0"/>
              <w:jc w:val="both"/>
              <w:textAlignment w:val="baseline"/>
              <w:rPr>
                <w:lang w:eastAsia="ru-RU"/>
              </w:rPr>
            </w:pPr>
          </w:p>
        </w:tc>
        <w:tc>
          <w:tcPr>
            <w:tcW w:w="666" w:type="dxa"/>
          </w:tcPr>
          <w:p w14:paraId="5ABD13F8" w14:textId="77777777" w:rsidR="00E0274A" w:rsidRPr="001B78A8" w:rsidRDefault="00E0274A" w:rsidP="00A2652E">
            <w:pPr>
              <w:suppressAutoHyphens w:val="0"/>
              <w:jc w:val="both"/>
              <w:textAlignment w:val="baseline"/>
              <w:rPr>
                <w:lang w:eastAsia="ru-RU"/>
              </w:rPr>
            </w:pPr>
          </w:p>
        </w:tc>
        <w:tc>
          <w:tcPr>
            <w:tcW w:w="666" w:type="dxa"/>
          </w:tcPr>
          <w:p w14:paraId="22B3F2BA" w14:textId="77777777" w:rsidR="00E0274A" w:rsidRPr="001B78A8" w:rsidRDefault="00E0274A" w:rsidP="00A2652E">
            <w:pPr>
              <w:suppressAutoHyphens w:val="0"/>
              <w:jc w:val="both"/>
              <w:textAlignment w:val="baseline"/>
              <w:rPr>
                <w:lang w:eastAsia="ru-RU"/>
              </w:rPr>
            </w:pPr>
          </w:p>
        </w:tc>
        <w:tc>
          <w:tcPr>
            <w:tcW w:w="666" w:type="dxa"/>
          </w:tcPr>
          <w:p w14:paraId="6C73970B" w14:textId="77777777" w:rsidR="00E0274A" w:rsidRPr="001B78A8" w:rsidRDefault="00E0274A" w:rsidP="00A2652E">
            <w:pPr>
              <w:suppressAutoHyphens w:val="0"/>
              <w:jc w:val="both"/>
              <w:textAlignment w:val="baseline"/>
              <w:rPr>
                <w:lang w:eastAsia="ru-RU"/>
              </w:rPr>
            </w:pPr>
          </w:p>
        </w:tc>
      </w:tr>
      <w:tr w:rsidR="00E0274A" w14:paraId="061E79EA" w14:textId="77777777" w:rsidTr="00A2652E">
        <w:tc>
          <w:tcPr>
            <w:tcW w:w="3123" w:type="dxa"/>
          </w:tcPr>
          <w:p w14:paraId="41391F6E" w14:textId="77777777" w:rsidR="00E0274A" w:rsidRPr="003169EE" w:rsidRDefault="00E0274A" w:rsidP="00A2652E">
            <w:pPr>
              <w:suppressAutoHyphens w:val="0"/>
              <w:jc w:val="both"/>
              <w:textAlignment w:val="baseline"/>
              <w:rPr>
                <w:sz w:val="16"/>
                <w:szCs w:val="16"/>
              </w:rPr>
            </w:pPr>
          </w:p>
        </w:tc>
        <w:tc>
          <w:tcPr>
            <w:tcW w:w="666" w:type="dxa"/>
          </w:tcPr>
          <w:p w14:paraId="4777A311" w14:textId="77777777" w:rsidR="00E0274A" w:rsidRPr="001B78A8" w:rsidRDefault="00E0274A" w:rsidP="00A2652E">
            <w:pPr>
              <w:suppressAutoHyphens w:val="0"/>
              <w:jc w:val="both"/>
              <w:textAlignment w:val="baseline"/>
              <w:rPr>
                <w:lang w:eastAsia="ru-RU"/>
              </w:rPr>
            </w:pPr>
          </w:p>
        </w:tc>
        <w:tc>
          <w:tcPr>
            <w:tcW w:w="666" w:type="dxa"/>
          </w:tcPr>
          <w:p w14:paraId="53B7906D" w14:textId="77777777" w:rsidR="00E0274A" w:rsidRPr="001B78A8" w:rsidRDefault="00E0274A" w:rsidP="00A2652E">
            <w:pPr>
              <w:suppressAutoHyphens w:val="0"/>
              <w:jc w:val="both"/>
              <w:textAlignment w:val="baseline"/>
              <w:rPr>
                <w:lang w:eastAsia="ru-RU"/>
              </w:rPr>
            </w:pPr>
          </w:p>
        </w:tc>
        <w:tc>
          <w:tcPr>
            <w:tcW w:w="666" w:type="dxa"/>
          </w:tcPr>
          <w:p w14:paraId="442C89DA" w14:textId="77777777" w:rsidR="00E0274A" w:rsidRPr="001B78A8" w:rsidRDefault="00E0274A" w:rsidP="00A2652E">
            <w:pPr>
              <w:suppressAutoHyphens w:val="0"/>
              <w:jc w:val="both"/>
              <w:textAlignment w:val="baseline"/>
              <w:rPr>
                <w:lang w:eastAsia="ru-RU"/>
              </w:rPr>
            </w:pPr>
          </w:p>
        </w:tc>
        <w:tc>
          <w:tcPr>
            <w:tcW w:w="666" w:type="dxa"/>
          </w:tcPr>
          <w:p w14:paraId="7BB14B61" w14:textId="77777777" w:rsidR="00E0274A" w:rsidRPr="001B78A8" w:rsidRDefault="00E0274A" w:rsidP="00A2652E">
            <w:pPr>
              <w:suppressAutoHyphens w:val="0"/>
              <w:jc w:val="both"/>
              <w:textAlignment w:val="baseline"/>
              <w:rPr>
                <w:lang w:eastAsia="ru-RU"/>
              </w:rPr>
            </w:pPr>
          </w:p>
        </w:tc>
        <w:tc>
          <w:tcPr>
            <w:tcW w:w="666" w:type="dxa"/>
          </w:tcPr>
          <w:p w14:paraId="5BA5CA9D" w14:textId="77777777" w:rsidR="00E0274A" w:rsidRPr="001B78A8" w:rsidRDefault="00E0274A" w:rsidP="00A2652E">
            <w:pPr>
              <w:suppressAutoHyphens w:val="0"/>
              <w:jc w:val="both"/>
              <w:textAlignment w:val="baseline"/>
              <w:rPr>
                <w:lang w:eastAsia="ru-RU"/>
              </w:rPr>
            </w:pPr>
          </w:p>
        </w:tc>
        <w:tc>
          <w:tcPr>
            <w:tcW w:w="666" w:type="dxa"/>
          </w:tcPr>
          <w:p w14:paraId="025AC4FA" w14:textId="77777777" w:rsidR="00E0274A" w:rsidRPr="001B78A8" w:rsidRDefault="00E0274A" w:rsidP="00A2652E">
            <w:pPr>
              <w:suppressAutoHyphens w:val="0"/>
              <w:jc w:val="both"/>
              <w:textAlignment w:val="baseline"/>
              <w:rPr>
                <w:lang w:eastAsia="ru-RU"/>
              </w:rPr>
            </w:pPr>
          </w:p>
        </w:tc>
        <w:tc>
          <w:tcPr>
            <w:tcW w:w="666" w:type="dxa"/>
          </w:tcPr>
          <w:p w14:paraId="6F43596C" w14:textId="77777777" w:rsidR="00E0274A" w:rsidRPr="001B78A8" w:rsidRDefault="00E0274A" w:rsidP="00A2652E">
            <w:pPr>
              <w:suppressAutoHyphens w:val="0"/>
              <w:jc w:val="both"/>
              <w:textAlignment w:val="baseline"/>
              <w:rPr>
                <w:lang w:eastAsia="ru-RU"/>
              </w:rPr>
            </w:pPr>
          </w:p>
        </w:tc>
        <w:tc>
          <w:tcPr>
            <w:tcW w:w="666" w:type="dxa"/>
          </w:tcPr>
          <w:p w14:paraId="05CA83B2" w14:textId="77777777" w:rsidR="00E0274A" w:rsidRPr="001B78A8" w:rsidRDefault="00E0274A" w:rsidP="00A2652E">
            <w:pPr>
              <w:suppressAutoHyphens w:val="0"/>
              <w:jc w:val="both"/>
              <w:textAlignment w:val="baseline"/>
              <w:rPr>
                <w:lang w:eastAsia="ru-RU"/>
              </w:rPr>
            </w:pPr>
          </w:p>
        </w:tc>
        <w:tc>
          <w:tcPr>
            <w:tcW w:w="666" w:type="dxa"/>
          </w:tcPr>
          <w:p w14:paraId="452AE6A8" w14:textId="77777777" w:rsidR="00E0274A" w:rsidRPr="001B78A8" w:rsidRDefault="00E0274A" w:rsidP="00A2652E">
            <w:pPr>
              <w:suppressAutoHyphens w:val="0"/>
              <w:jc w:val="both"/>
              <w:textAlignment w:val="baseline"/>
              <w:rPr>
                <w:lang w:eastAsia="ru-RU"/>
              </w:rPr>
            </w:pPr>
          </w:p>
        </w:tc>
        <w:tc>
          <w:tcPr>
            <w:tcW w:w="666" w:type="dxa"/>
          </w:tcPr>
          <w:p w14:paraId="19DF8E34" w14:textId="77777777" w:rsidR="00E0274A" w:rsidRPr="001B78A8" w:rsidRDefault="00E0274A" w:rsidP="00A2652E">
            <w:pPr>
              <w:suppressAutoHyphens w:val="0"/>
              <w:jc w:val="both"/>
              <w:textAlignment w:val="baseline"/>
              <w:rPr>
                <w:lang w:eastAsia="ru-RU"/>
              </w:rPr>
            </w:pPr>
          </w:p>
        </w:tc>
        <w:tc>
          <w:tcPr>
            <w:tcW w:w="666" w:type="dxa"/>
          </w:tcPr>
          <w:p w14:paraId="305F2C32" w14:textId="77777777" w:rsidR="00E0274A" w:rsidRPr="001B78A8" w:rsidRDefault="00E0274A" w:rsidP="00A2652E">
            <w:pPr>
              <w:suppressAutoHyphens w:val="0"/>
              <w:jc w:val="both"/>
              <w:textAlignment w:val="baseline"/>
              <w:rPr>
                <w:lang w:eastAsia="ru-RU"/>
              </w:rPr>
            </w:pPr>
          </w:p>
        </w:tc>
        <w:tc>
          <w:tcPr>
            <w:tcW w:w="666" w:type="dxa"/>
          </w:tcPr>
          <w:p w14:paraId="4E2F42B2" w14:textId="77777777" w:rsidR="00E0274A" w:rsidRPr="001B78A8" w:rsidRDefault="00E0274A" w:rsidP="00A2652E">
            <w:pPr>
              <w:suppressAutoHyphens w:val="0"/>
              <w:jc w:val="both"/>
              <w:textAlignment w:val="baseline"/>
              <w:rPr>
                <w:lang w:eastAsia="ru-RU"/>
              </w:rPr>
            </w:pPr>
          </w:p>
        </w:tc>
      </w:tr>
      <w:tr w:rsidR="00E0274A" w14:paraId="37AD161D" w14:textId="77777777" w:rsidTr="00A2652E">
        <w:tc>
          <w:tcPr>
            <w:tcW w:w="3123" w:type="dxa"/>
          </w:tcPr>
          <w:p w14:paraId="5A37B1EA" w14:textId="77777777" w:rsidR="00E0274A" w:rsidRPr="003169EE" w:rsidRDefault="00E0274A" w:rsidP="00A2652E">
            <w:pPr>
              <w:suppressAutoHyphens w:val="0"/>
              <w:jc w:val="both"/>
              <w:textAlignment w:val="baseline"/>
              <w:rPr>
                <w:sz w:val="16"/>
                <w:szCs w:val="16"/>
              </w:rPr>
            </w:pPr>
          </w:p>
        </w:tc>
        <w:tc>
          <w:tcPr>
            <w:tcW w:w="666" w:type="dxa"/>
          </w:tcPr>
          <w:p w14:paraId="25B148C8" w14:textId="77777777" w:rsidR="00E0274A" w:rsidRPr="001B78A8" w:rsidRDefault="00E0274A" w:rsidP="00A2652E">
            <w:pPr>
              <w:suppressAutoHyphens w:val="0"/>
              <w:jc w:val="both"/>
              <w:textAlignment w:val="baseline"/>
              <w:rPr>
                <w:lang w:eastAsia="ru-RU"/>
              </w:rPr>
            </w:pPr>
          </w:p>
        </w:tc>
        <w:tc>
          <w:tcPr>
            <w:tcW w:w="666" w:type="dxa"/>
          </w:tcPr>
          <w:p w14:paraId="1D41F447" w14:textId="77777777" w:rsidR="00E0274A" w:rsidRPr="001B78A8" w:rsidRDefault="00E0274A" w:rsidP="00A2652E">
            <w:pPr>
              <w:suppressAutoHyphens w:val="0"/>
              <w:jc w:val="both"/>
              <w:textAlignment w:val="baseline"/>
              <w:rPr>
                <w:lang w:eastAsia="ru-RU"/>
              </w:rPr>
            </w:pPr>
          </w:p>
        </w:tc>
        <w:tc>
          <w:tcPr>
            <w:tcW w:w="666" w:type="dxa"/>
          </w:tcPr>
          <w:p w14:paraId="0645168C" w14:textId="77777777" w:rsidR="00E0274A" w:rsidRPr="001B78A8" w:rsidRDefault="00E0274A" w:rsidP="00A2652E">
            <w:pPr>
              <w:suppressAutoHyphens w:val="0"/>
              <w:jc w:val="both"/>
              <w:textAlignment w:val="baseline"/>
              <w:rPr>
                <w:lang w:eastAsia="ru-RU"/>
              </w:rPr>
            </w:pPr>
          </w:p>
        </w:tc>
        <w:tc>
          <w:tcPr>
            <w:tcW w:w="666" w:type="dxa"/>
          </w:tcPr>
          <w:p w14:paraId="237EA8AA" w14:textId="77777777" w:rsidR="00E0274A" w:rsidRPr="001B78A8" w:rsidRDefault="00E0274A" w:rsidP="00A2652E">
            <w:pPr>
              <w:suppressAutoHyphens w:val="0"/>
              <w:jc w:val="both"/>
              <w:textAlignment w:val="baseline"/>
              <w:rPr>
                <w:lang w:eastAsia="ru-RU"/>
              </w:rPr>
            </w:pPr>
          </w:p>
        </w:tc>
        <w:tc>
          <w:tcPr>
            <w:tcW w:w="666" w:type="dxa"/>
          </w:tcPr>
          <w:p w14:paraId="4D195740" w14:textId="77777777" w:rsidR="00E0274A" w:rsidRPr="001B78A8" w:rsidRDefault="00E0274A" w:rsidP="00A2652E">
            <w:pPr>
              <w:suppressAutoHyphens w:val="0"/>
              <w:jc w:val="both"/>
              <w:textAlignment w:val="baseline"/>
              <w:rPr>
                <w:lang w:eastAsia="ru-RU"/>
              </w:rPr>
            </w:pPr>
          </w:p>
        </w:tc>
        <w:tc>
          <w:tcPr>
            <w:tcW w:w="666" w:type="dxa"/>
          </w:tcPr>
          <w:p w14:paraId="603515C1" w14:textId="77777777" w:rsidR="00E0274A" w:rsidRPr="001B78A8" w:rsidRDefault="00E0274A" w:rsidP="00A2652E">
            <w:pPr>
              <w:suppressAutoHyphens w:val="0"/>
              <w:jc w:val="both"/>
              <w:textAlignment w:val="baseline"/>
              <w:rPr>
                <w:lang w:eastAsia="ru-RU"/>
              </w:rPr>
            </w:pPr>
          </w:p>
        </w:tc>
        <w:tc>
          <w:tcPr>
            <w:tcW w:w="666" w:type="dxa"/>
          </w:tcPr>
          <w:p w14:paraId="6F906F57" w14:textId="77777777" w:rsidR="00E0274A" w:rsidRPr="001B78A8" w:rsidRDefault="00E0274A" w:rsidP="00A2652E">
            <w:pPr>
              <w:suppressAutoHyphens w:val="0"/>
              <w:jc w:val="both"/>
              <w:textAlignment w:val="baseline"/>
              <w:rPr>
                <w:lang w:eastAsia="ru-RU"/>
              </w:rPr>
            </w:pPr>
          </w:p>
        </w:tc>
        <w:tc>
          <w:tcPr>
            <w:tcW w:w="666" w:type="dxa"/>
          </w:tcPr>
          <w:p w14:paraId="130C61D5" w14:textId="77777777" w:rsidR="00E0274A" w:rsidRPr="001B78A8" w:rsidRDefault="00E0274A" w:rsidP="00A2652E">
            <w:pPr>
              <w:suppressAutoHyphens w:val="0"/>
              <w:jc w:val="both"/>
              <w:textAlignment w:val="baseline"/>
              <w:rPr>
                <w:lang w:eastAsia="ru-RU"/>
              </w:rPr>
            </w:pPr>
          </w:p>
        </w:tc>
        <w:tc>
          <w:tcPr>
            <w:tcW w:w="666" w:type="dxa"/>
          </w:tcPr>
          <w:p w14:paraId="5D11DA5B" w14:textId="77777777" w:rsidR="00E0274A" w:rsidRPr="001B78A8" w:rsidRDefault="00E0274A" w:rsidP="00A2652E">
            <w:pPr>
              <w:suppressAutoHyphens w:val="0"/>
              <w:jc w:val="both"/>
              <w:textAlignment w:val="baseline"/>
              <w:rPr>
                <w:lang w:eastAsia="ru-RU"/>
              </w:rPr>
            </w:pPr>
          </w:p>
        </w:tc>
        <w:tc>
          <w:tcPr>
            <w:tcW w:w="666" w:type="dxa"/>
          </w:tcPr>
          <w:p w14:paraId="10F2B4D2" w14:textId="77777777" w:rsidR="00E0274A" w:rsidRPr="001B78A8" w:rsidRDefault="00E0274A" w:rsidP="00A2652E">
            <w:pPr>
              <w:suppressAutoHyphens w:val="0"/>
              <w:jc w:val="both"/>
              <w:textAlignment w:val="baseline"/>
              <w:rPr>
                <w:lang w:eastAsia="ru-RU"/>
              </w:rPr>
            </w:pPr>
          </w:p>
        </w:tc>
        <w:tc>
          <w:tcPr>
            <w:tcW w:w="666" w:type="dxa"/>
          </w:tcPr>
          <w:p w14:paraId="4A0F9502" w14:textId="77777777" w:rsidR="00E0274A" w:rsidRPr="001B78A8" w:rsidRDefault="00E0274A" w:rsidP="00A2652E">
            <w:pPr>
              <w:suppressAutoHyphens w:val="0"/>
              <w:jc w:val="both"/>
              <w:textAlignment w:val="baseline"/>
              <w:rPr>
                <w:lang w:eastAsia="ru-RU"/>
              </w:rPr>
            </w:pPr>
          </w:p>
        </w:tc>
        <w:tc>
          <w:tcPr>
            <w:tcW w:w="666" w:type="dxa"/>
          </w:tcPr>
          <w:p w14:paraId="52D45AD2" w14:textId="77777777" w:rsidR="00E0274A" w:rsidRPr="001B78A8" w:rsidRDefault="00E0274A" w:rsidP="00A2652E">
            <w:pPr>
              <w:suppressAutoHyphens w:val="0"/>
              <w:jc w:val="both"/>
              <w:textAlignment w:val="baseline"/>
              <w:rPr>
                <w:lang w:eastAsia="ru-RU"/>
              </w:rPr>
            </w:pPr>
          </w:p>
        </w:tc>
      </w:tr>
      <w:tr w:rsidR="00E0274A" w14:paraId="0BB21099" w14:textId="77777777" w:rsidTr="00A2652E">
        <w:tc>
          <w:tcPr>
            <w:tcW w:w="3123" w:type="dxa"/>
          </w:tcPr>
          <w:p w14:paraId="063618A0" w14:textId="77777777" w:rsidR="00E0274A" w:rsidRPr="003169EE" w:rsidRDefault="00E0274A" w:rsidP="00A2652E">
            <w:pPr>
              <w:suppressAutoHyphens w:val="0"/>
              <w:jc w:val="both"/>
              <w:textAlignment w:val="baseline"/>
              <w:rPr>
                <w:sz w:val="16"/>
                <w:szCs w:val="16"/>
              </w:rPr>
            </w:pPr>
          </w:p>
        </w:tc>
        <w:tc>
          <w:tcPr>
            <w:tcW w:w="666" w:type="dxa"/>
          </w:tcPr>
          <w:p w14:paraId="645B6D8B" w14:textId="77777777" w:rsidR="00E0274A" w:rsidRPr="001B78A8" w:rsidRDefault="00E0274A" w:rsidP="00A2652E">
            <w:pPr>
              <w:suppressAutoHyphens w:val="0"/>
              <w:jc w:val="both"/>
              <w:textAlignment w:val="baseline"/>
              <w:rPr>
                <w:lang w:eastAsia="ru-RU"/>
              </w:rPr>
            </w:pPr>
          </w:p>
        </w:tc>
        <w:tc>
          <w:tcPr>
            <w:tcW w:w="666" w:type="dxa"/>
          </w:tcPr>
          <w:p w14:paraId="228648E9" w14:textId="77777777" w:rsidR="00E0274A" w:rsidRPr="001B78A8" w:rsidRDefault="00E0274A" w:rsidP="00A2652E">
            <w:pPr>
              <w:suppressAutoHyphens w:val="0"/>
              <w:jc w:val="both"/>
              <w:textAlignment w:val="baseline"/>
              <w:rPr>
                <w:lang w:eastAsia="ru-RU"/>
              </w:rPr>
            </w:pPr>
          </w:p>
        </w:tc>
        <w:tc>
          <w:tcPr>
            <w:tcW w:w="666" w:type="dxa"/>
          </w:tcPr>
          <w:p w14:paraId="14A7DD33" w14:textId="77777777" w:rsidR="00E0274A" w:rsidRPr="001B78A8" w:rsidRDefault="00E0274A" w:rsidP="00A2652E">
            <w:pPr>
              <w:suppressAutoHyphens w:val="0"/>
              <w:jc w:val="both"/>
              <w:textAlignment w:val="baseline"/>
              <w:rPr>
                <w:lang w:eastAsia="ru-RU"/>
              </w:rPr>
            </w:pPr>
          </w:p>
        </w:tc>
        <w:tc>
          <w:tcPr>
            <w:tcW w:w="666" w:type="dxa"/>
          </w:tcPr>
          <w:p w14:paraId="06DDBD1B" w14:textId="77777777" w:rsidR="00E0274A" w:rsidRPr="001B78A8" w:rsidRDefault="00E0274A" w:rsidP="00A2652E">
            <w:pPr>
              <w:suppressAutoHyphens w:val="0"/>
              <w:jc w:val="both"/>
              <w:textAlignment w:val="baseline"/>
              <w:rPr>
                <w:lang w:eastAsia="ru-RU"/>
              </w:rPr>
            </w:pPr>
          </w:p>
        </w:tc>
        <w:tc>
          <w:tcPr>
            <w:tcW w:w="666" w:type="dxa"/>
          </w:tcPr>
          <w:p w14:paraId="03AC648B" w14:textId="77777777" w:rsidR="00E0274A" w:rsidRPr="001B78A8" w:rsidRDefault="00E0274A" w:rsidP="00A2652E">
            <w:pPr>
              <w:suppressAutoHyphens w:val="0"/>
              <w:jc w:val="both"/>
              <w:textAlignment w:val="baseline"/>
              <w:rPr>
                <w:lang w:eastAsia="ru-RU"/>
              </w:rPr>
            </w:pPr>
          </w:p>
        </w:tc>
        <w:tc>
          <w:tcPr>
            <w:tcW w:w="666" w:type="dxa"/>
          </w:tcPr>
          <w:p w14:paraId="0799D0A9" w14:textId="77777777" w:rsidR="00E0274A" w:rsidRPr="001B78A8" w:rsidRDefault="00E0274A" w:rsidP="00A2652E">
            <w:pPr>
              <w:suppressAutoHyphens w:val="0"/>
              <w:jc w:val="both"/>
              <w:textAlignment w:val="baseline"/>
              <w:rPr>
                <w:lang w:eastAsia="ru-RU"/>
              </w:rPr>
            </w:pPr>
          </w:p>
        </w:tc>
        <w:tc>
          <w:tcPr>
            <w:tcW w:w="666" w:type="dxa"/>
          </w:tcPr>
          <w:p w14:paraId="32E6A4A8" w14:textId="77777777" w:rsidR="00E0274A" w:rsidRPr="001B78A8" w:rsidRDefault="00E0274A" w:rsidP="00A2652E">
            <w:pPr>
              <w:suppressAutoHyphens w:val="0"/>
              <w:jc w:val="both"/>
              <w:textAlignment w:val="baseline"/>
              <w:rPr>
                <w:lang w:eastAsia="ru-RU"/>
              </w:rPr>
            </w:pPr>
          </w:p>
        </w:tc>
        <w:tc>
          <w:tcPr>
            <w:tcW w:w="666" w:type="dxa"/>
          </w:tcPr>
          <w:p w14:paraId="5547A2E3" w14:textId="77777777" w:rsidR="00E0274A" w:rsidRPr="001B78A8" w:rsidRDefault="00E0274A" w:rsidP="00A2652E">
            <w:pPr>
              <w:suppressAutoHyphens w:val="0"/>
              <w:jc w:val="both"/>
              <w:textAlignment w:val="baseline"/>
              <w:rPr>
                <w:lang w:eastAsia="ru-RU"/>
              </w:rPr>
            </w:pPr>
          </w:p>
        </w:tc>
        <w:tc>
          <w:tcPr>
            <w:tcW w:w="666" w:type="dxa"/>
          </w:tcPr>
          <w:p w14:paraId="3840C0D9" w14:textId="77777777" w:rsidR="00E0274A" w:rsidRPr="001B78A8" w:rsidRDefault="00E0274A" w:rsidP="00A2652E">
            <w:pPr>
              <w:suppressAutoHyphens w:val="0"/>
              <w:jc w:val="both"/>
              <w:textAlignment w:val="baseline"/>
              <w:rPr>
                <w:lang w:eastAsia="ru-RU"/>
              </w:rPr>
            </w:pPr>
          </w:p>
        </w:tc>
        <w:tc>
          <w:tcPr>
            <w:tcW w:w="666" w:type="dxa"/>
          </w:tcPr>
          <w:p w14:paraId="27330B44" w14:textId="77777777" w:rsidR="00E0274A" w:rsidRPr="001B78A8" w:rsidRDefault="00E0274A" w:rsidP="00A2652E">
            <w:pPr>
              <w:suppressAutoHyphens w:val="0"/>
              <w:jc w:val="both"/>
              <w:textAlignment w:val="baseline"/>
              <w:rPr>
                <w:lang w:eastAsia="ru-RU"/>
              </w:rPr>
            </w:pPr>
          </w:p>
        </w:tc>
        <w:tc>
          <w:tcPr>
            <w:tcW w:w="666" w:type="dxa"/>
          </w:tcPr>
          <w:p w14:paraId="6C43FFA6" w14:textId="77777777" w:rsidR="00E0274A" w:rsidRPr="001B78A8" w:rsidRDefault="00E0274A" w:rsidP="00A2652E">
            <w:pPr>
              <w:suppressAutoHyphens w:val="0"/>
              <w:jc w:val="both"/>
              <w:textAlignment w:val="baseline"/>
              <w:rPr>
                <w:lang w:eastAsia="ru-RU"/>
              </w:rPr>
            </w:pPr>
          </w:p>
        </w:tc>
        <w:tc>
          <w:tcPr>
            <w:tcW w:w="666" w:type="dxa"/>
          </w:tcPr>
          <w:p w14:paraId="07B37C3E" w14:textId="77777777" w:rsidR="00E0274A" w:rsidRPr="001B78A8" w:rsidRDefault="00E0274A" w:rsidP="00A2652E">
            <w:pPr>
              <w:suppressAutoHyphens w:val="0"/>
              <w:jc w:val="both"/>
              <w:textAlignment w:val="baseline"/>
              <w:rPr>
                <w:lang w:eastAsia="ru-RU"/>
              </w:rPr>
            </w:pPr>
          </w:p>
        </w:tc>
      </w:tr>
      <w:tr w:rsidR="00E0274A" w14:paraId="2ABDB519" w14:textId="77777777" w:rsidTr="00A2652E">
        <w:tc>
          <w:tcPr>
            <w:tcW w:w="3123" w:type="dxa"/>
          </w:tcPr>
          <w:p w14:paraId="4933684A" w14:textId="77777777" w:rsidR="00E0274A" w:rsidRPr="003169EE" w:rsidRDefault="00E0274A" w:rsidP="00A2652E">
            <w:pPr>
              <w:suppressAutoHyphens w:val="0"/>
              <w:jc w:val="both"/>
              <w:textAlignment w:val="baseline"/>
              <w:rPr>
                <w:sz w:val="16"/>
                <w:szCs w:val="16"/>
              </w:rPr>
            </w:pPr>
          </w:p>
        </w:tc>
        <w:tc>
          <w:tcPr>
            <w:tcW w:w="666" w:type="dxa"/>
          </w:tcPr>
          <w:p w14:paraId="5434CD40" w14:textId="77777777" w:rsidR="00E0274A" w:rsidRPr="003169EE" w:rsidRDefault="00E0274A" w:rsidP="00A2652E">
            <w:pPr>
              <w:suppressAutoHyphens w:val="0"/>
              <w:jc w:val="both"/>
              <w:textAlignment w:val="baseline"/>
              <w:rPr>
                <w:lang w:val="ru-RU" w:eastAsia="ru-RU"/>
              </w:rPr>
            </w:pPr>
          </w:p>
        </w:tc>
        <w:tc>
          <w:tcPr>
            <w:tcW w:w="666" w:type="dxa"/>
          </w:tcPr>
          <w:p w14:paraId="08B2FF73" w14:textId="77777777" w:rsidR="00E0274A" w:rsidRPr="003169EE" w:rsidRDefault="00E0274A" w:rsidP="00A2652E">
            <w:pPr>
              <w:suppressAutoHyphens w:val="0"/>
              <w:jc w:val="both"/>
              <w:textAlignment w:val="baseline"/>
              <w:rPr>
                <w:lang w:val="ru-RU" w:eastAsia="ru-RU"/>
              </w:rPr>
            </w:pPr>
          </w:p>
        </w:tc>
        <w:tc>
          <w:tcPr>
            <w:tcW w:w="666" w:type="dxa"/>
          </w:tcPr>
          <w:p w14:paraId="55FE812B" w14:textId="77777777" w:rsidR="00E0274A" w:rsidRPr="003169EE" w:rsidRDefault="00E0274A" w:rsidP="00A2652E">
            <w:pPr>
              <w:suppressAutoHyphens w:val="0"/>
              <w:jc w:val="both"/>
              <w:textAlignment w:val="baseline"/>
              <w:rPr>
                <w:lang w:val="ru-RU" w:eastAsia="ru-RU"/>
              </w:rPr>
            </w:pPr>
          </w:p>
        </w:tc>
        <w:tc>
          <w:tcPr>
            <w:tcW w:w="666" w:type="dxa"/>
          </w:tcPr>
          <w:p w14:paraId="1FAE36C6" w14:textId="77777777" w:rsidR="00E0274A" w:rsidRPr="003169EE" w:rsidRDefault="00E0274A" w:rsidP="00A2652E">
            <w:pPr>
              <w:suppressAutoHyphens w:val="0"/>
              <w:jc w:val="both"/>
              <w:textAlignment w:val="baseline"/>
              <w:rPr>
                <w:lang w:val="ru-RU" w:eastAsia="ru-RU"/>
              </w:rPr>
            </w:pPr>
          </w:p>
        </w:tc>
        <w:tc>
          <w:tcPr>
            <w:tcW w:w="666" w:type="dxa"/>
          </w:tcPr>
          <w:p w14:paraId="79780FD6" w14:textId="77777777" w:rsidR="00E0274A" w:rsidRPr="003169EE" w:rsidRDefault="00E0274A" w:rsidP="00A2652E">
            <w:pPr>
              <w:suppressAutoHyphens w:val="0"/>
              <w:jc w:val="both"/>
              <w:textAlignment w:val="baseline"/>
              <w:rPr>
                <w:lang w:val="ru-RU" w:eastAsia="ru-RU"/>
              </w:rPr>
            </w:pPr>
          </w:p>
        </w:tc>
        <w:tc>
          <w:tcPr>
            <w:tcW w:w="666" w:type="dxa"/>
          </w:tcPr>
          <w:p w14:paraId="0E0470A4" w14:textId="77777777" w:rsidR="00E0274A" w:rsidRPr="003169EE" w:rsidRDefault="00E0274A" w:rsidP="00A2652E">
            <w:pPr>
              <w:suppressAutoHyphens w:val="0"/>
              <w:jc w:val="both"/>
              <w:textAlignment w:val="baseline"/>
              <w:rPr>
                <w:lang w:val="ru-RU" w:eastAsia="ru-RU"/>
              </w:rPr>
            </w:pPr>
          </w:p>
        </w:tc>
        <w:tc>
          <w:tcPr>
            <w:tcW w:w="666" w:type="dxa"/>
          </w:tcPr>
          <w:p w14:paraId="5B620CA2" w14:textId="77777777" w:rsidR="00E0274A" w:rsidRPr="003169EE" w:rsidRDefault="00E0274A" w:rsidP="00A2652E">
            <w:pPr>
              <w:suppressAutoHyphens w:val="0"/>
              <w:jc w:val="both"/>
              <w:textAlignment w:val="baseline"/>
              <w:rPr>
                <w:lang w:val="ru-RU" w:eastAsia="ru-RU"/>
              </w:rPr>
            </w:pPr>
          </w:p>
        </w:tc>
        <w:tc>
          <w:tcPr>
            <w:tcW w:w="666" w:type="dxa"/>
          </w:tcPr>
          <w:p w14:paraId="5B8B8083" w14:textId="77777777" w:rsidR="00E0274A" w:rsidRPr="003169EE" w:rsidRDefault="00E0274A" w:rsidP="00A2652E">
            <w:pPr>
              <w:suppressAutoHyphens w:val="0"/>
              <w:jc w:val="both"/>
              <w:textAlignment w:val="baseline"/>
              <w:rPr>
                <w:lang w:val="ru-RU" w:eastAsia="ru-RU"/>
              </w:rPr>
            </w:pPr>
          </w:p>
        </w:tc>
        <w:tc>
          <w:tcPr>
            <w:tcW w:w="666" w:type="dxa"/>
          </w:tcPr>
          <w:p w14:paraId="11CDFD61" w14:textId="77777777" w:rsidR="00E0274A" w:rsidRPr="003169EE" w:rsidRDefault="00E0274A" w:rsidP="00A2652E">
            <w:pPr>
              <w:suppressAutoHyphens w:val="0"/>
              <w:jc w:val="both"/>
              <w:textAlignment w:val="baseline"/>
              <w:rPr>
                <w:lang w:val="ru-RU" w:eastAsia="ru-RU"/>
              </w:rPr>
            </w:pPr>
          </w:p>
        </w:tc>
        <w:tc>
          <w:tcPr>
            <w:tcW w:w="666" w:type="dxa"/>
          </w:tcPr>
          <w:p w14:paraId="267E3946" w14:textId="77777777" w:rsidR="00E0274A" w:rsidRPr="003169EE" w:rsidRDefault="00E0274A" w:rsidP="00A2652E">
            <w:pPr>
              <w:suppressAutoHyphens w:val="0"/>
              <w:jc w:val="both"/>
              <w:textAlignment w:val="baseline"/>
              <w:rPr>
                <w:lang w:val="ru-RU" w:eastAsia="ru-RU"/>
              </w:rPr>
            </w:pPr>
          </w:p>
        </w:tc>
        <w:tc>
          <w:tcPr>
            <w:tcW w:w="666" w:type="dxa"/>
          </w:tcPr>
          <w:p w14:paraId="5367ED66" w14:textId="77777777" w:rsidR="00E0274A" w:rsidRPr="003169EE" w:rsidRDefault="00E0274A" w:rsidP="00A2652E">
            <w:pPr>
              <w:suppressAutoHyphens w:val="0"/>
              <w:jc w:val="both"/>
              <w:textAlignment w:val="baseline"/>
              <w:rPr>
                <w:lang w:val="ru-RU" w:eastAsia="ru-RU"/>
              </w:rPr>
            </w:pPr>
          </w:p>
        </w:tc>
        <w:tc>
          <w:tcPr>
            <w:tcW w:w="666" w:type="dxa"/>
          </w:tcPr>
          <w:p w14:paraId="550B3A05" w14:textId="77777777" w:rsidR="00E0274A" w:rsidRPr="003169EE" w:rsidRDefault="00E0274A" w:rsidP="00A2652E">
            <w:pPr>
              <w:suppressAutoHyphens w:val="0"/>
              <w:jc w:val="both"/>
              <w:textAlignment w:val="baseline"/>
              <w:rPr>
                <w:lang w:val="ru-RU" w:eastAsia="ru-RU"/>
              </w:rPr>
            </w:pPr>
          </w:p>
        </w:tc>
      </w:tr>
      <w:tr w:rsidR="00E0274A" w14:paraId="4A335021" w14:textId="77777777" w:rsidTr="00A2652E">
        <w:tc>
          <w:tcPr>
            <w:tcW w:w="3123" w:type="dxa"/>
          </w:tcPr>
          <w:p w14:paraId="4AD94D68" w14:textId="77777777" w:rsidR="00E0274A" w:rsidRPr="003169EE" w:rsidRDefault="00E0274A" w:rsidP="00A2652E">
            <w:pPr>
              <w:suppressAutoHyphens w:val="0"/>
              <w:jc w:val="both"/>
              <w:textAlignment w:val="baseline"/>
              <w:rPr>
                <w:sz w:val="16"/>
                <w:szCs w:val="16"/>
              </w:rPr>
            </w:pPr>
          </w:p>
        </w:tc>
        <w:tc>
          <w:tcPr>
            <w:tcW w:w="666" w:type="dxa"/>
          </w:tcPr>
          <w:p w14:paraId="0D7B7A02" w14:textId="77777777" w:rsidR="00E0274A" w:rsidRPr="003169EE" w:rsidRDefault="00E0274A" w:rsidP="00A2652E">
            <w:pPr>
              <w:suppressAutoHyphens w:val="0"/>
              <w:jc w:val="both"/>
              <w:textAlignment w:val="baseline"/>
              <w:rPr>
                <w:lang w:val="ru-RU" w:eastAsia="ru-RU"/>
              </w:rPr>
            </w:pPr>
          </w:p>
        </w:tc>
        <w:tc>
          <w:tcPr>
            <w:tcW w:w="666" w:type="dxa"/>
          </w:tcPr>
          <w:p w14:paraId="55044F6E" w14:textId="77777777" w:rsidR="00E0274A" w:rsidRPr="003169EE" w:rsidRDefault="00E0274A" w:rsidP="00A2652E">
            <w:pPr>
              <w:suppressAutoHyphens w:val="0"/>
              <w:jc w:val="both"/>
              <w:textAlignment w:val="baseline"/>
              <w:rPr>
                <w:lang w:val="ru-RU" w:eastAsia="ru-RU"/>
              </w:rPr>
            </w:pPr>
          </w:p>
        </w:tc>
        <w:tc>
          <w:tcPr>
            <w:tcW w:w="666" w:type="dxa"/>
          </w:tcPr>
          <w:p w14:paraId="21680B5A" w14:textId="77777777" w:rsidR="00E0274A" w:rsidRPr="003169EE" w:rsidRDefault="00E0274A" w:rsidP="00A2652E">
            <w:pPr>
              <w:suppressAutoHyphens w:val="0"/>
              <w:jc w:val="both"/>
              <w:textAlignment w:val="baseline"/>
              <w:rPr>
                <w:lang w:val="ru-RU" w:eastAsia="ru-RU"/>
              </w:rPr>
            </w:pPr>
          </w:p>
        </w:tc>
        <w:tc>
          <w:tcPr>
            <w:tcW w:w="666" w:type="dxa"/>
          </w:tcPr>
          <w:p w14:paraId="2F882DC0" w14:textId="77777777" w:rsidR="00E0274A" w:rsidRPr="003169EE" w:rsidRDefault="00E0274A" w:rsidP="00A2652E">
            <w:pPr>
              <w:suppressAutoHyphens w:val="0"/>
              <w:jc w:val="both"/>
              <w:textAlignment w:val="baseline"/>
              <w:rPr>
                <w:lang w:val="ru-RU" w:eastAsia="ru-RU"/>
              </w:rPr>
            </w:pPr>
          </w:p>
        </w:tc>
        <w:tc>
          <w:tcPr>
            <w:tcW w:w="666" w:type="dxa"/>
          </w:tcPr>
          <w:p w14:paraId="164FDF1E" w14:textId="77777777" w:rsidR="00E0274A" w:rsidRPr="003169EE" w:rsidRDefault="00E0274A" w:rsidP="00A2652E">
            <w:pPr>
              <w:suppressAutoHyphens w:val="0"/>
              <w:jc w:val="both"/>
              <w:textAlignment w:val="baseline"/>
              <w:rPr>
                <w:lang w:val="ru-RU" w:eastAsia="ru-RU"/>
              </w:rPr>
            </w:pPr>
          </w:p>
        </w:tc>
        <w:tc>
          <w:tcPr>
            <w:tcW w:w="666" w:type="dxa"/>
          </w:tcPr>
          <w:p w14:paraId="112F3680" w14:textId="77777777" w:rsidR="00E0274A" w:rsidRPr="003169EE" w:rsidRDefault="00E0274A" w:rsidP="00A2652E">
            <w:pPr>
              <w:suppressAutoHyphens w:val="0"/>
              <w:jc w:val="both"/>
              <w:textAlignment w:val="baseline"/>
              <w:rPr>
                <w:lang w:val="ru-RU" w:eastAsia="ru-RU"/>
              </w:rPr>
            </w:pPr>
          </w:p>
        </w:tc>
        <w:tc>
          <w:tcPr>
            <w:tcW w:w="666" w:type="dxa"/>
          </w:tcPr>
          <w:p w14:paraId="5B4A939B" w14:textId="77777777" w:rsidR="00E0274A" w:rsidRPr="003169EE" w:rsidRDefault="00E0274A" w:rsidP="00A2652E">
            <w:pPr>
              <w:suppressAutoHyphens w:val="0"/>
              <w:jc w:val="both"/>
              <w:textAlignment w:val="baseline"/>
              <w:rPr>
                <w:lang w:val="ru-RU" w:eastAsia="ru-RU"/>
              </w:rPr>
            </w:pPr>
          </w:p>
        </w:tc>
        <w:tc>
          <w:tcPr>
            <w:tcW w:w="666" w:type="dxa"/>
          </w:tcPr>
          <w:p w14:paraId="570D899C" w14:textId="77777777" w:rsidR="00E0274A" w:rsidRPr="003169EE" w:rsidRDefault="00E0274A" w:rsidP="00A2652E">
            <w:pPr>
              <w:suppressAutoHyphens w:val="0"/>
              <w:jc w:val="both"/>
              <w:textAlignment w:val="baseline"/>
              <w:rPr>
                <w:lang w:val="ru-RU" w:eastAsia="ru-RU"/>
              </w:rPr>
            </w:pPr>
          </w:p>
        </w:tc>
        <w:tc>
          <w:tcPr>
            <w:tcW w:w="666" w:type="dxa"/>
          </w:tcPr>
          <w:p w14:paraId="3D64F984" w14:textId="77777777" w:rsidR="00E0274A" w:rsidRPr="003169EE" w:rsidRDefault="00E0274A" w:rsidP="00A2652E">
            <w:pPr>
              <w:suppressAutoHyphens w:val="0"/>
              <w:jc w:val="both"/>
              <w:textAlignment w:val="baseline"/>
              <w:rPr>
                <w:lang w:val="ru-RU" w:eastAsia="ru-RU"/>
              </w:rPr>
            </w:pPr>
          </w:p>
        </w:tc>
        <w:tc>
          <w:tcPr>
            <w:tcW w:w="666" w:type="dxa"/>
          </w:tcPr>
          <w:p w14:paraId="65C5209B" w14:textId="77777777" w:rsidR="00E0274A" w:rsidRPr="003169EE" w:rsidRDefault="00E0274A" w:rsidP="00A2652E">
            <w:pPr>
              <w:suppressAutoHyphens w:val="0"/>
              <w:jc w:val="both"/>
              <w:textAlignment w:val="baseline"/>
              <w:rPr>
                <w:lang w:val="ru-RU" w:eastAsia="ru-RU"/>
              </w:rPr>
            </w:pPr>
          </w:p>
        </w:tc>
        <w:tc>
          <w:tcPr>
            <w:tcW w:w="666" w:type="dxa"/>
          </w:tcPr>
          <w:p w14:paraId="5680CA7A" w14:textId="77777777" w:rsidR="00E0274A" w:rsidRPr="003169EE" w:rsidRDefault="00E0274A" w:rsidP="00A2652E">
            <w:pPr>
              <w:suppressAutoHyphens w:val="0"/>
              <w:jc w:val="both"/>
              <w:textAlignment w:val="baseline"/>
              <w:rPr>
                <w:lang w:val="ru-RU" w:eastAsia="ru-RU"/>
              </w:rPr>
            </w:pPr>
          </w:p>
        </w:tc>
        <w:tc>
          <w:tcPr>
            <w:tcW w:w="666" w:type="dxa"/>
          </w:tcPr>
          <w:p w14:paraId="25E480F0" w14:textId="77777777" w:rsidR="00E0274A" w:rsidRPr="003169EE" w:rsidRDefault="00E0274A" w:rsidP="00A2652E">
            <w:pPr>
              <w:suppressAutoHyphens w:val="0"/>
              <w:jc w:val="both"/>
              <w:textAlignment w:val="baseline"/>
              <w:rPr>
                <w:lang w:val="ru-RU" w:eastAsia="ru-RU"/>
              </w:rPr>
            </w:pPr>
          </w:p>
        </w:tc>
      </w:tr>
      <w:tr w:rsidR="00E0274A" w14:paraId="793FBFE4" w14:textId="77777777" w:rsidTr="00A2652E">
        <w:tc>
          <w:tcPr>
            <w:tcW w:w="3123" w:type="dxa"/>
          </w:tcPr>
          <w:p w14:paraId="2D95CCC5" w14:textId="77777777" w:rsidR="00E0274A" w:rsidRPr="003169EE" w:rsidRDefault="00E0274A" w:rsidP="00A2652E">
            <w:pPr>
              <w:suppressAutoHyphens w:val="0"/>
              <w:jc w:val="both"/>
              <w:textAlignment w:val="baseline"/>
              <w:rPr>
                <w:sz w:val="16"/>
                <w:szCs w:val="16"/>
              </w:rPr>
            </w:pPr>
          </w:p>
        </w:tc>
        <w:tc>
          <w:tcPr>
            <w:tcW w:w="666" w:type="dxa"/>
          </w:tcPr>
          <w:p w14:paraId="66DD5FAE" w14:textId="77777777" w:rsidR="00E0274A" w:rsidRPr="001B78A8" w:rsidRDefault="00E0274A" w:rsidP="00A2652E">
            <w:pPr>
              <w:suppressAutoHyphens w:val="0"/>
              <w:jc w:val="both"/>
              <w:textAlignment w:val="baseline"/>
              <w:rPr>
                <w:lang w:eastAsia="ru-RU"/>
              </w:rPr>
            </w:pPr>
          </w:p>
        </w:tc>
        <w:tc>
          <w:tcPr>
            <w:tcW w:w="666" w:type="dxa"/>
          </w:tcPr>
          <w:p w14:paraId="55AC864D" w14:textId="77777777" w:rsidR="00E0274A" w:rsidRPr="001B78A8" w:rsidRDefault="00E0274A" w:rsidP="00A2652E">
            <w:pPr>
              <w:suppressAutoHyphens w:val="0"/>
              <w:jc w:val="both"/>
              <w:textAlignment w:val="baseline"/>
              <w:rPr>
                <w:lang w:eastAsia="ru-RU"/>
              </w:rPr>
            </w:pPr>
          </w:p>
        </w:tc>
        <w:tc>
          <w:tcPr>
            <w:tcW w:w="666" w:type="dxa"/>
          </w:tcPr>
          <w:p w14:paraId="56A92DFC" w14:textId="77777777" w:rsidR="00E0274A" w:rsidRPr="001B78A8" w:rsidRDefault="00E0274A" w:rsidP="00A2652E">
            <w:pPr>
              <w:suppressAutoHyphens w:val="0"/>
              <w:jc w:val="both"/>
              <w:textAlignment w:val="baseline"/>
              <w:rPr>
                <w:lang w:eastAsia="ru-RU"/>
              </w:rPr>
            </w:pPr>
          </w:p>
        </w:tc>
        <w:tc>
          <w:tcPr>
            <w:tcW w:w="666" w:type="dxa"/>
          </w:tcPr>
          <w:p w14:paraId="3355F99C" w14:textId="77777777" w:rsidR="00E0274A" w:rsidRPr="001B78A8" w:rsidRDefault="00E0274A" w:rsidP="00A2652E">
            <w:pPr>
              <w:suppressAutoHyphens w:val="0"/>
              <w:jc w:val="both"/>
              <w:textAlignment w:val="baseline"/>
              <w:rPr>
                <w:lang w:eastAsia="ru-RU"/>
              </w:rPr>
            </w:pPr>
          </w:p>
        </w:tc>
        <w:tc>
          <w:tcPr>
            <w:tcW w:w="666" w:type="dxa"/>
          </w:tcPr>
          <w:p w14:paraId="0455A014" w14:textId="77777777" w:rsidR="00E0274A" w:rsidRPr="001B78A8" w:rsidRDefault="00E0274A" w:rsidP="00A2652E">
            <w:pPr>
              <w:suppressAutoHyphens w:val="0"/>
              <w:jc w:val="both"/>
              <w:textAlignment w:val="baseline"/>
              <w:rPr>
                <w:lang w:eastAsia="ru-RU"/>
              </w:rPr>
            </w:pPr>
          </w:p>
        </w:tc>
        <w:tc>
          <w:tcPr>
            <w:tcW w:w="666" w:type="dxa"/>
          </w:tcPr>
          <w:p w14:paraId="63EAE0E7" w14:textId="77777777" w:rsidR="00E0274A" w:rsidRPr="001B78A8" w:rsidRDefault="00E0274A" w:rsidP="00A2652E">
            <w:pPr>
              <w:suppressAutoHyphens w:val="0"/>
              <w:jc w:val="both"/>
              <w:textAlignment w:val="baseline"/>
              <w:rPr>
                <w:lang w:eastAsia="ru-RU"/>
              </w:rPr>
            </w:pPr>
          </w:p>
        </w:tc>
        <w:tc>
          <w:tcPr>
            <w:tcW w:w="666" w:type="dxa"/>
          </w:tcPr>
          <w:p w14:paraId="44C2DC41" w14:textId="77777777" w:rsidR="00E0274A" w:rsidRPr="001B78A8" w:rsidRDefault="00E0274A" w:rsidP="00A2652E">
            <w:pPr>
              <w:suppressAutoHyphens w:val="0"/>
              <w:jc w:val="both"/>
              <w:textAlignment w:val="baseline"/>
              <w:rPr>
                <w:lang w:eastAsia="ru-RU"/>
              </w:rPr>
            </w:pPr>
          </w:p>
        </w:tc>
        <w:tc>
          <w:tcPr>
            <w:tcW w:w="666" w:type="dxa"/>
          </w:tcPr>
          <w:p w14:paraId="02887765" w14:textId="77777777" w:rsidR="00E0274A" w:rsidRPr="001B78A8" w:rsidRDefault="00E0274A" w:rsidP="00A2652E">
            <w:pPr>
              <w:suppressAutoHyphens w:val="0"/>
              <w:jc w:val="both"/>
              <w:textAlignment w:val="baseline"/>
              <w:rPr>
                <w:lang w:eastAsia="ru-RU"/>
              </w:rPr>
            </w:pPr>
          </w:p>
        </w:tc>
        <w:tc>
          <w:tcPr>
            <w:tcW w:w="666" w:type="dxa"/>
          </w:tcPr>
          <w:p w14:paraId="4858FFA2" w14:textId="77777777" w:rsidR="00E0274A" w:rsidRPr="001B78A8" w:rsidRDefault="00E0274A" w:rsidP="00A2652E">
            <w:pPr>
              <w:suppressAutoHyphens w:val="0"/>
              <w:jc w:val="both"/>
              <w:textAlignment w:val="baseline"/>
              <w:rPr>
                <w:lang w:eastAsia="ru-RU"/>
              </w:rPr>
            </w:pPr>
          </w:p>
        </w:tc>
        <w:tc>
          <w:tcPr>
            <w:tcW w:w="666" w:type="dxa"/>
          </w:tcPr>
          <w:p w14:paraId="1953CE8F" w14:textId="77777777" w:rsidR="00E0274A" w:rsidRPr="001B78A8" w:rsidRDefault="00E0274A" w:rsidP="00A2652E">
            <w:pPr>
              <w:suppressAutoHyphens w:val="0"/>
              <w:jc w:val="both"/>
              <w:textAlignment w:val="baseline"/>
              <w:rPr>
                <w:lang w:eastAsia="ru-RU"/>
              </w:rPr>
            </w:pPr>
          </w:p>
        </w:tc>
        <w:tc>
          <w:tcPr>
            <w:tcW w:w="666" w:type="dxa"/>
          </w:tcPr>
          <w:p w14:paraId="3F281339" w14:textId="77777777" w:rsidR="00E0274A" w:rsidRPr="001B78A8" w:rsidRDefault="00E0274A" w:rsidP="00A2652E">
            <w:pPr>
              <w:suppressAutoHyphens w:val="0"/>
              <w:jc w:val="both"/>
              <w:textAlignment w:val="baseline"/>
              <w:rPr>
                <w:lang w:eastAsia="ru-RU"/>
              </w:rPr>
            </w:pPr>
          </w:p>
        </w:tc>
        <w:tc>
          <w:tcPr>
            <w:tcW w:w="666" w:type="dxa"/>
          </w:tcPr>
          <w:p w14:paraId="7F765249" w14:textId="77777777" w:rsidR="00E0274A" w:rsidRPr="001B78A8" w:rsidRDefault="00E0274A" w:rsidP="00A2652E">
            <w:pPr>
              <w:suppressAutoHyphens w:val="0"/>
              <w:jc w:val="both"/>
              <w:textAlignment w:val="baseline"/>
              <w:rPr>
                <w:lang w:eastAsia="ru-RU"/>
              </w:rPr>
            </w:pPr>
          </w:p>
        </w:tc>
      </w:tr>
      <w:tr w:rsidR="00E0274A" w14:paraId="76704733" w14:textId="77777777" w:rsidTr="00A2652E">
        <w:tc>
          <w:tcPr>
            <w:tcW w:w="3123" w:type="dxa"/>
          </w:tcPr>
          <w:p w14:paraId="1DB173F5" w14:textId="77777777" w:rsidR="00E0274A" w:rsidRPr="003169EE" w:rsidRDefault="00E0274A" w:rsidP="00A2652E">
            <w:pPr>
              <w:suppressAutoHyphens w:val="0"/>
              <w:jc w:val="both"/>
              <w:textAlignment w:val="baseline"/>
              <w:rPr>
                <w:sz w:val="16"/>
                <w:szCs w:val="16"/>
              </w:rPr>
            </w:pPr>
          </w:p>
        </w:tc>
        <w:tc>
          <w:tcPr>
            <w:tcW w:w="666" w:type="dxa"/>
          </w:tcPr>
          <w:p w14:paraId="3BBA47A9" w14:textId="77777777" w:rsidR="00E0274A" w:rsidRPr="001B78A8" w:rsidRDefault="00E0274A" w:rsidP="00A2652E">
            <w:pPr>
              <w:suppressAutoHyphens w:val="0"/>
              <w:jc w:val="both"/>
              <w:textAlignment w:val="baseline"/>
              <w:rPr>
                <w:lang w:eastAsia="ru-RU"/>
              </w:rPr>
            </w:pPr>
          </w:p>
        </w:tc>
        <w:tc>
          <w:tcPr>
            <w:tcW w:w="666" w:type="dxa"/>
          </w:tcPr>
          <w:p w14:paraId="745BE712" w14:textId="77777777" w:rsidR="00E0274A" w:rsidRPr="001B78A8" w:rsidRDefault="00E0274A" w:rsidP="00A2652E">
            <w:pPr>
              <w:suppressAutoHyphens w:val="0"/>
              <w:jc w:val="both"/>
              <w:textAlignment w:val="baseline"/>
              <w:rPr>
                <w:lang w:eastAsia="ru-RU"/>
              </w:rPr>
            </w:pPr>
          </w:p>
        </w:tc>
        <w:tc>
          <w:tcPr>
            <w:tcW w:w="666" w:type="dxa"/>
          </w:tcPr>
          <w:p w14:paraId="04BCA517" w14:textId="77777777" w:rsidR="00E0274A" w:rsidRPr="001B78A8" w:rsidRDefault="00E0274A" w:rsidP="00A2652E">
            <w:pPr>
              <w:suppressAutoHyphens w:val="0"/>
              <w:jc w:val="both"/>
              <w:textAlignment w:val="baseline"/>
              <w:rPr>
                <w:lang w:eastAsia="ru-RU"/>
              </w:rPr>
            </w:pPr>
          </w:p>
        </w:tc>
        <w:tc>
          <w:tcPr>
            <w:tcW w:w="666" w:type="dxa"/>
          </w:tcPr>
          <w:p w14:paraId="54160718" w14:textId="77777777" w:rsidR="00E0274A" w:rsidRPr="001B78A8" w:rsidRDefault="00E0274A" w:rsidP="00A2652E">
            <w:pPr>
              <w:suppressAutoHyphens w:val="0"/>
              <w:jc w:val="both"/>
              <w:textAlignment w:val="baseline"/>
              <w:rPr>
                <w:lang w:eastAsia="ru-RU"/>
              </w:rPr>
            </w:pPr>
          </w:p>
        </w:tc>
        <w:tc>
          <w:tcPr>
            <w:tcW w:w="666" w:type="dxa"/>
          </w:tcPr>
          <w:p w14:paraId="6C1B1635" w14:textId="77777777" w:rsidR="00E0274A" w:rsidRPr="001B78A8" w:rsidRDefault="00E0274A" w:rsidP="00A2652E">
            <w:pPr>
              <w:suppressAutoHyphens w:val="0"/>
              <w:jc w:val="both"/>
              <w:textAlignment w:val="baseline"/>
              <w:rPr>
                <w:lang w:eastAsia="ru-RU"/>
              </w:rPr>
            </w:pPr>
          </w:p>
        </w:tc>
        <w:tc>
          <w:tcPr>
            <w:tcW w:w="666" w:type="dxa"/>
          </w:tcPr>
          <w:p w14:paraId="662FDE12" w14:textId="77777777" w:rsidR="00E0274A" w:rsidRPr="001B78A8" w:rsidRDefault="00E0274A" w:rsidP="00A2652E">
            <w:pPr>
              <w:suppressAutoHyphens w:val="0"/>
              <w:jc w:val="both"/>
              <w:textAlignment w:val="baseline"/>
              <w:rPr>
                <w:lang w:eastAsia="ru-RU"/>
              </w:rPr>
            </w:pPr>
          </w:p>
        </w:tc>
        <w:tc>
          <w:tcPr>
            <w:tcW w:w="666" w:type="dxa"/>
          </w:tcPr>
          <w:p w14:paraId="55674B41" w14:textId="77777777" w:rsidR="00E0274A" w:rsidRPr="001B78A8" w:rsidRDefault="00E0274A" w:rsidP="00A2652E">
            <w:pPr>
              <w:suppressAutoHyphens w:val="0"/>
              <w:jc w:val="both"/>
              <w:textAlignment w:val="baseline"/>
              <w:rPr>
                <w:lang w:eastAsia="ru-RU"/>
              </w:rPr>
            </w:pPr>
          </w:p>
        </w:tc>
        <w:tc>
          <w:tcPr>
            <w:tcW w:w="666" w:type="dxa"/>
          </w:tcPr>
          <w:p w14:paraId="76BED9F9" w14:textId="77777777" w:rsidR="00E0274A" w:rsidRPr="001B78A8" w:rsidRDefault="00E0274A" w:rsidP="00A2652E">
            <w:pPr>
              <w:suppressAutoHyphens w:val="0"/>
              <w:jc w:val="both"/>
              <w:textAlignment w:val="baseline"/>
              <w:rPr>
                <w:lang w:eastAsia="ru-RU"/>
              </w:rPr>
            </w:pPr>
          </w:p>
        </w:tc>
        <w:tc>
          <w:tcPr>
            <w:tcW w:w="666" w:type="dxa"/>
          </w:tcPr>
          <w:p w14:paraId="12BD0BBD" w14:textId="77777777" w:rsidR="00E0274A" w:rsidRPr="001B78A8" w:rsidRDefault="00E0274A" w:rsidP="00A2652E">
            <w:pPr>
              <w:suppressAutoHyphens w:val="0"/>
              <w:jc w:val="both"/>
              <w:textAlignment w:val="baseline"/>
              <w:rPr>
                <w:lang w:eastAsia="ru-RU"/>
              </w:rPr>
            </w:pPr>
          </w:p>
        </w:tc>
        <w:tc>
          <w:tcPr>
            <w:tcW w:w="666" w:type="dxa"/>
          </w:tcPr>
          <w:p w14:paraId="797802E3" w14:textId="77777777" w:rsidR="00E0274A" w:rsidRPr="001B78A8" w:rsidRDefault="00E0274A" w:rsidP="00A2652E">
            <w:pPr>
              <w:suppressAutoHyphens w:val="0"/>
              <w:jc w:val="both"/>
              <w:textAlignment w:val="baseline"/>
              <w:rPr>
                <w:lang w:eastAsia="ru-RU"/>
              </w:rPr>
            </w:pPr>
          </w:p>
        </w:tc>
        <w:tc>
          <w:tcPr>
            <w:tcW w:w="666" w:type="dxa"/>
          </w:tcPr>
          <w:p w14:paraId="0C13A545" w14:textId="77777777" w:rsidR="00E0274A" w:rsidRPr="001B78A8" w:rsidRDefault="00E0274A" w:rsidP="00A2652E">
            <w:pPr>
              <w:suppressAutoHyphens w:val="0"/>
              <w:jc w:val="both"/>
              <w:textAlignment w:val="baseline"/>
              <w:rPr>
                <w:lang w:eastAsia="ru-RU"/>
              </w:rPr>
            </w:pPr>
          </w:p>
        </w:tc>
        <w:tc>
          <w:tcPr>
            <w:tcW w:w="666" w:type="dxa"/>
          </w:tcPr>
          <w:p w14:paraId="68B803A2" w14:textId="77777777" w:rsidR="00E0274A" w:rsidRPr="001B78A8" w:rsidRDefault="00E0274A" w:rsidP="00A2652E">
            <w:pPr>
              <w:suppressAutoHyphens w:val="0"/>
              <w:jc w:val="both"/>
              <w:textAlignment w:val="baseline"/>
              <w:rPr>
                <w:lang w:eastAsia="ru-RU"/>
              </w:rPr>
            </w:pPr>
          </w:p>
        </w:tc>
      </w:tr>
      <w:tr w:rsidR="00E0274A" w14:paraId="37A323EB" w14:textId="77777777" w:rsidTr="00A2652E">
        <w:tc>
          <w:tcPr>
            <w:tcW w:w="3123" w:type="dxa"/>
          </w:tcPr>
          <w:p w14:paraId="4C685834" w14:textId="77777777" w:rsidR="00E0274A" w:rsidRPr="003169EE" w:rsidRDefault="00E0274A" w:rsidP="00A2652E">
            <w:pPr>
              <w:suppressAutoHyphens w:val="0"/>
              <w:jc w:val="both"/>
              <w:textAlignment w:val="baseline"/>
              <w:rPr>
                <w:sz w:val="16"/>
                <w:szCs w:val="16"/>
              </w:rPr>
            </w:pPr>
          </w:p>
        </w:tc>
        <w:tc>
          <w:tcPr>
            <w:tcW w:w="666" w:type="dxa"/>
          </w:tcPr>
          <w:p w14:paraId="5A0C934A" w14:textId="77777777" w:rsidR="00E0274A" w:rsidRPr="001B78A8" w:rsidRDefault="00E0274A" w:rsidP="00A2652E">
            <w:pPr>
              <w:suppressAutoHyphens w:val="0"/>
              <w:jc w:val="both"/>
              <w:textAlignment w:val="baseline"/>
              <w:rPr>
                <w:lang w:eastAsia="ru-RU"/>
              </w:rPr>
            </w:pPr>
          </w:p>
        </w:tc>
        <w:tc>
          <w:tcPr>
            <w:tcW w:w="666" w:type="dxa"/>
          </w:tcPr>
          <w:p w14:paraId="2F7B53E7" w14:textId="77777777" w:rsidR="00E0274A" w:rsidRPr="001B78A8" w:rsidRDefault="00E0274A" w:rsidP="00A2652E">
            <w:pPr>
              <w:suppressAutoHyphens w:val="0"/>
              <w:jc w:val="both"/>
              <w:textAlignment w:val="baseline"/>
              <w:rPr>
                <w:lang w:eastAsia="ru-RU"/>
              </w:rPr>
            </w:pPr>
          </w:p>
        </w:tc>
        <w:tc>
          <w:tcPr>
            <w:tcW w:w="666" w:type="dxa"/>
          </w:tcPr>
          <w:p w14:paraId="294E8C7A" w14:textId="77777777" w:rsidR="00E0274A" w:rsidRPr="001B78A8" w:rsidRDefault="00E0274A" w:rsidP="00A2652E">
            <w:pPr>
              <w:suppressAutoHyphens w:val="0"/>
              <w:jc w:val="both"/>
              <w:textAlignment w:val="baseline"/>
              <w:rPr>
                <w:lang w:eastAsia="ru-RU"/>
              </w:rPr>
            </w:pPr>
          </w:p>
        </w:tc>
        <w:tc>
          <w:tcPr>
            <w:tcW w:w="666" w:type="dxa"/>
          </w:tcPr>
          <w:p w14:paraId="456FE9B4" w14:textId="77777777" w:rsidR="00E0274A" w:rsidRPr="001B78A8" w:rsidRDefault="00E0274A" w:rsidP="00A2652E">
            <w:pPr>
              <w:suppressAutoHyphens w:val="0"/>
              <w:jc w:val="both"/>
              <w:textAlignment w:val="baseline"/>
              <w:rPr>
                <w:lang w:eastAsia="ru-RU"/>
              </w:rPr>
            </w:pPr>
          </w:p>
        </w:tc>
        <w:tc>
          <w:tcPr>
            <w:tcW w:w="666" w:type="dxa"/>
          </w:tcPr>
          <w:p w14:paraId="71657FDF" w14:textId="77777777" w:rsidR="00E0274A" w:rsidRPr="001B78A8" w:rsidRDefault="00E0274A" w:rsidP="00A2652E">
            <w:pPr>
              <w:suppressAutoHyphens w:val="0"/>
              <w:jc w:val="both"/>
              <w:textAlignment w:val="baseline"/>
              <w:rPr>
                <w:lang w:eastAsia="ru-RU"/>
              </w:rPr>
            </w:pPr>
          </w:p>
        </w:tc>
        <w:tc>
          <w:tcPr>
            <w:tcW w:w="666" w:type="dxa"/>
          </w:tcPr>
          <w:p w14:paraId="5DE773EA" w14:textId="77777777" w:rsidR="00E0274A" w:rsidRPr="001B78A8" w:rsidRDefault="00E0274A" w:rsidP="00A2652E">
            <w:pPr>
              <w:suppressAutoHyphens w:val="0"/>
              <w:jc w:val="both"/>
              <w:textAlignment w:val="baseline"/>
              <w:rPr>
                <w:lang w:eastAsia="ru-RU"/>
              </w:rPr>
            </w:pPr>
          </w:p>
        </w:tc>
        <w:tc>
          <w:tcPr>
            <w:tcW w:w="666" w:type="dxa"/>
          </w:tcPr>
          <w:p w14:paraId="1356B30C" w14:textId="77777777" w:rsidR="00E0274A" w:rsidRPr="001B78A8" w:rsidRDefault="00E0274A" w:rsidP="00A2652E">
            <w:pPr>
              <w:suppressAutoHyphens w:val="0"/>
              <w:jc w:val="both"/>
              <w:textAlignment w:val="baseline"/>
              <w:rPr>
                <w:lang w:eastAsia="ru-RU"/>
              </w:rPr>
            </w:pPr>
          </w:p>
        </w:tc>
        <w:tc>
          <w:tcPr>
            <w:tcW w:w="666" w:type="dxa"/>
          </w:tcPr>
          <w:p w14:paraId="001FA170" w14:textId="77777777" w:rsidR="00E0274A" w:rsidRPr="001B78A8" w:rsidRDefault="00E0274A" w:rsidP="00A2652E">
            <w:pPr>
              <w:suppressAutoHyphens w:val="0"/>
              <w:jc w:val="both"/>
              <w:textAlignment w:val="baseline"/>
              <w:rPr>
                <w:lang w:eastAsia="ru-RU"/>
              </w:rPr>
            </w:pPr>
          </w:p>
        </w:tc>
        <w:tc>
          <w:tcPr>
            <w:tcW w:w="666" w:type="dxa"/>
          </w:tcPr>
          <w:p w14:paraId="58810381" w14:textId="77777777" w:rsidR="00E0274A" w:rsidRPr="001B78A8" w:rsidRDefault="00E0274A" w:rsidP="00A2652E">
            <w:pPr>
              <w:suppressAutoHyphens w:val="0"/>
              <w:jc w:val="both"/>
              <w:textAlignment w:val="baseline"/>
              <w:rPr>
                <w:lang w:eastAsia="ru-RU"/>
              </w:rPr>
            </w:pPr>
          </w:p>
        </w:tc>
        <w:tc>
          <w:tcPr>
            <w:tcW w:w="666" w:type="dxa"/>
          </w:tcPr>
          <w:p w14:paraId="68704015" w14:textId="77777777" w:rsidR="00E0274A" w:rsidRPr="001B78A8" w:rsidRDefault="00E0274A" w:rsidP="00A2652E">
            <w:pPr>
              <w:suppressAutoHyphens w:val="0"/>
              <w:jc w:val="both"/>
              <w:textAlignment w:val="baseline"/>
              <w:rPr>
                <w:lang w:eastAsia="ru-RU"/>
              </w:rPr>
            </w:pPr>
          </w:p>
        </w:tc>
        <w:tc>
          <w:tcPr>
            <w:tcW w:w="666" w:type="dxa"/>
          </w:tcPr>
          <w:p w14:paraId="35575426" w14:textId="77777777" w:rsidR="00E0274A" w:rsidRPr="001B78A8" w:rsidRDefault="00E0274A" w:rsidP="00A2652E">
            <w:pPr>
              <w:suppressAutoHyphens w:val="0"/>
              <w:jc w:val="both"/>
              <w:textAlignment w:val="baseline"/>
              <w:rPr>
                <w:lang w:eastAsia="ru-RU"/>
              </w:rPr>
            </w:pPr>
          </w:p>
        </w:tc>
        <w:tc>
          <w:tcPr>
            <w:tcW w:w="666" w:type="dxa"/>
          </w:tcPr>
          <w:p w14:paraId="72440C92" w14:textId="77777777" w:rsidR="00E0274A" w:rsidRPr="001B78A8" w:rsidRDefault="00E0274A" w:rsidP="00A2652E">
            <w:pPr>
              <w:suppressAutoHyphens w:val="0"/>
              <w:jc w:val="both"/>
              <w:textAlignment w:val="baseline"/>
              <w:rPr>
                <w:lang w:eastAsia="ru-RU"/>
              </w:rPr>
            </w:pPr>
          </w:p>
        </w:tc>
      </w:tr>
      <w:tr w:rsidR="00E0274A" w14:paraId="2E33CD46" w14:textId="77777777" w:rsidTr="00A2652E">
        <w:tc>
          <w:tcPr>
            <w:tcW w:w="3123" w:type="dxa"/>
          </w:tcPr>
          <w:p w14:paraId="08A5B0FC" w14:textId="77777777" w:rsidR="00E0274A" w:rsidRPr="003169EE" w:rsidRDefault="00E0274A" w:rsidP="00A2652E">
            <w:pPr>
              <w:suppressAutoHyphens w:val="0"/>
              <w:jc w:val="both"/>
              <w:textAlignment w:val="baseline"/>
              <w:rPr>
                <w:sz w:val="16"/>
                <w:szCs w:val="16"/>
              </w:rPr>
            </w:pPr>
          </w:p>
        </w:tc>
        <w:tc>
          <w:tcPr>
            <w:tcW w:w="666" w:type="dxa"/>
          </w:tcPr>
          <w:p w14:paraId="57837961" w14:textId="77777777" w:rsidR="00E0274A" w:rsidRPr="001B78A8" w:rsidRDefault="00E0274A" w:rsidP="00A2652E">
            <w:pPr>
              <w:suppressAutoHyphens w:val="0"/>
              <w:jc w:val="both"/>
              <w:textAlignment w:val="baseline"/>
              <w:rPr>
                <w:lang w:eastAsia="ru-RU"/>
              </w:rPr>
            </w:pPr>
          </w:p>
        </w:tc>
        <w:tc>
          <w:tcPr>
            <w:tcW w:w="666" w:type="dxa"/>
          </w:tcPr>
          <w:p w14:paraId="69D4632A" w14:textId="77777777" w:rsidR="00E0274A" w:rsidRPr="001B78A8" w:rsidRDefault="00E0274A" w:rsidP="00A2652E">
            <w:pPr>
              <w:suppressAutoHyphens w:val="0"/>
              <w:jc w:val="both"/>
              <w:textAlignment w:val="baseline"/>
              <w:rPr>
                <w:lang w:eastAsia="ru-RU"/>
              </w:rPr>
            </w:pPr>
          </w:p>
        </w:tc>
        <w:tc>
          <w:tcPr>
            <w:tcW w:w="666" w:type="dxa"/>
          </w:tcPr>
          <w:p w14:paraId="13ED35CD" w14:textId="77777777" w:rsidR="00E0274A" w:rsidRPr="001B78A8" w:rsidRDefault="00E0274A" w:rsidP="00A2652E">
            <w:pPr>
              <w:suppressAutoHyphens w:val="0"/>
              <w:jc w:val="both"/>
              <w:textAlignment w:val="baseline"/>
              <w:rPr>
                <w:lang w:eastAsia="ru-RU"/>
              </w:rPr>
            </w:pPr>
          </w:p>
        </w:tc>
        <w:tc>
          <w:tcPr>
            <w:tcW w:w="666" w:type="dxa"/>
          </w:tcPr>
          <w:p w14:paraId="0E35B066" w14:textId="77777777" w:rsidR="00E0274A" w:rsidRPr="001B78A8" w:rsidRDefault="00E0274A" w:rsidP="00A2652E">
            <w:pPr>
              <w:suppressAutoHyphens w:val="0"/>
              <w:jc w:val="both"/>
              <w:textAlignment w:val="baseline"/>
              <w:rPr>
                <w:lang w:eastAsia="ru-RU"/>
              </w:rPr>
            </w:pPr>
          </w:p>
        </w:tc>
        <w:tc>
          <w:tcPr>
            <w:tcW w:w="666" w:type="dxa"/>
          </w:tcPr>
          <w:p w14:paraId="3CBCF200" w14:textId="77777777" w:rsidR="00E0274A" w:rsidRPr="001B78A8" w:rsidRDefault="00E0274A" w:rsidP="00A2652E">
            <w:pPr>
              <w:suppressAutoHyphens w:val="0"/>
              <w:jc w:val="both"/>
              <w:textAlignment w:val="baseline"/>
              <w:rPr>
                <w:lang w:eastAsia="ru-RU"/>
              </w:rPr>
            </w:pPr>
          </w:p>
        </w:tc>
        <w:tc>
          <w:tcPr>
            <w:tcW w:w="666" w:type="dxa"/>
          </w:tcPr>
          <w:p w14:paraId="379CC5A3" w14:textId="77777777" w:rsidR="00E0274A" w:rsidRPr="001B78A8" w:rsidRDefault="00E0274A" w:rsidP="00A2652E">
            <w:pPr>
              <w:suppressAutoHyphens w:val="0"/>
              <w:jc w:val="both"/>
              <w:textAlignment w:val="baseline"/>
              <w:rPr>
                <w:lang w:eastAsia="ru-RU"/>
              </w:rPr>
            </w:pPr>
          </w:p>
        </w:tc>
        <w:tc>
          <w:tcPr>
            <w:tcW w:w="666" w:type="dxa"/>
          </w:tcPr>
          <w:p w14:paraId="1456DDAD" w14:textId="77777777" w:rsidR="00E0274A" w:rsidRPr="001B78A8" w:rsidRDefault="00E0274A" w:rsidP="00A2652E">
            <w:pPr>
              <w:suppressAutoHyphens w:val="0"/>
              <w:jc w:val="both"/>
              <w:textAlignment w:val="baseline"/>
              <w:rPr>
                <w:lang w:eastAsia="ru-RU"/>
              </w:rPr>
            </w:pPr>
          </w:p>
        </w:tc>
        <w:tc>
          <w:tcPr>
            <w:tcW w:w="666" w:type="dxa"/>
          </w:tcPr>
          <w:p w14:paraId="6382F90E" w14:textId="77777777" w:rsidR="00E0274A" w:rsidRPr="001B78A8" w:rsidRDefault="00E0274A" w:rsidP="00A2652E">
            <w:pPr>
              <w:suppressAutoHyphens w:val="0"/>
              <w:jc w:val="both"/>
              <w:textAlignment w:val="baseline"/>
              <w:rPr>
                <w:lang w:eastAsia="ru-RU"/>
              </w:rPr>
            </w:pPr>
          </w:p>
        </w:tc>
        <w:tc>
          <w:tcPr>
            <w:tcW w:w="666" w:type="dxa"/>
          </w:tcPr>
          <w:p w14:paraId="32998BAB" w14:textId="77777777" w:rsidR="00E0274A" w:rsidRPr="001B78A8" w:rsidRDefault="00E0274A" w:rsidP="00A2652E">
            <w:pPr>
              <w:suppressAutoHyphens w:val="0"/>
              <w:jc w:val="both"/>
              <w:textAlignment w:val="baseline"/>
              <w:rPr>
                <w:lang w:eastAsia="ru-RU"/>
              </w:rPr>
            </w:pPr>
          </w:p>
        </w:tc>
        <w:tc>
          <w:tcPr>
            <w:tcW w:w="666" w:type="dxa"/>
          </w:tcPr>
          <w:p w14:paraId="478FE315" w14:textId="77777777" w:rsidR="00E0274A" w:rsidRPr="001B78A8" w:rsidRDefault="00E0274A" w:rsidP="00A2652E">
            <w:pPr>
              <w:suppressAutoHyphens w:val="0"/>
              <w:jc w:val="both"/>
              <w:textAlignment w:val="baseline"/>
              <w:rPr>
                <w:lang w:eastAsia="ru-RU"/>
              </w:rPr>
            </w:pPr>
          </w:p>
        </w:tc>
        <w:tc>
          <w:tcPr>
            <w:tcW w:w="666" w:type="dxa"/>
          </w:tcPr>
          <w:p w14:paraId="76076CCD" w14:textId="77777777" w:rsidR="00E0274A" w:rsidRPr="001B78A8" w:rsidRDefault="00E0274A" w:rsidP="00A2652E">
            <w:pPr>
              <w:suppressAutoHyphens w:val="0"/>
              <w:jc w:val="both"/>
              <w:textAlignment w:val="baseline"/>
              <w:rPr>
                <w:lang w:eastAsia="ru-RU"/>
              </w:rPr>
            </w:pPr>
          </w:p>
        </w:tc>
        <w:tc>
          <w:tcPr>
            <w:tcW w:w="666" w:type="dxa"/>
          </w:tcPr>
          <w:p w14:paraId="15E5DBF4" w14:textId="77777777" w:rsidR="00E0274A" w:rsidRPr="001B78A8" w:rsidRDefault="00E0274A" w:rsidP="00A2652E">
            <w:pPr>
              <w:suppressAutoHyphens w:val="0"/>
              <w:jc w:val="both"/>
              <w:textAlignment w:val="baseline"/>
              <w:rPr>
                <w:lang w:eastAsia="ru-RU"/>
              </w:rPr>
            </w:pPr>
          </w:p>
        </w:tc>
      </w:tr>
      <w:tr w:rsidR="00E0274A" w14:paraId="235F301A" w14:textId="77777777" w:rsidTr="00A2652E">
        <w:tc>
          <w:tcPr>
            <w:tcW w:w="3123" w:type="dxa"/>
          </w:tcPr>
          <w:p w14:paraId="1456C1A9" w14:textId="77777777" w:rsidR="00E0274A" w:rsidRPr="003169EE" w:rsidRDefault="00E0274A" w:rsidP="00A2652E">
            <w:pPr>
              <w:suppressAutoHyphens w:val="0"/>
              <w:jc w:val="both"/>
              <w:textAlignment w:val="baseline"/>
              <w:rPr>
                <w:sz w:val="16"/>
                <w:szCs w:val="16"/>
              </w:rPr>
            </w:pPr>
          </w:p>
        </w:tc>
        <w:tc>
          <w:tcPr>
            <w:tcW w:w="666" w:type="dxa"/>
          </w:tcPr>
          <w:p w14:paraId="5F5031F5" w14:textId="77777777" w:rsidR="00E0274A" w:rsidRPr="003169EE" w:rsidRDefault="00E0274A" w:rsidP="00A2652E">
            <w:pPr>
              <w:suppressAutoHyphens w:val="0"/>
              <w:jc w:val="both"/>
              <w:textAlignment w:val="baseline"/>
              <w:rPr>
                <w:lang w:val="ru-RU" w:eastAsia="ru-RU"/>
              </w:rPr>
            </w:pPr>
          </w:p>
        </w:tc>
        <w:tc>
          <w:tcPr>
            <w:tcW w:w="666" w:type="dxa"/>
          </w:tcPr>
          <w:p w14:paraId="22995B5F" w14:textId="77777777" w:rsidR="00E0274A" w:rsidRPr="003169EE" w:rsidRDefault="00E0274A" w:rsidP="00A2652E">
            <w:pPr>
              <w:suppressAutoHyphens w:val="0"/>
              <w:jc w:val="both"/>
              <w:textAlignment w:val="baseline"/>
              <w:rPr>
                <w:lang w:val="ru-RU" w:eastAsia="ru-RU"/>
              </w:rPr>
            </w:pPr>
          </w:p>
        </w:tc>
        <w:tc>
          <w:tcPr>
            <w:tcW w:w="666" w:type="dxa"/>
          </w:tcPr>
          <w:p w14:paraId="70531D68" w14:textId="77777777" w:rsidR="00E0274A" w:rsidRPr="003169EE" w:rsidRDefault="00E0274A" w:rsidP="00A2652E">
            <w:pPr>
              <w:suppressAutoHyphens w:val="0"/>
              <w:jc w:val="both"/>
              <w:textAlignment w:val="baseline"/>
              <w:rPr>
                <w:lang w:val="ru-RU" w:eastAsia="ru-RU"/>
              </w:rPr>
            </w:pPr>
          </w:p>
        </w:tc>
        <w:tc>
          <w:tcPr>
            <w:tcW w:w="666" w:type="dxa"/>
          </w:tcPr>
          <w:p w14:paraId="3F9C0D13" w14:textId="77777777" w:rsidR="00E0274A" w:rsidRPr="003169EE" w:rsidRDefault="00E0274A" w:rsidP="00A2652E">
            <w:pPr>
              <w:suppressAutoHyphens w:val="0"/>
              <w:jc w:val="both"/>
              <w:textAlignment w:val="baseline"/>
              <w:rPr>
                <w:lang w:val="ru-RU" w:eastAsia="ru-RU"/>
              </w:rPr>
            </w:pPr>
          </w:p>
        </w:tc>
        <w:tc>
          <w:tcPr>
            <w:tcW w:w="666" w:type="dxa"/>
          </w:tcPr>
          <w:p w14:paraId="60AE7A20" w14:textId="77777777" w:rsidR="00E0274A" w:rsidRPr="003169EE" w:rsidRDefault="00E0274A" w:rsidP="00A2652E">
            <w:pPr>
              <w:suppressAutoHyphens w:val="0"/>
              <w:jc w:val="both"/>
              <w:textAlignment w:val="baseline"/>
              <w:rPr>
                <w:lang w:val="ru-RU" w:eastAsia="ru-RU"/>
              </w:rPr>
            </w:pPr>
          </w:p>
        </w:tc>
        <w:tc>
          <w:tcPr>
            <w:tcW w:w="666" w:type="dxa"/>
          </w:tcPr>
          <w:p w14:paraId="209010DE" w14:textId="77777777" w:rsidR="00E0274A" w:rsidRPr="003169EE" w:rsidRDefault="00E0274A" w:rsidP="00A2652E">
            <w:pPr>
              <w:suppressAutoHyphens w:val="0"/>
              <w:jc w:val="both"/>
              <w:textAlignment w:val="baseline"/>
              <w:rPr>
                <w:lang w:val="ru-RU" w:eastAsia="ru-RU"/>
              </w:rPr>
            </w:pPr>
          </w:p>
        </w:tc>
        <w:tc>
          <w:tcPr>
            <w:tcW w:w="666" w:type="dxa"/>
          </w:tcPr>
          <w:p w14:paraId="51E3D60F" w14:textId="77777777" w:rsidR="00E0274A" w:rsidRPr="003169EE" w:rsidRDefault="00E0274A" w:rsidP="00A2652E">
            <w:pPr>
              <w:suppressAutoHyphens w:val="0"/>
              <w:jc w:val="both"/>
              <w:textAlignment w:val="baseline"/>
              <w:rPr>
                <w:lang w:val="ru-RU" w:eastAsia="ru-RU"/>
              </w:rPr>
            </w:pPr>
          </w:p>
        </w:tc>
        <w:tc>
          <w:tcPr>
            <w:tcW w:w="666" w:type="dxa"/>
          </w:tcPr>
          <w:p w14:paraId="2C97ED3E" w14:textId="77777777" w:rsidR="00E0274A" w:rsidRPr="003169EE" w:rsidRDefault="00E0274A" w:rsidP="00A2652E">
            <w:pPr>
              <w:suppressAutoHyphens w:val="0"/>
              <w:jc w:val="both"/>
              <w:textAlignment w:val="baseline"/>
              <w:rPr>
                <w:lang w:val="ru-RU" w:eastAsia="ru-RU"/>
              </w:rPr>
            </w:pPr>
          </w:p>
        </w:tc>
        <w:tc>
          <w:tcPr>
            <w:tcW w:w="666" w:type="dxa"/>
          </w:tcPr>
          <w:p w14:paraId="5B753DA9" w14:textId="77777777" w:rsidR="00E0274A" w:rsidRPr="003169EE" w:rsidRDefault="00E0274A" w:rsidP="00A2652E">
            <w:pPr>
              <w:suppressAutoHyphens w:val="0"/>
              <w:jc w:val="both"/>
              <w:textAlignment w:val="baseline"/>
              <w:rPr>
                <w:lang w:val="ru-RU" w:eastAsia="ru-RU"/>
              </w:rPr>
            </w:pPr>
          </w:p>
        </w:tc>
        <w:tc>
          <w:tcPr>
            <w:tcW w:w="666" w:type="dxa"/>
          </w:tcPr>
          <w:p w14:paraId="3BCB69F1" w14:textId="77777777" w:rsidR="00E0274A" w:rsidRPr="003169EE" w:rsidRDefault="00E0274A" w:rsidP="00A2652E">
            <w:pPr>
              <w:suppressAutoHyphens w:val="0"/>
              <w:jc w:val="both"/>
              <w:textAlignment w:val="baseline"/>
              <w:rPr>
                <w:lang w:val="ru-RU" w:eastAsia="ru-RU"/>
              </w:rPr>
            </w:pPr>
          </w:p>
        </w:tc>
        <w:tc>
          <w:tcPr>
            <w:tcW w:w="666" w:type="dxa"/>
          </w:tcPr>
          <w:p w14:paraId="05AC0B76" w14:textId="77777777" w:rsidR="00E0274A" w:rsidRPr="003169EE" w:rsidRDefault="00E0274A" w:rsidP="00A2652E">
            <w:pPr>
              <w:suppressAutoHyphens w:val="0"/>
              <w:jc w:val="both"/>
              <w:textAlignment w:val="baseline"/>
              <w:rPr>
                <w:lang w:val="ru-RU" w:eastAsia="ru-RU"/>
              </w:rPr>
            </w:pPr>
          </w:p>
        </w:tc>
        <w:tc>
          <w:tcPr>
            <w:tcW w:w="666" w:type="dxa"/>
          </w:tcPr>
          <w:p w14:paraId="3440573B" w14:textId="77777777" w:rsidR="00E0274A" w:rsidRPr="003169EE" w:rsidRDefault="00E0274A" w:rsidP="00A2652E">
            <w:pPr>
              <w:suppressAutoHyphens w:val="0"/>
              <w:jc w:val="both"/>
              <w:textAlignment w:val="baseline"/>
              <w:rPr>
                <w:lang w:val="ru-RU" w:eastAsia="ru-RU"/>
              </w:rPr>
            </w:pPr>
          </w:p>
        </w:tc>
      </w:tr>
      <w:tr w:rsidR="00E0274A" w14:paraId="12CF4A93" w14:textId="77777777" w:rsidTr="00A2652E">
        <w:tc>
          <w:tcPr>
            <w:tcW w:w="3123" w:type="dxa"/>
          </w:tcPr>
          <w:p w14:paraId="15C51BBB" w14:textId="77777777" w:rsidR="00E0274A" w:rsidRPr="003169EE" w:rsidRDefault="00E0274A" w:rsidP="00A2652E">
            <w:pPr>
              <w:suppressAutoHyphens w:val="0"/>
              <w:jc w:val="both"/>
              <w:textAlignment w:val="baseline"/>
              <w:rPr>
                <w:sz w:val="16"/>
                <w:szCs w:val="16"/>
              </w:rPr>
            </w:pPr>
          </w:p>
        </w:tc>
        <w:tc>
          <w:tcPr>
            <w:tcW w:w="666" w:type="dxa"/>
          </w:tcPr>
          <w:p w14:paraId="45C596F2" w14:textId="77777777" w:rsidR="00E0274A" w:rsidRPr="001B78A8" w:rsidRDefault="00E0274A" w:rsidP="00A2652E">
            <w:pPr>
              <w:suppressAutoHyphens w:val="0"/>
              <w:jc w:val="both"/>
              <w:textAlignment w:val="baseline"/>
              <w:rPr>
                <w:lang w:eastAsia="ru-RU"/>
              </w:rPr>
            </w:pPr>
          </w:p>
        </w:tc>
        <w:tc>
          <w:tcPr>
            <w:tcW w:w="666" w:type="dxa"/>
          </w:tcPr>
          <w:p w14:paraId="483C9CBA" w14:textId="77777777" w:rsidR="00E0274A" w:rsidRPr="001B78A8" w:rsidRDefault="00E0274A" w:rsidP="00A2652E">
            <w:pPr>
              <w:suppressAutoHyphens w:val="0"/>
              <w:jc w:val="both"/>
              <w:textAlignment w:val="baseline"/>
              <w:rPr>
                <w:lang w:eastAsia="ru-RU"/>
              </w:rPr>
            </w:pPr>
          </w:p>
        </w:tc>
        <w:tc>
          <w:tcPr>
            <w:tcW w:w="666" w:type="dxa"/>
          </w:tcPr>
          <w:p w14:paraId="58556B1A" w14:textId="77777777" w:rsidR="00E0274A" w:rsidRPr="001B78A8" w:rsidRDefault="00E0274A" w:rsidP="00A2652E">
            <w:pPr>
              <w:suppressAutoHyphens w:val="0"/>
              <w:jc w:val="both"/>
              <w:textAlignment w:val="baseline"/>
              <w:rPr>
                <w:lang w:eastAsia="ru-RU"/>
              </w:rPr>
            </w:pPr>
          </w:p>
        </w:tc>
        <w:tc>
          <w:tcPr>
            <w:tcW w:w="666" w:type="dxa"/>
          </w:tcPr>
          <w:p w14:paraId="5FFAB4FC" w14:textId="77777777" w:rsidR="00E0274A" w:rsidRPr="001B78A8" w:rsidRDefault="00E0274A" w:rsidP="00A2652E">
            <w:pPr>
              <w:suppressAutoHyphens w:val="0"/>
              <w:jc w:val="both"/>
              <w:textAlignment w:val="baseline"/>
              <w:rPr>
                <w:lang w:eastAsia="ru-RU"/>
              </w:rPr>
            </w:pPr>
          </w:p>
        </w:tc>
        <w:tc>
          <w:tcPr>
            <w:tcW w:w="666" w:type="dxa"/>
          </w:tcPr>
          <w:p w14:paraId="2FFE2102" w14:textId="77777777" w:rsidR="00E0274A" w:rsidRPr="001B78A8" w:rsidRDefault="00E0274A" w:rsidP="00A2652E">
            <w:pPr>
              <w:suppressAutoHyphens w:val="0"/>
              <w:jc w:val="both"/>
              <w:textAlignment w:val="baseline"/>
              <w:rPr>
                <w:lang w:eastAsia="ru-RU"/>
              </w:rPr>
            </w:pPr>
          </w:p>
        </w:tc>
        <w:tc>
          <w:tcPr>
            <w:tcW w:w="666" w:type="dxa"/>
          </w:tcPr>
          <w:p w14:paraId="43450E10" w14:textId="77777777" w:rsidR="00E0274A" w:rsidRPr="001B78A8" w:rsidRDefault="00E0274A" w:rsidP="00A2652E">
            <w:pPr>
              <w:suppressAutoHyphens w:val="0"/>
              <w:jc w:val="both"/>
              <w:textAlignment w:val="baseline"/>
              <w:rPr>
                <w:lang w:eastAsia="ru-RU"/>
              </w:rPr>
            </w:pPr>
          </w:p>
        </w:tc>
        <w:tc>
          <w:tcPr>
            <w:tcW w:w="666" w:type="dxa"/>
          </w:tcPr>
          <w:p w14:paraId="4B394877" w14:textId="77777777" w:rsidR="00E0274A" w:rsidRPr="001B78A8" w:rsidRDefault="00E0274A" w:rsidP="00A2652E">
            <w:pPr>
              <w:suppressAutoHyphens w:val="0"/>
              <w:jc w:val="both"/>
              <w:textAlignment w:val="baseline"/>
              <w:rPr>
                <w:lang w:eastAsia="ru-RU"/>
              </w:rPr>
            </w:pPr>
          </w:p>
        </w:tc>
        <w:tc>
          <w:tcPr>
            <w:tcW w:w="666" w:type="dxa"/>
          </w:tcPr>
          <w:p w14:paraId="6F9DD019" w14:textId="77777777" w:rsidR="00E0274A" w:rsidRPr="001B78A8" w:rsidRDefault="00E0274A" w:rsidP="00A2652E">
            <w:pPr>
              <w:suppressAutoHyphens w:val="0"/>
              <w:jc w:val="both"/>
              <w:textAlignment w:val="baseline"/>
              <w:rPr>
                <w:lang w:eastAsia="ru-RU"/>
              </w:rPr>
            </w:pPr>
          </w:p>
        </w:tc>
        <w:tc>
          <w:tcPr>
            <w:tcW w:w="666" w:type="dxa"/>
          </w:tcPr>
          <w:p w14:paraId="14454B3E" w14:textId="77777777" w:rsidR="00E0274A" w:rsidRPr="001B78A8" w:rsidRDefault="00E0274A" w:rsidP="00A2652E">
            <w:pPr>
              <w:suppressAutoHyphens w:val="0"/>
              <w:jc w:val="both"/>
              <w:textAlignment w:val="baseline"/>
              <w:rPr>
                <w:lang w:eastAsia="ru-RU"/>
              </w:rPr>
            </w:pPr>
          </w:p>
        </w:tc>
        <w:tc>
          <w:tcPr>
            <w:tcW w:w="666" w:type="dxa"/>
          </w:tcPr>
          <w:p w14:paraId="41643C40" w14:textId="77777777" w:rsidR="00E0274A" w:rsidRPr="001B78A8" w:rsidRDefault="00E0274A" w:rsidP="00A2652E">
            <w:pPr>
              <w:suppressAutoHyphens w:val="0"/>
              <w:jc w:val="both"/>
              <w:textAlignment w:val="baseline"/>
              <w:rPr>
                <w:lang w:eastAsia="ru-RU"/>
              </w:rPr>
            </w:pPr>
          </w:p>
        </w:tc>
        <w:tc>
          <w:tcPr>
            <w:tcW w:w="666" w:type="dxa"/>
          </w:tcPr>
          <w:p w14:paraId="3D683BF7" w14:textId="77777777" w:rsidR="00E0274A" w:rsidRPr="001B78A8" w:rsidRDefault="00E0274A" w:rsidP="00A2652E">
            <w:pPr>
              <w:suppressAutoHyphens w:val="0"/>
              <w:jc w:val="both"/>
              <w:textAlignment w:val="baseline"/>
              <w:rPr>
                <w:lang w:eastAsia="ru-RU"/>
              </w:rPr>
            </w:pPr>
          </w:p>
        </w:tc>
        <w:tc>
          <w:tcPr>
            <w:tcW w:w="666" w:type="dxa"/>
          </w:tcPr>
          <w:p w14:paraId="62D14EF7" w14:textId="77777777" w:rsidR="00E0274A" w:rsidRPr="001B78A8" w:rsidRDefault="00E0274A" w:rsidP="00A2652E">
            <w:pPr>
              <w:suppressAutoHyphens w:val="0"/>
              <w:jc w:val="both"/>
              <w:textAlignment w:val="baseline"/>
              <w:rPr>
                <w:lang w:eastAsia="ru-RU"/>
              </w:rPr>
            </w:pPr>
          </w:p>
        </w:tc>
      </w:tr>
      <w:tr w:rsidR="00E0274A" w14:paraId="34190350" w14:textId="77777777" w:rsidTr="00A2652E">
        <w:tc>
          <w:tcPr>
            <w:tcW w:w="3123" w:type="dxa"/>
          </w:tcPr>
          <w:p w14:paraId="356CB202" w14:textId="77777777" w:rsidR="00E0274A" w:rsidRPr="003169EE" w:rsidRDefault="00E0274A" w:rsidP="00A2652E">
            <w:pPr>
              <w:suppressAutoHyphens w:val="0"/>
              <w:jc w:val="both"/>
              <w:textAlignment w:val="baseline"/>
              <w:rPr>
                <w:sz w:val="16"/>
                <w:szCs w:val="16"/>
              </w:rPr>
            </w:pPr>
          </w:p>
        </w:tc>
        <w:tc>
          <w:tcPr>
            <w:tcW w:w="666" w:type="dxa"/>
          </w:tcPr>
          <w:p w14:paraId="25F5D0F1" w14:textId="77777777" w:rsidR="00E0274A" w:rsidRPr="001B78A8" w:rsidRDefault="00E0274A" w:rsidP="00A2652E">
            <w:pPr>
              <w:suppressAutoHyphens w:val="0"/>
              <w:jc w:val="both"/>
              <w:textAlignment w:val="baseline"/>
              <w:rPr>
                <w:lang w:eastAsia="ru-RU"/>
              </w:rPr>
            </w:pPr>
          </w:p>
        </w:tc>
        <w:tc>
          <w:tcPr>
            <w:tcW w:w="666" w:type="dxa"/>
          </w:tcPr>
          <w:p w14:paraId="625D7BB3" w14:textId="77777777" w:rsidR="00E0274A" w:rsidRPr="001B78A8" w:rsidRDefault="00E0274A" w:rsidP="00A2652E">
            <w:pPr>
              <w:suppressAutoHyphens w:val="0"/>
              <w:jc w:val="both"/>
              <w:textAlignment w:val="baseline"/>
              <w:rPr>
                <w:lang w:eastAsia="ru-RU"/>
              </w:rPr>
            </w:pPr>
          </w:p>
        </w:tc>
        <w:tc>
          <w:tcPr>
            <w:tcW w:w="666" w:type="dxa"/>
          </w:tcPr>
          <w:p w14:paraId="375F6D2D" w14:textId="77777777" w:rsidR="00E0274A" w:rsidRPr="001B78A8" w:rsidRDefault="00E0274A" w:rsidP="00A2652E">
            <w:pPr>
              <w:suppressAutoHyphens w:val="0"/>
              <w:jc w:val="both"/>
              <w:textAlignment w:val="baseline"/>
              <w:rPr>
                <w:lang w:eastAsia="ru-RU"/>
              </w:rPr>
            </w:pPr>
          </w:p>
        </w:tc>
        <w:tc>
          <w:tcPr>
            <w:tcW w:w="666" w:type="dxa"/>
          </w:tcPr>
          <w:p w14:paraId="62EC2772" w14:textId="77777777" w:rsidR="00E0274A" w:rsidRPr="001B78A8" w:rsidRDefault="00E0274A" w:rsidP="00A2652E">
            <w:pPr>
              <w:suppressAutoHyphens w:val="0"/>
              <w:jc w:val="both"/>
              <w:textAlignment w:val="baseline"/>
              <w:rPr>
                <w:lang w:eastAsia="ru-RU"/>
              </w:rPr>
            </w:pPr>
          </w:p>
        </w:tc>
        <w:tc>
          <w:tcPr>
            <w:tcW w:w="666" w:type="dxa"/>
          </w:tcPr>
          <w:p w14:paraId="18B220ED" w14:textId="77777777" w:rsidR="00E0274A" w:rsidRPr="001B78A8" w:rsidRDefault="00E0274A" w:rsidP="00A2652E">
            <w:pPr>
              <w:suppressAutoHyphens w:val="0"/>
              <w:jc w:val="both"/>
              <w:textAlignment w:val="baseline"/>
              <w:rPr>
                <w:lang w:eastAsia="ru-RU"/>
              </w:rPr>
            </w:pPr>
          </w:p>
        </w:tc>
        <w:tc>
          <w:tcPr>
            <w:tcW w:w="666" w:type="dxa"/>
          </w:tcPr>
          <w:p w14:paraId="04A5D5C7" w14:textId="77777777" w:rsidR="00E0274A" w:rsidRPr="001B78A8" w:rsidRDefault="00E0274A" w:rsidP="00A2652E">
            <w:pPr>
              <w:suppressAutoHyphens w:val="0"/>
              <w:jc w:val="both"/>
              <w:textAlignment w:val="baseline"/>
              <w:rPr>
                <w:lang w:eastAsia="ru-RU"/>
              </w:rPr>
            </w:pPr>
          </w:p>
        </w:tc>
        <w:tc>
          <w:tcPr>
            <w:tcW w:w="666" w:type="dxa"/>
          </w:tcPr>
          <w:p w14:paraId="6906F72D" w14:textId="77777777" w:rsidR="00E0274A" w:rsidRPr="001B78A8" w:rsidRDefault="00E0274A" w:rsidP="00A2652E">
            <w:pPr>
              <w:suppressAutoHyphens w:val="0"/>
              <w:jc w:val="both"/>
              <w:textAlignment w:val="baseline"/>
              <w:rPr>
                <w:lang w:eastAsia="ru-RU"/>
              </w:rPr>
            </w:pPr>
          </w:p>
        </w:tc>
        <w:tc>
          <w:tcPr>
            <w:tcW w:w="666" w:type="dxa"/>
          </w:tcPr>
          <w:p w14:paraId="4B4568EA" w14:textId="77777777" w:rsidR="00E0274A" w:rsidRPr="001B78A8" w:rsidRDefault="00E0274A" w:rsidP="00A2652E">
            <w:pPr>
              <w:suppressAutoHyphens w:val="0"/>
              <w:jc w:val="both"/>
              <w:textAlignment w:val="baseline"/>
              <w:rPr>
                <w:lang w:eastAsia="ru-RU"/>
              </w:rPr>
            </w:pPr>
          </w:p>
        </w:tc>
        <w:tc>
          <w:tcPr>
            <w:tcW w:w="666" w:type="dxa"/>
          </w:tcPr>
          <w:p w14:paraId="40D6C49B" w14:textId="77777777" w:rsidR="00E0274A" w:rsidRPr="001B78A8" w:rsidRDefault="00E0274A" w:rsidP="00A2652E">
            <w:pPr>
              <w:suppressAutoHyphens w:val="0"/>
              <w:jc w:val="both"/>
              <w:textAlignment w:val="baseline"/>
              <w:rPr>
                <w:lang w:eastAsia="ru-RU"/>
              </w:rPr>
            </w:pPr>
          </w:p>
        </w:tc>
        <w:tc>
          <w:tcPr>
            <w:tcW w:w="666" w:type="dxa"/>
          </w:tcPr>
          <w:p w14:paraId="0A4141DB" w14:textId="77777777" w:rsidR="00E0274A" w:rsidRPr="001B78A8" w:rsidRDefault="00E0274A" w:rsidP="00A2652E">
            <w:pPr>
              <w:suppressAutoHyphens w:val="0"/>
              <w:jc w:val="both"/>
              <w:textAlignment w:val="baseline"/>
              <w:rPr>
                <w:lang w:eastAsia="ru-RU"/>
              </w:rPr>
            </w:pPr>
          </w:p>
        </w:tc>
        <w:tc>
          <w:tcPr>
            <w:tcW w:w="666" w:type="dxa"/>
          </w:tcPr>
          <w:p w14:paraId="04883658" w14:textId="77777777" w:rsidR="00E0274A" w:rsidRPr="001B78A8" w:rsidRDefault="00E0274A" w:rsidP="00A2652E">
            <w:pPr>
              <w:suppressAutoHyphens w:val="0"/>
              <w:jc w:val="both"/>
              <w:textAlignment w:val="baseline"/>
              <w:rPr>
                <w:lang w:eastAsia="ru-RU"/>
              </w:rPr>
            </w:pPr>
          </w:p>
        </w:tc>
        <w:tc>
          <w:tcPr>
            <w:tcW w:w="666" w:type="dxa"/>
          </w:tcPr>
          <w:p w14:paraId="789981E4" w14:textId="77777777" w:rsidR="00E0274A" w:rsidRPr="001B78A8" w:rsidRDefault="00E0274A" w:rsidP="00A2652E">
            <w:pPr>
              <w:suppressAutoHyphens w:val="0"/>
              <w:jc w:val="both"/>
              <w:textAlignment w:val="baseline"/>
              <w:rPr>
                <w:lang w:eastAsia="ru-RU"/>
              </w:rPr>
            </w:pPr>
          </w:p>
        </w:tc>
      </w:tr>
      <w:tr w:rsidR="00E0274A" w14:paraId="1C2D1A9C" w14:textId="77777777" w:rsidTr="00A2652E">
        <w:tc>
          <w:tcPr>
            <w:tcW w:w="3123" w:type="dxa"/>
          </w:tcPr>
          <w:p w14:paraId="3EA0D4BA" w14:textId="77777777" w:rsidR="00E0274A" w:rsidRPr="003169EE" w:rsidRDefault="00E0274A" w:rsidP="00A2652E">
            <w:pPr>
              <w:suppressAutoHyphens w:val="0"/>
              <w:jc w:val="both"/>
              <w:textAlignment w:val="baseline"/>
              <w:rPr>
                <w:sz w:val="16"/>
                <w:szCs w:val="16"/>
              </w:rPr>
            </w:pPr>
          </w:p>
        </w:tc>
        <w:tc>
          <w:tcPr>
            <w:tcW w:w="666" w:type="dxa"/>
          </w:tcPr>
          <w:p w14:paraId="3B0DB40B" w14:textId="77777777" w:rsidR="00E0274A" w:rsidRPr="001B78A8" w:rsidRDefault="00E0274A" w:rsidP="00A2652E">
            <w:pPr>
              <w:suppressAutoHyphens w:val="0"/>
              <w:jc w:val="both"/>
              <w:textAlignment w:val="baseline"/>
              <w:rPr>
                <w:lang w:eastAsia="ru-RU"/>
              </w:rPr>
            </w:pPr>
          </w:p>
        </w:tc>
        <w:tc>
          <w:tcPr>
            <w:tcW w:w="666" w:type="dxa"/>
          </w:tcPr>
          <w:p w14:paraId="17C0E6FC" w14:textId="77777777" w:rsidR="00E0274A" w:rsidRPr="001B78A8" w:rsidRDefault="00E0274A" w:rsidP="00A2652E">
            <w:pPr>
              <w:suppressAutoHyphens w:val="0"/>
              <w:jc w:val="both"/>
              <w:textAlignment w:val="baseline"/>
              <w:rPr>
                <w:lang w:eastAsia="ru-RU"/>
              </w:rPr>
            </w:pPr>
          </w:p>
        </w:tc>
        <w:tc>
          <w:tcPr>
            <w:tcW w:w="666" w:type="dxa"/>
          </w:tcPr>
          <w:p w14:paraId="5E6A14FB" w14:textId="77777777" w:rsidR="00E0274A" w:rsidRPr="001B78A8" w:rsidRDefault="00E0274A" w:rsidP="00A2652E">
            <w:pPr>
              <w:suppressAutoHyphens w:val="0"/>
              <w:jc w:val="both"/>
              <w:textAlignment w:val="baseline"/>
              <w:rPr>
                <w:lang w:eastAsia="ru-RU"/>
              </w:rPr>
            </w:pPr>
          </w:p>
        </w:tc>
        <w:tc>
          <w:tcPr>
            <w:tcW w:w="666" w:type="dxa"/>
          </w:tcPr>
          <w:p w14:paraId="26B3CD4F" w14:textId="77777777" w:rsidR="00E0274A" w:rsidRPr="001B78A8" w:rsidRDefault="00E0274A" w:rsidP="00A2652E">
            <w:pPr>
              <w:suppressAutoHyphens w:val="0"/>
              <w:jc w:val="both"/>
              <w:textAlignment w:val="baseline"/>
              <w:rPr>
                <w:lang w:eastAsia="ru-RU"/>
              </w:rPr>
            </w:pPr>
          </w:p>
        </w:tc>
        <w:tc>
          <w:tcPr>
            <w:tcW w:w="666" w:type="dxa"/>
          </w:tcPr>
          <w:p w14:paraId="5AD8074B" w14:textId="77777777" w:rsidR="00E0274A" w:rsidRPr="001B78A8" w:rsidRDefault="00E0274A" w:rsidP="00A2652E">
            <w:pPr>
              <w:suppressAutoHyphens w:val="0"/>
              <w:jc w:val="both"/>
              <w:textAlignment w:val="baseline"/>
              <w:rPr>
                <w:lang w:eastAsia="ru-RU"/>
              </w:rPr>
            </w:pPr>
          </w:p>
        </w:tc>
        <w:tc>
          <w:tcPr>
            <w:tcW w:w="666" w:type="dxa"/>
          </w:tcPr>
          <w:p w14:paraId="2C9CBFE8" w14:textId="77777777" w:rsidR="00E0274A" w:rsidRPr="001B78A8" w:rsidRDefault="00E0274A" w:rsidP="00A2652E">
            <w:pPr>
              <w:suppressAutoHyphens w:val="0"/>
              <w:jc w:val="both"/>
              <w:textAlignment w:val="baseline"/>
              <w:rPr>
                <w:lang w:eastAsia="ru-RU"/>
              </w:rPr>
            </w:pPr>
          </w:p>
        </w:tc>
        <w:tc>
          <w:tcPr>
            <w:tcW w:w="666" w:type="dxa"/>
          </w:tcPr>
          <w:p w14:paraId="147B0432" w14:textId="77777777" w:rsidR="00E0274A" w:rsidRPr="001B78A8" w:rsidRDefault="00E0274A" w:rsidP="00A2652E">
            <w:pPr>
              <w:suppressAutoHyphens w:val="0"/>
              <w:jc w:val="both"/>
              <w:textAlignment w:val="baseline"/>
              <w:rPr>
                <w:lang w:eastAsia="ru-RU"/>
              </w:rPr>
            </w:pPr>
          </w:p>
        </w:tc>
        <w:tc>
          <w:tcPr>
            <w:tcW w:w="666" w:type="dxa"/>
          </w:tcPr>
          <w:p w14:paraId="4E5CAEA1" w14:textId="77777777" w:rsidR="00E0274A" w:rsidRPr="001B78A8" w:rsidRDefault="00E0274A" w:rsidP="00A2652E">
            <w:pPr>
              <w:suppressAutoHyphens w:val="0"/>
              <w:jc w:val="both"/>
              <w:textAlignment w:val="baseline"/>
              <w:rPr>
                <w:lang w:eastAsia="ru-RU"/>
              </w:rPr>
            </w:pPr>
          </w:p>
        </w:tc>
        <w:tc>
          <w:tcPr>
            <w:tcW w:w="666" w:type="dxa"/>
          </w:tcPr>
          <w:p w14:paraId="54A446BB" w14:textId="77777777" w:rsidR="00E0274A" w:rsidRPr="001B78A8" w:rsidRDefault="00E0274A" w:rsidP="00A2652E">
            <w:pPr>
              <w:suppressAutoHyphens w:val="0"/>
              <w:jc w:val="both"/>
              <w:textAlignment w:val="baseline"/>
              <w:rPr>
                <w:lang w:eastAsia="ru-RU"/>
              </w:rPr>
            </w:pPr>
          </w:p>
        </w:tc>
        <w:tc>
          <w:tcPr>
            <w:tcW w:w="666" w:type="dxa"/>
          </w:tcPr>
          <w:p w14:paraId="3D3A5185" w14:textId="77777777" w:rsidR="00E0274A" w:rsidRPr="001B78A8" w:rsidRDefault="00E0274A" w:rsidP="00A2652E">
            <w:pPr>
              <w:suppressAutoHyphens w:val="0"/>
              <w:jc w:val="both"/>
              <w:textAlignment w:val="baseline"/>
              <w:rPr>
                <w:lang w:eastAsia="ru-RU"/>
              </w:rPr>
            </w:pPr>
          </w:p>
        </w:tc>
        <w:tc>
          <w:tcPr>
            <w:tcW w:w="666" w:type="dxa"/>
          </w:tcPr>
          <w:p w14:paraId="01563024" w14:textId="77777777" w:rsidR="00E0274A" w:rsidRPr="001B78A8" w:rsidRDefault="00E0274A" w:rsidP="00A2652E">
            <w:pPr>
              <w:suppressAutoHyphens w:val="0"/>
              <w:jc w:val="both"/>
              <w:textAlignment w:val="baseline"/>
              <w:rPr>
                <w:lang w:eastAsia="ru-RU"/>
              </w:rPr>
            </w:pPr>
          </w:p>
        </w:tc>
        <w:tc>
          <w:tcPr>
            <w:tcW w:w="666" w:type="dxa"/>
          </w:tcPr>
          <w:p w14:paraId="628179DE" w14:textId="77777777" w:rsidR="00E0274A" w:rsidRPr="001B78A8" w:rsidRDefault="00E0274A" w:rsidP="00A2652E">
            <w:pPr>
              <w:suppressAutoHyphens w:val="0"/>
              <w:jc w:val="both"/>
              <w:textAlignment w:val="baseline"/>
              <w:rPr>
                <w:lang w:eastAsia="ru-RU"/>
              </w:rPr>
            </w:pPr>
          </w:p>
        </w:tc>
      </w:tr>
      <w:tr w:rsidR="00E0274A" w14:paraId="41D63C48" w14:textId="77777777" w:rsidTr="00A2652E">
        <w:tc>
          <w:tcPr>
            <w:tcW w:w="3123" w:type="dxa"/>
          </w:tcPr>
          <w:p w14:paraId="09629344" w14:textId="77777777" w:rsidR="00E0274A" w:rsidRPr="003169EE" w:rsidRDefault="00E0274A" w:rsidP="00A2652E">
            <w:pPr>
              <w:suppressAutoHyphens w:val="0"/>
              <w:jc w:val="both"/>
              <w:textAlignment w:val="baseline"/>
              <w:rPr>
                <w:sz w:val="16"/>
                <w:szCs w:val="16"/>
              </w:rPr>
            </w:pPr>
          </w:p>
        </w:tc>
        <w:tc>
          <w:tcPr>
            <w:tcW w:w="666" w:type="dxa"/>
          </w:tcPr>
          <w:p w14:paraId="25B83AD9" w14:textId="77777777" w:rsidR="00E0274A" w:rsidRPr="001B78A8" w:rsidRDefault="00E0274A" w:rsidP="00A2652E">
            <w:pPr>
              <w:suppressAutoHyphens w:val="0"/>
              <w:jc w:val="both"/>
              <w:textAlignment w:val="baseline"/>
              <w:rPr>
                <w:lang w:eastAsia="ru-RU"/>
              </w:rPr>
            </w:pPr>
          </w:p>
        </w:tc>
        <w:tc>
          <w:tcPr>
            <w:tcW w:w="666" w:type="dxa"/>
          </w:tcPr>
          <w:p w14:paraId="27B65194" w14:textId="77777777" w:rsidR="00E0274A" w:rsidRPr="001B78A8" w:rsidRDefault="00E0274A" w:rsidP="00A2652E">
            <w:pPr>
              <w:suppressAutoHyphens w:val="0"/>
              <w:jc w:val="both"/>
              <w:textAlignment w:val="baseline"/>
              <w:rPr>
                <w:lang w:eastAsia="ru-RU"/>
              </w:rPr>
            </w:pPr>
          </w:p>
        </w:tc>
        <w:tc>
          <w:tcPr>
            <w:tcW w:w="666" w:type="dxa"/>
          </w:tcPr>
          <w:p w14:paraId="18645DD4" w14:textId="77777777" w:rsidR="00E0274A" w:rsidRPr="001B78A8" w:rsidRDefault="00E0274A" w:rsidP="00A2652E">
            <w:pPr>
              <w:suppressAutoHyphens w:val="0"/>
              <w:jc w:val="both"/>
              <w:textAlignment w:val="baseline"/>
              <w:rPr>
                <w:lang w:eastAsia="ru-RU"/>
              </w:rPr>
            </w:pPr>
          </w:p>
        </w:tc>
        <w:tc>
          <w:tcPr>
            <w:tcW w:w="666" w:type="dxa"/>
          </w:tcPr>
          <w:p w14:paraId="5D70574B" w14:textId="77777777" w:rsidR="00E0274A" w:rsidRPr="001B78A8" w:rsidRDefault="00E0274A" w:rsidP="00A2652E">
            <w:pPr>
              <w:suppressAutoHyphens w:val="0"/>
              <w:jc w:val="both"/>
              <w:textAlignment w:val="baseline"/>
              <w:rPr>
                <w:lang w:eastAsia="ru-RU"/>
              </w:rPr>
            </w:pPr>
          </w:p>
        </w:tc>
        <w:tc>
          <w:tcPr>
            <w:tcW w:w="666" w:type="dxa"/>
          </w:tcPr>
          <w:p w14:paraId="39D1CAD0" w14:textId="77777777" w:rsidR="00E0274A" w:rsidRPr="001B78A8" w:rsidRDefault="00E0274A" w:rsidP="00A2652E">
            <w:pPr>
              <w:suppressAutoHyphens w:val="0"/>
              <w:jc w:val="both"/>
              <w:textAlignment w:val="baseline"/>
              <w:rPr>
                <w:lang w:eastAsia="ru-RU"/>
              </w:rPr>
            </w:pPr>
          </w:p>
        </w:tc>
        <w:tc>
          <w:tcPr>
            <w:tcW w:w="666" w:type="dxa"/>
          </w:tcPr>
          <w:p w14:paraId="405E5CFD" w14:textId="77777777" w:rsidR="00E0274A" w:rsidRPr="001B78A8" w:rsidRDefault="00E0274A" w:rsidP="00A2652E">
            <w:pPr>
              <w:suppressAutoHyphens w:val="0"/>
              <w:jc w:val="both"/>
              <w:textAlignment w:val="baseline"/>
              <w:rPr>
                <w:lang w:eastAsia="ru-RU"/>
              </w:rPr>
            </w:pPr>
          </w:p>
        </w:tc>
        <w:tc>
          <w:tcPr>
            <w:tcW w:w="666" w:type="dxa"/>
          </w:tcPr>
          <w:p w14:paraId="7F221E10" w14:textId="77777777" w:rsidR="00E0274A" w:rsidRPr="001B78A8" w:rsidRDefault="00E0274A" w:rsidP="00A2652E">
            <w:pPr>
              <w:suppressAutoHyphens w:val="0"/>
              <w:jc w:val="both"/>
              <w:textAlignment w:val="baseline"/>
              <w:rPr>
                <w:lang w:eastAsia="ru-RU"/>
              </w:rPr>
            </w:pPr>
          </w:p>
        </w:tc>
        <w:tc>
          <w:tcPr>
            <w:tcW w:w="666" w:type="dxa"/>
          </w:tcPr>
          <w:p w14:paraId="5AE848F1" w14:textId="77777777" w:rsidR="00E0274A" w:rsidRPr="001B78A8" w:rsidRDefault="00E0274A" w:rsidP="00A2652E">
            <w:pPr>
              <w:suppressAutoHyphens w:val="0"/>
              <w:jc w:val="both"/>
              <w:textAlignment w:val="baseline"/>
              <w:rPr>
                <w:lang w:eastAsia="ru-RU"/>
              </w:rPr>
            </w:pPr>
          </w:p>
        </w:tc>
        <w:tc>
          <w:tcPr>
            <w:tcW w:w="666" w:type="dxa"/>
          </w:tcPr>
          <w:p w14:paraId="1C432C94" w14:textId="77777777" w:rsidR="00E0274A" w:rsidRPr="001B78A8" w:rsidRDefault="00E0274A" w:rsidP="00A2652E">
            <w:pPr>
              <w:suppressAutoHyphens w:val="0"/>
              <w:jc w:val="both"/>
              <w:textAlignment w:val="baseline"/>
              <w:rPr>
                <w:lang w:eastAsia="ru-RU"/>
              </w:rPr>
            </w:pPr>
          </w:p>
        </w:tc>
        <w:tc>
          <w:tcPr>
            <w:tcW w:w="666" w:type="dxa"/>
          </w:tcPr>
          <w:p w14:paraId="5811FA3D" w14:textId="77777777" w:rsidR="00E0274A" w:rsidRPr="001B78A8" w:rsidRDefault="00E0274A" w:rsidP="00A2652E">
            <w:pPr>
              <w:suppressAutoHyphens w:val="0"/>
              <w:jc w:val="both"/>
              <w:textAlignment w:val="baseline"/>
              <w:rPr>
                <w:lang w:eastAsia="ru-RU"/>
              </w:rPr>
            </w:pPr>
          </w:p>
        </w:tc>
        <w:tc>
          <w:tcPr>
            <w:tcW w:w="666" w:type="dxa"/>
          </w:tcPr>
          <w:p w14:paraId="44B9D325" w14:textId="77777777" w:rsidR="00E0274A" w:rsidRPr="001B78A8" w:rsidRDefault="00E0274A" w:rsidP="00A2652E">
            <w:pPr>
              <w:suppressAutoHyphens w:val="0"/>
              <w:jc w:val="both"/>
              <w:textAlignment w:val="baseline"/>
              <w:rPr>
                <w:lang w:eastAsia="ru-RU"/>
              </w:rPr>
            </w:pPr>
          </w:p>
        </w:tc>
        <w:tc>
          <w:tcPr>
            <w:tcW w:w="666" w:type="dxa"/>
          </w:tcPr>
          <w:p w14:paraId="27E61C3E" w14:textId="77777777" w:rsidR="00E0274A" w:rsidRPr="001B78A8" w:rsidRDefault="00E0274A" w:rsidP="00A2652E">
            <w:pPr>
              <w:suppressAutoHyphens w:val="0"/>
              <w:jc w:val="both"/>
              <w:textAlignment w:val="baseline"/>
              <w:rPr>
                <w:lang w:eastAsia="ru-RU"/>
              </w:rPr>
            </w:pPr>
          </w:p>
        </w:tc>
      </w:tr>
      <w:tr w:rsidR="00E0274A" w14:paraId="0449C29A" w14:textId="77777777" w:rsidTr="00A2652E">
        <w:tc>
          <w:tcPr>
            <w:tcW w:w="3123" w:type="dxa"/>
          </w:tcPr>
          <w:p w14:paraId="52D3741E" w14:textId="77777777" w:rsidR="00E0274A" w:rsidRPr="003169EE" w:rsidRDefault="00E0274A" w:rsidP="00A2652E">
            <w:pPr>
              <w:suppressAutoHyphens w:val="0"/>
              <w:jc w:val="both"/>
              <w:textAlignment w:val="baseline"/>
              <w:rPr>
                <w:sz w:val="16"/>
                <w:szCs w:val="16"/>
              </w:rPr>
            </w:pPr>
          </w:p>
        </w:tc>
        <w:tc>
          <w:tcPr>
            <w:tcW w:w="666" w:type="dxa"/>
          </w:tcPr>
          <w:p w14:paraId="151A7433" w14:textId="77777777" w:rsidR="00E0274A" w:rsidRPr="001B78A8" w:rsidRDefault="00E0274A" w:rsidP="00A2652E">
            <w:pPr>
              <w:suppressAutoHyphens w:val="0"/>
              <w:jc w:val="both"/>
              <w:textAlignment w:val="baseline"/>
              <w:rPr>
                <w:lang w:eastAsia="ru-RU"/>
              </w:rPr>
            </w:pPr>
          </w:p>
        </w:tc>
        <w:tc>
          <w:tcPr>
            <w:tcW w:w="666" w:type="dxa"/>
          </w:tcPr>
          <w:p w14:paraId="32E87F14" w14:textId="77777777" w:rsidR="00E0274A" w:rsidRPr="001B78A8" w:rsidRDefault="00E0274A" w:rsidP="00A2652E">
            <w:pPr>
              <w:suppressAutoHyphens w:val="0"/>
              <w:jc w:val="both"/>
              <w:textAlignment w:val="baseline"/>
              <w:rPr>
                <w:lang w:eastAsia="ru-RU"/>
              </w:rPr>
            </w:pPr>
          </w:p>
        </w:tc>
        <w:tc>
          <w:tcPr>
            <w:tcW w:w="666" w:type="dxa"/>
          </w:tcPr>
          <w:p w14:paraId="1C5FDEBC" w14:textId="77777777" w:rsidR="00E0274A" w:rsidRPr="001B78A8" w:rsidRDefault="00E0274A" w:rsidP="00A2652E">
            <w:pPr>
              <w:suppressAutoHyphens w:val="0"/>
              <w:jc w:val="both"/>
              <w:textAlignment w:val="baseline"/>
              <w:rPr>
                <w:lang w:eastAsia="ru-RU"/>
              </w:rPr>
            </w:pPr>
          </w:p>
        </w:tc>
        <w:tc>
          <w:tcPr>
            <w:tcW w:w="666" w:type="dxa"/>
          </w:tcPr>
          <w:p w14:paraId="24F09C2E" w14:textId="77777777" w:rsidR="00E0274A" w:rsidRPr="001B78A8" w:rsidRDefault="00E0274A" w:rsidP="00A2652E">
            <w:pPr>
              <w:suppressAutoHyphens w:val="0"/>
              <w:jc w:val="both"/>
              <w:textAlignment w:val="baseline"/>
              <w:rPr>
                <w:lang w:eastAsia="ru-RU"/>
              </w:rPr>
            </w:pPr>
          </w:p>
        </w:tc>
        <w:tc>
          <w:tcPr>
            <w:tcW w:w="666" w:type="dxa"/>
          </w:tcPr>
          <w:p w14:paraId="3DA447EF" w14:textId="77777777" w:rsidR="00E0274A" w:rsidRPr="001B78A8" w:rsidRDefault="00E0274A" w:rsidP="00A2652E">
            <w:pPr>
              <w:suppressAutoHyphens w:val="0"/>
              <w:jc w:val="both"/>
              <w:textAlignment w:val="baseline"/>
              <w:rPr>
                <w:lang w:eastAsia="ru-RU"/>
              </w:rPr>
            </w:pPr>
          </w:p>
        </w:tc>
        <w:tc>
          <w:tcPr>
            <w:tcW w:w="666" w:type="dxa"/>
          </w:tcPr>
          <w:p w14:paraId="626870A4" w14:textId="77777777" w:rsidR="00E0274A" w:rsidRPr="001B78A8" w:rsidRDefault="00E0274A" w:rsidP="00A2652E">
            <w:pPr>
              <w:suppressAutoHyphens w:val="0"/>
              <w:jc w:val="both"/>
              <w:textAlignment w:val="baseline"/>
              <w:rPr>
                <w:lang w:eastAsia="ru-RU"/>
              </w:rPr>
            </w:pPr>
          </w:p>
        </w:tc>
        <w:tc>
          <w:tcPr>
            <w:tcW w:w="666" w:type="dxa"/>
          </w:tcPr>
          <w:p w14:paraId="5BB63518" w14:textId="77777777" w:rsidR="00E0274A" w:rsidRPr="001B78A8" w:rsidRDefault="00E0274A" w:rsidP="00A2652E">
            <w:pPr>
              <w:suppressAutoHyphens w:val="0"/>
              <w:jc w:val="both"/>
              <w:textAlignment w:val="baseline"/>
              <w:rPr>
                <w:lang w:eastAsia="ru-RU"/>
              </w:rPr>
            </w:pPr>
          </w:p>
        </w:tc>
        <w:tc>
          <w:tcPr>
            <w:tcW w:w="666" w:type="dxa"/>
          </w:tcPr>
          <w:p w14:paraId="781FBAAC" w14:textId="77777777" w:rsidR="00E0274A" w:rsidRPr="001B78A8" w:rsidRDefault="00E0274A" w:rsidP="00A2652E">
            <w:pPr>
              <w:suppressAutoHyphens w:val="0"/>
              <w:jc w:val="both"/>
              <w:textAlignment w:val="baseline"/>
              <w:rPr>
                <w:lang w:eastAsia="ru-RU"/>
              </w:rPr>
            </w:pPr>
          </w:p>
        </w:tc>
        <w:tc>
          <w:tcPr>
            <w:tcW w:w="666" w:type="dxa"/>
          </w:tcPr>
          <w:p w14:paraId="74495A55" w14:textId="77777777" w:rsidR="00E0274A" w:rsidRPr="001B78A8" w:rsidRDefault="00E0274A" w:rsidP="00A2652E">
            <w:pPr>
              <w:suppressAutoHyphens w:val="0"/>
              <w:jc w:val="both"/>
              <w:textAlignment w:val="baseline"/>
              <w:rPr>
                <w:lang w:eastAsia="ru-RU"/>
              </w:rPr>
            </w:pPr>
          </w:p>
        </w:tc>
        <w:tc>
          <w:tcPr>
            <w:tcW w:w="666" w:type="dxa"/>
          </w:tcPr>
          <w:p w14:paraId="3D1B66D7" w14:textId="77777777" w:rsidR="00E0274A" w:rsidRPr="001B78A8" w:rsidRDefault="00E0274A" w:rsidP="00A2652E">
            <w:pPr>
              <w:suppressAutoHyphens w:val="0"/>
              <w:jc w:val="both"/>
              <w:textAlignment w:val="baseline"/>
              <w:rPr>
                <w:lang w:eastAsia="ru-RU"/>
              </w:rPr>
            </w:pPr>
          </w:p>
        </w:tc>
        <w:tc>
          <w:tcPr>
            <w:tcW w:w="666" w:type="dxa"/>
          </w:tcPr>
          <w:p w14:paraId="5F45189A" w14:textId="77777777" w:rsidR="00E0274A" w:rsidRPr="001B78A8" w:rsidRDefault="00E0274A" w:rsidP="00A2652E">
            <w:pPr>
              <w:suppressAutoHyphens w:val="0"/>
              <w:jc w:val="both"/>
              <w:textAlignment w:val="baseline"/>
              <w:rPr>
                <w:lang w:eastAsia="ru-RU"/>
              </w:rPr>
            </w:pPr>
          </w:p>
        </w:tc>
        <w:tc>
          <w:tcPr>
            <w:tcW w:w="666" w:type="dxa"/>
          </w:tcPr>
          <w:p w14:paraId="78CDA542" w14:textId="77777777" w:rsidR="00E0274A" w:rsidRPr="001B78A8" w:rsidRDefault="00E0274A" w:rsidP="00A2652E">
            <w:pPr>
              <w:suppressAutoHyphens w:val="0"/>
              <w:jc w:val="both"/>
              <w:textAlignment w:val="baseline"/>
              <w:rPr>
                <w:lang w:eastAsia="ru-RU"/>
              </w:rPr>
            </w:pPr>
          </w:p>
        </w:tc>
      </w:tr>
      <w:tr w:rsidR="00E0274A" w14:paraId="779E92EF" w14:textId="77777777" w:rsidTr="00A2652E">
        <w:tc>
          <w:tcPr>
            <w:tcW w:w="3123" w:type="dxa"/>
          </w:tcPr>
          <w:p w14:paraId="1CBB3788" w14:textId="77777777" w:rsidR="00E0274A" w:rsidRPr="003169EE" w:rsidRDefault="00E0274A" w:rsidP="00A2652E">
            <w:pPr>
              <w:suppressAutoHyphens w:val="0"/>
              <w:jc w:val="both"/>
              <w:textAlignment w:val="baseline"/>
              <w:rPr>
                <w:sz w:val="16"/>
                <w:szCs w:val="16"/>
              </w:rPr>
            </w:pPr>
          </w:p>
        </w:tc>
        <w:tc>
          <w:tcPr>
            <w:tcW w:w="666" w:type="dxa"/>
          </w:tcPr>
          <w:p w14:paraId="554E2EFA" w14:textId="77777777" w:rsidR="00E0274A" w:rsidRPr="003169EE" w:rsidRDefault="00E0274A" w:rsidP="00A2652E">
            <w:pPr>
              <w:suppressAutoHyphens w:val="0"/>
              <w:jc w:val="both"/>
              <w:textAlignment w:val="baseline"/>
              <w:rPr>
                <w:lang w:val="ru-RU" w:eastAsia="ru-RU"/>
              </w:rPr>
            </w:pPr>
          </w:p>
        </w:tc>
        <w:tc>
          <w:tcPr>
            <w:tcW w:w="666" w:type="dxa"/>
          </w:tcPr>
          <w:p w14:paraId="336D0D1B" w14:textId="77777777" w:rsidR="00E0274A" w:rsidRPr="003169EE" w:rsidRDefault="00E0274A" w:rsidP="00A2652E">
            <w:pPr>
              <w:suppressAutoHyphens w:val="0"/>
              <w:jc w:val="both"/>
              <w:textAlignment w:val="baseline"/>
              <w:rPr>
                <w:lang w:val="ru-RU" w:eastAsia="ru-RU"/>
              </w:rPr>
            </w:pPr>
          </w:p>
        </w:tc>
        <w:tc>
          <w:tcPr>
            <w:tcW w:w="666" w:type="dxa"/>
          </w:tcPr>
          <w:p w14:paraId="799C87F1" w14:textId="77777777" w:rsidR="00E0274A" w:rsidRPr="003169EE" w:rsidRDefault="00E0274A" w:rsidP="00A2652E">
            <w:pPr>
              <w:suppressAutoHyphens w:val="0"/>
              <w:jc w:val="both"/>
              <w:textAlignment w:val="baseline"/>
              <w:rPr>
                <w:lang w:val="ru-RU" w:eastAsia="ru-RU"/>
              </w:rPr>
            </w:pPr>
          </w:p>
        </w:tc>
        <w:tc>
          <w:tcPr>
            <w:tcW w:w="666" w:type="dxa"/>
          </w:tcPr>
          <w:p w14:paraId="05181F2B" w14:textId="77777777" w:rsidR="00E0274A" w:rsidRPr="003169EE" w:rsidRDefault="00E0274A" w:rsidP="00A2652E">
            <w:pPr>
              <w:suppressAutoHyphens w:val="0"/>
              <w:jc w:val="both"/>
              <w:textAlignment w:val="baseline"/>
              <w:rPr>
                <w:lang w:val="ru-RU" w:eastAsia="ru-RU"/>
              </w:rPr>
            </w:pPr>
          </w:p>
        </w:tc>
        <w:tc>
          <w:tcPr>
            <w:tcW w:w="666" w:type="dxa"/>
          </w:tcPr>
          <w:p w14:paraId="0970566B" w14:textId="77777777" w:rsidR="00E0274A" w:rsidRPr="003169EE" w:rsidRDefault="00E0274A" w:rsidP="00A2652E">
            <w:pPr>
              <w:suppressAutoHyphens w:val="0"/>
              <w:jc w:val="both"/>
              <w:textAlignment w:val="baseline"/>
              <w:rPr>
                <w:lang w:val="ru-RU" w:eastAsia="ru-RU"/>
              </w:rPr>
            </w:pPr>
          </w:p>
        </w:tc>
        <w:tc>
          <w:tcPr>
            <w:tcW w:w="666" w:type="dxa"/>
          </w:tcPr>
          <w:p w14:paraId="35AFF747" w14:textId="77777777" w:rsidR="00E0274A" w:rsidRPr="003169EE" w:rsidRDefault="00E0274A" w:rsidP="00A2652E">
            <w:pPr>
              <w:suppressAutoHyphens w:val="0"/>
              <w:jc w:val="both"/>
              <w:textAlignment w:val="baseline"/>
              <w:rPr>
                <w:lang w:val="ru-RU" w:eastAsia="ru-RU"/>
              </w:rPr>
            </w:pPr>
          </w:p>
        </w:tc>
        <w:tc>
          <w:tcPr>
            <w:tcW w:w="666" w:type="dxa"/>
          </w:tcPr>
          <w:p w14:paraId="3AAE1F4F" w14:textId="77777777" w:rsidR="00E0274A" w:rsidRPr="003169EE" w:rsidRDefault="00E0274A" w:rsidP="00A2652E">
            <w:pPr>
              <w:suppressAutoHyphens w:val="0"/>
              <w:jc w:val="both"/>
              <w:textAlignment w:val="baseline"/>
              <w:rPr>
                <w:lang w:val="ru-RU" w:eastAsia="ru-RU"/>
              </w:rPr>
            </w:pPr>
          </w:p>
        </w:tc>
        <w:tc>
          <w:tcPr>
            <w:tcW w:w="666" w:type="dxa"/>
          </w:tcPr>
          <w:p w14:paraId="44F3DC3C" w14:textId="77777777" w:rsidR="00E0274A" w:rsidRPr="003169EE" w:rsidRDefault="00E0274A" w:rsidP="00A2652E">
            <w:pPr>
              <w:suppressAutoHyphens w:val="0"/>
              <w:jc w:val="both"/>
              <w:textAlignment w:val="baseline"/>
              <w:rPr>
                <w:lang w:val="ru-RU" w:eastAsia="ru-RU"/>
              </w:rPr>
            </w:pPr>
          </w:p>
        </w:tc>
        <w:tc>
          <w:tcPr>
            <w:tcW w:w="666" w:type="dxa"/>
          </w:tcPr>
          <w:p w14:paraId="5A54CF06" w14:textId="77777777" w:rsidR="00E0274A" w:rsidRPr="003169EE" w:rsidRDefault="00E0274A" w:rsidP="00A2652E">
            <w:pPr>
              <w:suppressAutoHyphens w:val="0"/>
              <w:jc w:val="both"/>
              <w:textAlignment w:val="baseline"/>
              <w:rPr>
                <w:lang w:val="ru-RU" w:eastAsia="ru-RU"/>
              </w:rPr>
            </w:pPr>
          </w:p>
        </w:tc>
        <w:tc>
          <w:tcPr>
            <w:tcW w:w="666" w:type="dxa"/>
          </w:tcPr>
          <w:p w14:paraId="0297023C" w14:textId="77777777" w:rsidR="00E0274A" w:rsidRPr="003169EE" w:rsidRDefault="00E0274A" w:rsidP="00A2652E">
            <w:pPr>
              <w:suppressAutoHyphens w:val="0"/>
              <w:jc w:val="both"/>
              <w:textAlignment w:val="baseline"/>
              <w:rPr>
                <w:lang w:val="ru-RU" w:eastAsia="ru-RU"/>
              </w:rPr>
            </w:pPr>
          </w:p>
        </w:tc>
        <w:tc>
          <w:tcPr>
            <w:tcW w:w="666" w:type="dxa"/>
          </w:tcPr>
          <w:p w14:paraId="763D5E3B" w14:textId="77777777" w:rsidR="00E0274A" w:rsidRPr="003169EE" w:rsidRDefault="00E0274A" w:rsidP="00A2652E">
            <w:pPr>
              <w:suppressAutoHyphens w:val="0"/>
              <w:jc w:val="both"/>
              <w:textAlignment w:val="baseline"/>
              <w:rPr>
                <w:lang w:val="ru-RU" w:eastAsia="ru-RU"/>
              </w:rPr>
            </w:pPr>
          </w:p>
        </w:tc>
        <w:tc>
          <w:tcPr>
            <w:tcW w:w="666" w:type="dxa"/>
          </w:tcPr>
          <w:p w14:paraId="2B55049C" w14:textId="77777777" w:rsidR="00E0274A" w:rsidRPr="003169EE" w:rsidRDefault="00E0274A" w:rsidP="00A2652E">
            <w:pPr>
              <w:suppressAutoHyphens w:val="0"/>
              <w:jc w:val="both"/>
              <w:textAlignment w:val="baseline"/>
              <w:rPr>
                <w:lang w:val="ru-RU" w:eastAsia="ru-RU"/>
              </w:rPr>
            </w:pPr>
          </w:p>
        </w:tc>
      </w:tr>
      <w:tr w:rsidR="00E0274A" w14:paraId="43EDEB22" w14:textId="77777777" w:rsidTr="00A2652E">
        <w:tc>
          <w:tcPr>
            <w:tcW w:w="3123" w:type="dxa"/>
          </w:tcPr>
          <w:p w14:paraId="1977D8DB" w14:textId="77777777" w:rsidR="00E0274A" w:rsidRPr="003169EE" w:rsidRDefault="00E0274A" w:rsidP="00A2652E">
            <w:pPr>
              <w:suppressAutoHyphens w:val="0"/>
              <w:jc w:val="both"/>
              <w:textAlignment w:val="baseline"/>
              <w:rPr>
                <w:sz w:val="16"/>
                <w:szCs w:val="16"/>
              </w:rPr>
            </w:pPr>
          </w:p>
        </w:tc>
        <w:tc>
          <w:tcPr>
            <w:tcW w:w="666" w:type="dxa"/>
          </w:tcPr>
          <w:p w14:paraId="25C7111E" w14:textId="77777777" w:rsidR="00E0274A" w:rsidRPr="001B78A8" w:rsidRDefault="00E0274A" w:rsidP="00A2652E">
            <w:pPr>
              <w:suppressAutoHyphens w:val="0"/>
              <w:jc w:val="both"/>
              <w:textAlignment w:val="baseline"/>
              <w:rPr>
                <w:lang w:eastAsia="ru-RU"/>
              </w:rPr>
            </w:pPr>
          </w:p>
        </w:tc>
        <w:tc>
          <w:tcPr>
            <w:tcW w:w="666" w:type="dxa"/>
          </w:tcPr>
          <w:p w14:paraId="60E87148" w14:textId="77777777" w:rsidR="00E0274A" w:rsidRPr="001B78A8" w:rsidRDefault="00E0274A" w:rsidP="00A2652E">
            <w:pPr>
              <w:suppressAutoHyphens w:val="0"/>
              <w:jc w:val="both"/>
              <w:textAlignment w:val="baseline"/>
              <w:rPr>
                <w:lang w:eastAsia="ru-RU"/>
              </w:rPr>
            </w:pPr>
          </w:p>
        </w:tc>
        <w:tc>
          <w:tcPr>
            <w:tcW w:w="666" w:type="dxa"/>
          </w:tcPr>
          <w:p w14:paraId="504EB8A3" w14:textId="77777777" w:rsidR="00E0274A" w:rsidRPr="001B78A8" w:rsidRDefault="00E0274A" w:rsidP="00A2652E">
            <w:pPr>
              <w:suppressAutoHyphens w:val="0"/>
              <w:jc w:val="both"/>
              <w:textAlignment w:val="baseline"/>
              <w:rPr>
                <w:lang w:eastAsia="ru-RU"/>
              </w:rPr>
            </w:pPr>
          </w:p>
        </w:tc>
        <w:tc>
          <w:tcPr>
            <w:tcW w:w="666" w:type="dxa"/>
          </w:tcPr>
          <w:p w14:paraId="770E2B1D" w14:textId="77777777" w:rsidR="00E0274A" w:rsidRPr="001B78A8" w:rsidRDefault="00E0274A" w:rsidP="00A2652E">
            <w:pPr>
              <w:suppressAutoHyphens w:val="0"/>
              <w:jc w:val="both"/>
              <w:textAlignment w:val="baseline"/>
              <w:rPr>
                <w:lang w:eastAsia="ru-RU"/>
              </w:rPr>
            </w:pPr>
          </w:p>
        </w:tc>
        <w:tc>
          <w:tcPr>
            <w:tcW w:w="666" w:type="dxa"/>
          </w:tcPr>
          <w:p w14:paraId="7598F8EF" w14:textId="77777777" w:rsidR="00E0274A" w:rsidRPr="001B78A8" w:rsidRDefault="00E0274A" w:rsidP="00A2652E">
            <w:pPr>
              <w:suppressAutoHyphens w:val="0"/>
              <w:jc w:val="both"/>
              <w:textAlignment w:val="baseline"/>
              <w:rPr>
                <w:lang w:eastAsia="ru-RU"/>
              </w:rPr>
            </w:pPr>
          </w:p>
        </w:tc>
        <w:tc>
          <w:tcPr>
            <w:tcW w:w="666" w:type="dxa"/>
          </w:tcPr>
          <w:p w14:paraId="0892DD57" w14:textId="77777777" w:rsidR="00E0274A" w:rsidRPr="001B78A8" w:rsidRDefault="00E0274A" w:rsidP="00A2652E">
            <w:pPr>
              <w:suppressAutoHyphens w:val="0"/>
              <w:jc w:val="both"/>
              <w:textAlignment w:val="baseline"/>
              <w:rPr>
                <w:lang w:eastAsia="ru-RU"/>
              </w:rPr>
            </w:pPr>
          </w:p>
        </w:tc>
        <w:tc>
          <w:tcPr>
            <w:tcW w:w="666" w:type="dxa"/>
          </w:tcPr>
          <w:p w14:paraId="05421778" w14:textId="77777777" w:rsidR="00E0274A" w:rsidRPr="001B78A8" w:rsidRDefault="00E0274A" w:rsidP="00A2652E">
            <w:pPr>
              <w:suppressAutoHyphens w:val="0"/>
              <w:jc w:val="both"/>
              <w:textAlignment w:val="baseline"/>
              <w:rPr>
                <w:lang w:eastAsia="ru-RU"/>
              </w:rPr>
            </w:pPr>
          </w:p>
        </w:tc>
        <w:tc>
          <w:tcPr>
            <w:tcW w:w="666" w:type="dxa"/>
          </w:tcPr>
          <w:p w14:paraId="538B074C" w14:textId="77777777" w:rsidR="00E0274A" w:rsidRPr="001B78A8" w:rsidRDefault="00E0274A" w:rsidP="00A2652E">
            <w:pPr>
              <w:suppressAutoHyphens w:val="0"/>
              <w:jc w:val="both"/>
              <w:textAlignment w:val="baseline"/>
              <w:rPr>
                <w:lang w:eastAsia="ru-RU"/>
              </w:rPr>
            </w:pPr>
          </w:p>
        </w:tc>
        <w:tc>
          <w:tcPr>
            <w:tcW w:w="666" w:type="dxa"/>
          </w:tcPr>
          <w:p w14:paraId="17A3CB00" w14:textId="77777777" w:rsidR="00E0274A" w:rsidRPr="001B78A8" w:rsidRDefault="00E0274A" w:rsidP="00A2652E">
            <w:pPr>
              <w:suppressAutoHyphens w:val="0"/>
              <w:jc w:val="both"/>
              <w:textAlignment w:val="baseline"/>
              <w:rPr>
                <w:lang w:eastAsia="ru-RU"/>
              </w:rPr>
            </w:pPr>
          </w:p>
        </w:tc>
        <w:tc>
          <w:tcPr>
            <w:tcW w:w="666" w:type="dxa"/>
          </w:tcPr>
          <w:p w14:paraId="01AF710E" w14:textId="77777777" w:rsidR="00E0274A" w:rsidRPr="001B78A8" w:rsidRDefault="00E0274A" w:rsidP="00A2652E">
            <w:pPr>
              <w:suppressAutoHyphens w:val="0"/>
              <w:jc w:val="both"/>
              <w:textAlignment w:val="baseline"/>
              <w:rPr>
                <w:lang w:eastAsia="ru-RU"/>
              </w:rPr>
            </w:pPr>
          </w:p>
        </w:tc>
        <w:tc>
          <w:tcPr>
            <w:tcW w:w="666" w:type="dxa"/>
          </w:tcPr>
          <w:p w14:paraId="4290E673" w14:textId="77777777" w:rsidR="00E0274A" w:rsidRPr="001B78A8" w:rsidRDefault="00E0274A" w:rsidP="00A2652E">
            <w:pPr>
              <w:suppressAutoHyphens w:val="0"/>
              <w:jc w:val="both"/>
              <w:textAlignment w:val="baseline"/>
              <w:rPr>
                <w:lang w:eastAsia="ru-RU"/>
              </w:rPr>
            </w:pPr>
          </w:p>
        </w:tc>
        <w:tc>
          <w:tcPr>
            <w:tcW w:w="666" w:type="dxa"/>
          </w:tcPr>
          <w:p w14:paraId="4BE5A4BE" w14:textId="77777777" w:rsidR="00E0274A" w:rsidRPr="001B78A8" w:rsidRDefault="00E0274A" w:rsidP="00A2652E">
            <w:pPr>
              <w:suppressAutoHyphens w:val="0"/>
              <w:jc w:val="both"/>
              <w:textAlignment w:val="baseline"/>
              <w:rPr>
                <w:lang w:eastAsia="ru-RU"/>
              </w:rPr>
            </w:pPr>
          </w:p>
        </w:tc>
      </w:tr>
      <w:tr w:rsidR="00E0274A" w14:paraId="34E6BA15" w14:textId="77777777" w:rsidTr="00A2652E">
        <w:tc>
          <w:tcPr>
            <w:tcW w:w="3123" w:type="dxa"/>
          </w:tcPr>
          <w:p w14:paraId="19625697" w14:textId="77777777" w:rsidR="00E0274A" w:rsidRPr="003169EE" w:rsidRDefault="00E0274A" w:rsidP="00A2652E">
            <w:pPr>
              <w:suppressAutoHyphens w:val="0"/>
              <w:jc w:val="both"/>
              <w:textAlignment w:val="baseline"/>
              <w:rPr>
                <w:sz w:val="16"/>
                <w:szCs w:val="16"/>
              </w:rPr>
            </w:pPr>
          </w:p>
        </w:tc>
        <w:tc>
          <w:tcPr>
            <w:tcW w:w="666" w:type="dxa"/>
          </w:tcPr>
          <w:p w14:paraId="6CA08D29" w14:textId="77777777" w:rsidR="00E0274A" w:rsidRPr="001B78A8" w:rsidRDefault="00E0274A" w:rsidP="00A2652E">
            <w:pPr>
              <w:suppressAutoHyphens w:val="0"/>
              <w:jc w:val="both"/>
              <w:textAlignment w:val="baseline"/>
              <w:rPr>
                <w:lang w:eastAsia="ru-RU"/>
              </w:rPr>
            </w:pPr>
          </w:p>
        </w:tc>
        <w:tc>
          <w:tcPr>
            <w:tcW w:w="666" w:type="dxa"/>
          </w:tcPr>
          <w:p w14:paraId="66544179" w14:textId="77777777" w:rsidR="00E0274A" w:rsidRPr="001B78A8" w:rsidRDefault="00E0274A" w:rsidP="00A2652E">
            <w:pPr>
              <w:suppressAutoHyphens w:val="0"/>
              <w:jc w:val="both"/>
              <w:textAlignment w:val="baseline"/>
              <w:rPr>
                <w:lang w:eastAsia="ru-RU"/>
              </w:rPr>
            </w:pPr>
          </w:p>
        </w:tc>
        <w:tc>
          <w:tcPr>
            <w:tcW w:w="666" w:type="dxa"/>
          </w:tcPr>
          <w:p w14:paraId="4960A83B" w14:textId="77777777" w:rsidR="00E0274A" w:rsidRPr="001B78A8" w:rsidRDefault="00E0274A" w:rsidP="00A2652E">
            <w:pPr>
              <w:suppressAutoHyphens w:val="0"/>
              <w:jc w:val="both"/>
              <w:textAlignment w:val="baseline"/>
              <w:rPr>
                <w:lang w:eastAsia="ru-RU"/>
              </w:rPr>
            </w:pPr>
          </w:p>
        </w:tc>
        <w:tc>
          <w:tcPr>
            <w:tcW w:w="666" w:type="dxa"/>
          </w:tcPr>
          <w:p w14:paraId="1C22C125" w14:textId="77777777" w:rsidR="00E0274A" w:rsidRPr="001B78A8" w:rsidRDefault="00E0274A" w:rsidP="00A2652E">
            <w:pPr>
              <w:suppressAutoHyphens w:val="0"/>
              <w:jc w:val="both"/>
              <w:textAlignment w:val="baseline"/>
              <w:rPr>
                <w:lang w:eastAsia="ru-RU"/>
              </w:rPr>
            </w:pPr>
          </w:p>
        </w:tc>
        <w:tc>
          <w:tcPr>
            <w:tcW w:w="666" w:type="dxa"/>
          </w:tcPr>
          <w:p w14:paraId="7C585685" w14:textId="77777777" w:rsidR="00E0274A" w:rsidRPr="001B78A8" w:rsidRDefault="00E0274A" w:rsidP="00A2652E">
            <w:pPr>
              <w:suppressAutoHyphens w:val="0"/>
              <w:jc w:val="both"/>
              <w:textAlignment w:val="baseline"/>
              <w:rPr>
                <w:lang w:eastAsia="ru-RU"/>
              </w:rPr>
            </w:pPr>
          </w:p>
        </w:tc>
        <w:tc>
          <w:tcPr>
            <w:tcW w:w="666" w:type="dxa"/>
          </w:tcPr>
          <w:p w14:paraId="63FC215A" w14:textId="77777777" w:rsidR="00E0274A" w:rsidRPr="001B78A8" w:rsidRDefault="00E0274A" w:rsidP="00A2652E">
            <w:pPr>
              <w:suppressAutoHyphens w:val="0"/>
              <w:jc w:val="both"/>
              <w:textAlignment w:val="baseline"/>
              <w:rPr>
                <w:lang w:eastAsia="ru-RU"/>
              </w:rPr>
            </w:pPr>
          </w:p>
        </w:tc>
        <w:tc>
          <w:tcPr>
            <w:tcW w:w="666" w:type="dxa"/>
          </w:tcPr>
          <w:p w14:paraId="5A986F68" w14:textId="77777777" w:rsidR="00E0274A" w:rsidRPr="001B78A8" w:rsidRDefault="00E0274A" w:rsidP="00A2652E">
            <w:pPr>
              <w:suppressAutoHyphens w:val="0"/>
              <w:jc w:val="both"/>
              <w:textAlignment w:val="baseline"/>
              <w:rPr>
                <w:lang w:eastAsia="ru-RU"/>
              </w:rPr>
            </w:pPr>
          </w:p>
        </w:tc>
        <w:tc>
          <w:tcPr>
            <w:tcW w:w="666" w:type="dxa"/>
          </w:tcPr>
          <w:p w14:paraId="24F6D056" w14:textId="77777777" w:rsidR="00E0274A" w:rsidRPr="001B78A8" w:rsidRDefault="00E0274A" w:rsidP="00A2652E">
            <w:pPr>
              <w:suppressAutoHyphens w:val="0"/>
              <w:jc w:val="both"/>
              <w:textAlignment w:val="baseline"/>
              <w:rPr>
                <w:lang w:eastAsia="ru-RU"/>
              </w:rPr>
            </w:pPr>
          </w:p>
        </w:tc>
        <w:tc>
          <w:tcPr>
            <w:tcW w:w="666" w:type="dxa"/>
          </w:tcPr>
          <w:p w14:paraId="2BA327C5" w14:textId="77777777" w:rsidR="00E0274A" w:rsidRPr="001B78A8" w:rsidRDefault="00E0274A" w:rsidP="00A2652E">
            <w:pPr>
              <w:suppressAutoHyphens w:val="0"/>
              <w:jc w:val="both"/>
              <w:textAlignment w:val="baseline"/>
              <w:rPr>
                <w:lang w:eastAsia="ru-RU"/>
              </w:rPr>
            </w:pPr>
          </w:p>
        </w:tc>
        <w:tc>
          <w:tcPr>
            <w:tcW w:w="666" w:type="dxa"/>
          </w:tcPr>
          <w:p w14:paraId="2D3970B5" w14:textId="77777777" w:rsidR="00E0274A" w:rsidRPr="001B78A8" w:rsidRDefault="00E0274A" w:rsidP="00A2652E">
            <w:pPr>
              <w:suppressAutoHyphens w:val="0"/>
              <w:jc w:val="both"/>
              <w:textAlignment w:val="baseline"/>
              <w:rPr>
                <w:lang w:eastAsia="ru-RU"/>
              </w:rPr>
            </w:pPr>
          </w:p>
        </w:tc>
        <w:tc>
          <w:tcPr>
            <w:tcW w:w="666" w:type="dxa"/>
          </w:tcPr>
          <w:p w14:paraId="0FA595D1" w14:textId="77777777" w:rsidR="00E0274A" w:rsidRPr="001B78A8" w:rsidRDefault="00E0274A" w:rsidP="00A2652E">
            <w:pPr>
              <w:suppressAutoHyphens w:val="0"/>
              <w:jc w:val="both"/>
              <w:textAlignment w:val="baseline"/>
              <w:rPr>
                <w:lang w:eastAsia="ru-RU"/>
              </w:rPr>
            </w:pPr>
          </w:p>
        </w:tc>
        <w:tc>
          <w:tcPr>
            <w:tcW w:w="666" w:type="dxa"/>
          </w:tcPr>
          <w:p w14:paraId="5E712008" w14:textId="77777777" w:rsidR="00E0274A" w:rsidRPr="001B78A8" w:rsidRDefault="00E0274A" w:rsidP="00A2652E">
            <w:pPr>
              <w:suppressAutoHyphens w:val="0"/>
              <w:jc w:val="both"/>
              <w:textAlignment w:val="baseline"/>
              <w:rPr>
                <w:lang w:eastAsia="ru-RU"/>
              </w:rPr>
            </w:pPr>
          </w:p>
        </w:tc>
      </w:tr>
      <w:tr w:rsidR="00E0274A" w14:paraId="3BFC93BC" w14:textId="77777777" w:rsidTr="00A2652E">
        <w:tc>
          <w:tcPr>
            <w:tcW w:w="3123" w:type="dxa"/>
          </w:tcPr>
          <w:p w14:paraId="127D960B" w14:textId="77777777" w:rsidR="00E0274A" w:rsidRPr="003169EE" w:rsidRDefault="00E0274A" w:rsidP="00A2652E">
            <w:pPr>
              <w:suppressAutoHyphens w:val="0"/>
              <w:jc w:val="both"/>
              <w:textAlignment w:val="baseline"/>
              <w:rPr>
                <w:sz w:val="16"/>
                <w:szCs w:val="16"/>
              </w:rPr>
            </w:pPr>
          </w:p>
        </w:tc>
        <w:tc>
          <w:tcPr>
            <w:tcW w:w="666" w:type="dxa"/>
          </w:tcPr>
          <w:p w14:paraId="76F1D260" w14:textId="77777777" w:rsidR="00E0274A" w:rsidRPr="001B78A8" w:rsidRDefault="00E0274A" w:rsidP="00A2652E">
            <w:pPr>
              <w:suppressAutoHyphens w:val="0"/>
              <w:jc w:val="both"/>
              <w:textAlignment w:val="baseline"/>
              <w:rPr>
                <w:lang w:eastAsia="ru-RU"/>
              </w:rPr>
            </w:pPr>
          </w:p>
        </w:tc>
        <w:tc>
          <w:tcPr>
            <w:tcW w:w="666" w:type="dxa"/>
          </w:tcPr>
          <w:p w14:paraId="3620976D" w14:textId="77777777" w:rsidR="00E0274A" w:rsidRPr="001B78A8" w:rsidRDefault="00E0274A" w:rsidP="00A2652E">
            <w:pPr>
              <w:suppressAutoHyphens w:val="0"/>
              <w:jc w:val="both"/>
              <w:textAlignment w:val="baseline"/>
              <w:rPr>
                <w:lang w:eastAsia="ru-RU"/>
              </w:rPr>
            </w:pPr>
          </w:p>
        </w:tc>
        <w:tc>
          <w:tcPr>
            <w:tcW w:w="666" w:type="dxa"/>
          </w:tcPr>
          <w:p w14:paraId="1B5DEF77" w14:textId="77777777" w:rsidR="00E0274A" w:rsidRPr="001B78A8" w:rsidRDefault="00E0274A" w:rsidP="00A2652E">
            <w:pPr>
              <w:suppressAutoHyphens w:val="0"/>
              <w:jc w:val="both"/>
              <w:textAlignment w:val="baseline"/>
              <w:rPr>
                <w:lang w:eastAsia="ru-RU"/>
              </w:rPr>
            </w:pPr>
          </w:p>
        </w:tc>
        <w:tc>
          <w:tcPr>
            <w:tcW w:w="666" w:type="dxa"/>
          </w:tcPr>
          <w:p w14:paraId="7DB86AEA" w14:textId="77777777" w:rsidR="00E0274A" w:rsidRPr="001B78A8" w:rsidRDefault="00E0274A" w:rsidP="00A2652E">
            <w:pPr>
              <w:suppressAutoHyphens w:val="0"/>
              <w:jc w:val="both"/>
              <w:textAlignment w:val="baseline"/>
              <w:rPr>
                <w:lang w:eastAsia="ru-RU"/>
              </w:rPr>
            </w:pPr>
          </w:p>
        </w:tc>
        <w:tc>
          <w:tcPr>
            <w:tcW w:w="666" w:type="dxa"/>
          </w:tcPr>
          <w:p w14:paraId="26EA862D" w14:textId="77777777" w:rsidR="00E0274A" w:rsidRPr="001B78A8" w:rsidRDefault="00E0274A" w:rsidP="00A2652E">
            <w:pPr>
              <w:suppressAutoHyphens w:val="0"/>
              <w:jc w:val="both"/>
              <w:textAlignment w:val="baseline"/>
              <w:rPr>
                <w:lang w:eastAsia="ru-RU"/>
              </w:rPr>
            </w:pPr>
          </w:p>
        </w:tc>
        <w:tc>
          <w:tcPr>
            <w:tcW w:w="666" w:type="dxa"/>
          </w:tcPr>
          <w:p w14:paraId="0E2A26DF" w14:textId="77777777" w:rsidR="00E0274A" w:rsidRPr="001B78A8" w:rsidRDefault="00E0274A" w:rsidP="00A2652E">
            <w:pPr>
              <w:suppressAutoHyphens w:val="0"/>
              <w:jc w:val="both"/>
              <w:textAlignment w:val="baseline"/>
              <w:rPr>
                <w:lang w:eastAsia="ru-RU"/>
              </w:rPr>
            </w:pPr>
          </w:p>
        </w:tc>
        <w:tc>
          <w:tcPr>
            <w:tcW w:w="666" w:type="dxa"/>
          </w:tcPr>
          <w:p w14:paraId="0221E72C" w14:textId="77777777" w:rsidR="00E0274A" w:rsidRPr="001B78A8" w:rsidRDefault="00E0274A" w:rsidP="00A2652E">
            <w:pPr>
              <w:suppressAutoHyphens w:val="0"/>
              <w:jc w:val="both"/>
              <w:textAlignment w:val="baseline"/>
              <w:rPr>
                <w:lang w:eastAsia="ru-RU"/>
              </w:rPr>
            </w:pPr>
          </w:p>
        </w:tc>
        <w:tc>
          <w:tcPr>
            <w:tcW w:w="666" w:type="dxa"/>
          </w:tcPr>
          <w:p w14:paraId="69AE3243" w14:textId="77777777" w:rsidR="00E0274A" w:rsidRPr="001B78A8" w:rsidRDefault="00E0274A" w:rsidP="00A2652E">
            <w:pPr>
              <w:suppressAutoHyphens w:val="0"/>
              <w:jc w:val="both"/>
              <w:textAlignment w:val="baseline"/>
              <w:rPr>
                <w:lang w:eastAsia="ru-RU"/>
              </w:rPr>
            </w:pPr>
          </w:p>
        </w:tc>
        <w:tc>
          <w:tcPr>
            <w:tcW w:w="666" w:type="dxa"/>
          </w:tcPr>
          <w:p w14:paraId="5ACB25C8" w14:textId="77777777" w:rsidR="00E0274A" w:rsidRPr="001B78A8" w:rsidRDefault="00E0274A" w:rsidP="00A2652E">
            <w:pPr>
              <w:suppressAutoHyphens w:val="0"/>
              <w:jc w:val="both"/>
              <w:textAlignment w:val="baseline"/>
              <w:rPr>
                <w:lang w:eastAsia="ru-RU"/>
              </w:rPr>
            </w:pPr>
          </w:p>
        </w:tc>
        <w:tc>
          <w:tcPr>
            <w:tcW w:w="666" w:type="dxa"/>
          </w:tcPr>
          <w:p w14:paraId="3E755AA6" w14:textId="77777777" w:rsidR="00E0274A" w:rsidRPr="001B78A8" w:rsidRDefault="00E0274A" w:rsidP="00A2652E">
            <w:pPr>
              <w:suppressAutoHyphens w:val="0"/>
              <w:jc w:val="both"/>
              <w:textAlignment w:val="baseline"/>
              <w:rPr>
                <w:lang w:eastAsia="ru-RU"/>
              </w:rPr>
            </w:pPr>
          </w:p>
        </w:tc>
        <w:tc>
          <w:tcPr>
            <w:tcW w:w="666" w:type="dxa"/>
          </w:tcPr>
          <w:p w14:paraId="372368D9" w14:textId="77777777" w:rsidR="00E0274A" w:rsidRPr="001B78A8" w:rsidRDefault="00E0274A" w:rsidP="00A2652E">
            <w:pPr>
              <w:suppressAutoHyphens w:val="0"/>
              <w:jc w:val="both"/>
              <w:textAlignment w:val="baseline"/>
              <w:rPr>
                <w:lang w:eastAsia="ru-RU"/>
              </w:rPr>
            </w:pPr>
          </w:p>
        </w:tc>
        <w:tc>
          <w:tcPr>
            <w:tcW w:w="666" w:type="dxa"/>
          </w:tcPr>
          <w:p w14:paraId="647A1ECD" w14:textId="77777777" w:rsidR="00E0274A" w:rsidRPr="001B78A8" w:rsidRDefault="00E0274A" w:rsidP="00A2652E">
            <w:pPr>
              <w:suppressAutoHyphens w:val="0"/>
              <w:jc w:val="both"/>
              <w:textAlignment w:val="baseline"/>
              <w:rPr>
                <w:lang w:eastAsia="ru-RU"/>
              </w:rPr>
            </w:pPr>
          </w:p>
        </w:tc>
      </w:tr>
      <w:tr w:rsidR="00E0274A" w14:paraId="03A806EB" w14:textId="77777777" w:rsidTr="00A2652E">
        <w:tc>
          <w:tcPr>
            <w:tcW w:w="3123" w:type="dxa"/>
          </w:tcPr>
          <w:p w14:paraId="63BC7766" w14:textId="77777777" w:rsidR="00E0274A" w:rsidRPr="003169EE" w:rsidRDefault="00E0274A" w:rsidP="00A2652E">
            <w:pPr>
              <w:suppressAutoHyphens w:val="0"/>
              <w:jc w:val="both"/>
              <w:textAlignment w:val="baseline"/>
              <w:rPr>
                <w:sz w:val="16"/>
                <w:szCs w:val="16"/>
              </w:rPr>
            </w:pPr>
          </w:p>
        </w:tc>
        <w:tc>
          <w:tcPr>
            <w:tcW w:w="666" w:type="dxa"/>
          </w:tcPr>
          <w:p w14:paraId="503D77AB" w14:textId="77777777" w:rsidR="00E0274A" w:rsidRPr="001B78A8" w:rsidRDefault="00E0274A" w:rsidP="00A2652E">
            <w:pPr>
              <w:suppressAutoHyphens w:val="0"/>
              <w:jc w:val="both"/>
              <w:textAlignment w:val="baseline"/>
              <w:rPr>
                <w:lang w:eastAsia="ru-RU"/>
              </w:rPr>
            </w:pPr>
          </w:p>
        </w:tc>
        <w:tc>
          <w:tcPr>
            <w:tcW w:w="666" w:type="dxa"/>
          </w:tcPr>
          <w:p w14:paraId="6124BF60" w14:textId="77777777" w:rsidR="00E0274A" w:rsidRPr="001B78A8" w:rsidRDefault="00E0274A" w:rsidP="00A2652E">
            <w:pPr>
              <w:suppressAutoHyphens w:val="0"/>
              <w:jc w:val="both"/>
              <w:textAlignment w:val="baseline"/>
              <w:rPr>
                <w:lang w:eastAsia="ru-RU"/>
              </w:rPr>
            </w:pPr>
          </w:p>
        </w:tc>
        <w:tc>
          <w:tcPr>
            <w:tcW w:w="666" w:type="dxa"/>
          </w:tcPr>
          <w:p w14:paraId="59CEA110" w14:textId="77777777" w:rsidR="00E0274A" w:rsidRPr="001B78A8" w:rsidRDefault="00E0274A" w:rsidP="00A2652E">
            <w:pPr>
              <w:suppressAutoHyphens w:val="0"/>
              <w:jc w:val="both"/>
              <w:textAlignment w:val="baseline"/>
              <w:rPr>
                <w:lang w:eastAsia="ru-RU"/>
              </w:rPr>
            </w:pPr>
          </w:p>
        </w:tc>
        <w:tc>
          <w:tcPr>
            <w:tcW w:w="666" w:type="dxa"/>
          </w:tcPr>
          <w:p w14:paraId="6705BED3" w14:textId="77777777" w:rsidR="00E0274A" w:rsidRPr="001B78A8" w:rsidRDefault="00E0274A" w:rsidP="00A2652E">
            <w:pPr>
              <w:suppressAutoHyphens w:val="0"/>
              <w:jc w:val="both"/>
              <w:textAlignment w:val="baseline"/>
              <w:rPr>
                <w:lang w:eastAsia="ru-RU"/>
              </w:rPr>
            </w:pPr>
          </w:p>
        </w:tc>
        <w:tc>
          <w:tcPr>
            <w:tcW w:w="666" w:type="dxa"/>
          </w:tcPr>
          <w:p w14:paraId="62768096" w14:textId="77777777" w:rsidR="00E0274A" w:rsidRPr="001B78A8" w:rsidRDefault="00E0274A" w:rsidP="00A2652E">
            <w:pPr>
              <w:suppressAutoHyphens w:val="0"/>
              <w:jc w:val="both"/>
              <w:textAlignment w:val="baseline"/>
              <w:rPr>
                <w:lang w:eastAsia="ru-RU"/>
              </w:rPr>
            </w:pPr>
          </w:p>
        </w:tc>
        <w:tc>
          <w:tcPr>
            <w:tcW w:w="666" w:type="dxa"/>
          </w:tcPr>
          <w:p w14:paraId="772FF5D2" w14:textId="77777777" w:rsidR="00E0274A" w:rsidRPr="001B78A8" w:rsidRDefault="00E0274A" w:rsidP="00A2652E">
            <w:pPr>
              <w:suppressAutoHyphens w:val="0"/>
              <w:jc w:val="both"/>
              <w:textAlignment w:val="baseline"/>
              <w:rPr>
                <w:lang w:eastAsia="ru-RU"/>
              </w:rPr>
            </w:pPr>
          </w:p>
        </w:tc>
        <w:tc>
          <w:tcPr>
            <w:tcW w:w="666" w:type="dxa"/>
          </w:tcPr>
          <w:p w14:paraId="05F678BF" w14:textId="77777777" w:rsidR="00E0274A" w:rsidRPr="001B78A8" w:rsidRDefault="00E0274A" w:rsidP="00A2652E">
            <w:pPr>
              <w:suppressAutoHyphens w:val="0"/>
              <w:jc w:val="both"/>
              <w:textAlignment w:val="baseline"/>
              <w:rPr>
                <w:lang w:eastAsia="ru-RU"/>
              </w:rPr>
            </w:pPr>
          </w:p>
        </w:tc>
        <w:tc>
          <w:tcPr>
            <w:tcW w:w="666" w:type="dxa"/>
          </w:tcPr>
          <w:p w14:paraId="5B82E9D0" w14:textId="77777777" w:rsidR="00E0274A" w:rsidRPr="001B78A8" w:rsidRDefault="00E0274A" w:rsidP="00A2652E">
            <w:pPr>
              <w:suppressAutoHyphens w:val="0"/>
              <w:jc w:val="both"/>
              <w:textAlignment w:val="baseline"/>
              <w:rPr>
                <w:lang w:eastAsia="ru-RU"/>
              </w:rPr>
            </w:pPr>
          </w:p>
        </w:tc>
        <w:tc>
          <w:tcPr>
            <w:tcW w:w="666" w:type="dxa"/>
          </w:tcPr>
          <w:p w14:paraId="4850B3C4" w14:textId="77777777" w:rsidR="00E0274A" w:rsidRPr="001B78A8" w:rsidRDefault="00E0274A" w:rsidP="00A2652E">
            <w:pPr>
              <w:suppressAutoHyphens w:val="0"/>
              <w:jc w:val="both"/>
              <w:textAlignment w:val="baseline"/>
              <w:rPr>
                <w:lang w:eastAsia="ru-RU"/>
              </w:rPr>
            </w:pPr>
          </w:p>
        </w:tc>
        <w:tc>
          <w:tcPr>
            <w:tcW w:w="666" w:type="dxa"/>
          </w:tcPr>
          <w:p w14:paraId="5B0D52EC" w14:textId="77777777" w:rsidR="00E0274A" w:rsidRPr="001B78A8" w:rsidRDefault="00E0274A" w:rsidP="00A2652E">
            <w:pPr>
              <w:suppressAutoHyphens w:val="0"/>
              <w:jc w:val="both"/>
              <w:textAlignment w:val="baseline"/>
              <w:rPr>
                <w:lang w:eastAsia="ru-RU"/>
              </w:rPr>
            </w:pPr>
          </w:p>
        </w:tc>
        <w:tc>
          <w:tcPr>
            <w:tcW w:w="666" w:type="dxa"/>
          </w:tcPr>
          <w:p w14:paraId="29331714" w14:textId="77777777" w:rsidR="00E0274A" w:rsidRPr="001B78A8" w:rsidRDefault="00E0274A" w:rsidP="00A2652E">
            <w:pPr>
              <w:suppressAutoHyphens w:val="0"/>
              <w:jc w:val="both"/>
              <w:textAlignment w:val="baseline"/>
              <w:rPr>
                <w:lang w:eastAsia="ru-RU"/>
              </w:rPr>
            </w:pPr>
          </w:p>
        </w:tc>
        <w:tc>
          <w:tcPr>
            <w:tcW w:w="666" w:type="dxa"/>
          </w:tcPr>
          <w:p w14:paraId="280930F6" w14:textId="77777777" w:rsidR="00E0274A" w:rsidRPr="001B78A8" w:rsidRDefault="00E0274A" w:rsidP="00A2652E">
            <w:pPr>
              <w:suppressAutoHyphens w:val="0"/>
              <w:jc w:val="both"/>
              <w:textAlignment w:val="baseline"/>
              <w:rPr>
                <w:lang w:eastAsia="ru-RU"/>
              </w:rPr>
            </w:pPr>
          </w:p>
        </w:tc>
      </w:tr>
      <w:tr w:rsidR="00E0274A" w14:paraId="7F133FAE" w14:textId="77777777" w:rsidTr="00A2652E">
        <w:tc>
          <w:tcPr>
            <w:tcW w:w="3123" w:type="dxa"/>
          </w:tcPr>
          <w:p w14:paraId="601E05AA" w14:textId="77777777" w:rsidR="00E0274A" w:rsidRPr="003169EE" w:rsidRDefault="00E0274A" w:rsidP="00A2652E">
            <w:pPr>
              <w:suppressAutoHyphens w:val="0"/>
              <w:jc w:val="both"/>
              <w:textAlignment w:val="baseline"/>
              <w:rPr>
                <w:sz w:val="16"/>
                <w:szCs w:val="16"/>
              </w:rPr>
            </w:pPr>
          </w:p>
        </w:tc>
        <w:tc>
          <w:tcPr>
            <w:tcW w:w="666" w:type="dxa"/>
          </w:tcPr>
          <w:p w14:paraId="7ACC2F9C" w14:textId="77777777" w:rsidR="00E0274A" w:rsidRPr="003169EE" w:rsidRDefault="00E0274A" w:rsidP="00A2652E">
            <w:pPr>
              <w:suppressAutoHyphens w:val="0"/>
              <w:jc w:val="both"/>
              <w:textAlignment w:val="baseline"/>
              <w:rPr>
                <w:lang w:val="ru-RU" w:eastAsia="ru-RU"/>
              </w:rPr>
            </w:pPr>
          </w:p>
        </w:tc>
        <w:tc>
          <w:tcPr>
            <w:tcW w:w="666" w:type="dxa"/>
          </w:tcPr>
          <w:p w14:paraId="064B603F" w14:textId="77777777" w:rsidR="00E0274A" w:rsidRPr="003169EE" w:rsidRDefault="00E0274A" w:rsidP="00A2652E">
            <w:pPr>
              <w:suppressAutoHyphens w:val="0"/>
              <w:jc w:val="both"/>
              <w:textAlignment w:val="baseline"/>
              <w:rPr>
                <w:lang w:val="ru-RU" w:eastAsia="ru-RU"/>
              </w:rPr>
            </w:pPr>
          </w:p>
        </w:tc>
        <w:tc>
          <w:tcPr>
            <w:tcW w:w="666" w:type="dxa"/>
          </w:tcPr>
          <w:p w14:paraId="14B80C02" w14:textId="77777777" w:rsidR="00E0274A" w:rsidRPr="003169EE" w:rsidRDefault="00E0274A" w:rsidP="00A2652E">
            <w:pPr>
              <w:suppressAutoHyphens w:val="0"/>
              <w:jc w:val="both"/>
              <w:textAlignment w:val="baseline"/>
              <w:rPr>
                <w:lang w:val="ru-RU" w:eastAsia="ru-RU"/>
              </w:rPr>
            </w:pPr>
          </w:p>
        </w:tc>
        <w:tc>
          <w:tcPr>
            <w:tcW w:w="666" w:type="dxa"/>
          </w:tcPr>
          <w:p w14:paraId="73B16843" w14:textId="77777777" w:rsidR="00E0274A" w:rsidRPr="003169EE" w:rsidRDefault="00E0274A" w:rsidP="00A2652E">
            <w:pPr>
              <w:suppressAutoHyphens w:val="0"/>
              <w:jc w:val="both"/>
              <w:textAlignment w:val="baseline"/>
              <w:rPr>
                <w:lang w:val="ru-RU" w:eastAsia="ru-RU"/>
              </w:rPr>
            </w:pPr>
          </w:p>
        </w:tc>
        <w:tc>
          <w:tcPr>
            <w:tcW w:w="666" w:type="dxa"/>
          </w:tcPr>
          <w:p w14:paraId="77F9D3BD" w14:textId="77777777" w:rsidR="00E0274A" w:rsidRPr="003169EE" w:rsidRDefault="00E0274A" w:rsidP="00A2652E">
            <w:pPr>
              <w:suppressAutoHyphens w:val="0"/>
              <w:jc w:val="both"/>
              <w:textAlignment w:val="baseline"/>
              <w:rPr>
                <w:lang w:val="ru-RU" w:eastAsia="ru-RU"/>
              </w:rPr>
            </w:pPr>
          </w:p>
        </w:tc>
        <w:tc>
          <w:tcPr>
            <w:tcW w:w="666" w:type="dxa"/>
          </w:tcPr>
          <w:p w14:paraId="463CEE2C" w14:textId="77777777" w:rsidR="00E0274A" w:rsidRPr="003169EE" w:rsidRDefault="00E0274A" w:rsidP="00A2652E">
            <w:pPr>
              <w:suppressAutoHyphens w:val="0"/>
              <w:jc w:val="both"/>
              <w:textAlignment w:val="baseline"/>
              <w:rPr>
                <w:lang w:val="ru-RU" w:eastAsia="ru-RU"/>
              </w:rPr>
            </w:pPr>
          </w:p>
        </w:tc>
        <w:tc>
          <w:tcPr>
            <w:tcW w:w="666" w:type="dxa"/>
          </w:tcPr>
          <w:p w14:paraId="2A89F935" w14:textId="77777777" w:rsidR="00E0274A" w:rsidRPr="003169EE" w:rsidRDefault="00E0274A" w:rsidP="00A2652E">
            <w:pPr>
              <w:suppressAutoHyphens w:val="0"/>
              <w:jc w:val="both"/>
              <w:textAlignment w:val="baseline"/>
              <w:rPr>
                <w:lang w:val="ru-RU" w:eastAsia="ru-RU"/>
              </w:rPr>
            </w:pPr>
          </w:p>
        </w:tc>
        <w:tc>
          <w:tcPr>
            <w:tcW w:w="666" w:type="dxa"/>
          </w:tcPr>
          <w:p w14:paraId="0A2A3D53" w14:textId="77777777" w:rsidR="00E0274A" w:rsidRPr="003169EE" w:rsidRDefault="00E0274A" w:rsidP="00A2652E">
            <w:pPr>
              <w:suppressAutoHyphens w:val="0"/>
              <w:jc w:val="both"/>
              <w:textAlignment w:val="baseline"/>
              <w:rPr>
                <w:lang w:val="ru-RU" w:eastAsia="ru-RU"/>
              </w:rPr>
            </w:pPr>
          </w:p>
        </w:tc>
        <w:tc>
          <w:tcPr>
            <w:tcW w:w="666" w:type="dxa"/>
          </w:tcPr>
          <w:p w14:paraId="117F4F2E" w14:textId="77777777" w:rsidR="00E0274A" w:rsidRPr="003169EE" w:rsidRDefault="00E0274A" w:rsidP="00A2652E">
            <w:pPr>
              <w:suppressAutoHyphens w:val="0"/>
              <w:jc w:val="both"/>
              <w:textAlignment w:val="baseline"/>
              <w:rPr>
                <w:lang w:val="ru-RU" w:eastAsia="ru-RU"/>
              </w:rPr>
            </w:pPr>
          </w:p>
        </w:tc>
        <w:tc>
          <w:tcPr>
            <w:tcW w:w="666" w:type="dxa"/>
          </w:tcPr>
          <w:p w14:paraId="5C0D49C3" w14:textId="77777777" w:rsidR="00E0274A" w:rsidRPr="003169EE" w:rsidRDefault="00E0274A" w:rsidP="00A2652E">
            <w:pPr>
              <w:suppressAutoHyphens w:val="0"/>
              <w:jc w:val="both"/>
              <w:textAlignment w:val="baseline"/>
              <w:rPr>
                <w:lang w:val="ru-RU" w:eastAsia="ru-RU"/>
              </w:rPr>
            </w:pPr>
          </w:p>
        </w:tc>
        <w:tc>
          <w:tcPr>
            <w:tcW w:w="666" w:type="dxa"/>
          </w:tcPr>
          <w:p w14:paraId="04D3A492" w14:textId="77777777" w:rsidR="00E0274A" w:rsidRPr="003169EE" w:rsidRDefault="00E0274A" w:rsidP="00A2652E">
            <w:pPr>
              <w:suppressAutoHyphens w:val="0"/>
              <w:jc w:val="both"/>
              <w:textAlignment w:val="baseline"/>
              <w:rPr>
                <w:lang w:val="ru-RU" w:eastAsia="ru-RU"/>
              </w:rPr>
            </w:pPr>
          </w:p>
        </w:tc>
        <w:tc>
          <w:tcPr>
            <w:tcW w:w="666" w:type="dxa"/>
          </w:tcPr>
          <w:p w14:paraId="465D29A3" w14:textId="77777777" w:rsidR="00E0274A" w:rsidRPr="003169EE" w:rsidRDefault="00E0274A" w:rsidP="00A2652E">
            <w:pPr>
              <w:suppressAutoHyphens w:val="0"/>
              <w:jc w:val="both"/>
              <w:textAlignment w:val="baseline"/>
              <w:rPr>
                <w:lang w:val="ru-RU" w:eastAsia="ru-RU"/>
              </w:rPr>
            </w:pPr>
          </w:p>
        </w:tc>
      </w:tr>
      <w:tr w:rsidR="00E0274A" w14:paraId="6BDF567C" w14:textId="77777777" w:rsidTr="00A2652E">
        <w:tc>
          <w:tcPr>
            <w:tcW w:w="3123" w:type="dxa"/>
          </w:tcPr>
          <w:p w14:paraId="207F04E0" w14:textId="77777777" w:rsidR="00E0274A" w:rsidRPr="003169EE" w:rsidRDefault="00E0274A" w:rsidP="00A2652E">
            <w:pPr>
              <w:suppressAutoHyphens w:val="0"/>
              <w:jc w:val="both"/>
              <w:textAlignment w:val="baseline"/>
              <w:rPr>
                <w:sz w:val="16"/>
                <w:szCs w:val="16"/>
              </w:rPr>
            </w:pPr>
          </w:p>
        </w:tc>
        <w:tc>
          <w:tcPr>
            <w:tcW w:w="666" w:type="dxa"/>
          </w:tcPr>
          <w:p w14:paraId="43EAD938" w14:textId="77777777" w:rsidR="00E0274A" w:rsidRPr="003169EE" w:rsidRDefault="00E0274A" w:rsidP="00A2652E">
            <w:pPr>
              <w:suppressAutoHyphens w:val="0"/>
              <w:jc w:val="both"/>
              <w:textAlignment w:val="baseline"/>
              <w:rPr>
                <w:lang w:val="ru-RU" w:eastAsia="ru-RU"/>
              </w:rPr>
            </w:pPr>
          </w:p>
        </w:tc>
        <w:tc>
          <w:tcPr>
            <w:tcW w:w="666" w:type="dxa"/>
          </w:tcPr>
          <w:p w14:paraId="239C1D00" w14:textId="77777777" w:rsidR="00E0274A" w:rsidRPr="003169EE" w:rsidRDefault="00E0274A" w:rsidP="00A2652E">
            <w:pPr>
              <w:suppressAutoHyphens w:val="0"/>
              <w:jc w:val="both"/>
              <w:textAlignment w:val="baseline"/>
              <w:rPr>
                <w:lang w:val="ru-RU" w:eastAsia="ru-RU"/>
              </w:rPr>
            </w:pPr>
          </w:p>
        </w:tc>
        <w:tc>
          <w:tcPr>
            <w:tcW w:w="666" w:type="dxa"/>
          </w:tcPr>
          <w:p w14:paraId="371152CE" w14:textId="77777777" w:rsidR="00E0274A" w:rsidRPr="003169EE" w:rsidRDefault="00E0274A" w:rsidP="00A2652E">
            <w:pPr>
              <w:suppressAutoHyphens w:val="0"/>
              <w:jc w:val="both"/>
              <w:textAlignment w:val="baseline"/>
              <w:rPr>
                <w:lang w:val="ru-RU" w:eastAsia="ru-RU"/>
              </w:rPr>
            </w:pPr>
          </w:p>
        </w:tc>
        <w:tc>
          <w:tcPr>
            <w:tcW w:w="666" w:type="dxa"/>
          </w:tcPr>
          <w:p w14:paraId="2EA27F74" w14:textId="77777777" w:rsidR="00E0274A" w:rsidRPr="003169EE" w:rsidRDefault="00E0274A" w:rsidP="00A2652E">
            <w:pPr>
              <w:suppressAutoHyphens w:val="0"/>
              <w:jc w:val="both"/>
              <w:textAlignment w:val="baseline"/>
              <w:rPr>
                <w:lang w:val="ru-RU" w:eastAsia="ru-RU"/>
              </w:rPr>
            </w:pPr>
          </w:p>
        </w:tc>
        <w:tc>
          <w:tcPr>
            <w:tcW w:w="666" w:type="dxa"/>
          </w:tcPr>
          <w:p w14:paraId="2B005E15" w14:textId="77777777" w:rsidR="00E0274A" w:rsidRPr="003169EE" w:rsidRDefault="00E0274A" w:rsidP="00A2652E">
            <w:pPr>
              <w:suppressAutoHyphens w:val="0"/>
              <w:jc w:val="both"/>
              <w:textAlignment w:val="baseline"/>
              <w:rPr>
                <w:lang w:val="ru-RU" w:eastAsia="ru-RU"/>
              </w:rPr>
            </w:pPr>
          </w:p>
        </w:tc>
        <w:tc>
          <w:tcPr>
            <w:tcW w:w="666" w:type="dxa"/>
          </w:tcPr>
          <w:p w14:paraId="48261668" w14:textId="77777777" w:rsidR="00E0274A" w:rsidRPr="003169EE" w:rsidRDefault="00E0274A" w:rsidP="00A2652E">
            <w:pPr>
              <w:suppressAutoHyphens w:val="0"/>
              <w:jc w:val="both"/>
              <w:textAlignment w:val="baseline"/>
              <w:rPr>
                <w:lang w:val="ru-RU" w:eastAsia="ru-RU"/>
              </w:rPr>
            </w:pPr>
          </w:p>
        </w:tc>
        <w:tc>
          <w:tcPr>
            <w:tcW w:w="666" w:type="dxa"/>
          </w:tcPr>
          <w:p w14:paraId="78367842" w14:textId="77777777" w:rsidR="00E0274A" w:rsidRPr="003169EE" w:rsidRDefault="00E0274A" w:rsidP="00A2652E">
            <w:pPr>
              <w:suppressAutoHyphens w:val="0"/>
              <w:jc w:val="both"/>
              <w:textAlignment w:val="baseline"/>
              <w:rPr>
                <w:lang w:val="ru-RU" w:eastAsia="ru-RU"/>
              </w:rPr>
            </w:pPr>
          </w:p>
        </w:tc>
        <w:tc>
          <w:tcPr>
            <w:tcW w:w="666" w:type="dxa"/>
          </w:tcPr>
          <w:p w14:paraId="5CB06C11" w14:textId="77777777" w:rsidR="00E0274A" w:rsidRPr="003169EE" w:rsidRDefault="00E0274A" w:rsidP="00A2652E">
            <w:pPr>
              <w:suppressAutoHyphens w:val="0"/>
              <w:jc w:val="both"/>
              <w:textAlignment w:val="baseline"/>
              <w:rPr>
                <w:lang w:val="ru-RU" w:eastAsia="ru-RU"/>
              </w:rPr>
            </w:pPr>
          </w:p>
        </w:tc>
        <w:tc>
          <w:tcPr>
            <w:tcW w:w="666" w:type="dxa"/>
          </w:tcPr>
          <w:p w14:paraId="772EBE2F" w14:textId="77777777" w:rsidR="00E0274A" w:rsidRPr="003169EE" w:rsidRDefault="00E0274A" w:rsidP="00A2652E">
            <w:pPr>
              <w:suppressAutoHyphens w:val="0"/>
              <w:jc w:val="both"/>
              <w:textAlignment w:val="baseline"/>
              <w:rPr>
                <w:lang w:val="ru-RU" w:eastAsia="ru-RU"/>
              </w:rPr>
            </w:pPr>
          </w:p>
        </w:tc>
        <w:tc>
          <w:tcPr>
            <w:tcW w:w="666" w:type="dxa"/>
          </w:tcPr>
          <w:p w14:paraId="5743147F" w14:textId="77777777" w:rsidR="00E0274A" w:rsidRPr="003169EE" w:rsidRDefault="00E0274A" w:rsidP="00A2652E">
            <w:pPr>
              <w:suppressAutoHyphens w:val="0"/>
              <w:jc w:val="both"/>
              <w:textAlignment w:val="baseline"/>
              <w:rPr>
                <w:lang w:val="ru-RU" w:eastAsia="ru-RU"/>
              </w:rPr>
            </w:pPr>
          </w:p>
        </w:tc>
        <w:tc>
          <w:tcPr>
            <w:tcW w:w="666" w:type="dxa"/>
          </w:tcPr>
          <w:p w14:paraId="43763D0E" w14:textId="77777777" w:rsidR="00E0274A" w:rsidRPr="003169EE" w:rsidRDefault="00E0274A" w:rsidP="00A2652E">
            <w:pPr>
              <w:suppressAutoHyphens w:val="0"/>
              <w:jc w:val="both"/>
              <w:textAlignment w:val="baseline"/>
              <w:rPr>
                <w:lang w:val="ru-RU" w:eastAsia="ru-RU"/>
              </w:rPr>
            </w:pPr>
          </w:p>
        </w:tc>
        <w:tc>
          <w:tcPr>
            <w:tcW w:w="666" w:type="dxa"/>
          </w:tcPr>
          <w:p w14:paraId="2A1111A9" w14:textId="77777777" w:rsidR="00E0274A" w:rsidRPr="003169EE" w:rsidRDefault="00E0274A" w:rsidP="00A2652E">
            <w:pPr>
              <w:suppressAutoHyphens w:val="0"/>
              <w:jc w:val="both"/>
              <w:textAlignment w:val="baseline"/>
              <w:rPr>
                <w:lang w:val="ru-RU" w:eastAsia="ru-RU"/>
              </w:rPr>
            </w:pPr>
          </w:p>
        </w:tc>
      </w:tr>
      <w:tr w:rsidR="00E0274A" w14:paraId="659D0767" w14:textId="77777777" w:rsidTr="00A2652E">
        <w:tc>
          <w:tcPr>
            <w:tcW w:w="3123" w:type="dxa"/>
          </w:tcPr>
          <w:p w14:paraId="7205C7EF" w14:textId="77777777" w:rsidR="00E0274A" w:rsidRPr="003169EE" w:rsidRDefault="00E0274A" w:rsidP="00A2652E">
            <w:pPr>
              <w:suppressAutoHyphens w:val="0"/>
              <w:jc w:val="both"/>
              <w:textAlignment w:val="baseline"/>
              <w:rPr>
                <w:sz w:val="16"/>
                <w:szCs w:val="16"/>
              </w:rPr>
            </w:pPr>
          </w:p>
        </w:tc>
        <w:tc>
          <w:tcPr>
            <w:tcW w:w="666" w:type="dxa"/>
          </w:tcPr>
          <w:p w14:paraId="62D40373" w14:textId="77777777" w:rsidR="00E0274A" w:rsidRPr="001B78A8" w:rsidRDefault="00E0274A" w:rsidP="00A2652E">
            <w:pPr>
              <w:suppressAutoHyphens w:val="0"/>
              <w:jc w:val="both"/>
              <w:textAlignment w:val="baseline"/>
              <w:rPr>
                <w:lang w:eastAsia="ru-RU"/>
              </w:rPr>
            </w:pPr>
          </w:p>
        </w:tc>
        <w:tc>
          <w:tcPr>
            <w:tcW w:w="666" w:type="dxa"/>
          </w:tcPr>
          <w:p w14:paraId="7A9534B5" w14:textId="77777777" w:rsidR="00E0274A" w:rsidRPr="001B78A8" w:rsidRDefault="00E0274A" w:rsidP="00A2652E">
            <w:pPr>
              <w:suppressAutoHyphens w:val="0"/>
              <w:jc w:val="both"/>
              <w:textAlignment w:val="baseline"/>
              <w:rPr>
                <w:lang w:eastAsia="ru-RU"/>
              </w:rPr>
            </w:pPr>
          </w:p>
        </w:tc>
        <w:tc>
          <w:tcPr>
            <w:tcW w:w="666" w:type="dxa"/>
          </w:tcPr>
          <w:p w14:paraId="4913ED1A" w14:textId="77777777" w:rsidR="00E0274A" w:rsidRPr="001B78A8" w:rsidRDefault="00E0274A" w:rsidP="00A2652E">
            <w:pPr>
              <w:suppressAutoHyphens w:val="0"/>
              <w:jc w:val="both"/>
              <w:textAlignment w:val="baseline"/>
              <w:rPr>
                <w:lang w:eastAsia="ru-RU"/>
              </w:rPr>
            </w:pPr>
          </w:p>
        </w:tc>
        <w:tc>
          <w:tcPr>
            <w:tcW w:w="666" w:type="dxa"/>
          </w:tcPr>
          <w:p w14:paraId="1C7BE746" w14:textId="77777777" w:rsidR="00E0274A" w:rsidRPr="001B78A8" w:rsidRDefault="00E0274A" w:rsidP="00A2652E">
            <w:pPr>
              <w:suppressAutoHyphens w:val="0"/>
              <w:jc w:val="both"/>
              <w:textAlignment w:val="baseline"/>
              <w:rPr>
                <w:lang w:eastAsia="ru-RU"/>
              </w:rPr>
            </w:pPr>
          </w:p>
        </w:tc>
        <w:tc>
          <w:tcPr>
            <w:tcW w:w="666" w:type="dxa"/>
          </w:tcPr>
          <w:p w14:paraId="58642053" w14:textId="77777777" w:rsidR="00E0274A" w:rsidRPr="001B78A8" w:rsidRDefault="00E0274A" w:rsidP="00A2652E">
            <w:pPr>
              <w:suppressAutoHyphens w:val="0"/>
              <w:jc w:val="both"/>
              <w:textAlignment w:val="baseline"/>
              <w:rPr>
                <w:lang w:eastAsia="ru-RU"/>
              </w:rPr>
            </w:pPr>
          </w:p>
        </w:tc>
        <w:tc>
          <w:tcPr>
            <w:tcW w:w="666" w:type="dxa"/>
          </w:tcPr>
          <w:p w14:paraId="1438FD53" w14:textId="77777777" w:rsidR="00E0274A" w:rsidRPr="001B78A8" w:rsidRDefault="00E0274A" w:rsidP="00A2652E">
            <w:pPr>
              <w:suppressAutoHyphens w:val="0"/>
              <w:jc w:val="both"/>
              <w:textAlignment w:val="baseline"/>
              <w:rPr>
                <w:lang w:eastAsia="ru-RU"/>
              </w:rPr>
            </w:pPr>
          </w:p>
        </w:tc>
        <w:tc>
          <w:tcPr>
            <w:tcW w:w="666" w:type="dxa"/>
          </w:tcPr>
          <w:p w14:paraId="695B2594" w14:textId="77777777" w:rsidR="00E0274A" w:rsidRPr="001B78A8" w:rsidRDefault="00E0274A" w:rsidP="00A2652E">
            <w:pPr>
              <w:suppressAutoHyphens w:val="0"/>
              <w:jc w:val="both"/>
              <w:textAlignment w:val="baseline"/>
              <w:rPr>
                <w:lang w:eastAsia="ru-RU"/>
              </w:rPr>
            </w:pPr>
          </w:p>
        </w:tc>
        <w:tc>
          <w:tcPr>
            <w:tcW w:w="666" w:type="dxa"/>
          </w:tcPr>
          <w:p w14:paraId="68BD8318" w14:textId="77777777" w:rsidR="00E0274A" w:rsidRPr="001B78A8" w:rsidRDefault="00E0274A" w:rsidP="00A2652E">
            <w:pPr>
              <w:suppressAutoHyphens w:val="0"/>
              <w:jc w:val="both"/>
              <w:textAlignment w:val="baseline"/>
              <w:rPr>
                <w:lang w:eastAsia="ru-RU"/>
              </w:rPr>
            </w:pPr>
          </w:p>
        </w:tc>
        <w:tc>
          <w:tcPr>
            <w:tcW w:w="666" w:type="dxa"/>
          </w:tcPr>
          <w:p w14:paraId="495B11E0" w14:textId="77777777" w:rsidR="00E0274A" w:rsidRPr="001B78A8" w:rsidRDefault="00E0274A" w:rsidP="00A2652E">
            <w:pPr>
              <w:suppressAutoHyphens w:val="0"/>
              <w:jc w:val="both"/>
              <w:textAlignment w:val="baseline"/>
              <w:rPr>
                <w:lang w:eastAsia="ru-RU"/>
              </w:rPr>
            </w:pPr>
          </w:p>
        </w:tc>
        <w:tc>
          <w:tcPr>
            <w:tcW w:w="666" w:type="dxa"/>
          </w:tcPr>
          <w:p w14:paraId="45C99644" w14:textId="77777777" w:rsidR="00E0274A" w:rsidRPr="001B78A8" w:rsidRDefault="00E0274A" w:rsidP="00A2652E">
            <w:pPr>
              <w:suppressAutoHyphens w:val="0"/>
              <w:jc w:val="both"/>
              <w:textAlignment w:val="baseline"/>
              <w:rPr>
                <w:lang w:eastAsia="ru-RU"/>
              </w:rPr>
            </w:pPr>
          </w:p>
        </w:tc>
        <w:tc>
          <w:tcPr>
            <w:tcW w:w="666" w:type="dxa"/>
          </w:tcPr>
          <w:p w14:paraId="61968B03" w14:textId="77777777" w:rsidR="00E0274A" w:rsidRPr="001B78A8" w:rsidRDefault="00E0274A" w:rsidP="00A2652E">
            <w:pPr>
              <w:suppressAutoHyphens w:val="0"/>
              <w:jc w:val="both"/>
              <w:textAlignment w:val="baseline"/>
              <w:rPr>
                <w:lang w:eastAsia="ru-RU"/>
              </w:rPr>
            </w:pPr>
          </w:p>
        </w:tc>
        <w:tc>
          <w:tcPr>
            <w:tcW w:w="666" w:type="dxa"/>
          </w:tcPr>
          <w:p w14:paraId="675FE9E6" w14:textId="77777777" w:rsidR="00E0274A" w:rsidRPr="001B78A8" w:rsidRDefault="00E0274A" w:rsidP="00A2652E">
            <w:pPr>
              <w:suppressAutoHyphens w:val="0"/>
              <w:jc w:val="both"/>
              <w:textAlignment w:val="baseline"/>
              <w:rPr>
                <w:lang w:eastAsia="ru-RU"/>
              </w:rPr>
            </w:pPr>
          </w:p>
        </w:tc>
      </w:tr>
      <w:tr w:rsidR="00E0274A" w14:paraId="32BC5060" w14:textId="77777777" w:rsidTr="00A2652E">
        <w:tc>
          <w:tcPr>
            <w:tcW w:w="3123" w:type="dxa"/>
          </w:tcPr>
          <w:p w14:paraId="5431D501" w14:textId="77777777" w:rsidR="00E0274A" w:rsidRPr="003169EE" w:rsidRDefault="00E0274A" w:rsidP="00A2652E">
            <w:pPr>
              <w:suppressAutoHyphens w:val="0"/>
              <w:jc w:val="both"/>
              <w:textAlignment w:val="baseline"/>
              <w:rPr>
                <w:sz w:val="16"/>
                <w:szCs w:val="16"/>
              </w:rPr>
            </w:pPr>
          </w:p>
        </w:tc>
        <w:tc>
          <w:tcPr>
            <w:tcW w:w="666" w:type="dxa"/>
          </w:tcPr>
          <w:p w14:paraId="16C5785C" w14:textId="77777777" w:rsidR="00E0274A" w:rsidRPr="003169EE" w:rsidRDefault="00E0274A" w:rsidP="00A2652E">
            <w:pPr>
              <w:suppressAutoHyphens w:val="0"/>
              <w:jc w:val="both"/>
              <w:textAlignment w:val="baseline"/>
              <w:rPr>
                <w:lang w:val="ru-RU" w:eastAsia="ru-RU"/>
              </w:rPr>
            </w:pPr>
          </w:p>
        </w:tc>
        <w:tc>
          <w:tcPr>
            <w:tcW w:w="666" w:type="dxa"/>
          </w:tcPr>
          <w:p w14:paraId="30A7119A" w14:textId="77777777" w:rsidR="00E0274A" w:rsidRPr="003169EE" w:rsidRDefault="00E0274A" w:rsidP="00A2652E">
            <w:pPr>
              <w:suppressAutoHyphens w:val="0"/>
              <w:jc w:val="both"/>
              <w:textAlignment w:val="baseline"/>
              <w:rPr>
                <w:lang w:val="ru-RU" w:eastAsia="ru-RU"/>
              </w:rPr>
            </w:pPr>
          </w:p>
        </w:tc>
        <w:tc>
          <w:tcPr>
            <w:tcW w:w="666" w:type="dxa"/>
          </w:tcPr>
          <w:p w14:paraId="145B12EB" w14:textId="77777777" w:rsidR="00E0274A" w:rsidRPr="003169EE" w:rsidRDefault="00E0274A" w:rsidP="00A2652E">
            <w:pPr>
              <w:suppressAutoHyphens w:val="0"/>
              <w:jc w:val="both"/>
              <w:textAlignment w:val="baseline"/>
              <w:rPr>
                <w:lang w:val="ru-RU" w:eastAsia="ru-RU"/>
              </w:rPr>
            </w:pPr>
          </w:p>
        </w:tc>
        <w:tc>
          <w:tcPr>
            <w:tcW w:w="666" w:type="dxa"/>
          </w:tcPr>
          <w:p w14:paraId="04F19046" w14:textId="77777777" w:rsidR="00E0274A" w:rsidRPr="003169EE" w:rsidRDefault="00E0274A" w:rsidP="00A2652E">
            <w:pPr>
              <w:suppressAutoHyphens w:val="0"/>
              <w:jc w:val="both"/>
              <w:textAlignment w:val="baseline"/>
              <w:rPr>
                <w:lang w:val="ru-RU" w:eastAsia="ru-RU"/>
              </w:rPr>
            </w:pPr>
          </w:p>
        </w:tc>
        <w:tc>
          <w:tcPr>
            <w:tcW w:w="666" w:type="dxa"/>
          </w:tcPr>
          <w:p w14:paraId="42388B2C" w14:textId="77777777" w:rsidR="00E0274A" w:rsidRPr="003169EE" w:rsidRDefault="00E0274A" w:rsidP="00A2652E">
            <w:pPr>
              <w:suppressAutoHyphens w:val="0"/>
              <w:jc w:val="both"/>
              <w:textAlignment w:val="baseline"/>
              <w:rPr>
                <w:lang w:val="ru-RU" w:eastAsia="ru-RU"/>
              </w:rPr>
            </w:pPr>
          </w:p>
        </w:tc>
        <w:tc>
          <w:tcPr>
            <w:tcW w:w="666" w:type="dxa"/>
          </w:tcPr>
          <w:p w14:paraId="0E3FE43D" w14:textId="77777777" w:rsidR="00E0274A" w:rsidRPr="003169EE" w:rsidRDefault="00E0274A" w:rsidP="00A2652E">
            <w:pPr>
              <w:suppressAutoHyphens w:val="0"/>
              <w:jc w:val="both"/>
              <w:textAlignment w:val="baseline"/>
              <w:rPr>
                <w:lang w:val="ru-RU" w:eastAsia="ru-RU"/>
              </w:rPr>
            </w:pPr>
          </w:p>
        </w:tc>
        <w:tc>
          <w:tcPr>
            <w:tcW w:w="666" w:type="dxa"/>
          </w:tcPr>
          <w:p w14:paraId="4423B60D" w14:textId="77777777" w:rsidR="00E0274A" w:rsidRPr="003169EE" w:rsidRDefault="00E0274A" w:rsidP="00A2652E">
            <w:pPr>
              <w:suppressAutoHyphens w:val="0"/>
              <w:jc w:val="both"/>
              <w:textAlignment w:val="baseline"/>
              <w:rPr>
                <w:lang w:val="ru-RU" w:eastAsia="ru-RU"/>
              </w:rPr>
            </w:pPr>
          </w:p>
        </w:tc>
        <w:tc>
          <w:tcPr>
            <w:tcW w:w="666" w:type="dxa"/>
          </w:tcPr>
          <w:p w14:paraId="290BEBEA" w14:textId="77777777" w:rsidR="00E0274A" w:rsidRPr="003169EE" w:rsidRDefault="00E0274A" w:rsidP="00A2652E">
            <w:pPr>
              <w:suppressAutoHyphens w:val="0"/>
              <w:jc w:val="both"/>
              <w:textAlignment w:val="baseline"/>
              <w:rPr>
                <w:lang w:val="ru-RU" w:eastAsia="ru-RU"/>
              </w:rPr>
            </w:pPr>
          </w:p>
        </w:tc>
        <w:tc>
          <w:tcPr>
            <w:tcW w:w="666" w:type="dxa"/>
          </w:tcPr>
          <w:p w14:paraId="496625A8" w14:textId="77777777" w:rsidR="00E0274A" w:rsidRPr="003169EE" w:rsidRDefault="00E0274A" w:rsidP="00A2652E">
            <w:pPr>
              <w:suppressAutoHyphens w:val="0"/>
              <w:jc w:val="both"/>
              <w:textAlignment w:val="baseline"/>
              <w:rPr>
                <w:lang w:val="ru-RU" w:eastAsia="ru-RU"/>
              </w:rPr>
            </w:pPr>
          </w:p>
        </w:tc>
        <w:tc>
          <w:tcPr>
            <w:tcW w:w="666" w:type="dxa"/>
          </w:tcPr>
          <w:p w14:paraId="6EBF79F7" w14:textId="77777777" w:rsidR="00E0274A" w:rsidRPr="003169EE" w:rsidRDefault="00E0274A" w:rsidP="00A2652E">
            <w:pPr>
              <w:suppressAutoHyphens w:val="0"/>
              <w:jc w:val="both"/>
              <w:textAlignment w:val="baseline"/>
              <w:rPr>
                <w:lang w:val="ru-RU" w:eastAsia="ru-RU"/>
              </w:rPr>
            </w:pPr>
          </w:p>
        </w:tc>
        <w:tc>
          <w:tcPr>
            <w:tcW w:w="666" w:type="dxa"/>
          </w:tcPr>
          <w:p w14:paraId="42B6F410" w14:textId="77777777" w:rsidR="00E0274A" w:rsidRPr="003169EE" w:rsidRDefault="00E0274A" w:rsidP="00A2652E">
            <w:pPr>
              <w:suppressAutoHyphens w:val="0"/>
              <w:jc w:val="both"/>
              <w:textAlignment w:val="baseline"/>
              <w:rPr>
                <w:lang w:val="ru-RU" w:eastAsia="ru-RU"/>
              </w:rPr>
            </w:pPr>
          </w:p>
        </w:tc>
        <w:tc>
          <w:tcPr>
            <w:tcW w:w="666" w:type="dxa"/>
          </w:tcPr>
          <w:p w14:paraId="7FBDE30C" w14:textId="77777777" w:rsidR="00E0274A" w:rsidRPr="003169EE" w:rsidRDefault="00E0274A" w:rsidP="00A2652E">
            <w:pPr>
              <w:suppressAutoHyphens w:val="0"/>
              <w:jc w:val="both"/>
              <w:textAlignment w:val="baseline"/>
              <w:rPr>
                <w:lang w:val="ru-RU" w:eastAsia="ru-RU"/>
              </w:rPr>
            </w:pPr>
          </w:p>
        </w:tc>
      </w:tr>
      <w:tr w:rsidR="00E0274A" w14:paraId="473F567C" w14:textId="77777777" w:rsidTr="00A2652E">
        <w:tc>
          <w:tcPr>
            <w:tcW w:w="3123" w:type="dxa"/>
          </w:tcPr>
          <w:p w14:paraId="7D644704" w14:textId="77777777" w:rsidR="00E0274A" w:rsidRPr="003169EE" w:rsidRDefault="00E0274A" w:rsidP="00A2652E">
            <w:pPr>
              <w:suppressAutoHyphens w:val="0"/>
              <w:jc w:val="both"/>
              <w:textAlignment w:val="baseline"/>
              <w:rPr>
                <w:sz w:val="16"/>
                <w:szCs w:val="16"/>
              </w:rPr>
            </w:pPr>
          </w:p>
        </w:tc>
        <w:tc>
          <w:tcPr>
            <w:tcW w:w="666" w:type="dxa"/>
          </w:tcPr>
          <w:p w14:paraId="0B0563FC" w14:textId="77777777" w:rsidR="00E0274A" w:rsidRPr="003169EE" w:rsidRDefault="00E0274A" w:rsidP="00A2652E">
            <w:pPr>
              <w:suppressAutoHyphens w:val="0"/>
              <w:jc w:val="both"/>
              <w:textAlignment w:val="baseline"/>
              <w:rPr>
                <w:lang w:val="ru-RU" w:eastAsia="ru-RU"/>
              </w:rPr>
            </w:pPr>
          </w:p>
        </w:tc>
        <w:tc>
          <w:tcPr>
            <w:tcW w:w="666" w:type="dxa"/>
          </w:tcPr>
          <w:p w14:paraId="68D97404" w14:textId="77777777" w:rsidR="00E0274A" w:rsidRPr="003169EE" w:rsidRDefault="00E0274A" w:rsidP="00A2652E">
            <w:pPr>
              <w:suppressAutoHyphens w:val="0"/>
              <w:jc w:val="both"/>
              <w:textAlignment w:val="baseline"/>
              <w:rPr>
                <w:lang w:val="ru-RU" w:eastAsia="ru-RU"/>
              </w:rPr>
            </w:pPr>
          </w:p>
        </w:tc>
        <w:tc>
          <w:tcPr>
            <w:tcW w:w="666" w:type="dxa"/>
          </w:tcPr>
          <w:p w14:paraId="7944A381" w14:textId="77777777" w:rsidR="00E0274A" w:rsidRPr="003169EE" w:rsidRDefault="00E0274A" w:rsidP="00A2652E">
            <w:pPr>
              <w:suppressAutoHyphens w:val="0"/>
              <w:jc w:val="both"/>
              <w:textAlignment w:val="baseline"/>
              <w:rPr>
                <w:lang w:val="ru-RU" w:eastAsia="ru-RU"/>
              </w:rPr>
            </w:pPr>
          </w:p>
        </w:tc>
        <w:tc>
          <w:tcPr>
            <w:tcW w:w="666" w:type="dxa"/>
          </w:tcPr>
          <w:p w14:paraId="594174D6" w14:textId="77777777" w:rsidR="00E0274A" w:rsidRPr="003169EE" w:rsidRDefault="00E0274A" w:rsidP="00A2652E">
            <w:pPr>
              <w:suppressAutoHyphens w:val="0"/>
              <w:jc w:val="both"/>
              <w:textAlignment w:val="baseline"/>
              <w:rPr>
                <w:lang w:val="ru-RU" w:eastAsia="ru-RU"/>
              </w:rPr>
            </w:pPr>
          </w:p>
        </w:tc>
        <w:tc>
          <w:tcPr>
            <w:tcW w:w="666" w:type="dxa"/>
          </w:tcPr>
          <w:p w14:paraId="3F2C2204" w14:textId="77777777" w:rsidR="00E0274A" w:rsidRPr="003169EE" w:rsidRDefault="00E0274A" w:rsidP="00A2652E">
            <w:pPr>
              <w:suppressAutoHyphens w:val="0"/>
              <w:jc w:val="both"/>
              <w:textAlignment w:val="baseline"/>
              <w:rPr>
                <w:lang w:val="ru-RU" w:eastAsia="ru-RU"/>
              </w:rPr>
            </w:pPr>
          </w:p>
        </w:tc>
        <w:tc>
          <w:tcPr>
            <w:tcW w:w="666" w:type="dxa"/>
          </w:tcPr>
          <w:p w14:paraId="1B21B8FD" w14:textId="77777777" w:rsidR="00E0274A" w:rsidRPr="003169EE" w:rsidRDefault="00E0274A" w:rsidP="00A2652E">
            <w:pPr>
              <w:suppressAutoHyphens w:val="0"/>
              <w:jc w:val="both"/>
              <w:textAlignment w:val="baseline"/>
              <w:rPr>
                <w:lang w:val="ru-RU" w:eastAsia="ru-RU"/>
              </w:rPr>
            </w:pPr>
          </w:p>
        </w:tc>
        <w:tc>
          <w:tcPr>
            <w:tcW w:w="666" w:type="dxa"/>
          </w:tcPr>
          <w:p w14:paraId="77C28AF6" w14:textId="77777777" w:rsidR="00E0274A" w:rsidRPr="003169EE" w:rsidRDefault="00E0274A" w:rsidP="00A2652E">
            <w:pPr>
              <w:suppressAutoHyphens w:val="0"/>
              <w:jc w:val="both"/>
              <w:textAlignment w:val="baseline"/>
              <w:rPr>
                <w:lang w:val="ru-RU" w:eastAsia="ru-RU"/>
              </w:rPr>
            </w:pPr>
          </w:p>
        </w:tc>
        <w:tc>
          <w:tcPr>
            <w:tcW w:w="666" w:type="dxa"/>
          </w:tcPr>
          <w:p w14:paraId="7D5A0363" w14:textId="77777777" w:rsidR="00E0274A" w:rsidRPr="003169EE" w:rsidRDefault="00E0274A" w:rsidP="00A2652E">
            <w:pPr>
              <w:suppressAutoHyphens w:val="0"/>
              <w:jc w:val="both"/>
              <w:textAlignment w:val="baseline"/>
              <w:rPr>
                <w:lang w:val="ru-RU" w:eastAsia="ru-RU"/>
              </w:rPr>
            </w:pPr>
          </w:p>
        </w:tc>
        <w:tc>
          <w:tcPr>
            <w:tcW w:w="666" w:type="dxa"/>
          </w:tcPr>
          <w:p w14:paraId="0140EF45" w14:textId="77777777" w:rsidR="00E0274A" w:rsidRPr="003169EE" w:rsidRDefault="00E0274A" w:rsidP="00A2652E">
            <w:pPr>
              <w:suppressAutoHyphens w:val="0"/>
              <w:jc w:val="both"/>
              <w:textAlignment w:val="baseline"/>
              <w:rPr>
                <w:lang w:val="ru-RU" w:eastAsia="ru-RU"/>
              </w:rPr>
            </w:pPr>
          </w:p>
        </w:tc>
        <w:tc>
          <w:tcPr>
            <w:tcW w:w="666" w:type="dxa"/>
          </w:tcPr>
          <w:p w14:paraId="3327D8BF" w14:textId="77777777" w:rsidR="00E0274A" w:rsidRPr="003169EE" w:rsidRDefault="00E0274A" w:rsidP="00A2652E">
            <w:pPr>
              <w:suppressAutoHyphens w:val="0"/>
              <w:jc w:val="both"/>
              <w:textAlignment w:val="baseline"/>
              <w:rPr>
                <w:lang w:val="ru-RU" w:eastAsia="ru-RU"/>
              </w:rPr>
            </w:pPr>
          </w:p>
        </w:tc>
        <w:tc>
          <w:tcPr>
            <w:tcW w:w="666" w:type="dxa"/>
          </w:tcPr>
          <w:p w14:paraId="1AB2F773" w14:textId="77777777" w:rsidR="00E0274A" w:rsidRPr="003169EE" w:rsidRDefault="00E0274A" w:rsidP="00A2652E">
            <w:pPr>
              <w:suppressAutoHyphens w:val="0"/>
              <w:jc w:val="both"/>
              <w:textAlignment w:val="baseline"/>
              <w:rPr>
                <w:lang w:val="ru-RU" w:eastAsia="ru-RU"/>
              </w:rPr>
            </w:pPr>
          </w:p>
        </w:tc>
        <w:tc>
          <w:tcPr>
            <w:tcW w:w="666" w:type="dxa"/>
          </w:tcPr>
          <w:p w14:paraId="5ECBB082" w14:textId="77777777" w:rsidR="00E0274A" w:rsidRPr="003169EE" w:rsidRDefault="00E0274A" w:rsidP="00A2652E">
            <w:pPr>
              <w:suppressAutoHyphens w:val="0"/>
              <w:jc w:val="both"/>
              <w:textAlignment w:val="baseline"/>
              <w:rPr>
                <w:lang w:val="ru-RU" w:eastAsia="ru-RU"/>
              </w:rPr>
            </w:pPr>
          </w:p>
        </w:tc>
      </w:tr>
      <w:tr w:rsidR="00E0274A" w14:paraId="52DC99F7" w14:textId="77777777" w:rsidTr="00A2652E">
        <w:tc>
          <w:tcPr>
            <w:tcW w:w="3123" w:type="dxa"/>
          </w:tcPr>
          <w:p w14:paraId="63E5C0BD" w14:textId="77777777" w:rsidR="00E0274A" w:rsidRPr="003169EE" w:rsidRDefault="00E0274A" w:rsidP="00A2652E">
            <w:pPr>
              <w:suppressAutoHyphens w:val="0"/>
              <w:jc w:val="both"/>
              <w:textAlignment w:val="baseline"/>
              <w:rPr>
                <w:sz w:val="16"/>
                <w:szCs w:val="16"/>
              </w:rPr>
            </w:pPr>
          </w:p>
        </w:tc>
        <w:tc>
          <w:tcPr>
            <w:tcW w:w="666" w:type="dxa"/>
          </w:tcPr>
          <w:p w14:paraId="00200FDF" w14:textId="77777777" w:rsidR="00E0274A" w:rsidRPr="003169EE" w:rsidRDefault="00E0274A" w:rsidP="00A2652E">
            <w:pPr>
              <w:suppressAutoHyphens w:val="0"/>
              <w:jc w:val="both"/>
              <w:textAlignment w:val="baseline"/>
              <w:rPr>
                <w:lang w:val="ru-RU" w:eastAsia="ru-RU"/>
              </w:rPr>
            </w:pPr>
          </w:p>
        </w:tc>
        <w:tc>
          <w:tcPr>
            <w:tcW w:w="666" w:type="dxa"/>
          </w:tcPr>
          <w:p w14:paraId="690D7F21" w14:textId="77777777" w:rsidR="00E0274A" w:rsidRPr="003169EE" w:rsidRDefault="00E0274A" w:rsidP="00A2652E">
            <w:pPr>
              <w:suppressAutoHyphens w:val="0"/>
              <w:jc w:val="both"/>
              <w:textAlignment w:val="baseline"/>
              <w:rPr>
                <w:lang w:val="ru-RU" w:eastAsia="ru-RU"/>
              </w:rPr>
            </w:pPr>
          </w:p>
        </w:tc>
        <w:tc>
          <w:tcPr>
            <w:tcW w:w="666" w:type="dxa"/>
          </w:tcPr>
          <w:p w14:paraId="45D2F9C5" w14:textId="77777777" w:rsidR="00E0274A" w:rsidRPr="003169EE" w:rsidRDefault="00E0274A" w:rsidP="00A2652E">
            <w:pPr>
              <w:suppressAutoHyphens w:val="0"/>
              <w:jc w:val="both"/>
              <w:textAlignment w:val="baseline"/>
              <w:rPr>
                <w:lang w:val="ru-RU" w:eastAsia="ru-RU"/>
              </w:rPr>
            </w:pPr>
          </w:p>
        </w:tc>
        <w:tc>
          <w:tcPr>
            <w:tcW w:w="666" w:type="dxa"/>
          </w:tcPr>
          <w:p w14:paraId="49C4C831" w14:textId="77777777" w:rsidR="00E0274A" w:rsidRPr="003169EE" w:rsidRDefault="00E0274A" w:rsidP="00A2652E">
            <w:pPr>
              <w:suppressAutoHyphens w:val="0"/>
              <w:jc w:val="both"/>
              <w:textAlignment w:val="baseline"/>
              <w:rPr>
                <w:lang w:val="ru-RU" w:eastAsia="ru-RU"/>
              </w:rPr>
            </w:pPr>
          </w:p>
        </w:tc>
        <w:tc>
          <w:tcPr>
            <w:tcW w:w="666" w:type="dxa"/>
          </w:tcPr>
          <w:p w14:paraId="1D40E089" w14:textId="77777777" w:rsidR="00E0274A" w:rsidRPr="003169EE" w:rsidRDefault="00E0274A" w:rsidP="00A2652E">
            <w:pPr>
              <w:suppressAutoHyphens w:val="0"/>
              <w:jc w:val="both"/>
              <w:textAlignment w:val="baseline"/>
              <w:rPr>
                <w:lang w:val="ru-RU" w:eastAsia="ru-RU"/>
              </w:rPr>
            </w:pPr>
          </w:p>
        </w:tc>
        <w:tc>
          <w:tcPr>
            <w:tcW w:w="666" w:type="dxa"/>
          </w:tcPr>
          <w:p w14:paraId="5CF2AE5A" w14:textId="77777777" w:rsidR="00E0274A" w:rsidRPr="003169EE" w:rsidRDefault="00E0274A" w:rsidP="00A2652E">
            <w:pPr>
              <w:suppressAutoHyphens w:val="0"/>
              <w:jc w:val="both"/>
              <w:textAlignment w:val="baseline"/>
              <w:rPr>
                <w:lang w:val="ru-RU" w:eastAsia="ru-RU"/>
              </w:rPr>
            </w:pPr>
          </w:p>
        </w:tc>
        <w:tc>
          <w:tcPr>
            <w:tcW w:w="666" w:type="dxa"/>
          </w:tcPr>
          <w:p w14:paraId="65179094" w14:textId="77777777" w:rsidR="00E0274A" w:rsidRPr="003169EE" w:rsidRDefault="00E0274A" w:rsidP="00A2652E">
            <w:pPr>
              <w:suppressAutoHyphens w:val="0"/>
              <w:jc w:val="both"/>
              <w:textAlignment w:val="baseline"/>
              <w:rPr>
                <w:lang w:val="ru-RU" w:eastAsia="ru-RU"/>
              </w:rPr>
            </w:pPr>
          </w:p>
        </w:tc>
        <w:tc>
          <w:tcPr>
            <w:tcW w:w="666" w:type="dxa"/>
          </w:tcPr>
          <w:p w14:paraId="54126E75" w14:textId="77777777" w:rsidR="00E0274A" w:rsidRPr="003169EE" w:rsidRDefault="00E0274A" w:rsidP="00A2652E">
            <w:pPr>
              <w:suppressAutoHyphens w:val="0"/>
              <w:jc w:val="both"/>
              <w:textAlignment w:val="baseline"/>
              <w:rPr>
                <w:lang w:val="ru-RU" w:eastAsia="ru-RU"/>
              </w:rPr>
            </w:pPr>
          </w:p>
        </w:tc>
        <w:tc>
          <w:tcPr>
            <w:tcW w:w="666" w:type="dxa"/>
          </w:tcPr>
          <w:p w14:paraId="62245F89" w14:textId="77777777" w:rsidR="00E0274A" w:rsidRPr="003169EE" w:rsidRDefault="00E0274A" w:rsidP="00A2652E">
            <w:pPr>
              <w:suppressAutoHyphens w:val="0"/>
              <w:jc w:val="both"/>
              <w:textAlignment w:val="baseline"/>
              <w:rPr>
                <w:lang w:val="ru-RU" w:eastAsia="ru-RU"/>
              </w:rPr>
            </w:pPr>
          </w:p>
        </w:tc>
        <w:tc>
          <w:tcPr>
            <w:tcW w:w="666" w:type="dxa"/>
          </w:tcPr>
          <w:p w14:paraId="2871ED3A" w14:textId="77777777" w:rsidR="00E0274A" w:rsidRPr="003169EE" w:rsidRDefault="00E0274A" w:rsidP="00A2652E">
            <w:pPr>
              <w:suppressAutoHyphens w:val="0"/>
              <w:jc w:val="both"/>
              <w:textAlignment w:val="baseline"/>
              <w:rPr>
                <w:lang w:val="ru-RU" w:eastAsia="ru-RU"/>
              </w:rPr>
            </w:pPr>
          </w:p>
        </w:tc>
        <w:tc>
          <w:tcPr>
            <w:tcW w:w="666" w:type="dxa"/>
          </w:tcPr>
          <w:p w14:paraId="35A69779" w14:textId="77777777" w:rsidR="00E0274A" w:rsidRPr="003169EE" w:rsidRDefault="00E0274A" w:rsidP="00A2652E">
            <w:pPr>
              <w:suppressAutoHyphens w:val="0"/>
              <w:jc w:val="both"/>
              <w:textAlignment w:val="baseline"/>
              <w:rPr>
                <w:lang w:val="ru-RU" w:eastAsia="ru-RU"/>
              </w:rPr>
            </w:pPr>
          </w:p>
        </w:tc>
        <w:tc>
          <w:tcPr>
            <w:tcW w:w="666" w:type="dxa"/>
          </w:tcPr>
          <w:p w14:paraId="530DC8C9" w14:textId="77777777" w:rsidR="00E0274A" w:rsidRPr="003169EE" w:rsidRDefault="00E0274A" w:rsidP="00A2652E">
            <w:pPr>
              <w:suppressAutoHyphens w:val="0"/>
              <w:jc w:val="both"/>
              <w:textAlignment w:val="baseline"/>
              <w:rPr>
                <w:lang w:val="ru-RU" w:eastAsia="ru-RU"/>
              </w:rPr>
            </w:pPr>
          </w:p>
        </w:tc>
      </w:tr>
      <w:tr w:rsidR="00E0274A" w14:paraId="1E736976" w14:textId="77777777" w:rsidTr="00A2652E">
        <w:tc>
          <w:tcPr>
            <w:tcW w:w="3123" w:type="dxa"/>
          </w:tcPr>
          <w:p w14:paraId="740B757D" w14:textId="77777777" w:rsidR="00E0274A" w:rsidRPr="003169EE" w:rsidRDefault="00E0274A" w:rsidP="00A2652E">
            <w:pPr>
              <w:suppressAutoHyphens w:val="0"/>
              <w:jc w:val="both"/>
              <w:textAlignment w:val="baseline"/>
              <w:rPr>
                <w:sz w:val="16"/>
                <w:szCs w:val="16"/>
              </w:rPr>
            </w:pPr>
          </w:p>
        </w:tc>
        <w:tc>
          <w:tcPr>
            <w:tcW w:w="666" w:type="dxa"/>
          </w:tcPr>
          <w:p w14:paraId="76A737AA" w14:textId="77777777" w:rsidR="00E0274A" w:rsidRPr="003169EE" w:rsidRDefault="00E0274A" w:rsidP="00A2652E">
            <w:pPr>
              <w:suppressAutoHyphens w:val="0"/>
              <w:jc w:val="both"/>
              <w:textAlignment w:val="baseline"/>
              <w:rPr>
                <w:lang w:val="ru-RU" w:eastAsia="ru-RU"/>
              </w:rPr>
            </w:pPr>
          </w:p>
        </w:tc>
        <w:tc>
          <w:tcPr>
            <w:tcW w:w="666" w:type="dxa"/>
          </w:tcPr>
          <w:p w14:paraId="080F6D52" w14:textId="77777777" w:rsidR="00E0274A" w:rsidRPr="003169EE" w:rsidRDefault="00E0274A" w:rsidP="00A2652E">
            <w:pPr>
              <w:suppressAutoHyphens w:val="0"/>
              <w:jc w:val="both"/>
              <w:textAlignment w:val="baseline"/>
              <w:rPr>
                <w:lang w:val="ru-RU" w:eastAsia="ru-RU"/>
              </w:rPr>
            </w:pPr>
          </w:p>
        </w:tc>
        <w:tc>
          <w:tcPr>
            <w:tcW w:w="666" w:type="dxa"/>
          </w:tcPr>
          <w:p w14:paraId="52E1A04E" w14:textId="77777777" w:rsidR="00E0274A" w:rsidRPr="003169EE" w:rsidRDefault="00E0274A" w:rsidP="00A2652E">
            <w:pPr>
              <w:suppressAutoHyphens w:val="0"/>
              <w:jc w:val="both"/>
              <w:textAlignment w:val="baseline"/>
              <w:rPr>
                <w:lang w:val="ru-RU" w:eastAsia="ru-RU"/>
              </w:rPr>
            </w:pPr>
          </w:p>
        </w:tc>
        <w:tc>
          <w:tcPr>
            <w:tcW w:w="666" w:type="dxa"/>
          </w:tcPr>
          <w:p w14:paraId="34CFAF0C" w14:textId="77777777" w:rsidR="00E0274A" w:rsidRPr="003169EE" w:rsidRDefault="00E0274A" w:rsidP="00A2652E">
            <w:pPr>
              <w:suppressAutoHyphens w:val="0"/>
              <w:jc w:val="both"/>
              <w:textAlignment w:val="baseline"/>
              <w:rPr>
                <w:lang w:val="ru-RU" w:eastAsia="ru-RU"/>
              </w:rPr>
            </w:pPr>
          </w:p>
        </w:tc>
        <w:tc>
          <w:tcPr>
            <w:tcW w:w="666" w:type="dxa"/>
          </w:tcPr>
          <w:p w14:paraId="1E7B299E" w14:textId="77777777" w:rsidR="00E0274A" w:rsidRPr="003169EE" w:rsidRDefault="00E0274A" w:rsidP="00A2652E">
            <w:pPr>
              <w:suppressAutoHyphens w:val="0"/>
              <w:jc w:val="both"/>
              <w:textAlignment w:val="baseline"/>
              <w:rPr>
                <w:lang w:val="ru-RU" w:eastAsia="ru-RU"/>
              </w:rPr>
            </w:pPr>
          </w:p>
        </w:tc>
        <w:tc>
          <w:tcPr>
            <w:tcW w:w="666" w:type="dxa"/>
          </w:tcPr>
          <w:p w14:paraId="75F84619" w14:textId="77777777" w:rsidR="00E0274A" w:rsidRPr="003169EE" w:rsidRDefault="00E0274A" w:rsidP="00A2652E">
            <w:pPr>
              <w:suppressAutoHyphens w:val="0"/>
              <w:jc w:val="both"/>
              <w:textAlignment w:val="baseline"/>
              <w:rPr>
                <w:lang w:val="ru-RU" w:eastAsia="ru-RU"/>
              </w:rPr>
            </w:pPr>
          </w:p>
        </w:tc>
        <w:tc>
          <w:tcPr>
            <w:tcW w:w="666" w:type="dxa"/>
          </w:tcPr>
          <w:p w14:paraId="50A613A8" w14:textId="77777777" w:rsidR="00E0274A" w:rsidRPr="003169EE" w:rsidRDefault="00E0274A" w:rsidP="00A2652E">
            <w:pPr>
              <w:suppressAutoHyphens w:val="0"/>
              <w:jc w:val="both"/>
              <w:textAlignment w:val="baseline"/>
              <w:rPr>
                <w:lang w:val="ru-RU" w:eastAsia="ru-RU"/>
              </w:rPr>
            </w:pPr>
          </w:p>
        </w:tc>
        <w:tc>
          <w:tcPr>
            <w:tcW w:w="666" w:type="dxa"/>
          </w:tcPr>
          <w:p w14:paraId="0E4D0780" w14:textId="77777777" w:rsidR="00E0274A" w:rsidRPr="003169EE" w:rsidRDefault="00E0274A" w:rsidP="00A2652E">
            <w:pPr>
              <w:suppressAutoHyphens w:val="0"/>
              <w:jc w:val="both"/>
              <w:textAlignment w:val="baseline"/>
              <w:rPr>
                <w:lang w:val="ru-RU" w:eastAsia="ru-RU"/>
              </w:rPr>
            </w:pPr>
          </w:p>
        </w:tc>
        <w:tc>
          <w:tcPr>
            <w:tcW w:w="666" w:type="dxa"/>
          </w:tcPr>
          <w:p w14:paraId="3C256974" w14:textId="77777777" w:rsidR="00E0274A" w:rsidRPr="003169EE" w:rsidRDefault="00E0274A" w:rsidP="00A2652E">
            <w:pPr>
              <w:suppressAutoHyphens w:val="0"/>
              <w:jc w:val="both"/>
              <w:textAlignment w:val="baseline"/>
              <w:rPr>
                <w:lang w:val="ru-RU" w:eastAsia="ru-RU"/>
              </w:rPr>
            </w:pPr>
          </w:p>
        </w:tc>
        <w:tc>
          <w:tcPr>
            <w:tcW w:w="666" w:type="dxa"/>
          </w:tcPr>
          <w:p w14:paraId="024B6A93" w14:textId="77777777" w:rsidR="00E0274A" w:rsidRPr="003169EE" w:rsidRDefault="00E0274A" w:rsidP="00A2652E">
            <w:pPr>
              <w:suppressAutoHyphens w:val="0"/>
              <w:jc w:val="both"/>
              <w:textAlignment w:val="baseline"/>
              <w:rPr>
                <w:lang w:val="ru-RU" w:eastAsia="ru-RU"/>
              </w:rPr>
            </w:pPr>
          </w:p>
        </w:tc>
        <w:tc>
          <w:tcPr>
            <w:tcW w:w="666" w:type="dxa"/>
          </w:tcPr>
          <w:p w14:paraId="22443E4E" w14:textId="77777777" w:rsidR="00E0274A" w:rsidRPr="003169EE" w:rsidRDefault="00E0274A" w:rsidP="00A2652E">
            <w:pPr>
              <w:suppressAutoHyphens w:val="0"/>
              <w:jc w:val="both"/>
              <w:textAlignment w:val="baseline"/>
              <w:rPr>
                <w:lang w:val="ru-RU" w:eastAsia="ru-RU"/>
              </w:rPr>
            </w:pPr>
          </w:p>
        </w:tc>
        <w:tc>
          <w:tcPr>
            <w:tcW w:w="666" w:type="dxa"/>
          </w:tcPr>
          <w:p w14:paraId="2F16F2F5" w14:textId="77777777" w:rsidR="00E0274A" w:rsidRPr="003169EE" w:rsidRDefault="00E0274A" w:rsidP="00A2652E">
            <w:pPr>
              <w:suppressAutoHyphens w:val="0"/>
              <w:jc w:val="both"/>
              <w:textAlignment w:val="baseline"/>
              <w:rPr>
                <w:lang w:val="ru-RU" w:eastAsia="ru-RU"/>
              </w:rPr>
            </w:pPr>
          </w:p>
        </w:tc>
      </w:tr>
      <w:tr w:rsidR="00E0274A" w14:paraId="69ED6F10" w14:textId="77777777" w:rsidTr="00A2652E">
        <w:tc>
          <w:tcPr>
            <w:tcW w:w="3123" w:type="dxa"/>
          </w:tcPr>
          <w:p w14:paraId="4CA1A025" w14:textId="77777777" w:rsidR="00E0274A" w:rsidRPr="003169EE" w:rsidRDefault="00E0274A" w:rsidP="00A2652E">
            <w:pPr>
              <w:suppressAutoHyphens w:val="0"/>
              <w:jc w:val="both"/>
              <w:textAlignment w:val="baseline"/>
              <w:rPr>
                <w:sz w:val="16"/>
                <w:szCs w:val="16"/>
              </w:rPr>
            </w:pPr>
          </w:p>
        </w:tc>
        <w:tc>
          <w:tcPr>
            <w:tcW w:w="666" w:type="dxa"/>
          </w:tcPr>
          <w:p w14:paraId="6F8981D5" w14:textId="77777777" w:rsidR="00E0274A" w:rsidRPr="001B78A8" w:rsidRDefault="00E0274A" w:rsidP="00A2652E">
            <w:pPr>
              <w:suppressAutoHyphens w:val="0"/>
              <w:jc w:val="both"/>
              <w:textAlignment w:val="baseline"/>
              <w:rPr>
                <w:lang w:eastAsia="ru-RU"/>
              </w:rPr>
            </w:pPr>
          </w:p>
        </w:tc>
        <w:tc>
          <w:tcPr>
            <w:tcW w:w="666" w:type="dxa"/>
          </w:tcPr>
          <w:p w14:paraId="0946B2C8" w14:textId="77777777" w:rsidR="00E0274A" w:rsidRPr="001B78A8" w:rsidRDefault="00E0274A" w:rsidP="00A2652E">
            <w:pPr>
              <w:suppressAutoHyphens w:val="0"/>
              <w:jc w:val="both"/>
              <w:textAlignment w:val="baseline"/>
              <w:rPr>
                <w:lang w:eastAsia="ru-RU"/>
              </w:rPr>
            </w:pPr>
          </w:p>
        </w:tc>
        <w:tc>
          <w:tcPr>
            <w:tcW w:w="666" w:type="dxa"/>
          </w:tcPr>
          <w:p w14:paraId="7845536E" w14:textId="77777777" w:rsidR="00E0274A" w:rsidRPr="001B78A8" w:rsidRDefault="00E0274A" w:rsidP="00A2652E">
            <w:pPr>
              <w:suppressAutoHyphens w:val="0"/>
              <w:jc w:val="both"/>
              <w:textAlignment w:val="baseline"/>
              <w:rPr>
                <w:lang w:eastAsia="ru-RU"/>
              </w:rPr>
            </w:pPr>
          </w:p>
        </w:tc>
        <w:tc>
          <w:tcPr>
            <w:tcW w:w="666" w:type="dxa"/>
          </w:tcPr>
          <w:p w14:paraId="169EACAF" w14:textId="77777777" w:rsidR="00E0274A" w:rsidRPr="001B78A8" w:rsidRDefault="00E0274A" w:rsidP="00A2652E">
            <w:pPr>
              <w:suppressAutoHyphens w:val="0"/>
              <w:jc w:val="both"/>
              <w:textAlignment w:val="baseline"/>
              <w:rPr>
                <w:lang w:eastAsia="ru-RU"/>
              </w:rPr>
            </w:pPr>
          </w:p>
        </w:tc>
        <w:tc>
          <w:tcPr>
            <w:tcW w:w="666" w:type="dxa"/>
          </w:tcPr>
          <w:p w14:paraId="605363A7" w14:textId="77777777" w:rsidR="00E0274A" w:rsidRPr="001B78A8" w:rsidRDefault="00E0274A" w:rsidP="00A2652E">
            <w:pPr>
              <w:suppressAutoHyphens w:val="0"/>
              <w:jc w:val="both"/>
              <w:textAlignment w:val="baseline"/>
              <w:rPr>
                <w:lang w:eastAsia="ru-RU"/>
              </w:rPr>
            </w:pPr>
          </w:p>
        </w:tc>
        <w:tc>
          <w:tcPr>
            <w:tcW w:w="666" w:type="dxa"/>
          </w:tcPr>
          <w:p w14:paraId="7A22F2B4" w14:textId="77777777" w:rsidR="00E0274A" w:rsidRPr="001B78A8" w:rsidRDefault="00E0274A" w:rsidP="00A2652E">
            <w:pPr>
              <w:suppressAutoHyphens w:val="0"/>
              <w:jc w:val="both"/>
              <w:textAlignment w:val="baseline"/>
              <w:rPr>
                <w:lang w:eastAsia="ru-RU"/>
              </w:rPr>
            </w:pPr>
          </w:p>
        </w:tc>
        <w:tc>
          <w:tcPr>
            <w:tcW w:w="666" w:type="dxa"/>
          </w:tcPr>
          <w:p w14:paraId="29C5D8F4" w14:textId="77777777" w:rsidR="00E0274A" w:rsidRPr="001B78A8" w:rsidRDefault="00E0274A" w:rsidP="00A2652E">
            <w:pPr>
              <w:suppressAutoHyphens w:val="0"/>
              <w:jc w:val="both"/>
              <w:textAlignment w:val="baseline"/>
              <w:rPr>
                <w:lang w:eastAsia="ru-RU"/>
              </w:rPr>
            </w:pPr>
          </w:p>
        </w:tc>
        <w:tc>
          <w:tcPr>
            <w:tcW w:w="666" w:type="dxa"/>
          </w:tcPr>
          <w:p w14:paraId="2620E255" w14:textId="77777777" w:rsidR="00E0274A" w:rsidRPr="001B78A8" w:rsidRDefault="00E0274A" w:rsidP="00A2652E">
            <w:pPr>
              <w:suppressAutoHyphens w:val="0"/>
              <w:jc w:val="both"/>
              <w:textAlignment w:val="baseline"/>
              <w:rPr>
                <w:lang w:eastAsia="ru-RU"/>
              </w:rPr>
            </w:pPr>
          </w:p>
        </w:tc>
        <w:tc>
          <w:tcPr>
            <w:tcW w:w="666" w:type="dxa"/>
          </w:tcPr>
          <w:p w14:paraId="56979A9D" w14:textId="77777777" w:rsidR="00E0274A" w:rsidRPr="001B78A8" w:rsidRDefault="00E0274A" w:rsidP="00A2652E">
            <w:pPr>
              <w:suppressAutoHyphens w:val="0"/>
              <w:jc w:val="both"/>
              <w:textAlignment w:val="baseline"/>
              <w:rPr>
                <w:lang w:eastAsia="ru-RU"/>
              </w:rPr>
            </w:pPr>
          </w:p>
        </w:tc>
        <w:tc>
          <w:tcPr>
            <w:tcW w:w="666" w:type="dxa"/>
          </w:tcPr>
          <w:p w14:paraId="11135AAB" w14:textId="77777777" w:rsidR="00E0274A" w:rsidRPr="001B78A8" w:rsidRDefault="00E0274A" w:rsidP="00A2652E">
            <w:pPr>
              <w:suppressAutoHyphens w:val="0"/>
              <w:jc w:val="both"/>
              <w:textAlignment w:val="baseline"/>
              <w:rPr>
                <w:lang w:eastAsia="ru-RU"/>
              </w:rPr>
            </w:pPr>
          </w:p>
        </w:tc>
        <w:tc>
          <w:tcPr>
            <w:tcW w:w="666" w:type="dxa"/>
          </w:tcPr>
          <w:p w14:paraId="2E8A1F99" w14:textId="77777777" w:rsidR="00E0274A" w:rsidRPr="001B78A8" w:rsidRDefault="00E0274A" w:rsidP="00A2652E">
            <w:pPr>
              <w:suppressAutoHyphens w:val="0"/>
              <w:jc w:val="both"/>
              <w:textAlignment w:val="baseline"/>
              <w:rPr>
                <w:lang w:eastAsia="ru-RU"/>
              </w:rPr>
            </w:pPr>
          </w:p>
        </w:tc>
        <w:tc>
          <w:tcPr>
            <w:tcW w:w="666" w:type="dxa"/>
          </w:tcPr>
          <w:p w14:paraId="03EB0362" w14:textId="77777777" w:rsidR="00E0274A" w:rsidRPr="001B78A8" w:rsidRDefault="00E0274A" w:rsidP="00A2652E">
            <w:pPr>
              <w:suppressAutoHyphens w:val="0"/>
              <w:jc w:val="both"/>
              <w:textAlignment w:val="baseline"/>
              <w:rPr>
                <w:lang w:eastAsia="ru-RU"/>
              </w:rPr>
            </w:pPr>
          </w:p>
        </w:tc>
      </w:tr>
      <w:tr w:rsidR="00E0274A" w14:paraId="6308DC04" w14:textId="77777777" w:rsidTr="00A2652E">
        <w:tc>
          <w:tcPr>
            <w:tcW w:w="3123" w:type="dxa"/>
          </w:tcPr>
          <w:p w14:paraId="54CA95F3" w14:textId="77777777" w:rsidR="00E0274A" w:rsidRPr="003169EE" w:rsidRDefault="00E0274A" w:rsidP="00A2652E">
            <w:pPr>
              <w:suppressAutoHyphens w:val="0"/>
              <w:jc w:val="both"/>
              <w:textAlignment w:val="baseline"/>
              <w:rPr>
                <w:sz w:val="16"/>
                <w:szCs w:val="16"/>
              </w:rPr>
            </w:pPr>
          </w:p>
        </w:tc>
        <w:tc>
          <w:tcPr>
            <w:tcW w:w="666" w:type="dxa"/>
          </w:tcPr>
          <w:p w14:paraId="7AE75CA5" w14:textId="77777777" w:rsidR="00E0274A" w:rsidRPr="003169EE" w:rsidRDefault="00E0274A" w:rsidP="00A2652E">
            <w:pPr>
              <w:suppressAutoHyphens w:val="0"/>
              <w:jc w:val="both"/>
              <w:textAlignment w:val="baseline"/>
              <w:rPr>
                <w:lang w:val="ru-RU" w:eastAsia="ru-RU"/>
              </w:rPr>
            </w:pPr>
          </w:p>
        </w:tc>
        <w:tc>
          <w:tcPr>
            <w:tcW w:w="666" w:type="dxa"/>
          </w:tcPr>
          <w:p w14:paraId="18DA3030" w14:textId="77777777" w:rsidR="00E0274A" w:rsidRPr="003169EE" w:rsidRDefault="00E0274A" w:rsidP="00A2652E">
            <w:pPr>
              <w:suppressAutoHyphens w:val="0"/>
              <w:jc w:val="both"/>
              <w:textAlignment w:val="baseline"/>
              <w:rPr>
                <w:lang w:val="ru-RU" w:eastAsia="ru-RU"/>
              </w:rPr>
            </w:pPr>
          </w:p>
        </w:tc>
        <w:tc>
          <w:tcPr>
            <w:tcW w:w="666" w:type="dxa"/>
          </w:tcPr>
          <w:p w14:paraId="057759DD" w14:textId="77777777" w:rsidR="00E0274A" w:rsidRPr="003169EE" w:rsidRDefault="00E0274A" w:rsidP="00A2652E">
            <w:pPr>
              <w:suppressAutoHyphens w:val="0"/>
              <w:jc w:val="both"/>
              <w:textAlignment w:val="baseline"/>
              <w:rPr>
                <w:lang w:val="ru-RU" w:eastAsia="ru-RU"/>
              </w:rPr>
            </w:pPr>
          </w:p>
        </w:tc>
        <w:tc>
          <w:tcPr>
            <w:tcW w:w="666" w:type="dxa"/>
          </w:tcPr>
          <w:p w14:paraId="4EBF1E25" w14:textId="77777777" w:rsidR="00E0274A" w:rsidRPr="003169EE" w:rsidRDefault="00E0274A" w:rsidP="00A2652E">
            <w:pPr>
              <w:suppressAutoHyphens w:val="0"/>
              <w:jc w:val="both"/>
              <w:textAlignment w:val="baseline"/>
              <w:rPr>
                <w:lang w:val="ru-RU" w:eastAsia="ru-RU"/>
              </w:rPr>
            </w:pPr>
          </w:p>
        </w:tc>
        <w:tc>
          <w:tcPr>
            <w:tcW w:w="666" w:type="dxa"/>
          </w:tcPr>
          <w:p w14:paraId="14F44763" w14:textId="77777777" w:rsidR="00E0274A" w:rsidRPr="003169EE" w:rsidRDefault="00E0274A" w:rsidP="00A2652E">
            <w:pPr>
              <w:suppressAutoHyphens w:val="0"/>
              <w:jc w:val="both"/>
              <w:textAlignment w:val="baseline"/>
              <w:rPr>
                <w:lang w:val="ru-RU" w:eastAsia="ru-RU"/>
              </w:rPr>
            </w:pPr>
          </w:p>
        </w:tc>
        <w:tc>
          <w:tcPr>
            <w:tcW w:w="666" w:type="dxa"/>
          </w:tcPr>
          <w:p w14:paraId="7A63618D" w14:textId="77777777" w:rsidR="00E0274A" w:rsidRPr="003169EE" w:rsidRDefault="00E0274A" w:rsidP="00A2652E">
            <w:pPr>
              <w:suppressAutoHyphens w:val="0"/>
              <w:jc w:val="both"/>
              <w:textAlignment w:val="baseline"/>
              <w:rPr>
                <w:lang w:val="ru-RU" w:eastAsia="ru-RU"/>
              </w:rPr>
            </w:pPr>
          </w:p>
        </w:tc>
        <w:tc>
          <w:tcPr>
            <w:tcW w:w="666" w:type="dxa"/>
          </w:tcPr>
          <w:p w14:paraId="51A24E17" w14:textId="77777777" w:rsidR="00E0274A" w:rsidRPr="003169EE" w:rsidRDefault="00E0274A" w:rsidP="00A2652E">
            <w:pPr>
              <w:suppressAutoHyphens w:val="0"/>
              <w:jc w:val="both"/>
              <w:textAlignment w:val="baseline"/>
              <w:rPr>
                <w:lang w:val="ru-RU" w:eastAsia="ru-RU"/>
              </w:rPr>
            </w:pPr>
          </w:p>
        </w:tc>
        <w:tc>
          <w:tcPr>
            <w:tcW w:w="666" w:type="dxa"/>
          </w:tcPr>
          <w:p w14:paraId="5A9AA989" w14:textId="77777777" w:rsidR="00E0274A" w:rsidRPr="003169EE" w:rsidRDefault="00E0274A" w:rsidP="00A2652E">
            <w:pPr>
              <w:suppressAutoHyphens w:val="0"/>
              <w:jc w:val="both"/>
              <w:textAlignment w:val="baseline"/>
              <w:rPr>
                <w:lang w:val="ru-RU" w:eastAsia="ru-RU"/>
              </w:rPr>
            </w:pPr>
          </w:p>
        </w:tc>
        <w:tc>
          <w:tcPr>
            <w:tcW w:w="666" w:type="dxa"/>
          </w:tcPr>
          <w:p w14:paraId="7A66DD29" w14:textId="77777777" w:rsidR="00E0274A" w:rsidRPr="003169EE" w:rsidRDefault="00E0274A" w:rsidP="00A2652E">
            <w:pPr>
              <w:suppressAutoHyphens w:val="0"/>
              <w:jc w:val="both"/>
              <w:textAlignment w:val="baseline"/>
              <w:rPr>
                <w:lang w:val="ru-RU" w:eastAsia="ru-RU"/>
              </w:rPr>
            </w:pPr>
          </w:p>
        </w:tc>
        <w:tc>
          <w:tcPr>
            <w:tcW w:w="666" w:type="dxa"/>
          </w:tcPr>
          <w:p w14:paraId="573F596A" w14:textId="77777777" w:rsidR="00E0274A" w:rsidRPr="003169EE" w:rsidRDefault="00E0274A" w:rsidP="00A2652E">
            <w:pPr>
              <w:suppressAutoHyphens w:val="0"/>
              <w:jc w:val="both"/>
              <w:textAlignment w:val="baseline"/>
              <w:rPr>
                <w:lang w:val="ru-RU" w:eastAsia="ru-RU"/>
              </w:rPr>
            </w:pPr>
          </w:p>
        </w:tc>
        <w:tc>
          <w:tcPr>
            <w:tcW w:w="666" w:type="dxa"/>
          </w:tcPr>
          <w:p w14:paraId="34562A86" w14:textId="77777777" w:rsidR="00E0274A" w:rsidRPr="003169EE" w:rsidRDefault="00E0274A" w:rsidP="00A2652E">
            <w:pPr>
              <w:suppressAutoHyphens w:val="0"/>
              <w:jc w:val="both"/>
              <w:textAlignment w:val="baseline"/>
              <w:rPr>
                <w:lang w:val="ru-RU" w:eastAsia="ru-RU"/>
              </w:rPr>
            </w:pPr>
          </w:p>
        </w:tc>
        <w:tc>
          <w:tcPr>
            <w:tcW w:w="666" w:type="dxa"/>
          </w:tcPr>
          <w:p w14:paraId="68AA298C" w14:textId="77777777" w:rsidR="00E0274A" w:rsidRPr="003169EE" w:rsidRDefault="00E0274A" w:rsidP="00A2652E">
            <w:pPr>
              <w:suppressAutoHyphens w:val="0"/>
              <w:jc w:val="both"/>
              <w:textAlignment w:val="baseline"/>
              <w:rPr>
                <w:lang w:val="ru-RU" w:eastAsia="ru-RU"/>
              </w:rPr>
            </w:pPr>
          </w:p>
        </w:tc>
      </w:tr>
      <w:tr w:rsidR="00E0274A" w14:paraId="1E95A420" w14:textId="77777777" w:rsidTr="00A2652E">
        <w:tc>
          <w:tcPr>
            <w:tcW w:w="3123" w:type="dxa"/>
          </w:tcPr>
          <w:p w14:paraId="65ED5E77" w14:textId="77777777" w:rsidR="00E0274A" w:rsidRPr="003169EE" w:rsidRDefault="00E0274A" w:rsidP="00A2652E">
            <w:pPr>
              <w:suppressAutoHyphens w:val="0"/>
              <w:jc w:val="both"/>
              <w:textAlignment w:val="baseline"/>
              <w:rPr>
                <w:sz w:val="16"/>
                <w:szCs w:val="16"/>
              </w:rPr>
            </w:pPr>
          </w:p>
        </w:tc>
        <w:tc>
          <w:tcPr>
            <w:tcW w:w="666" w:type="dxa"/>
          </w:tcPr>
          <w:p w14:paraId="5E4DF357" w14:textId="77777777" w:rsidR="00E0274A" w:rsidRPr="003169EE" w:rsidRDefault="00E0274A" w:rsidP="00A2652E">
            <w:pPr>
              <w:suppressAutoHyphens w:val="0"/>
              <w:jc w:val="both"/>
              <w:textAlignment w:val="baseline"/>
              <w:rPr>
                <w:lang w:val="ru-RU" w:eastAsia="ru-RU"/>
              </w:rPr>
            </w:pPr>
          </w:p>
        </w:tc>
        <w:tc>
          <w:tcPr>
            <w:tcW w:w="666" w:type="dxa"/>
          </w:tcPr>
          <w:p w14:paraId="6F7D30F6" w14:textId="77777777" w:rsidR="00E0274A" w:rsidRPr="003169EE" w:rsidRDefault="00E0274A" w:rsidP="00A2652E">
            <w:pPr>
              <w:suppressAutoHyphens w:val="0"/>
              <w:jc w:val="both"/>
              <w:textAlignment w:val="baseline"/>
              <w:rPr>
                <w:lang w:val="ru-RU" w:eastAsia="ru-RU"/>
              </w:rPr>
            </w:pPr>
          </w:p>
        </w:tc>
        <w:tc>
          <w:tcPr>
            <w:tcW w:w="666" w:type="dxa"/>
          </w:tcPr>
          <w:p w14:paraId="30CC3DD6" w14:textId="77777777" w:rsidR="00E0274A" w:rsidRPr="003169EE" w:rsidRDefault="00E0274A" w:rsidP="00A2652E">
            <w:pPr>
              <w:suppressAutoHyphens w:val="0"/>
              <w:jc w:val="both"/>
              <w:textAlignment w:val="baseline"/>
              <w:rPr>
                <w:lang w:val="ru-RU" w:eastAsia="ru-RU"/>
              </w:rPr>
            </w:pPr>
          </w:p>
        </w:tc>
        <w:tc>
          <w:tcPr>
            <w:tcW w:w="666" w:type="dxa"/>
          </w:tcPr>
          <w:p w14:paraId="266D06F2" w14:textId="77777777" w:rsidR="00E0274A" w:rsidRPr="003169EE" w:rsidRDefault="00E0274A" w:rsidP="00A2652E">
            <w:pPr>
              <w:suppressAutoHyphens w:val="0"/>
              <w:jc w:val="both"/>
              <w:textAlignment w:val="baseline"/>
              <w:rPr>
                <w:lang w:val="ru-RU" w:eastAsia="ru-RU"/>
              </w:rPr>
            </w:pPr>
          </w:p>
        </w:tc>
        <w:tc>
          <w:tcPr>
            <w:tcW w:w="666" w:type="dxa"/>
          </w:tcPr>
          <w:p w14:paraId="3FB04157" w14:textId="77777777" w:rsidR="00E0274A" w:rsidRPr="003169EE" w:rsidRDefault="00E0274A" w:rsidP="00A2652E">
            <w:pPr>
              <w:suppressAutoHyphens w:val="0"/>
              <w:jc w:val="both"/>
              <w:textAlignment w:val="baseline"/>
              <w:rPr>
                <w:lang w:val="ru-RU" w:eastAsia="ru-RU"/>
              </w:rPr>
            </w:pPr>
          </w:p>
        </w:tc>
        <w:tc>
          <w:tcPr>
            <w:tcW w:w="666" w:type="dxa"/>
          </w:tcPr>
          <w:p w14:paraId="67C76EC2" w14:textId="77777777" w:rsidR="00E0274A" w:rsidRPr="003169EE" w:rsidRDefault="00E0274A" w:rsidP="00A2652E">
            <w:pPr>
              <w:suppressAutoHyphens w:val="0"/>
              <w:jc w:val="both"/>
              <w:textAlignment w:val="baseline"/>
              <w:rPr>
                <w:lang w:val="ru-RU" w:eastAsia="ru-RU"/>
              </w:rPr>
            </w:pPr>
          </w:p>
        </w:tc>
        <w:tc>
          <w:tcPr>
            <w:tcW w:w="666" w:type="dxa"/>
          </w:tcPr>
          <w:p w14:paraId="68F1059B" w14:textId="77777777" w:rsidR="00E0274A" w:rsidRPr="003169EE" w:rsidRDefault="00E0274A" w:rsidP="00A2652E">
            <w:pPr>
              <w:suppressAutoHyphens w:val="0"/>
              <w:jc w:val="both"/>
              <w:textAlignment w:val="baseline"/>
              <w:rPr>
                <w:lang w:val="ru-RU" w:eastAsia="ru-RU"/>
              </w:rPr>
            </w:pPr>
          </w:p>
        </w:tc>
        <w:tc>
          <w:tcPr>
            <w:tcW w:w="666" w:type="dxa"/>
          </w:tcPr>
          <w:p w14:paraId="0170F230" w14:textId="77777777" w:rsidR="00E0274A" w:rsidRPr="003169EE" w:rsidRDefault="00E0274A" w:rsidP="00A2652E">
            <w:pPr>
              <w:suppressAutoHyphens w:val="0"/>
              <w:jc w:val="both"/>
              <w:textAlignment w:val="baseline"/>
              <w:rPr>
                <w:lang w:val="ru-RU" w:eastAsia="ru-RU"/>
              </w:rPr>
            </w:pPr>
          </w:p>
        </w:tc>
        <w:tc>
          <w:tcPr>
            <w:tcW w:w="666" w:type="dxa"/>
          </w:tcPr>
          <w:p w14:paraId="6507DDF9" w14:textId="77777777" w:rsidR="00E0274A" w:rsidRPr="003169EE" w:rsidRDefault="00E0274A" w:rsidP="00A2652E">
            <w:pPr>
              <w:suppressAutoHyphens w:val="0"/>
              <w:jc w:val="both"/>
              <w:textAlignment w:val="baseline"/>
              <w:rPr>
                <w:lang w:val="ru-RU" w:eastAsia="ru-RU"/>
              </w:rPr>
            </w:pPr>
          </w:p>
        </w:tc>
        <w:tc>
          <w:tcPr>
            <w:tcW w:w="666" w:type="dxa"/>
          </w:tcPr>
          <w:p w14:paraId="79DB7EAF" w14:textId="77777777" w:rsidR="00E0274A" w:rsidRPr="003169EE" w:rsidRDefault="00E0274A" w:rsidP="00A2652E">
            <w:pPr>
              <w:suppressAutoHyphens w:val="0"/>
              <w:jc w:val="both"/>
              <w:textAlignment w:val="baseline"/>
              <w:rPr>
                <w:lang w:val="ru-RU" w:eastAsia="ru-RU"/>
              </w:rPr>
            </w:pPr>
          </w:p>
        </w:tc>
        <w:tc>
          <w:tcPr>
            <w:tcW w:w="666" w:type="dxa"/>
          </w:tcPr>
          <w:p w14:paraId="7497F416" w14:textId="77777777" w:rsidR="00E0274A" w:rsidRPr="003169EE" w:rsidRDefault="00E0274A" w:rsidP="00A2652E">
            <w:pPr>
              <w:suppressAutoHyphens w:val="0"/>
              <w:jc w:val="both"/>
              <w:textAlignment w:val="baseline"/>
              <w:rPr>
                <w:lang w:val="ru-RU" w:eastAsia="ru-RU"/>
              </w:rPr>
            </w:pPr>
          </w:p>
        </w:tc>
        <w:tc>
          <w:tcPr>
            <w:tcW w:w="666" w:type="dxa"/>
          </w:tcPr>
          <w:p w14:paraId="047BDB38" w14:textId="77777777" w:rsidR="00E0274A" w:rsidRPr="003169EE" w:rsidRDefault="00E0274A" w:rsidP="00A2652E">
            <w:pPr>
              <w:suppressAutoHyphens w:val="0"/>
              <w:jc w:val="both"/>
              <w:textAlignment w:val="baseline"/>
              <w:rPr>
                <w:lang w:val="ru-RU" w:eastAsia="ru-RU"/>
              </w:rPr>
            </w:pPr>
          </w:p>
        </w:tc>
      </w:tr>
      <w:tr w:rsidR="00E0274A" w14:paraId="558E9C62" w14:textId="77777777" w:rsidTr="00A2652E">
        <w:tc>
          <w:tcPr>
            <w:tcW w:w="3123" w:type="dxa"/>
          </w:tcPr>
          <w:p w14:paraId="6DC61C9D" w14:textId="77777777" w:rsidR="00E0274A" w:rsidRPr="003169EE" w:rsidRDefault="00E0274A" w:rsidP="00A2652E">
            <w:pPr>
              <w:suppressAutoHyphens w:val="0"/>
              <w:jc w:val="both"/>
              <w:textAlignment w:val="baseline"/>
              <w:rPr>
                <w:sz w:val="16"/>
                <w:szCs w:val="16"/>
              </w:rPr>
            </w:pPr>
          </w:p>
        </w:tc>
        <w:tc>
          <w:tcPr>
            <w:tcW w:w="666" w:type="dxa"/>
          </w:tcPr>
          <w:p w14:paraId="6444ADB1" w14:textId="77777777" w:rsidR="00E0274A" w:rsidRPr="003169EE" w:rsidRDefault="00E0274A" w:rsidP="00A2652E">
            <w:pPr>
              <w:suppressAutoHyphens w:val="0"/>
              <w:jc w:val="both"/>
              <w:textAlignment w:val="baseline"/>
              <w:rPr>
                <w:lang w:val="ru-RU" w:eastAsia="ru-RU"/>
              </w:rPr>
            </w:pPr>
          </w:p>
        </w:tc>
        <w:tc>
          <w:tcPr>
            <w:tcW w:w="666" w:type="dxa"/>
          </w:tcPr>
          <w:p w14:paraId="39C8467A" w14:textId="77777777" w:rsidR="00E0274A" w:rsidRPr="003169EE" w:rsidRDefault="00E0274A" w:rsidP="00A2652E">
            <w:pPr>
              <w:suppressAutoHyphens w:val="0"/>
              <w:jc w:val="both"/>
              <w:textAlignment w:val="baseline"/>
              <w:rPr>
                <w:lang w:val="ru-RU" w:eastAsia="ru-RU"/>
              </w:rPr>
            </w:pPr>
          </w:p>
        </w:tc>
        <w:tc>
          <w:tcPr>
            <w:tcW w:w="666" w:type="dxa"/>
          </w:tcPr>
          <w:p w14:paraId="534494BB" w14:textId="77777777" w:rsidR="00E0274A" w:rsidRPr="003169EE" w:rsidRDefault="00E0274A" w:rsidP="00A2652E">
            <w:pPr>
              <w:suppressAutoHyphens w:val="0"/>
              <w:jc w:val="both"/>
              <w:textAlignment w:val="baseline"/>
              <w:rPr>
                <w:lang w:val="ru-RU" w:eastAsia="ru-RU"/>
              </w:rPr>
            </w:pPr>
          </w:p>
        </w:tc>
        <w:tc>
          <w:tcPr>
            <w:tcW w:w="666" w:type="dxa"/>
          </w:tcPr>
          <w:p w14:paraId="090A9EAE" w14:textId="77777777" w:rsidR="00E0274A" w:rsidRPr="003169EE" w:rsidRDefault="00E0274A" w:rsidP="00A2652E">
            <w:pPr>
              <w:suppressAutoHyphens w:val="0"/>
              <w:jc w:val="both"/>
              <w:textAlignment w:val="baseline"/>
              <w:rPr>
                <w:lang w:val="ru-RU" w:eastAsia="ru-RU"/>
              </w:rPr>
            </w:pPr>
          </w:p>
        </w:tc>
        <w:tc>
          <w:tcPr>
            <w:tcW w:w="666" w:type="dxa"/>
          </w:tcPr>
          <w:p w14:paraId="77763D65" w14:textId="77777777" w:rsidR="00E0274A" w:rsidRPr="003169EE" w:rsidRDefault="00E0274A" w:rsidP="00A2652E">
            <w:pPr>
              <w:suppressAutoHyphens w:val="0"/>
              <w:jc w:val="both"/>
              <w:textAlignment w:val="baseline"/>
              <w:rPr>
                <w:lang w:val="ru-RU" w:eastAsia="ru-RU"/>
              </w:rPr>
            </w:pPr>
          </w:p>
        </w:tc>
        <w:tc>
          <w:tcPr>
            <w:tcW w:w="666" w:type="dxa"/>
          </w:tcPr>
          <w:p w14:paraId="0E1E30C6" w14:textId="77777777" w:rsidR="00E0274A" w:rsidRPr="003169EE" w:rsidRDefault="00E0274A" w:rsidP="00A2652E">
            <w:pPr>
              <w:suppressAutoHyphens w:val="0"/>
              <w:jc w:val="both"/>
              <w:textAlignment w:val="baseline"/>
              <w:rPr>
                <w:lang w:val="ru-RU" w:eastAsia="ru-RU"/>
              </w:rPr>
            </w:pPr>
          </w:p>
        </w:tc>
        <w:tc>
          <w:tcPr>
            <w:tcW w:w="666" w:type="dxa"/>
          </w:tcPr>
          <w:p w14:paraId="3741D0C1" w14:textId="77777777" w:rsidR="00E0274A" w:rsidRPr="003169EE" w:rsidRDefault="00E0274A" w:rsidP="00A2652E">
            <w:pPr>
              <w:suppressAutoHyphens w:val="0"/>
              <w:jc w:val="both"/>
              <w:textAlignment w:val="baseline"/>
              <w:rPr>
                <w:lang w:val="ru-RU" w:eastAsia="ru-RU"/>
              </w:rPr>
            </w:pPr>
          </w:p>
        </w:tc>
        <w:tc>
          <w:tcPr>
            <w:tcW w:w="666" w:type="dxa"/>
          </w:tcPr>
          <w:p w14:paraId="72F2581F" w14:textId="77777777" w:rsidR="00E0274A" w:rsidRPr="003169EE" w:rsidRDefault="00E0274A" w:rsidP="00A2652E">
            <w:pPr>
              <w:suppressAutoHyphens w:val="0"/>
              <w:jc w:val="both"/>
              <w:textAlignment w:val="baseline"/>
              <w:rPr>
                <w:lang w:val="ru-RU" w:eastAsia="ru-RU"/>
              </w:rPr>
            </w:pPr>
          </w:p>
        </w:tc>
        <w:tc>
          <w:tcPr>
            <w:tcW w:w="666" w:type="dxa"/>
          </w:tcPr>
          <w:p w14:paraId="562B9F90" w14:textId="77777777" w:rsidR="00E0274A" w:rsidRPr="003169EE" w:rsidRDefault="00E0274A" w:rsidP="00A2652E">
            <w:pPr>
              <w:suppressAutoHyphens w:val="0"/>
              <w:jc w:val="both"/>
              <w:textAlignment w:val="baseline"/>
              <w:rPr>
                <w:lang w:val="ru-RU" w:eastAsia="ru-RU"/>
              </w:rPr>
            </w:pPr>
          </w:p>
        </w:tc>
        <w:tc>
          <w:tcPr>
            <w:tcW w:w="666" w:type="dxa"/>
          </w:tcPr>
          <w:p w14:paraId="62952C5B" w14:textId="77777777" w:rsidR="00E0274A" w:rsidRPr="003169EE" w:rsidRDefault="00E0274A" w:rsidP="00A2652E">
            <w:pPr>
              <w:suppressAutoHyphens w:val="0"/>
              <w:jc w:val="both"/>
              <w:textAlignment w:val="baseline"/>
              <w:rPr>
                <w:lang w:val="ru-RU" w:eastAsia="ru-RU"/>
              </w:rPr>
            </w:pPr>
          </w:p>
        </w:tc>
        <w:tc>
          <w:tcPr>
            <w:tcW w:w="666" w:type="dxa"/>
          </w:tcPr>
          <w:p w14:paraId="0FD37F1F" w14:textId="77777777" w:rsidR="00E0274A" w:rsidRPr="003169EE" w:rsidRDefault="00E0274A" w:rsidP="00A2652E">
            <w:pPr>
              <w:suppressAutoHyphens w:val="0"/>
              <w:jc w:val="both"/>
              <w:textAlignment w:val="baseline"/>
              <w:rPr>
                <w:lang w:val="ru-RU" w:eastAsia="ru-RU"/>
              </w:rPr>
            </w:pPr>
          </w:p>
        </w:tc>
        <w:tc>
          <w:tcPr>
            <w:tcW w:w="666" w:type="dxa"/>
          </w:tcPr>
          <w:p w14:paraId="3FC0767E" w14:textId="77777777" w:rsidR="00E0274A" w:rsidRPr="003169EE" w:rsidRDefault="00E0274A" w:rsidP="00A2652E">
            <w:pPr>
              <w:suppressAutoHyphens w:val="0"/>
              <w:jc w:val="both"/>
              <w:textAlignment w:val="baseline"/>
              <w:rPr>
                <w:lang w:val="ru-RU" w:eastAsia="ru-RU"/>
              </w:rPr>
            </w:pPr>
          </w:p>
        </w:tc>
      </w:tr>
      <w:tr w:rsidR="00E0274A" w14:paraId="1589F05A" w14:textId="77777777" w:rsidTr="00A2652E">
        <w:tc>
          <w:tcPr>
            <w:tcW w:w="3123" w:type="dxa"/>
          </w:tcPr>
          <w:p w14:paraId="5B1248EC" w14:textId="77777777" w:rsidR="00E0274A" w:rsidRPr="003169EE" w:rsidRDefault="00E0274A" w:rsidP="00A2652E">
            <w:pPr>
              <w:suppressAutoHyphens w:val="0"/>
              <w:jc w:val="both"/>
              <w:textAlignment w:val="baseline"/>
              <w:rPr>
                <w:sz w:val="16"/>
                <w:szCs w:val="16"/>
              </w:rPr>
            </w:pPr>
          </w:p>
        </w:tc>
        <w:tc>
          <w:tcPr>
            <w:tcW w:w="666" w:type="dxa"/>
          </w:tcPr>
          <w:p w14:paraId="67846019" w14:textId="77777777" w:rsidR="00E0274A" w:rsidRPr="003169EE" w:rsidRDefault="00E0274A" w:rsidP="00A2652E">
            <w:pPr>
              <w:suppressAutoHyphens w:val="0"/>
              <w:jc w:val="both"/>
              <w:textAlignment w:val="baseline"/>
              <w:rPr>
                <w:lang w:val="ru-RU" w:eastAsia="ru-RU"/>
              </w:rPr>
            </w:pPr>
          </w:p>
        </w:tc>
        <w:tc>
          <w:tcPr>
            <w:tcW w:w="666" w:type="dxa"/>
          </w:tcPr>
          <w:p w14:paraId="5C677B2B" w14:textId="77777777" w:rsidR="00E0274A" w:rsidRPr="003169EE" w:rsidRDefault="00E0274A" w:rsidP="00A2652E">
            <w:pPr>
              <w:suppressAutoHyphens w:val="0"/>
              <w:jc w:val="both"/>
              <w:textAlignment w:val="baseline"/>
              <w:rPr>
                <w:lang w:val="ru-RU" w:eastAsia="ru-RU"/>
              </w:rPr>
            </w:pPr>
          </w:p>
        </w:tc>
        <w:tc>
          <w:tcPr>
            <w:tcW w:w="666" w:type="dxa"/>
          </w:tcPr>
          <w:p w14:paraId="08ED0388" w14:textId="77777777" w:rsidR="00E0274A" w:rsidRPr="003169EE" w:rsidRDefault="00E0274A" w:rsidP="00A2652E">
            <w:pPr>
              <w:suppressAutoHyphens w:val="0"/>
              <w:jc w:val="both"/>
              <w:textAlignment w:val="baseline"/>
              <w:rPr>
                <w:lang w:val="ru-RU" w:eastAsia="ru-RU"/>
              </w:rPr>
            </w:pPr>
          </w:p>
        </w:tc>
        <w:tc>
          <w:tcPr>
            <w:tcW w:w="666" w:type="dxa"/>
          </w:tcPr>
          <w:p w14:paraId="07AD22E5" w14:textId="77777777" w:rsidR="00E0274A" w:rsidRPr="003169EE" w:rsidRDefault="00E0274A" w:rsidP="00A2652E">
            <w:pPr>
              <w:suppressAutoHyphens w:val="0"/>
              <w:jc w:val="both"/>
              <w:textAlignment w:val="baseline"/>
              <w:rPr>
                <w:lang w:val="ru-RU" w:eastAsia="ru-RU"/>
              </w:rPr>
            </w:pPr>
          </w:p>
        </w:tc>
        <w:tc>
          <w:tcPr>
            <w:tcW w:w="666" w:type="dxa"/>
          </w:tcPr>
          <w:p w14:paraId="18205E4C" w14:textId="77777777" w:rsidR="00E0274A" w:rsidRPr="003169EE" w:rsidRDefault="00E0274A" w:rsidP="00A2652E">
            <w:pPr>
              <w:suppressAutoHyphens w:val="0"/>
              <w:jc w:val="both"/>
              <w:textAlignment w:val="baseline"/>
              <w:rPr>
                <w:lang w:val="ru-RU" w:eastAsia="ru-RU"/>
              </w:rPr>
            </w:pPr>
          </w:p>
        </w:tc>
        <w:tc>
          <w:tcPr>
            <w:tcW w:w="666" w:type="dxa"/>
          </w:tcPr>
          <w:p w14:paraId="2CCE3871" w14:textId="77777777" w:rsidR="00E0274A" w:rsidRPr="003169EE" w:rsidRDefault="00E0274A" w:rsidP="00A2652E">
            <w:pPr>
              <w:suppressAutoHyphens w:val="0"/>
              <w:jc w:val="both"/>
              <w:textAlignment w:val="baseline"/>
              <w:rPr>
                <w:lang w:val="ru-RU" w:eastAsia="ru-RU"/>
              </w:rPr>
            </w:pPr>
          </w:p>
        </w:tc>
        <w:tc>
          <w:tcPr>
            <w:tcW w:w="666" w:type="dxa"/>
          </w:tcPr>
          <w:p w14:paraId="7E580EAE" w14:textId="77777777" w:rsidR="00E0274A" w:rsidRPr="003169EE" w:rsidRDefault="00E0274A" w:rsidP="00A2652E">
            <w:pPr>
              <w:suppressAutoHyphens w:val="0"/>
              <w:jc w:val="both"/>
              <w:textAlignment w:val="baseline"/>
              <w:rPr>
                <w:lang w:val="ru-RU" w:eastAsia="ru-RU"/>
              </w:rPr>
            </w:pPr>
          </w:p>
        </w:tc>
        <w:tc>
          <w:tcPr>
            <w:tcW w:w="666" w:type="dxa"/>
          </w:tcPr>
          <w:p w14:paraId="13381BEE" w14:textId="77777777" w:rsidR="00E0274A" w:rsidRPr="003169EE" w:rsidRDefault="00E0274A" w:rsidP="00A2652E">
            <w:pPr>
              <w:suppressAutoHyphens w:val="0"/>
              <w:jc w:val="both"/>
              <w:textAlignment w:val="baseline"/>
              <w:rPr>
                <w:lang w:val="ru-RU" w:eastAsia="ru-RU"/>
              </w:rPr>
            </w:pPr>
          </w:p>
        </w:tc>
        <w:tc>
          <w:tcPr>
            <w:tcW w:w="666" w:type="dxa"/>
          </w:tcPr>
          <w:p w14:paraId="6A943088" w14:textId="77777777" w:rsidR="00E0274A" w:rsidRPr="003169EE" w:rsidRDefault="00E0274A" w:rsidP="00A2652E">
            <w:pPr>
              <w:suppressAutoHyphens w:val="0"/>
              <w:jc w:val="both"/>
              <w:textAlignment w:val="baseline"/>
              <w:rPr>
                <w:lang w:val="ru-RU" w:eastAsia="ru-RU"/>
              </w:rPr>
            </w:pPr>
          </w:p>
        </w:tc>
        <w:tc>
          <w:tcPr>
            <w:tcW w:w="666" w:type="dxa"/>
          </w:tcPr>
          <w:p w14:paraId="5216BEA7" w14:textId="77777777" w:rsidR="00E0274A" w:rsidRPr="003169EE" w:rsidRDefault="00E0274A" w:rsidP="00A2652E">
            <w:pPr>
              <w:suppressAutoHyphens w:val="0"/>
              <w:jc w:val="both"/>
              <w:textAlignment w:val="baseline"/>
              <w:rPr>
                <w:lang w:val="ru-RU" w:eastAsia="ru-RU"/>
              </w:rPr>
            </w:pPr>
          </w:p>
        </w:tc>
        <w:tc>
          <w:tcPr>
            <w:tcW w:w="666" w:type="dxa"/>
          </w:tcPr>
          <w:p w14:paraId="4D9CE010" w14:textId="77777777" w:rsidR="00E0274A" w:rsidRPr="003169EE" w:rsidRDefault="00E0274A" w:rsidP="00A2652E">
            <w:pPr>
              <w:suppressAutoHyphens w:val="0"/>
              <w:jc w:val="both"/>
              <w:textAlignment w:val="baseline"/>
              <w:rPr>
                <w:lang w:val="ru-RU" w:eastAsia="ru-RU"/>
              </w:rPr>
            </w:pPr>
          </w:p>
        </w:tc>
        <w:tc>
          <w:tcPr>
            <w:tcW w:w="666" w:type="dxa"/>
          </w:tcPr>
          <w:p w14:paraId="164CA606" w14:textId="77777777" w:rsidR="00E0274A" w:rsidRPr="003169EE" w:rsidRDefault="00E0274A" w:rsidP="00A2652E">
            <w:pPr>
              <w:suppressAutoHyphens w:val="0"/>
              <w:jc w:val="both"/>
              <w:textAlignment w:val="baseline"/>
              <w:rPr>
                <w:lang w:val="ru-RU" w:eastAsia="ru-RU"/>
              </w:rPr>
            </w:pPr>
          </w:p>
        </w:tc>
      </w:tr>
      <w:tr w:rsidR="00E0274A" w14:paraId="45C1BEC8" w14:textId="77777777" w:rsidTr="00A2652E">
        <w:tc>
          <w:tcPr>
            <w:tcW w:w="3123" w:type="dxa"/>
          </w:tcPr>
          <w:p w14:paraId="67D65AB3" w14:textId="77777777" w:rsidR="00E0274A" w:rsidRPr="003169EE" w:rsidRDefault="00E0274A" w:rsidP="00A2652E">
            <w:pPr>
              <w:suppressAutoHyphens w:val="0"/>
              <w:jc w:val="both"/>
              <w:textAlignment w:val="baseline"/>
              <w:rPr>
                <w:sz w:val="16"/>
                <w:szCs w:val="16"/>
              </w:rPr>
            </w:pPr>
          </w:p>
        </w:tc>
        <w:tc>
          <w:tcPr>
            <w:tcW w:w="666" w:type="dxa"/>
          </w:tcPr>
          <w:p w14:paraId="25627319" w14:textId="77777777" w:rsidR="00E0274A" w:rsidRPr="003169EE" w:rsidRDefault="00E0274A" w:rsidP="00A2652E">
            <w:pPr>
              <w:suppressAutoHyphens w:val="0"/>
              <w:jc w:val="both"/>
              <w:textAlignment w:val="baseline"/>
              <w:rPr>
                <w:lang w:val="ru-RU" w:eastAsia="ru-RU"/>
              </w:rPr>
            </w:pPr>
          </w:p>
        </w:tc>
        <w:tc>
          <w:tcPr>
            <w:tcW w:w="666" w:type="dxa"/>
          </w:tcPr>
          <w:p w14:paraId="4CE65967" w14:textId="77777777" w:rsidR="00E0274A" w:rsidRPr="003169EE" w:rsidRDefault="00E0274A" w:rsidP="00A2652E">
            <w:pPr>
              <w:suppressAutoHyphens w:val="0"/>
              <w:jc w:val="both"/>
              <w:textAlignment w:val="baseline"/>
              <w:rPr>
                <w:lang w:val="ru-RU" w:eastAsia="ru-RU"/>
              </w:rPr>
            </w:pPr>
          </w:p>
        </w:tc>
        <w:tc>
          <w:tcPr>
            <w:tcW w:w="666" w:type="dxa"/>
          </w:tcPr>
          <w:p w14:paraId="3C009DA8" w14:textId="77777777" w:rsidR="00E0274A" w:rsidRPr="003169EE" w:rsidRDefault="00E0274A" w:rsidP="00A2652E">
            <w:pPr>
              <w:suppressAutoHyphens w:val="0"/>
              <w:jc w:val="both"/>
              <w:textAlignment w:val="baseline"/>
              <w:rPr>
                <w:lang w:val="ru-RU" w:eastAsia="ru-RU"/>
              </w:rPr>
            </w:pPr>
          </w:p>
        </w:tc>
        <w:tc>
          <w:tcPr>
            <w:tcW w:w="666" w:type="dxa"/>
          </w:tcPr>
          <w:p w14:paraId="7EAD1CAE" w14:textId="77777777" w:rsidR="00E0274A" w:rsidRPr="003169EE" w:rsidRDefault="00E0274A" w:rsidP="00A2652E">
            <w:pPr>
              <w:suppressAutoHyphens w:val="0"/>
              <w:jc w:val="both"/>
              <w:textAlignment w:val="baseline"/>
              <w:rPr>
                <w:lang w:val="ru-RU" w:eastAsia="ru-RU"/>
              </w:rPr>
            </w:pPr>
          </w:p>
        </w:tc>
        <w:tc>
          <w:tcPr>
            <w:tcW w:w="666" w:type="dxa"/>
          </w:tcPr>
          <w:p w14:paraId="52323991" w14:textId="77777777" w:rsidR="00E0274A" w:rsidRPr="003169EE" w:rsidRDefault="00E0274A" w:rsidP="00A2652E">
            <w:pPr>
              <w:suppressAutoHyphens w:val="0"/>
              <w:jc w:val="both"/>
              <w:textAlignment w:val="baseline"/>
              <w:rPr>
                <w:lang w:val="ru-RU" w:eastAsia="ru-RU"/>
              </w:rPr>
            </w:pPr>
          </w:p>
        </w:tc>
        <w:tc>
          <w:tcPr>
            <w:tcW w:w="666" w:type="dxa"/>
          </w:tcPr>
          <w:p w14:paraId="6BD76157" w14:textId="77777777" w:rsidR="00E0274A" w:rsidRPr="003169EE" w:rsidRDefault="00E0274A" w:rsidP="00A2652E">
            <w:pPr>
              <w:suppressAutoHyphens w:val="0"/>
              <w:jc w:val="both"/>
              <w:textAlignment w:val="baseline"/>
              <w:rPr>
                <w:lang w:val="ru-RU" w:eastAsia="ru-RU"/>
              </w:rPr>
            </w:pPr>
          </w:p>
        </w:tc>
        <w:tc>
          <w:tcPr>
            <w:tcW w:w="666" w:type="dxa"/>
          </w:tcPr>
          <w:p w14:paraId="40BE3580" w14:textId="77777777" w:rsidR="00E0274A" w:rsidRPr="003169EE" w:rsidRDefault="00E0274A" w:rsidP="00A2652E">
            <w:pPr>
              <w:suppressAutoHyphens w:val="0"/>
              <w:jc w:val="both"/>
              <w:textAlignment w:val="baseline"/>
              <w:rPr>
                <w:lang w:val="ru-RU" w:eastAsia="ru-RU"/>
              </w:rPr>
            </w:pPr>
          </w:p>
        </w:tc>
        <w:tc>
          <w:tcPr>
            <w:tcW w:w="666" w:type="dxa"/>
          </w:tcPr>
          <w:p w14:paraId="5C1742BE" w14:textId="77777777" w:rsidR="00E0274A" w:rsidRPr="003169EE" w:rsidRDefault="00E0274A" w:rsidP="00A2652E">
            <w:pPr>
              <w:suppressAutoHyphens w:val="0"/>
              <w:jc w:val="both"/>
              <w:textAlignment w:val="baseline"/>
              <w:rPr>
                <w:lang w:val="ru-RU" w:eastAsia="ru-RU"/>
              </w:rPr>
            </w:pPr>
          </w:p>
        </w:tc>
        <w:tc>
          <w:tcPr>
            <w:tcW w:w="666" w:type="dxa"/>
          </w:tcPr>
          <w:p w14:paraId="03686BA9" w14:textId="77777777" w:rsidR="00E0274A" w:rsidRPr="003169EE" w:rsidRDefault="00E0274A" w:rsidP="00A2652E">
            <w:pPr>
              <w:suppressAutoHyphens w:val="0"/>
              <w:jc w:val="both"/>
              <w:textAlignment w:val="baseline"/>
              <w:rPr>
                <w:lang w:val="ru-RU" w:eastAsia="ru-RU"/>
              </w:rPr>
            </w:pPr>
          </w:p>
        </w:tc>
        <w:tc>
          <w:tcPr>
            <w:tcW w:w="666" w:type="dxa"/>
          </w:tcPr>
          <w:p w14:paraId="57F6F6CE" w14:textId="77777777" w:rsidR="00E0274A" w:rsidRPr="003169EE" w:rsidRDefault="00E0274A" w:rsidP="00A2652E">
            <w:pPr>
              <w:suppressAutoHyphens w:val="0"/>
              <w:jc w:val="both"/>
              <w:textAlignment w:val="baseline"/>
              <w:rPr>
                <w:lang w:val="ru-RU" w:eastAsia="ru-RU"/>
              </w:rPr>
            </w:pPr>
          </w:p>
        </w:tc>
        <w:tc>
          <w:tcPr>
            <w:tcW w:w="666" w:type="dxa"/>
          </w:tcPr>
          <w:p w14:paraId="38671075" w14:textId="77777777" w:rsidR="00E0274A" w:rsidRPr="003169EE" w:rsidRDefault="00E0274A" w:rsidP="00A2652E">
            <w:pPr>
              <w:suppressAutoHyphens w:val="0"/>
              <w:jc w:val="both"/>
              <w:textAlignment w:val="baseline"/>
              <w:rPr>
                <w:lang w:val="ru-RU" w:eastAsia="ru-RU"/>
              </w:rPr>
            </w:pPr>
          </w:p>
        </w:tc>
        <w:tc>
          <w:tcPr>
            <w:tcW w:w="666" w:type="dxa"/>
          </w:tcPr>
          <w:p w14:paraId="64EF2740" w14:textId="77777777" w:rsidR="00E0274A" w:rsidRPr="003169EE" w:rsidRDefault="00E0274A" w:rsidP="00A2652E">
            <w:pPr>
              <w:suppressAutoHyphens w:val="0"/>
              <w:jc w:val="both"/>
              <w:textAlignment w:val="baseline"/>
              <w:rPr>
                <w:lang w:val="ru-RU" w:eastAsia="ru-RU"/>
              </w:rPr>
            </w:pPr>
          </w:p>
        </w:tc>
      </w:tr>
      <w:tr w:rsidR="00E0274A" w14:paraId="38BE1FB1" w14:textId="77777777" w:rsidTr="00A2652E">
        <w:tc>
          <w:tcPr>
            <w:tcW w:w="3123" w:type="dxa"/>
          </w:tcPr>
          <w:p w14:paraId="34C0D427" w14:textId="77777777" w:rsidR="00E0274A" w:rsidRPr="003169EE" w:rsidRDefault="00E0274A" w:rsidP="00A2652E">
            <w:pPr>
              <w:suppressAutoHyphens w:val="0"/>
              <w:jc w:val="both"/>
              <w:textAlignment w:val="baseline"/>
              <w:rPr>
                <w:sz w:val="16"/>
                <w:szCs w:val="16"/>
              </w:rPr>
            </w:pPr>
          </w:p>
        </w:tc>
        <w:tc>
          <w:tcPr>
            <w:tcW w:w="666" w:type="dxa"/>
          </w:tcPr>
          <w:p w14:paraId="6497994F" w14:textId="77777777" w:rsidR="00E0274A" w:rsidRPr="003169EE" w:rsidRDefault="00E0274A" w:rsidP="00A2652E">
            <w:pPr>
              <w:suppressAutoHyphens w:val="0"/>
              <w:jc w:val="both"/>
              <w:textAlignment w:val="baseline"/>
              <w:rPr>
                <w:lang w:val="ru-RU" w:eastAsia="ru-RU"/>
              </w:rPr>
            </w:pPr>
          </w:p>
        </w:tc>
        <w:tc>
          <w:tcPr>
            <w:tcW w:w="666" w:type="dxa"/>
          </w:tcPr>
          <w:p w14:paraId="26E14DEF" w14:textId="77777777" w:rsidR="00E0274A" w:rsidRPr="003169EE" w:rsidRDefault="00E0274A" w:rsidP="00A2652E">
            <w:pPr>
              <w:suppressAutoHyphens w:val="0"/>
              <w:jc w:val="both"/>
              <w:textAlignment w:val="baseline"/>
              <w:rPr>
                <w:lang w:val="ru-RU" w:eastAsia="ru-RU"/>
              </w:rPr>
            </w:pPr>
          </w:p>
        </w:tc>
        <w:tc>
          <w:tcPr>
            <w:tcW w:w="666" w:type="dxa"/>
          </w:tcPr>
          <w:p w14:paraId="2C778252" w14:textId="77777777" w:rsidR="00E0274A" w:rsidRPr="003169EE" w:rsidRDefault="00E0274A" w:rsidP="00A2652E">
            <w:pPr>
              <w:suppressAutoHyphens w:val="0"/>
              <w:jc w:val="both"/>
              <w:textAlignment w:val="baseline"/>
              <w:rPr>
                <w:lang w:val="ru-RU" w:eastAsia="ru-RU"/>
              </w:rPr>
            </w:pPr>
          </w:p>
        </w:tc>
        <w:tc>
          <w:tcPr>
            <w:tcW w:w="666" w:type="dxa"/>
          </w:tcPr>
          <w:p w14:paraId="7FCF5BFA" w14:textId="77777777" w:rsidR="00E0274A" w:rsidRPr="003169EE" w:rsidRDefault="00E0274A" w:rsidP="00A2652E">
            <w:pPr>
              <w:suppressAutoHyphens w:val="0"/>
              <w:jc w:val="both"/>
              <w:textAlignment w:val="baseline"/>
              <w:rPr>
                <w:lang w:val="ru-RU" w:eastAsia="ru-RU"/>
              </w:rPr>
            </w:pPr>
          </w:p>
        </w:tc>
        <w:tc>
          <w:tcPr>
            <w:tcW w:w="666" w:type="dxa"/>
          </w:tcPr>
          <w:p w14:paraId="51087E01" w14:textId="77777777" w:rsidR="00E0274A" w:rsidRPr="003169EE" w:rsidRDefault="00E0274A" w:rsidP="00A2652E">
            <w:pPr>
              <w:suppressAutoHyphens w:val="0"/>
              <w:jc w:val="both"/>
              <w:textAlignment w:val="baseline"/>
              <w:rPr>
                <w:lang w:val="ru-RU" w:eastAsia="ru-RU"/>
              </w:rPr>
            </w:pPr>
          </w:p>
        </w:tc>
        <w:tc>
          <w:tcPr>
            <w:tcW w:w="666" w:type="dxa"/>
          </w:tcPr>
          <w:p w14:paraId="4DD6D3B0" w14:textId="77777777" w:rsidR="00E0274A" w:rsidRPr="003169EE" w:rsidRDefault="00E0274A" w:rsidP="00A2652E">
            <w:pPr>
              <w:suppressAutoHyphens w:val="0"/>
              <w:jc w:val="both"/>
              <w:textAlignment w:val="baseline"/>
              <w:rPr>
                <w:lang w:val="ru-RU" w:eastAsia="ru-RU"/>
              </w:rPr>
            </w:pPr>
          </w:p>
        </w:tc>
        <w:tc>
          <w:tcPr>
            <w:tcW w:w="666" w:type="dxa"/>
          </w:tcPr>
          <w:p w14:paraId="4583F349" w14:textId="77777777" w:rsidR="00E0274A" w:rsidRPr="003169EE" w:rsidRDefault="00E0274A" w:rsidP="00A2652E">
            <w:pPr>
              <w:suppressAutoHyphens w:val="0"/>
              <w:jc w:val="both"/>
              <w:textAlignment w:val="baseline"/>
              <w:rPr>
                <w:lang w:val="ru-RU" w:eastAsia="ru-RU"/>
              </w:rPr>
            </w:pPr>
          </w:p>
        </w:tc>
        <w:tc>
          <w:tcPr>
            <w:tcW w:w="666" w:type="dxa"/>
          </w:tcPr>
          <w:p w14:paraId="72190405" w14:textId="77777777" w:rsidR="00E0274A" w:rsidRPr="003169EE" w:rsidRDefault="00E0274A" w:rsidP="00A2652E">
            <w:pPr>
              <w:suppressAutoHyphens w:val="0"/>
              <w:jc w:val="both"/>
              <w:textAlignment w:val="baseline"/>
              <w:rPr>
                <w:lang w:val="ru-RU" w:eastAsia="ru-RU"/>
              </w:rPr>
            </w:pPr>
          </w:p>
        </w:tc>
        <w:tc>
          <w:tcPr>
            <w:tcW w:w="666" w:type="dxa"/>
          </w:tcPr>
          <w:p w14:paraId="44BC1F1D" w14:textId="77777777" w:rsidR="00E0274A" w:rsidRPr="003169EE" w:rsidRDefault="00E0274A" w:rsidP="00A2652E">
            <w:pPr>
              <w:suppressAutoHyphens w:val="0"/>
              <w:jc w:val="both"/>
              <w:textAlignment w:val="baseline"/>
              <w:rPr>
                <w:lang w:val="ru-RU" w:eastAsia="ru-RU"/>
              </w:rPr>
            </w:pPr>
          </w:p>
        </w:tc>
        <w:tc>
          <w:tcPr>
            <w:tcW w:w="666" w:type="dxa"/>
          </w:tcPr>
          <w:p w14:paraId="00027993" w14:textId="77777777" w:rsidR="00E0274A" w:rsidRPr="003169EE" w:rsidRDefault="00E0274A" w:rsidP="00A2652E">
            <w:pPr>
              <w:suppressAutoHyphens w:val="0"/>
              <w:jc w:val="both"/>
              <w:textAlignment w:val="baseline"/>
              <w:rPr>
                <w:lang w:val="ru-RU" w:eastAsia="ru-RU"/>
              </w:rPr>
            </w:pPr>
          </w:p>
        </w:tc>
        <w:tc>
          <w:tcPr>
            <w:tcW w:w="666" w:type="dxa"/>
          </w:tcPr>
          <w:p w14:paraId="79FEAE4D" w14:textId="77777777" w:rsidR="00E0274A" w:rsidRPr="003169EE" w:rsidRDefault="00E0274A" w:rsidP="00A2652E">
            <w:pPr>
              <w:suppressAutoHyphens w:val="0"/>
              <w:jc w:val="both"/>
              <w:textAlignment w:val="baseline"/>
              <w:rPr>
                <w:lang w:val="ru-RU" w:eastAsia="ru-RU"/>
              </w:rPr>
            </w:pPr>
          </w:p>
        </w:tc>
        <w:tc>
          <w:tcPr>
            <w:tcW w:w="666" w:type="dxa"/>
          </w:tcPr>
          <w:p w14:paraId="3A71BF21" w14:textId="77777777" w:rsidR="00E0274A" w:rsidRPr="003169EE" w:rsidRDefault="00E0274A" w:rsidP="00A2652E">
            <w:pPr>
              <w:suppressAutoHyphens w:val="0"/>
              <w:jc w:val="both"/>
              <w:textAlignment w:val="baseline"/>
              <w:rPr>
                <w:lang w:val="ru-RU" w:eastAsia="ru-RU"/>
              </w:rPr>
            </w:pPr>
          </w:p>
        </w:tc>
      </w:tr>
      <w:tr w:rsidR="00E0274A" w14:paraId="628EF8A3" w14:textId="77777777" w:rsidTr="00A2652E">
        <w:tc>
          <w:tcPr>
            <w:tcW w:w="3123" w:type="dxa"/>
          </w:tcPr>
          <w:p w14:paraId="70D2A6CF" w14:textId="77777777" w:rsidR="00E0274A" w:rsidRPr="003169EE" w:rsidRDefault="00E0274A" w:rsidP="00A2652E">
            <w:pPr>
              <w:suppressAutoHyphens w:val="0"/>
              <w:jc w:val="both"/>
              <w:textAlignment w:val="baseline"/>
              <w:rPr>
                <w:sz w:val="16"/>
                <w:szCs w:val="16"/>
              </w:rPr>
            </w:pPr>
          </w:p>
        </w:tc>
        <w:tc>
          <w:tcPr>
            <w:tcW w:w="666" w:type="dxa"/>
          </w:tcPr>
          <w:p w14:paraId="5C564769" w14:textId="77777777" w:rsidR="00E0274A" w:rsidRPr="003169EE" w:rsidRDefault="00E0274A" w:rsidP="00A2652E">
            <w:pPr>
              <w:suppressAutoHyphens w:val="0"/>
              <w:jc w:val="both"/>
              <w:textAlignment w:val="baseline"/>
              <w:rPr>
                <w:lang w:val="ru-RU" w:eastAsia="ru-RU"/>
              </w:rPr>
            </w:pPr>
          </w:p>
        </w:tc>
        <w:tc>
          <w:tcPr>
            <w:tcW w:w="666" w:type="dxa"/>
          </w:tcPr>
          <w:p w14:paraId="74FE7CDB" w14:textId="77777777" w:rsidR="00E0274A" w:rsidRPr="003169EE" w:rsidRDefault="00E0274A" w:rsidP="00A2652E">
            <w:pPr>
              <w:suppressAutoHyphens w:val="0"/>
              <w:jc w:val="both"/>
              <w:textAlignment w:val="baseline"/>
              <w:rPr>
                <w:lang w:val="ru-RU" w:eastAsia="ru-RU"/>
              </w:rPr>
            </w:pPr>
          </w:p>
        </w:tc>
        <w:tc>
          <w:tcPr>
            <w:tcW w:w="666" w:type="dxa"/>
          </w:tcPr>
          <w:p w14:paraId="6208C51C" w14:textId="77777777" w:rsidR="00E0274A" w:rsidRPr="003169EE" w:rsidRDefault="00E0274A" w:rsidP="00A2652E">
            <w:pPr>
              <w:suppressAutoHyphens w:val="0"/>
              <w:jc w:val="both"/>
              <w:textAlignment w:val="baseline"/>
              <w:rPr>
                <w:lang w:val="ru-RU" w:eastAsia="ru-RU"/>
              </w:rPr>
            </w:pPr>
          </w:p>
        </w:tc>
        <w:tc>
          <w:tcPr>
            <w:tcW w:w="666" w:type="dxa"/>
          </w:tcPr>
          <w:p w14:paraId="057E9E37" w14:textId="77777777" w:rsidR="00E0274A" w:rsidRPr="003169EE" w:rsidRDefault="00E0274A" w:rsidP="00A2652E">
            <w:pPr>
              <w:suppressAutoHyphens w:val="0"/>
              <w:jc w:val="both"/>
              <w:textAlignment w:val="baseline"/>
              <w:rPr>
                <w:lang w:val="ru-RU" w:eastAsia="ru-RU"/>
              </w:rPr>
            </w:pPr>
          </w:p>
        </w:tc>
        <w:tc>
          <w:tcPr>
            <w:tcW w:w="666" w:type="dxa"/>
          </w:tcPr>
          <w:p w14:paraId="65884BB1" w14:textId="77777777" w:rsidR="00E0274A" w:rsidRPr="003169EE" w:rsidRDefault="00E0274A" w:rsidP="00A2652E">
            <w:pPr>
              <w:suppressAutoHyphens w:val="0"/>
              <w:jc w:val="both"/>
              <w:textAlignment w:val="baseline"/>
              <w:rPr>
                <w:lang w:val="ru-RU" w:eastAsia="ru-RU"/>
              </w:rPr>
            </w:pPr>
          </w:p>
        </w:tc>
        <w:tc>
          <w:tcPr>
            <w:tcW w:w="666" w:type="dxa"/>
          </w:tcPr>
          <w:p w14:paraId="38CCA97B" w14:textId="77777777" w:rsidR="00E0274A" w:rsidRPr="003169EE" w:rsidRDefault="00E0274A" w:rsidP="00A2652E">
            <w:pPr>
              <w:suppressAutoHyphens w:val="0"/>
              <w:jc w:val="both"/>
              <w:textAlignment w:val="baseline"/>
              <w:rPr>
                <w:lang w:val="ru-RU" w:eastAsia="ru-RU"/>
              </w:rPr>
            </w:pPr>
          </w:p>
        </w:tc>
        <w:tc>
          <w:tcPr>
            <w:tcW w:w="666" w:type="dxa"/>
          </w:tcPr>
          <w:p w14:paraId="1E8EA7E8" w14:textId="77777777" w:rsidR="00E0274A" w:rsidRPr="003169EE" w:rsidRDefault="00E0274A" w:rsidP="00A2652E">
            <w:pPr>
              <w:suppressAutoHyphens w:val="0"/>
              <w:jc w:val="both"/>
              <w:textAlignment w:val="baseline"/>
              <w:rPr>
                <w:lang w:val="ru-RU" w:eastAsia="ru-RU"/>
              </w:rPr>
            </w:pPr>
          </w:p>
        </w:tc>
        <w:tc>
          <w:tcPr>
            <w:tcW w:w="666" w:type="dxa"/>
          </w:tcPr>
          <w:p w14:paraId="61CC290D" w14:textId="77777777" w:rsidR="00E0274A" w:rsidRPr="003169EE" w:rsidRDefault="00E0274A" w:rsidP="00A2652E">
            <w:pPr>
              <w:suppressAutoHyphens w:val="0"/>
              <w:jc w:val="both"/>
              <w:textAlignment w:val="baseline"/>
              <w:rPr>
                <w:lang w:val="ru-RU" w:eastAsia="ru-RU"/>
              </w:rPr>
            </w:pPr>
          </w:p>
        </w:tc>
        <w:tc>
          <w:tcPr>
            <w:tcW w:w="666" w:type="dxa"/>
          </w:tcPr>
          <w:p w14:paraId="704FB348" w14:textId="77777777" w:rsidR="00E0274A" w:rsidRPr="003169EE" w:rsidRDefault="00E0274A" w:rsidP="00A2652E">
            <w:pPr>
              <w:suppressAutoHyphens w:val="0"/>
              <w:jc w:val="both"/>
              <w:textAlignment w:val="baseline"/>
              <w:rPr>
                <w:lang w:val="ru-RU" w:eastAsia="ru-RU"/>
              </w:rPr>
            </w:pPr>
          </w:p>
        </w:tc>
        <w:tc>
          <w:tcPr>
            <w:tcW w:w="666" w:type="dxa"/>
          </w:tcPr>
          <w:p w14:paraId="3C9DD003" w14:textId="77777777" w:rsidR="00E0274A" w:rsidRPr="003169EE" w:rsidRDefault="00E0274A" w:rsidP="00A2652E">
            <w:pPr>
              <w:suppressAutoHyphens w:val="0"/>
              <w:jc w:val="both"/>
              <w:textAlignment w:val="baseline"/>
              <w:rPr>
                <w:lang w:val="ru-RU" w:eastAsia="ru-RU"/>
              </w:rPr>
            </w:pPr>
          </w:p>
        </w:tc>
        <w:tc>
          <w:tcPr>
            <w:tcW w:w="666" w:type="dxa"/>
          </w:tcPr>
          <w:p w14:paraId="0D41CA80" w14:textId="77777777" w:rsidR="00E0274A" w:rsidRPr="003169EE" w:rsidRDefault="00E0274A" w:rsidP="00A2652E">
            <w:pPr>
              <w:suppressAutoHyphens w:val="0"/>
              <w:jc w:val="both"/>
              <w:textAlignment w:val="baseline"/>
              <w:rPr>
                <w:lang w:val="ru-RU" w:eastAsia="ru-RU"/>
              </w:rPr>
            </w:pPr>
          </w:p>
        </w:tc>
        <w:tc>
          <w:tcPr>
            <w:tcW w:w="666" w:type="dxa"/>
          </w:tcPr>
          <w:p w14:paraId="300247F3" w14:textId="77777777" w:rsidR="00E0274A" w:rsidRPr="003169EE" w:rsidRDefault="00E0274A" w:rsidP="00A2652E">
            <w:pPr>
              <w:suppressAutoHyphens w:val="0"/>
              <w:jc w:val="both"/>
              <w:textAlignment w:val="baseline"/>
              <w:rPr>
                <w:lang w:val="ru-RU" w:eastAsia="ru-RU"/>
              </w:rPr>
            </w:pPr>
          </w:p>
        </w:tc>
      </w:tr>
      <w:tr w:rsidR="00E0274A" w14:paraId="10208BF0" w14:textId="77777777" w:rsidTr="00A2652E">
        <w:tc>
          <w:tcPr>
            <w:tcW w:w="3123" w:type="dxa"/>
          </w:tcPr>
          <w:p w14:paraId="21E56A5F" w14:textId="77777777" w:rsidR="00E0274A" w:rsidRPr="003169EE" w:rsidRDefault="00E0274A" w:rsidP="00A2652E">
            <w:pPr>
              <w:suppressAutoHyphens w:val="0"/>
              <w:jc w:val="both"/>
              <w:textAlignment w:val="baseline"/>
              <w:rPr>
                <w:sz w:val="16"/>
                <w:szCs w:val="16"/>
              </w:rPr>
            </w:pPr>
          </w:p>
        </w:tc>
        <w:tc>
          <w:tcPr>
            <w:tcW w:w="666" w:type="dxa"/>
          </w:tcPr>
          <w:p w14:paraId="792E7A3A" w14:textId="77777777" w:rsidR="00E0274A" w:rsidRPr="003169EE" w:rsidRDefault="00E0274A" w:rsidP="00A2652E">
            <w:pPr>
              <w:suppressAutoHyphens w:val="0"/>
              <w:jc w:val="both"/>
              <w:textAlignment w:val="baseline"/>
              <w:rPr>
                <w:lang w:val="ru-RU" w:eastAsia="ru-RU"/>
              </w:rPr>
            </w:pPr>
          </w:p>
        </w:tc>
        <w:tc>
          <w:tcPr>
            <w:tcW w:w="666" w:type="dxa"/>
          </w:tcPr>
          <w:p w14:paraId="0713FA5C" w14:textId="77777777" w:rsidR="00E0274A" w:rsidRPr="003169EE" w:rsidRDefault="00E0274A" w:rsidP="00A2652E">
            <w:pPr>
              <w:suppressAutoHyphens w:val="0"/>
              <w:jc w:val="both"/>
              <w:textAlignment w:val="baseline"/>
              <w:rPr>
                <w:lang w:val="ru-RU" w:eastAsia="ru-RU"/>
              </w:rPr>
            </w:pPr>
          </w:p>
        </w:tc>
        <w:tc>
          <w:tcPr>
            <w:tcW w:w="666" w:type="dxa"/>
          </w:tcPr>
          <w:p w14:paraId="2478557E" w14:textId="77777777" w:rsidR="00E0274A" w:rsidRPr="003169EE" w:rsidRDefault="00E0274A" w:rsidP="00A2652E">
            <w:pPr>
              <w:suppressAutoHyphens w:val="0"/>
              <w:jc w:val="both"/>
              <w:textAlignment w:val="baseline"/>
              <w:rPr>
                <w:lang w:val="ru-RU" w:eastAsia="ru-RU"/>
              </w:rPr>
            </w:pPr>
          </w:p>
        </w:tc>
        <w:tc>
          <w:tcPr>
            <w:tcW w:w="666" w:type="dxa"/>
          </w:tcPr>
          <w:p w14:paraId="377493D9" w14:textId="77777777" w:rsidR="00E0274A" w:rsidRPr="003169EE" w:rsidRDefault="00E0274A" w:rsidP="00A2652E">
            <w:pPr>
              <w:suppressAutoHyphens w:val="0"/>
              <w:jc w:val="both"/>
              <w:textAlignment w:val="baseline"/>
              <w:rPr>
                <w:lang w:val="ru-RU" w:eastAsia="ru-RU"/>
              </w:rPr>
            </w:pPr>
          </w:p>
        </w:tc>
        <w:tc>
          <w:tcPr>
            <w:tcW w:w="666" w:type="dxa"/>
          </w:tcPr>
          <w:p w14:paraId="0E58B3D7" w14:textId="77777777" w:rsidR="00E0274A" w:rsidRPr="003169EE" w:rsidRDefault="00E0274A" w:rsidP="00A2652E">
            <w:pPr>
              <w:suppressAutoHyphens w:val="0"/>
              <w:jc w:val="both"/>
              <w:textAlignment w:val="baseline"/>
              <w:rPr>
                <w:lang w:val="ru-RU" w:eastAsia="ru-RU"/>
              </w:rPr>
            </w:pPr>
          </w:p>
        </w:tc>
        <w:tc>
          <w:tcPr>
            <w:tcW w:w="666" w:type="dxa"/>
          </w:tcPr>
          <w:p w14:paraId="7BF807EF" w14:textId="77777777" w:rsidR="00E0274A" w:rsidRPr="003169EE" w:rsidRDefault="00E0274A" w:rsidP="00A2652E">
            <w:pPr>
              <w:suppressAutoHyphens w:val="0"/>
              <w:jc w:val="both"/>
              <w:textAlignment w:val="baseline"/>
              <w:rPr>
                <w:lang w:val="ru-RU" w:eastAsia="ru-RU"/>
              </w:rPr>
            </w:pPr>
          </w:p>
        </w:tc>
        <w:tc>
          <w:tcPr>
            <w:tcW w:w="666" w:type="dxa"/>
          </w:tcPr>
          <w:p w14:paraId="75554AF1" w14:textId="77777777" w:rsidR="00E0274A" w:rsidRPr="003169EE" w:rsidRDefault="00E0274A" w:rsidP="00A2652E">
            <w:pPr>
              <w:suppressAutoHyphens w:val="0"/>
              <w:jc w:val="both"/>
              <w:textAlignment w:val="baseline"/>
              <w:rPr>
                <w:lang w:val="ru-RU" w:eastAsia="ru-RU"/>
              </w:rPr>
            </w:pPr>
          </w:p>
        </w:tc>
        <w:tc>
          <w:tcPr>
            <w:tcW w:w="666" w:type="dxa"/>
          </w:tcPr>
          <w:p w14:paraId="6428E7C6" w14:textId="77777777" w:rsidR="00E0274A" w:rsidRPr="003169EE" w:rsidRDefault="00E0274A" w:rsidP="00A2652E">
            <w:pPr>
              <w:suppressAutoHyphens w:val="0"/>
              <w:jc w:val="both"/>
              <w:textAlignment w:val="baseline"/>
              <w:rPr>
                <w:lang w:val="ru-RU" w:eastAsia="ru-RU"/>
              </w:rPr>
            </w:pPr>
          </w:p>
        </w:tc>
        <w:tc>
          <w:tcPr>
            <w:tcW w:w="666" w:type="dxa"/>
          </w:tcPr>
          <w:p w14:paraId="10508A3F" w14:textId="77777777" w:rsidR="00E0274A" w:rsidRPr="003169EE" w:rsidRDefault="00E0274A" w:rsidP="00A2652E">
            <w:pPr>
              <w:suppressAutoHyphens w:val="0"/>
              <w:jc w:val="both"/>
              <w:textAlignment w:val="baseline"/>
              <w:rPr>
                <w:lang w:val="ru-RU" w:eastAsia="ru-RU"/>
              </w:rPr>
            </w:pPr>
          </w:p>
        </w:tc>
        <w:tc>
          <w:tcPr>
            <w:tcW w:w="666" w:type="dxa"/>
          </w:tcPr>
          <w:p w14:paraId="7CD45B44" w14:textId="77777777" w:rsidR="00E0274A" w:rsidRPr="003169EE" w:rsidRDefault="00E0274A" w:rsidP="00A2652E">
            <w:pPr>
              <w:suppressAutoHyphens w:val="0"/>
              <w:jc w:val="both"/>
              <w:textAlignment w:val="baseline"/>
              <w:rPr>
                <w:lang w:val="ru-RU" w:eastAsia="ru-RU"/>
              </w:rPr>
            </w:pPr>
          </w:p>
        </w:tc>
        <w:tc>
          <w:tcPr>
            <w:tcW w:w="666" w:type="dxa"/>
          </w:tcPr>
          <w:p w14:paraId="79BE2B5F" w14:textId="77777777" w:rsidR="00E0274A" w:rsidRPr="003169EE" w:rsidRDefault="00E0274A" w:rsidP="00A2652E">
            <w:pPr>
              <w:suppressAutoHyphens w:val="0"/>
              <w:jc w:val="both"/>
              <w:textAlignment w:val="baseline"/>
              <w:rPr>
                <w:lang w:val="ru-RU" w:eastAsia="ru-RU"/>
              </w:rPr>
            </w:pPr>
          </w:p>
        </w:tc>
        <w:tc>
          <w:tcPr>
            <w:tcW w:w="666" w:type="dxa"/>
          </w:tcPr>
          <w:p w14:paraId="0F92DC77" w14:textId="77777777" w:rsidR="00E0274A" w:rsidRPr="003169EE" w:rsidRDefault="00E0274A" w:rsidP="00A2652E">
            <w:pPr>
              <w:suppressAutoHyphens w:val="0"/>
              <w:jc w:val="both"/>
              <w:textAlignment w:val="baseline"/>
              <w:rPr>
                <w:lang w:val="ru-RU" w:eastAsia="ru-RU"/>
              </w:rPr>
            </w:pPr>
          </w:p>
        </w:tc>
      </w:tr>
      <w:tr w:rsidR="00E0274A" w14:paraId="43B0898F" w14:textId="77777777" w:rsidTr="00A2652E">
        <w:tc>
          <w:tcPr>
            <w:tcW w:w="3123" w:type="dxa"/>
          </w:tcPr>
          <w:p w14:paraId="4BA52D56" w14:textId="77777777" w:rsidR="00E0274A" w:rsidRPr="003169EE" w:rsidRDefault="00E0274A" w:rsidP="00A2652E">
            <w:pPr>
              <w:suppressAutoHyphens w:val="0"/>
              <w:jc w:val="both"/>
              <w:textAlignment w:val="baseline"/>
              <w:rPr>
                <w:sz w:val="16"/>
                <w:szCs w:val="16"/>
              </w:rPr>
            </w:pPr>
          </w:p>
        </w:tc>
        <w:tc>
          <w:tcPr>
            <w:tcW w:w="666" w:type="dxa"/>
          </w:tcPr>
          <w:p w14:paraId="1AC90A18" w14:textId="77777777" w:rsidR="00E0274A" w:rsidRPr="003169EE" w:rsidRDefault="00E0274A" w:rsidP="00A2652E">
            <w:pPr>
              <w:suppressAutoHyphens w:val="0"/>
              <w:jc w:val="both"/>
              <w:textAlignment w:val="baseline"/>
              <w:rPr>
                <w:lang w:val="ru-RU" w:eastAsia="ru-RU"/>
              </w:rPr>
            </w:pPr>
          </w:p>
        </w:tc>
        <w:tc>
          <w:tcPr>
            <w:tcW w:w="666" w:type="dxa"/>
          </w:tcPr>
          <w:p w14:paraId="2D9509FF" w14:textId="77777777" w:rsidR="00E0274A" w:rsidRPr="003169EE" w:rsidRDefault="00E0274A" w:rsidP="00A2652E">
            <w:pPr>
              <w:suppressAutoHyphens w:val="0"/>
              <w:jc w:val="both"/>
              <w:textAlignment w:val="baseline"/>
              <w:rPr>
                <w:lang w:val="ru-RU" w:eastAsia="ru-RU"/>
              </w:rPr>
            </w:pPr>
          </w:p>
        </w:tc>
        <w:tc>
          <w:tcPr>
            <w:tcW w:w="666" w:type="dxa"/>
          </w:tcPr>
          <w:p w14:paraId="49AD35DB" w14:textId="77777777" w:rsidR="00E0274A" w:rsidRPr="003169EE" w:rsidRDefault="00E0274A" w:rsidP="00A2652E">
            <w:pPr>
              <w:suppressAutoHyphens w:val="0"/>
              <w:jc w:val="both"/>
              <w:textAlignment w:val="baseline"/>
              <w:rPr>
                <w:lang w:val="ru-RU" w:eastAsia="ru-RU"/>
              </w:rPr>
            </w:pPr>
          </w:p>
        </w:tc>
        <w:tc>
          <w:tcPr>
            <w:tcW w:w="666" w:type="dxa"/>
          </w:tcPr>
          <w:p w14:paraId="14F7F192" w14:textId="77777777" w:rsidR="00E0274A" w:rsidRPr="003169EE" w:rsidRDefault="00E0274A" w:rsidP="00A2652E">
            <w:pPr>
              <w:suppressAutoHyphens w:val="0"/>
              <w:jc w:val="both"/>
              <w:textAlignment w:val="baseline"/>
              <w:rPr>
                <w:lang w:val="ru-RU" w:eastAsia="ru-RU"/>
              </w:rPr>
            </w:pPr>
          </w:p>
        </w:tc>
        <w:tc>
          <w:tcPr>
            <w:tcW w:w="666" w:type="dxa"/>
          </w:tcPr>
          <w:p w14:paraId="06FB2DCF" w14:textId="77777777" w:rsidR="00E0274A" w:rsidRPr="003169EE" w:rsidRDefault="00E0274A" w:rsidP="00A2652E">
            <w:pPr>
              <w:suppressAutoHyphens w:val="0"/>
              <w:jc w:val="both"/>
              <w:textAlignment w:val="baseline"/>
              <w:rPr>
                <w:lang w:val="ru-RU" w:eastAsia="ru-RU"/>
              </w:rPr>
            </w:pPr>
          </w:p>
        </w:tc>
        <w:tc>
          <w:tcPr>
            <w:tcW w:w="666" w:type="dxa"/>
          </w:tcPr>
          <w:p w14:paraId="6D19016A" w14:textId="77777777" w:rsidR="00E0274A" w:rsidRPr="003169EE" w:rsidRDefault="00E0274A" w:rsidP="00A2652E">
            <w:pPr>
              <w:suppressAutoHyphens w:val="0"/>
              <w:jc w:val="both"/>
              <w:textAlignment w:val="baseline"/>
              <w:rPr>
                <w:lang w:val="ru-RU" w:eastAsia="ru-RU"/>
              </w:rPr>
            </w:pPr>
          </w:p>
        </w:tc>
        <w:tc>
          <w:tcPr>
            <w:tcW w:w="666" w:type="dxa"/>
          </w:tcPr>
          <w:p w14:paraId="73582795" w14:textId="77777777" w:rsidR="00E0274A" w:rsidRPr="003169EE" w:rsidRDefault="00E0274A" w:rsidP="00A2652E">
            <w:pPr>
              <w:suppressAutoHyphens w:val="0"/>
              <w:jc w:val="both"/>
              <w:textAlignment w:val="baseline"/>
              <w:rPr>
                <w:lang w:val="ru-RU" w:eastAsia="ru-RU"/>
              </w:rPr>
            </w:pPr>
          </w:p>
        </w:tc>
        <w:tc>
          <w:tcPr>
            <w:tcW w:w="666" w:type="dxa"/>
          </w:tcPr>
          <w:p w14:paraId="17F36482" w14:textId="77777777" w:rsidR="00E0274A" w:rsidRPr="003169EE" w:rsidRDefault="00E0274A" w:rsidP="00A2652E">
            <w:pPr>
              <w:suppressAutoHyphens w:val="0"/>
              <w:jc w:val="both"/>
              <w:textAlignment w:val="baseline"/>
              <w:rPr>
                <w:lang w:val="ru-RU" w:eastAsia="ru-RU"/>
              </w:rPr>
            </w:pPr>
          </w:p>
        </w:tc>
        <w:tc>
          <w:tcPr>
            <w:tcW w:w="666" w:type="dxa"/>
          </w:tcPr>
          <w:p w14:paraId="6F639FEC" w14:textId="77777777" w:rsidR="00E0274A" w:rsidRPr="003169EE" w:rsidRDefault="00E0274A" w:rsidP="00A2652E">
            <w:pPr>
              <w:suppressAutoHyphens w:val="0"/>
              <w:jc w:val="both"/>
              <w:textAlignment w:val="baseline"/>
              <w:rPr>
                <w:lang w:val="ru-RU" w:eastAsia="ru-RU"/>
              </w:rPr>
            </w:pPr>
          </w:p>
        </w:tc>
        <w:tc>
          <w:tcPr>
            <w:tcW w:w="666" w:type="dxa"/>
          </w:tcPr>
          <w:p w14:paraId="5BFB12A0" w14:textId="77777777" w:rsidR="00E0274A" w:rsidRPr="003169EE" w:rsidRDefault="00E0274A" w:rsidP="00A2652E">
            <w:pPr>
              <w:suppressAutoHyphens w:val="0"/>
              <w:jc w:val="both"/>
              <w:textAlignment w:val="baseline"/>
              <w:rPr>
                <w:lang w:val="ru-RU" w:eastAsia="ru-RU"/>
              </w:rPr>
            </w:pPr>
          </w:p>
        </w:tc>
        <w:tc>
          <w:tcPr>
            <w:tcW w:w="666" w:type="dxa"/>
          </w:tcPr>
          <w:p w14:paraId="4A06618F" w14:textId="77777777" w:rsidR="00E0274A" w:rsidRPr="003169EE" w:rsidRDefault="00E0274A" w:rsidP="00A2652E">
            <w:pPr>
              <w:suppressAutoHyphens w:val="0"/>
              <w:jc w:val="both"/>
              <w:textAlignment w:val="baseline"/>
              <w:rPr>
                <w:lang w:val="ru-RU" w:eastAsia="ru-RU"/>
              </w:rPr>
            </w:pPr>
          </w:p>
        </w:tc>
        <w:tc>
          <w:tcPr>
            <w:tcW w:w="666" w:type="dxa"/>
          </w:tcPr>
          <w:p w14:paraId="71D99831" w14:textId="77777777" w:rsidR="00E0274A" w:rsidRPr="003169EE" w:rsidRDefault="00E0274A" w:rsidP="00A2652E">
            <w:pPr>
              <w:suppressAutoHyphens w:val="0"/>
              <w:jc w:val="both"/>
              <w:textAlignment w:val="baseline"/>
              <w:rPr>
                <w:lang w:val="ru-RU" w:eastAsia="ru-RU"/>
              </w:rPr>
            </w:pPr>
          </w:p>
        </w:tc>
      </w:tr>
      <w:tr w:rsidR="00E0274A" w14:paraId="00C68A51" w14:textId="77777777" w:rsidTr="00A2652E">
        <w:tc>
          <w:tcPr>
            <w:tcW w:w="3123" w:type="dxa"/>
          </w:tcPr>
          <w:p w14:paraId="669A133B" w14:textId="77777777" w:rsidR="00E0274A" w:rsidRPr="003169EE" w:rsidRDefault="00E0274A" w:rsidP="00A2652E">
            <w:pPr>
              <w:suppressAutoHyphens w:val="0"/>
              <w:jc w:val="both"/>
              <w:textAlignment w:val="baseline"/>
              <w:rPr>
                <w:sz w:val="16"/>
                <w:szCs w:val="16"/>
              </w:rPr>
            </w:pPr>
          </w:p>
        </w:tc>
        <w:tc>
          <w:tcPr>
            <w:tcW w:w="666" w:type="dxa"/>
          </w:tcPr>
          <w:p w14:paraId="3FE0A7EF" w14:textId="77777777" w:rsidR="00E0274A" w:rsidRPr="003169EE" w:rsidRDefault="00E0274A" w:rsidP="00A2652E">
            <w:pPr>
              <w:suppressAutoHyphens w:val="0"/>
              <w:jc w:val="both"/>
              <w:textAlignment w:val="baseline"/>
              <w:rPr>
                <w:lang w:eastAsia="ru-RU"/>
              </w:rPr>
            </w:pPr>
          </w:p>
        </w:tc>
        <w:tc>
          <w:tcPr>
            <w:tcW w:w="666" w:type="dxa"/>
          </w:tcPr>
          <w:p w14:paraId="28974C13" w14:textId="77777777" w:rsidR="00E0274A" w:rsidRPr="003169EE" w:rsidRDefault="00E0274A" w:rsidP="00A2652E">
            <w:pPr>
              <w:suppressAutoHyphens w:val="0"/>
              <w:jc w:val="both"/>
              <w:textAlignment w:val="baseline"/>
              <w:rPr>
                <w:lang w:eastAsia="ru-RU"/>
              </w:rPr>
            </w:pPr>
          </w:p>
        </w:tc>
        <w:tc>
          <w:tcPr>
            <w:tcW w:w="666" w:type="dxa"/>
          </w:tcPr>
          <w:p w14:paraId="4F4E3CFC" w14:textId="77777777" w:rsidR="00E0274A" w:rsidRPr="003169EE" w:rsidRDefault="00E0274A" w:rsidP="00A2652E">
            <w:pPr>
              <w:suppressAutoHyphens w:val="0"/>
              <w:jc w:val="both"/>
              <w:textAlignment w:val="baseline"/>
              <w:rPr>
                <w:lang w:eastAsia="ru-RU"/>
              </w:rPr>
            </w:pPr>
          </w:p>
        </w:tc>
        <w:tc>
          <w:tcPr>
            <w:tcW w:w="666" w:type="dxa"/>
          </w:tcPr>
          <w:p w14:paraId="07865F59" w14:textId="77777777" w:rsidR="00E0274A" w:rsidRPr="003169EE" w:rsidRDefault="00E0274A" w:rsidP="00A2652E">
            <w:pPr>
              <w:suppressAutoHyphens w:val="0"/>
              <w:jc w:val="both"/>
              <w:textAlignment w:val="baseline"/>
              <w:rPr>
                <w:lang w:eastAsia="ru-RU"/>
              </w:rPr>
            </w:pPr>
          </w:p>
        </w:tc>
        <w:tc>
          <w:tcPr>
            <w:tcW w:w="666" w:type="dxa"/>
          </w:tcPr>
          <w:p w14:paraId="49049DF7" w14:textId="77777777" w:rsidR="00E0274A" w:rsidRPr="003169EE" w:rsidRDefault="00E0274A" w:rsidP="00A2652E">
            <w:pPr>
              <w:suppressAutoHyphens w:val="0"/>
              <w:jc w:val="both"/>
              <w:textAlignment w:val="baseline"/>
              <w:rPr>
                <w:lang w:eastAsia="ru-RU"/>
              </w:rPr>
            </w:pPr>
          </w:p>
        </w:tc>
        <w:tc>
          <w:tcPr>
            <w:tcW w:w="666" w:type="dxa"/>
          </w:tcPr>
          <w:p w14:paraId="512CF541" w14:textId="77777777" w:rsidR="00E0274A" w:rsidRPr="003169EE" w:rsidRDefault="00E0274A" w:rsidP="00A2652E">
            <w:pPr>
              <w:suppressAutoHyphens w:val="0"/>
              <w:jc w:val="both"/>
              <w:textAlignment w:val="baseline"/>
              <w:rPr>
                <w:lang w:eastAsia="ru-RU"/>
              </w:rPr>
            </w:pPr>
          </w:p>
        </w:tc>
        <w:tc>
          <w:tcPr>
            <w:tcW w:w="666" w:type="dxa"/>
          </w:tcPr>
          <w:p w14:paraId="44C9A75D" w14:textId="77777777" w:rsidR="00E0274A" w:rsidRPr="003169EE" w:rsidRDefault="00E0274A" w:rsidP="00A2652E">
            <w:pPr>
              <w:suppressAutoHyphens w:val="0"/>
              <w:jc w:val="both"/>
              <w:textAlignment w:val="baseline"/>
              <w:rPr>
                <w:lang w:eastAsia="ru-RU"/>
              </w:rPr>
            </w:pPr>
          </w:p>
        </w:tc>
        <w:tc>
          <w:tcPr>
            <w:tcW w:w="666" w:type="dxa"/>
          </w:tcPr>
          <w:p w14:paraId="07267215" w14:textId="77777777" w:rsidR="00E0274A" w:rsidRPr="003169EE" w:rsidRDefault="00E0274A" w:rsidP="00A2652E">
            <w:pPr>
              <w:suppressAutoHyphens w:val="0"/>
              <w:jc w:val="both"/>
              <w:textAlignment w:val="baseline"/>
              <w:rPr>
                <w:lang w:eastAsia="ru-RU"/>
              </w:rPr>
            </w:pPr>
          </w:p>
        </w:tc>
        <w:tc>
          <w:tcPr>
            <w:tcW w:w="666" w:type="dxa"/>
          </w:tcPr>
          <w:p w14:paraId="68F33431" w14:textId="77777777" w:rsidR="00E0274A" w:rsidRPr="003169EE" w:rsidRDefault="00E0274A" w:rsidP="00A2652E">
            <w:pPr>
              <w:suppressAutoHyphens w:val="0"/>
              <w:jc w:val="both"/>
              <w:textAlignment w:val="baseline"/>
              <w:rPr>
                <w:lang w:eastAsia="ru-RU"/>
              </w:rPr>
            </w:pPr>
          </w:p>
        </w:tc>
        <w:tc>
          <w:tcPr>
            <w:tcW w:w="666" w:type="dxa"/>
          </w:tcPr>
          <w:p w14:paraId="55262E37" w14:textId="77777777" w:rsidR="00E0274A" w:rsidRPr="003169EE" w:rsidRDefault="00E0274A" w:rsidP="00A2652E">
            <w:pPr>
              <w:suppressAutoHyphens w:val="0"/>
              <w:jc w:val="both"/>
              <w:textAlignment w:val="baseline"/>
              <w:rPr>
                <w:lang w:eastAsia="ru-RU"/>
              </w:rPr>
            </w:pPr>
          </w:p>
        </w:tc>
        <w:tc>
          <w:tcPr>
            <w:tcW w:w="666" w:type="dxa"/>
          </w:tcPr>
          <w:p w14:paraId="34C7DBD5" w14:textId="77777777" w:rsidR="00E0274A" w:rsidRPr="003169EE" w:rsidRDefault="00E0274A" w:rsidP="00A2652E">
            <w:pPr>
              <w:suppressAutoHyphens w:val="0"/>
              <w:jc w:val="both"/>
              <w:textAlignment w:val="baseline"/>
              <w:rPr>
                <w:lang w:eastAsia="ru-RU"/>
              </w:rPr>
            </w:pPr>
          </w:p>
        </w:tc>
        <w:tc>
          <w:tcPr>
            <w:tcW w:w="666" w:type="dxa"/>
          </w:tcPr>
          <w:p w14:paraId="72494AC6" w14:textId="77777777" w:rsidR="00E0274A" w:rsidRPr="003169EE" w:rsidRDefault="00E0274A" w:rsidP="00A2652E">
            <w:pPr>
              <w:suppressAutoHyphens w:val="0"/>
              <w:jc w:val="both"/>
              <w:textAlignment w:val="baseline"/>
              <w:rPr>
                <w:lang w:eastAsia="ru-RU"/>
              </w:rPr>
            </w:pPr>
          </w:p>
        </w:tc>
      </w:tr>
      <w:tr w:rsidR="00E0274A" w14:paraId="5FFFC61E" w14:textId="77777777" w:rsidTr="00A2652E">
        <w:tc>
          <w:tcPr>
            <w:tcW w:w="3123" w:type="dxa"/>
          </w:tcPr>
          <w:p w14:paraId="5BB4E69E" w14:textId="77777777" w:rsidR="00E0274A" w:rsidRPr="003169EE" w:rsidRDefault="00E0274A" w:rsidP="00A2652E">
            <w:pPr>
              <w:suppressAutoHyphens w:val="0"/>
              <w:jc w:val="both"/>
              <w:textAlignment w:val="baseline"/>
              <w:rPr>
                <w:sz w:val="16"/>
                <w:szCs w:val="16"/>
              </w:rPr>
            </w:pPr>
          </w:p>
        </w:tc>
        <w:tc>
          <w:tcPr>
            <w:tcW w:w="666" w:type="dxa"/>
          </w:tcPr>
          <w:p w14:paraId="46002725" w14:textId="77777777" w:rsidR="00E0274A" w:rsidRPr="003169EE" w:rsidRDefault="00E0274A" w:rsidP="00A2652E">
            <w:pPr>
              <w:suppressAutoHyphens w:val="0"/>
              <w:jc w:val="both"/>
              <w:textAlignment w:val="baseline"/>
              <w:rPr>
                <w:lang w:eastAsia="ru-RU"/>
              </w:rPr>
            </w:pPr>
          </w:p>
        </w:tc>
        <w:tc>
          <w:tcPr>
            <w:tcW w:w="666" w:type="dxa"/>
          </w:tcPr>
          <w:p w14:paraId="0EEAA364" w14:textId="77777777" w:rsidR="00E0274A" w:rsidRPr="003169EE" w:rsidRDefault="00E0274A" w:rsidP="00A2652E">
            <w:pPr>
              <w:suppressAutoHyphens w:val="0"/>
              <w:jc w:val="both"/>
              <w:textAlignment w:val="baseline"/>
              <w:rPr>
                <w:lang w:eastAsia="ru-RU"/>
              </w:rPr>
            </w:pPr>
          </w:p>
        </w:tc>
        <w:tc>
          <w:tcPr>
            <w:tcW w:w="666" w:type="dxa"/>
          </w:tcPr>
          <w:p w14:paraId="5A8AEAD9" w14:textId="77777777" w:rsidR="00E0274A" w:rsidRPr="003169EE" w:rsidRDefault="00E0274A" w:rsidP="00A2652E">
            <w:pPr>
              <w:suppressAutoHyphens w:val="0"/>
              <w:jc w:val="both"/>
              <w:textAlignment w:val="baseline"/>
              <w:rPr>
                <w:lang w:eastAsia="ru-RU"/>
              </w:rPr>
            </w:pPr>
          </w:p>
        </w:tc>
        <w:tc>
          <w:tcPr>
            <w:tcW w:w="666" w:type="dxa"/>
          </w:tcPr>
          <w:p w14:paraId="1E607787" w14:textId="77777777" w:rsidR="00E0274A" w:rsidRPr="003169EE" w:rsidRDefault="00E0274A" w:rsidP="00A2652E">
            <w:pPr>
              <w:suppressAutoHyphens w:val="0"/>
              <w:jc w:val="both"/>
              <w:textAlignment w:val="baseline"/>
              <w:rPr>
                <w:lang w:eastAsia="ru-RU"/>
              </w:rPr>
            </w:pPr>
          </w:p>
        </w:tc>
        <w:tc>
          <w:tcPr>
            <w:tcW w:w="666" w:type="dxa"/>
          </w:tcPr>
          <w:p w14:paraId="75D630B5" w14:textId="77777777" w:rsidR="00E0274A" w:rsidRPr="003169EE" w:rsidRDefault="00E0274A" w:rsidP="00A2652E">
            <w:pPr>
              <w:suppressAutoHyphens w:val="0"/>
              <w:jc w:val="both"/>
              <w:textAlignment w:val="baseline"/>
              <w:rPr>
                <w:lang w:eastAsia="ru-RU"/>
              </w:rPr>
            </w:pPr>
          </w:p>
        </w:tc>
        <w:tc>
          <w:tcPr>
            <w:tcW w:w="666" w:type="dxa"/>
          </w:tcPr>
          <w:p w14:paraId="35179893" w14:textId="77777777" w:rsidR="00E0274A" w:rsidRPr="003169EE" w:rsidRDefault="00E0274A" w:rsidP="00A2652E">
            <w:pPr>
              <w:suppressAutoHyphens w:val="0"/>
              <w:jc w:val="both"/>
              <w:textAlignment w:val="baseline"/>
              <w:rPr>
                <w:lang w:eastAsia="ru-RU"/>
              </w:rPr>
            </w:pPr>
          </w:p>
        </w:tc>
        <w:tc>
          <w:tcPr>
            <w:tcW w:w="666" w:type="dxa"/>
          </w:tcPr>
          <w:p w14:paraId="65450CF4" w14:textId="77777777" w:rsidR="00E0274A" w:rsidRPr="003169EE" w:rsidRDefault="00E0274A" w:rsidP="00A2652E">
            <w:pPr>
              <w:suppressAutoHyphens w:val="0"/>
              <w:jc w:val="both"/>
              <w:textAlignment w:val="baseline"/>
              <w:rPr>
                <w:lang w:eastAsia="ru-RU"/>
              </w:rPr>
            </w:pPr>
          </w:p>
        </w:tc>
        <w:tc>
          <w:tcPr>
            <w:tcW w:w="666" w:type="dxa"/>
          </w:tcPr>
          <w:p w14:paraId="250EC668" w14:textId="77777777" w:rsidR="00E0274A" w:rsidRPr="003169EE" w:rsidRDefault="00E0274A" w:rsidP="00A2652E">
            <w:pPr>
              <w:suppressAutoHyphens w:val="0"/>
              <w:jc w:val="both"/>
              <w:textAlignment w:val="baseline"/>
              <w:rPr>
                <w:lang w:eastAsia="ru-RU"/>
              </w:rPr>
            </w:pPr>
          </w:p>
        </w:tc>
        <w:tc>
          <w:tcPr>
            <w:tcW w:w="666" w:type="dxa"/>
          </w:tcPr>
          <w:p w14:paraId="42DE4E7C" w14:textId="77777777" w:rsidR="00E0274A" w:rsidRPr="003169EE" w:rsidRDefault="00E0274A" w:rsidP="00A2652E">
            <w:pPr>
              <w:suppressAutoHyphens w:val="0"/>
              <w:jc w:val="both"/>
              <w:textAlignment w:val="baseline"/>
              <w:rPr>
                <w:lang w:eastAsia="ru-RU"/>
              </w:rPr>
            </w:pPr>
          </w:p>
        </w:tc>
        <w:tc>
          <w:tcPr>
            <w:tcW w:w="666" w:type="dxa"/>
          </w:tcPr>
          <w:p w14:paraId="6575C88E" w14:textId="77777777" w:rsidR="00E0274A" w:rsidRPr="003169EE" w:rsidRDefault="00E0274A" w:rsidP="00A2652E">
            <w:pPr>
              <w:suppressAutoHyphens w:val="0"/>
              <w:jc w:val="both"/>
              <w:textAlignment w:val="baseline"/>
              <w:rPr>
                <w:lang w:eastAsia="ru-RU"/>
              </w:rPr>
            </w:pPr>
          </w:p>
        </w:tc>
        <w:tc>
          <w:tcPr>
            <w:tcW w:w="666" w:type="dxa"/>
          </w:tcPr>
          <w:p w14:paraId="729BE3CC" w14:textId="77777777" w:rsidR="00E0274A" w:rsidRPr="003169EE" w:rsidRDefault="00E0274A" w:rsidP="00A2652E">
            <w:pPr>
              <w:suppressAutoHyphens w:val="0"/>
              <w:jc w:val="both"/>
              <w:textAlignment w:val="baseline"/>
              <w:rPr>
                <w:lang w:eastAsia="ru-RU"/>
              </w:rPr>
            </w:pPr>
          </w:p>
        </w:tc>
        <w:tc>
          <w:tcPr>
            <w:tcW w:w="666" w:type="dxa"/>
          </w:tcPr>
          <w:p w14:paraId="617EFEBF" w14:textId="77777777" w:rsidR="00E0274A" w:rsidRPr="003169EE" w:rsidRDefault="00E0274A" w:rsidP="00A2652E">
            <w:pPr>
              <w:suppressAutoHyphens w:val="0"/>
              <w:jc w:val="both"/>
              <w:textAlignment w:val="baseline"/>
              <w:rPr>
                <w:lang w:eastAsia="ru-RU"/>
              </w:rPr>
            </w:pPr>
          </w:p>
        </w:tc>
      </w:tr>
      <w:tr w:rsidR="00E0274A" w14:paraId="374EFD3E" w14:textId="77777777" w:rsidTr="00A2652E">
        <w:tc>
          <w:tcPr>
            <w:tcW w:w="3123" w:type="dxa"/>
          </w:tcPr>
          <w:p w14:paraId="726059D7" w14:textId="77777777" w:rsidR="00E0274A" w:rsidRPr="003169EE" w:rsidRDefault="00E0274A" w:rsidP="00A2652E">
            <w:pPr>
              <w:suppressAutoHyphens w:val="0"/>
              <w:jc w:val="both"/>
              <w:textAlignment w:val="baseline"/>
              <w:rPr>
                <w:sz w:val="16"/>
                <w:szCs w:val="16"/>
              </w:rPr>
            </w:pPr>
          </w:p>
        </w:tc>
        <w:tc>
          <w:tcPr>
            <w:tcW w:w="666" w:type="dxa"/>
          </w:tcPr>
          <w:p w14:paraId="7563915A" w14:textId="77777777" w:rsidR="00E0274A" w:rsidRPr="003169EE" w:rsidRDefault="00E0274A" w:rsidP="00A2652E">
            <w:pPr>
              <w:suppressAutoHyphens w:val="0"/>
              <w:jc w:val="both"/>
              <w:textAlignment w:val="baseline"/>
              <w:rPr>
                <w:lang w:eastAsia="ru-RU"/>
              </w:rPr>
            </w:pPr>
          </w:p>
        </w:tc>
        <w:tc>
          <w:tcPr>
            <w:tcW w:w="666" w:type="dxa"/>
          </w:tcPr>
          <w:p w14:paraId="07CC1A77" w14:textId="77777777" w:rsidR="00E0274A" w:rsidRPr="003169EE" w:rsidRDefault="00E0274A" w:rsidP="00A2652E">
            <w:pPr>
              <w:suppressAutoHyphens w:val="0"/>
              <w:jc w:val="both"/>
              <w:textAlignment w:val="baseline"/>
              <w:rPr>
                <w:lang w:eastAsia="ru-RU"/>
              </w:rPr>
            </w:pPr>
          </w:p>
        </w:tc>
        <w:tc>
          <w:tcPr>
            <w:tcW w:w="666" w:type="dxa"/>
          </w:tcPr>
          <w:p w14:paraId="3C2008F1" w14:textId="77777777" w:rsidR="00E0274A" w:rsidRPr="003169EE" w:rsidRDefault="00E0274A" w:rsidP="00A2652E">
            <w:pPr>
              <w:suppressAutoHyphens w:val="0"/>
              <w:jc w:val="both"/>
              <w:textAlignment w:val="baseline"/>
              <w:rPr>
                <w:lang w:eastAsia="ru-RU"/>
              </w:rPr>
            </w:pPr>
          </w:p>
        </w:tc>
        <w:tc>
          <w:tcPr>
            <w:tcW w:w="666" w:type="dxa"/>
          </w:tcPr>
          <w:p w14:paraId="3403EADB" w14:textId="77777777" w:rsidR="00E0274A" w:rsidRPr="003169EE" w:rsidRDefault="00E0274A" w:rsidP="00A2652E">
            <w:pPr>
              <w:suppressAutoHyphens w:val="0"/>
              <w:jc w:val="both"/>
              <w:textAlignment w:val="baseline"/>
              <w:rPr>
                <w:lang w:eastAsia="ru-RU"/>
              </w:rPr>
            </w:pPr>
          </w:p>
        </w:tc>
        <w:tc>
          <w:tcPr>
            <w:tcW w:w="666" w:type="dxa"/>
          </w:tcPr>
          <w:p w14:paraId="15559D37" w14:textId="77777777" w:rsidR="00E0274A" w:rsidRPr="003169EE" w:rsidRDefault="00E0274A" w:rsidP="00A2652E">
            <w:pPr>
              <w:suppressAutoHyphens w:val="0"/>
              <w:jc w:val="both"/>
              <w:textAlignment w:val="baseline"/>
              <w:rPr>
                <w:lang w:eastAsia="ru-RU"/>
              </w:rPr>
            </w:pPr>
          </w:p>
        </w:tc>
        <w:tc>
          <w:tcPr>
            <w:tcW w:w="666" w:type="dxa"/>
          </w:tcPr>
          <w:p w14:paraId="107D0FAA" w14:textId="77777777" w:rsidR="00E0274A" w:rsidRPr="003169EE" w:rsidRDefault="00E0274A" w:rsidP="00A2652E">
            <w:pPr>
              <w:suppressAutoHyphens w:val="0"/>
              <w:jc w:val="both"/>
              <w:textAlignment w:val="baseline"/>
              <w:rPr>
                <w:lang w:eastAsia="ru-RU"/>
              </w:rPr>
            </w:pPr>
          </w:p>
        </w:tc>
        <w:tc>
          <w:tcPr>
            <w:tcW w:w="666" w:type="dxa"/>
          </w:tcPr>
          <w:p w14:paraId="28CEA794" w14:textId="77777777" w:rsidR="00E0274A" w:rsidRPr="003169EE" w:rsidRDefault="00E0274A" w:rsidP="00A2652E">
            <w:pPr>
              <w:suppressAutoHyphens w:val="0"/>
              <w:jc w:val="both"/>
              <w:textAlignment w:val="baseline"/>
              <w:rPr>
                <w:lang w:eastAsia="ru-RU"/>
              </w:rPr>
            </w:pPr>
          </w:p>
        </w:tc>
        <w:tc>
          <w:tcPr>
            <w:tcW w:w="666" w:type="dxa"/>
          </w:tcPr>
          <w:p w14:paraId="1AFFA2CC" w14:textId="77777777" w:rsidR="00E0274A" w:rsidRPr="003169EE" w:rsidRDefault="00E0274A" w:rsidP="00A2652E">
            <w:pPr>
              <w:suppressAutoHyphens w:val="0"/>
              <w:jc w:val="both"/>
              <w:textAlignment w:val="baseline"/>
              <w:rPr>
                <w:lang w:eastAsia="ru-RU"/>
              </w:rPr>
            </w:pPr>
          </w:p>
        </w:tc>
        <w:tc>
          <w:tcPr>
            <w:tcW w:w="666" w:type="dxa"/>
          </w:tcPr>
          <w:p w14:paraId="5C153144" w14:textId="77777777" w:rsidR="00E0274A" w:rsidRPr="003169EE" w:rsidRDefault="00E0274A" w:rsidP="00A2652E">
            <w:pPr>
              <w:suppressAutoHyphens w:val="0"/>
              <w:jc w:val="both"/>
              <w:textAlignment w:val="baseline"/>
              <w:rPr>
                <w:lang w:eastAsia="ru-RU"/>
              </w:rPr>
            </w:pPr>
          </w:p>
        </w:tc>
        <w:tc>
          <w:tcPr>
            <w:tcW w:w="666" w:type="dxa"/>
          </w:tcPr>
          <w:p w14:paraId="340FF0A5" w14:textId="77777777" w:rsidR="00E0274A" w:rsidRPr="003169EE" w:rsidRDefault="00E0274A" w:rsidP="00A2652E">
            <w:pPr>
              <w:suppressAutoHyphens w:val="0"/>
              <w:jc w:val="both"/>
              <w:textAlignment w:val="baseline"/>
              <w:rPr>
                <w:lang w:eastAsia="ru-RU"/>
              </w:rPr>
            </w:pPr>
          </w:p>
        </w:tc>
        <w:tc>
          <w:tcPr>
            <w:tcW w:w="666" w:type="dxa"/>
          </w:tcPr>
          <w:p w14:paraId="628FB5D8" w14:textId="77777777" w:rsidR="00E0274A" w:rsidRPr="003169EE" w:rsidRDefault="00E0274A" w:rsidP="00A2652E">
            <w:pPr>
              <w:suppressAutoHyphens w:val="0"/>
              <w:jc w:val="both"/>
              <w:textAlignment w:val="baseline"/>
              <w:rPr>
                <w:lang w:eastAsia="ru-RU"/>
              </w:rPr>
            </w:pPr>
          </w:p>
        </w:tc>
        <w:tc>
          <w:tcPr>
            <w:tcW w:w="666" w:type="dxa"/>
          </w:tcPr>
          <w:p w14:paraId="3E3FF962" w14:textId="77777777" w:rsidR="00E0274A" w:rsidRPr="003169EE" w:rsidRDefault="00E0274A" w:rsidP="00A2652E">
            <w:pPr>
              <w:suppressAutoHyphens w:val="0"/>
              <w:jc w:val="both"/>
              <w:textAlignment w:val="baseline"/>
              <w:rPr>
                <w:lang w:eastAsia="ru-RU"/>
              </w:rPr>
            </w:pPr>
          </w:p>
        </w:tc>
      </w:tr>
      <w:tr w:rsidR="00E0274A" w14:paraId="7E547B77" w14:textId="77777777" w:rsidTr="00A2652E">
        <w:tc>
          <w:tcPr>
            <w:tcW w:w="3123" w:type="dxa"/>
          </w:tcPr>
          <w:p w14:paraId="6C5608CA" w14:textId="77777777" w:rsidR="00E0274A" w:rsidRPr="003169EE" w:rsidRDefault="00E0274A" w:rsidP="00A2652E">
            <w:pPr>
              <w:suppressAutoHyphens w:val="0"/>
              <w:jc w:val="both"/>
              <w:textAlignment w:val="baseline"/>
              <w:rPr>
                <w:sz w:val="16"/>
                <w:szCs w:val="16"/>
              </w:rPr>
            </w:pPr>
          </w:p>
        </w:tc>
        <w:tc>
          <w:tcPr>
            <w:tcW w:w="666" w:type="dxa"/>
          </w:tcPr>
          <w:p w14:paraId="3B9C2259" w14:textId="77777777" w:rsidR="00E0274A" w:rsidRPr="003169EE" w:rsidRDefault="00E0274A" w:rsidP="00A2652E">
            <w:pPr>
              <w:suppressAutoHyphens w:val="0"/>
              <w:jc w:val="both"/>
              <w:textAlignment w:val="baseline"/>
              <w:rPr>
                <w:lang w:val="ru-RU" w:eastAsia="ru-RU"/>
              </w:rPr>
            </w:pPr>
          </w:p>
        </w:tc>
        <w:tc>
          <w:tcPr>
            <w:tcW w:w="666" w:type="dxa"/>
          </w:tcPr>
          <w:p w14:paraId="6FDE78A3" w14:textId="77777777" w:rsidR="00E0274A" w:rsidRPr="003169EE" w:rsidRDefault="00E0274A" w:rsidP="00A2652E">
            <w:pPr>
              <w:suppressAutoHyphens w:val="0"/>
              <w:jc w:val="both"/>
              <w:textAlignment w:val="baseline"/>
              <w:rPr>
                <w:lang w:val="ru-RU" w:eastAsia="ru-RU"/>
              </w:rPr>
            </w:pPr>
          </w:p>
        </w:tc>
        <w:tc>
          <w:tcPr>
            <w:tcW w:w="666" w:type="dxa"/>
          </w:tcPr>
          <w:p w14:paraId="44C6E9EB" w14:textId="77777777" w:rsidR="00E0274A" w:rsidRPr="003169EE" w:rsidRDefault="00E0274A" w:rsidP="00A2652E">
            <w:pPr>
              <w:suppressAutoHyphens w:val="0"/>
              <w:jc w:val="both"/>
              <w:textAlignment w:val="baseline"/>
              <w:rPr>
                <w:lang w:val="ru-RU" w:eastAsia="ru-RU"/>
              </w:rPr>
            </w:pPr>
          </w:p>
        </w:tc>
        <w:tc>
          <w:tcPr>
            <w:tcW w:w="666" w:type="dxa"/>
          </w:tcPr>
          <w:p w14:paraId="1E08BB02" w14:textId="77777777" w:rsidR="00E0274A" w:rsidRPr="003169EE" w:rsidRDefault="00E0274A" w:rsidP="00A2652E">
            <w:pPr>
              <w:suppressAutoHyphens w:val="0"/>
              <w:jc w:val="both"/>
              <w:textAlignment w:val="baseline"/>
              <w:rPr>
                <w:lang w:val="ru-RU" w:eastAsia="ru-RU"/>
              </w:rPr>
            </w:pPr>
          </w:p>
        </w:tc>
        <w:tc>
          <w:tcPr>
            <w:tcW w:w="666" w:type="dxa"/>
          </w:tcPr>
          <w:p w14:paraId="4FFAFF03" w14:textId="77777777" w:rsidR="00E0274A" w:rsidRPr="003169EE" w:rsidRDefault="00E0274A" w:rsidP="00A2652E">
            <w:pPr>
              <w:suppressAutoHyphens w:val="0"/>
              <w:jc w:val="both"/>
              <w:textAlignment w:val="baseline"/>
              <w:rPr>
                <w:lang w:val="ru-RU" w:eastAsia="ru-RU"/>
              </w:rPr>
            </w:pPr>
          </w:p>
        </w:tc>
        <w:tc>
          <w:tcPr>
            <w:tcW w:w="666" w:type="dxa"/>
          </w:tcPr>
          <w:p w14:paraId="6B15F446" w14:textId="77777777" w:rsidR="00E0274A" w:rsidRPr="003169EE" w:rsidRDefault="00E0274A" w:rsidP="00A2652E">
            <w:pPr>
              <w:suppressAutoHyphens w:val="0"/>
              <w:jc w:val="both"/>
              <w:textAlignment w:val="baseline"/>
              <w:rPr>
                <w:lang w:val="ru-RU" w:eastAsia="ru-RU"/>
              </w:rPr>
            </w:pPr>
          </w:p>
        </w:tc>
        <w:tc>
          <w:tcPr>
            <w:tcW w:w="666" w:type="dxa"/>
          </w:tcPr>
          <w:p w14:paraId="444907A2" w14:textId="77777777" w:rsidR="00E0274A" w:rsidRPr="003169EE" w:rsidRDefault="00E0274A" w:rsidP="00A2652E">
            <w:pPr>
              <w:suppressAutoHyphens w:val="0"/>
              <w:jc w:val="both"/>
              <w:textAlignment w:val="baseline"/>
              <w:rPr>
                <w:lang w:val="ru-RU" w:eastAsia="ru-RU"/>
              </w:rPr>
            </w:pPr>
          </w:p>
        </w:tc>
        <w:tc>
          <w:tcPr>
            <w:tcW w:w="666" w:type="dxa"/>
          </w:tcPr>
          <w:p w14:paraId="40B6A266" w14:textId="77777777" w:rsidR="00E0274A" w:rsidRPr="003169EE" w:rsidRDefault="00E0274A" w:rsidP="00A2652E">
            <w:pPr>
              <w:suppressAutoHyphens w:val="0"/>
              <w:jc w:val="both"/>
              <w:textAlignment w:val="baseline"/>
              <w:rPr>
                <w:lang w:val="ru-RU" w:eastAsia="ru-RU"/>
              </w:rPr>
            </w:pPr>
          </w:p>
        </w:tc>
        <w:tc>
          <w:tcPr>
            <w:tcW w:w="666" w:type="dxa"/>
          </w:tcPr>
          <w:p w14:paraId="39810702" w14:textId="77777777" w:rsidR="00E0274A" w:rsidRPr="003169EE" w:rsidRDefault="00E0274A" w:rsidP="00A2652E">
            <w:pPr>
              <w:suppressAutoHyphens w:val="0"/>
              <w:jc w:val="both"/>
              <w:textAlignment w:val="baseline"/>
              <w:rPr>
                <w:lang w:val="ru-RU" w:eastAsia="ru-RU"/>
              </w:rPr>
            </w:pPr>
          </w:p>
        </w:tc>
        <w:tc>
          <w:tcPr>
            <w:tcW w:w="666" w:type="dxa"/>
          </w:tcPr>
          <w:p w14:paraId="25F6BD68" w14:textId="77777777" w:rsidR="00E0274A" w:rsidRPr="003169EE" w:rsidRDefault="00E0274A" w:rsidP="00A2652E">
            <w:pPr>
              <w:suppressAutoHyphens w:val="0"/>
              <w:jc w:val="both"/>
              <w:textAlignment w:val="baseline"/>
              <w:rPr>
                <w:lang w:val="ru-RU" w:eastAsia="ru-RU"/>
              </w:rPr>
            </w:pPr>
          </w:p>
        </w:tc>
        <w:tc>
          <w:tcPr>
            <w:tcW w:w="666" w:type="dxa"/>
          </w:tcPr>
          <w:p w14:paraId="05CD04EB" w14:textId="77777777" w:rsidR="00E0274A" w:rsidRPr="003169EE" w:rsidRDefault="00E0274A" w:rsidP="00A2652E">
            <w:pPr>
              <w:suppressAutoHyphens w:val="0"/>
              <w:jc w:val="both"/>
              <w:textAlignment w:val="baseline"/>
              <w:rPr>
                <w:lang w:val="ru-RU" w:eastAsia="ru-RU"/>
              </w:rPr>
            </w:pPr>
          </w:p>
        </w:tc>
        <w:tc>
          <w:tcPr>
            <w:tcW w:w="666" w:type="dxa"/>
          </w:tcPr>
          <w:p w14:paraId="25425F73" w14:textId="77777777" w:rsidR="00E0274A" w:rsidRPr="003169EE" w:rsidRDefault="00E0274A" w:rsidP="00A2652E">
            <w:pPr>
              <w:suppressAutoHyphens w:val="0"/>
              <w:jc w:val="both"/>
              <w:textAlignment w:val="baseline"/>
              <w:rPr>
                <w:lang w:val="ru-RU" w:eastAsia="ru-RU"/>
              </w:rPr>
            </w:pPr>
          </w:p>
        </w:tc>
      </w:tr>
      <w:tr w:rsidR="00E0274A" w14:paraId="6FE2B7E7" w14:textId="77777777" w:rsidTr="00A2652E">
        <w:tc>
          <w:tcPr>
            <w:tcW w:w="3123" w:type="dxa"/>
          </w:tcPr>
          <w:p w14:paraId="0A118962" w14:textId="77777777" w:rsidR="00E0274A" w:rsidRPr="003169EE" w:rsidRDefault="00E0274A" w:rsidP="00A2652E">
            <w:pPr>
              <w:suppressAutoHyphens w:val="0"/>
              <w:jc w:val="both"/>
              <w:textAlignment w:val="baseline"/>
              <w:rPr>
                <w:sz w:val="16"/>
                <w:szCs w:val="16"/>
              </w:rPr>
            </w:pPr>
          </w:p>
        </w:tc>
        <w:tc>
          <w:tcPr>
            <w:tcW w:w="666" w:type="dxa"/>
          </w:tcPr>
          <w:p w14:paraId="5DD01F89" w14:textId="77777777" w:rsidR="00E0274A" w:rsidRPr="003169EE" w:rsidRDefault="00E0274A" w:rsidP="00A2652E">
            <w:pPr>
              <w:suppressAutoHyphens w:val="0"/>
              <w:jc w:val="both"/>
              <w:textAlignment w:val="baseline"/>
              <w:rPr>
                <w:lang w:val="ru-RU" w:eastAsia="ru-RU"/>
              </w:rPr>
            </w:pPr>
          </w:p>
        </w:tc>
        <w:tc>
          <w:tcPr>
            <w:tcW w:w="666" w:type="dxa"/>
          </w:tcPr>
          <w:p w14:paraId="1456A7AF" w14:textId="77777777" w:rsidR="00E0274A" w:rsidRPr="003169EE" w:rsidRDefault="00E0274A" w:rsidP="00A2652E">
            <w:pPr>
              <w:suppressAutoHyphens w:val="0"/>
              <w:jc w:val="both"/>
              <w:textAlignment w:val="baseline"/>
              <w:rPr>
                <w:lang w:val="ru-RU" w:eastAsia="ru-RU"/>
              </w:rPr>
            </w:pPr>
          </w:p>
        </w:tc>
        <w:tc>
          <w:tcPr>
            <w:tcW w:w="666" w:type="dxa"/>
          </w:tcPr>
          <w:p w14:paraId="5B6BA10A" w14:textId="77777777" w:rsidR="00E0274A" w:rsidRPr="003169EE" w:rsidRDefault="00E0274A" w:rsidP="00A2652E">
            <w:pPr>
              <w:suppressAutoHyphens w:val="0"/>
              <w:jc w:val="both"/>
              <w:textAlignment w:val="baseline"/>
              <w:rPr>
                <w:lang w:val="ru-RU" w:eastAsia="ru-RU"/>
              </w:rPr>
            </w:pPr>
          </w:p>
        </w:tc>
        <w:tc>
          <w:tcPr>
            <w:tcW w:w="666" w:type="dxa"/>
          </w:tcPr>
          <w:p w14:paraId="4B0DECE0" w14:textId="77777777" w:rsidR="00E0274A" w:rsidRPr="003169EE" w:rsidRDefault="00E0274A" w:rsidP="00A2652E">
            <w:pPr>
              <w:suppressAutoHyphens w:val="0"/>
              <w:jc w:val="both"/>
              <w:textAlignment w:val="baseline"/>
              <w:rPr>
                <w:lang w:val="ru-RU" w:eastAsia="ru-RU"/>
              </w:rPr>
            </w:pPr>
          </w:p>
        </w:tc>
        <w:tc>
          <w:tcPr>
            <w:tcW w:w="666" w:type="dxa"/>
          </w:tcPr>
          <w:p w14:paraId="70452AF5" w14:textId="77777777" w:rsidR="00E0274A" w:rsidRPr="003169EE" w:rsidRDefault="00E0274A" w:rsidP="00A2652E">
            <w:pPr>
              <w:suppressAutoHyphens w:val="0"/>
              <w:jc w:val="both"/>
              <w:textAlignment w:val="baseline"/>
              <w:rPr>
                <w:lang w:val="ru-RU" w:eastAsia="ru-RU"/>
              </w:rPr>
            </w:pPr>
          </w:p>
        </w:tc>
        <w:tc>
          <w:tcPr>
            <w:tcW w:w="666" w:type="dxa"/>
          </w:tcPr>
          <w:p w14:paraId="288DF430" w14:textId="77777777" w:rsidR="00E0274A" w:rsidRPr="003169EE" w:rsidRDefault="00E0274A" w:rsidP="00A2652E">
            <w:pPr>
              <w:suppressAutoHyphens w:val="0"/>
              <w:jc w:val="both"/>
              <w:textAlignment w:val="baseline"/>
              <w:rPr>
                <w:lang w:val="ru-RU" w:eastAsia="ru-RU"/>
              </w:rPr>
            </w:pPr>
          </w:p>
        </w:tc>
        <w:tc>
          <w:tcPr>
            <w:tcW w:w="666" w:type="dxa"/>
          </w:tcPr>
          <w:p w14:paraId="68DDA097" w14:textId="77777777" w:rsidR="00E0274A" w:rsidRPr="003169EE" w:rsidRDefault="00E0274A" w:rsidP="00A2652E">
            <w:pPr>
              <w:suppressAutoHyphens w:val="0"/>
              <w:jc w:val="both"/>
              <w:textAlignment w:val="baseline"/>
              <w:rPr>
                <w:lang w:val="ru-RU" w:eastAsia="ru-RU"/>
              </w:rPr>
            </w:pPr>
          </w:p>
        </w:tc>
        <w:tc>
          <w:tcPr>
            <w:tcW w:w="666" w:type="dxa"/>
          </w:tcPr>
          <w:p w14:paraId="1966A1D1" w14:textId="77777777" w:rsidR="00E0274A" w:rsidRPr="003169EE" w:rsidRDefault="00E0274A" w:rsidP="00A2652E">
            <w:pPr>
              <w:suppressAutoHyphens w:val="0"/>
              <w:jc w:val="both"/>
              <w:textAlignment w:val="baseline"/>
              <w:rPr>
                <w:lang w:val="ru-RU" w:eastAsia="ru-RU"/>
              </w:rPr>
            </w:pPr>
          </w:p>
        </w:tc>
        <w:tc>
          <w:tcPr>
            <w:tcW w:w="666" w:type="dxa"/>
          </w:tcPr>
          <w:p w14:paraId="115A840E" w14:textId="77777777" w:rsidR="00E0274A" w:rsidRPr="003169EE" w:rsidRDefault="00E0274A" w:rsidP="00A2652E">
            <w:pPr>
              <w:suppressAutoHyphens w:val="0"/>
              <w:jc w:val="both"/>
              <w:textAlignment w:val="baseline"/>
              <w:rPr>
                <w:lang w:val="ru-RU" w:eastAsia="ru-RU"/>
              </w:rPr>
            </w:pPr>
          </w:p>
        </w:tc>
        <w:tc>
          <w:tcPr>
            <w:tcW w:w="666" w:type="dxa"/>
          </w:tcPr>
          <w:p w14:paraId="5888B83E" w14:textId="77777777" w:rsidR="00E0274A" w:rsidRPr="003169EE" w:rsidRDefault="00E0274A" w:rsidP="00A2652E">
            <w:pPr>
              <w:suppressAutoHyphens w:val="0"/>
              <w:jc w:val="both"/>
              <w:textAlignment w:val="baseline"/>
              <w:rPr>
                <w:lang w:val="ru-RU" w:eastAsia="ru-RU"/>
              </w:rPr>
            </w:pPr>
          </w:p>
        </w:tc>
        <w:tc>
          <w:tcPr>
            <w:tcW w:w="666" w:type="dxa"/>
          </w:tcPr>
          <w:p w14:paraId="10111458" w14:textId="77777777" w:rsidR="00E0274A" w:rsidRPr="003169EE" w:rsidRDefault="00E0274A" w:rsidP="00A2652E">
            <w:pPr>
              <w:suppressAutoHyphens w:val="0"/>
              <w:jc w:val="both"/>
              <w:textAlignment w:val="baseline"/>
              <w:rPr>
                <w:lang w:val="ru-RU" w:eastAsia="ru-RU"/>
              </w:rPr>
            </w:pPr>
          </w:p>
        </w:tc>
        <w:tc>
          <w:tcPr>
            <w:tcW w:w="666" w:type="dxa"/>
          </w:tcPr>
          <w:p w14:paraId="7A462412" w14:textId="77777777" w:rsidR="00E0274A" w:rsidRPr="003169EE" w:rsidRDefault="00E0274A" w:rsidP="00A2652E">
            <w:pPr>
              <w:suppressAutoHyphens w:val="0"/>
              <w:jc w:val="both"/>
              <w:textAlignment w:val="baseline"/>
              <w:rPr>
                <w:lang w:val="ru-RU" w:eastAsia="ru-RU"/>
              </w:rPr>
            </w:pPr>
          </w:p>
        </w:tc>
      </w:tr>
      <w:tr w:rsidR="00E0274A" w14:paraId="0F28F385" w14:textId="77777777" w:rsidTr="00A2652E">
        <w:tc>
          <w:tcPr>
            <w:tcW w:w="3123" w:type="dxa"/>
          </w:tcPr>
          <w:p w14:paraId="67B61260" w14:textId="77777777" w:rsidR="00E0274A" w:rsidRPr="003169EE" w:rsidRDefault="00E0274A" w:rsidP="00A2652E">
            <w:pPr>
              <w:suppressAutoHyphens w:val="0"/>
              <w:jc w:val="both"/>
              <w:textAlignment w:val="baseline"/>
              <w:rPr>
                <w:sz w:val="16"/>
                <w:szCs w:val="16"/>
              </w:rPr>
            </w:pPr>
          </w:p>
        </w:tc>
        <w:tc>
          <w:tcPr>
            <w:tcW w:w="666" w:type="dxa"/>
          </w:tcPr>
          <w:p w14:paraId="4EEBD7A6" w14:textId="77777777" w:rsidR="00E0274A" w:rsidRPr="003169EE" w:rsidRDefault="00E0274A" w:rsidP="00A2652E">
            <w:pPr>
              <w:suppressAutoHyphens w:val="0"/>
              <w:jc w:val="both"/>
              <w:textAlignment w:val="baseline"/>
              <w:rPr>
                <w:lang w:val="ru-RU" w:eastAsia="ru-RU"/>
              </w:rPr>
            </w:pPr>
          </w:p>
        </w:tc>
        <w:tc>
          <w:tcPr>
            <w:tcW w:w="666" w:type="dxa"/>
          </w:tcPr>
          <w:p w14:paraId="48BCCEED" w14:textId="77777777" w:rsidR="00E0274A" w:rsidRPr="003169EE" w:rsidRDefault="00E0274A" w:rsidP="00A2652E">
            <w:pPr>
              <w:suppressAutoHyphens w:val="0"/>
              <w:jc w:val="both"/>
              <w:textAlignment w:val="baseline"/>
              <w:rPr>
                <w:lang w:val="ru-RU" w:eastAsia="ru-RU"/>
              </w:rPr>
            </w:pPr>
          </w:p>
        </w:tc>
        <w:tc>
          <w:tcPr>
            <w:tcW w:w="666" w:type="dxa"/>
          </w:tcPr>
          <w:p w14:paraId="0E5B28DA" w14:textId="77777777" w:rsidR="00E0274A" w:rsidRPr="003169EE" w:rsidRDefault="00E0274A" w:rsidP="00A2652E">
            <w:pPr>
              <w:suppressAutoHyphens w:val="0"/>
              <w:jc w:val="both"/>
              <w:textAlignment w:val="baseline"/>
              <w:rPr>
                <w:lang w:val="ru-RU" w:eastAsia="ru-RU"/>
              </w:rPr>
            </w:pPr>
          </w:p>
        </w:tc>
        <w:tc>
          <w:tcPr>
            <w:tcW w:w="666" w:type="dxa"/>
          </w:tcPr>
          <w:p w14:paraId="5A3AE300" w14:textId="77777777" w:rsidR="00E0274A" w:rsidRPr="003169EE" w:rsidRDefault="00E0274A" w:rsidP="00A2652E">
            <w:pPr>
              <w:suppressAutoHyphens w:val="0"/>
              <w:jc w:val="both"/>
              <w:textAlignment w:val="baseline"/>
              <w:rPr>
                <w:lang w:val="ru-RU" w:eastAsia="ru-RU"/>
              </w:rPr>
            </w:pPr>
          </w:p>
        </w:tc>
        <w:tc>
          <w:tcPr>
            <w:tcW w:w="666" w:type="dxa"/>
          </w:tcPr>
          <w:p w14:paraId="20234C7F" w14:textId="77777777" w:rsidR="00E0274A" w:rsidRPr="003169EE" w:rsidRDefault="00E0274A" w:rsidP="00A2652E">
            <w:pPr>
              <w:suppressAutoHyphens w:val="0"/>
              <w:jc w:val="both"/>
              <w:textAlignment w:val="baseline"/>
              <w:rPr>
                <w:lang w:val="ru-RU" w:eastAsia="ru-RU"/>
              </w:rPr>
            </w:pPr>
          </w:p>
        </w:tc>
        <w:tc>
          <w:tcPr>
            <w:tcW w:w="666" w:type="dxa"/>
          </w:tcPr>
          <w:p w14:paraId="053A6148" w14:textId="77777777" w:rsidR="00E0274A" w:rsidRPr="003169EE" w:rsidRDefault="00E0274A" w:rsidP="00A2652E">
            <w:pPr>
              <w:suppressAutoHyphens w:val="0"/>
              <w:jc w:val="both"/>
              <w:textAlignment w:val="baseline"/>
              <w:rPr>
                <w:lang w:val="ru-RU" w:eastAsia="ru-RU"/>
              </w:rPr>
            </w:pPr>
          </w:p>
        </w:tc>
        <w:tc>
          <w:tcPr>
            <w:tcW w:w="666" w:type="dxa"/>
          </w:tcPr>
          <w:p w14:paraId="2BB2C307" w14:textId="77777777" w:rsidR="00E0274A" w:rsidRPr="003169EE" w:rsidRDefault="00E0274A" w:rsidP="00A2652E">
            <w:pPr>
              <w:suppressAutoHyphens w:val="0"/>
              <w:jc w:val="both"/>
              <w:textAlignment w:val="baseline"/>
              <w:rPr>
                <w:lang w:val="ru-RU" w:eastAsia="ru-RU"/>
              </w:rPr>
            </w:pPr>
          </w:p>
        </w:tc>
        <w:tc>
          <w:tcPr>
            <w:tcW w:w="666" w:type="dxa"/>
          </w:tcPr>
          <w:p w14:paraId="03F09C0B" w14:textId="77777777" w:rsidR="00E0274A" w:rsidRPr="003169EE" w:rsidRDefault="00E0274A" w:rsidP="00A2652E">
            <w:pPr>
              <w:suppressAutoHyphens w:val="0"/>
              <w:jc w:val="both"/>
              <w:textAlignment w:val="baseline"/>
              <w:rPr>
                <w:lang w:val="ru-RU" w:eastAsia="ru-RU"/>
              </w:rPr>
            </w:pPr>
          </w:p>
        </w:tc>
        <w:tc>
          <w:tcPr>
            <w:tcW w:w="666" w:type="dxa"/>
          </w:tcPr>
          <w:p w14:paraId="409F03D3" w14:textId="77777777" w:rsidR="00E0274A" w:rsidRPr="003169EE" w:rsidRDefault="00E0274A" w:rsidP="00A2652E">
            <w:pPr>
              <w:suppressAutoHyphens w:val="0"/>
              <w:jc w:val="both"/>
              <w:textAlignment w:val="baseline"/>
              <w:rPr>
                <w:lang w:val="ru-RU" w:eastAsia="ru-RU"/>
              </w:rPr>
            </w:pPr>
          </w:p>
        </w:tc>
        <w:tc>
          <w:tcPr>
            <w:tcW w:w="666" w:type="dxa"/>
          </w:tcPr>
          <w:p w14:paraId="2F62877A" w14:textId="77777777" w:rsidR="00E0274A" w:rsidRPr="003169EE" w:rsidRDefault="00E0274A" w:rsidP="00A2652E">
            <w:pPr>
              <w:suppressAutoHyphens w:val="0"/>
              <w:jc w:val="both"/>
              <w:textAlignment w:val="baseline"/>
              <w:rPr>
                <w:lang w:val="ru-RU" w:eastAsia="ru-RU"/>
              </w:rPr>
            </w:pPr>
          </w:p>
        </w:tc>
        <w:tc>
          <w:tcPr>
            <w:tcW w:w="666" w:type="dxa"/>
          </w:tcPr>
          <w:p w14:paraId="71F41448" w14:textId="77777777" w:rsidR="00E0274A" w:rsidRPr="003169EE" w:rsidRDefault="00E0274A" w:rsidP="00A2652E">
            <w:pPr>
              <w:suppressAutoHyphens w:val="0"/>
              <w:jc w:val="both"/>
              <w:textAlignment w:val="baseline"/>
              <w:rPr>
                <w:lang w:val="ru-RU" w:eastAsia="ru-RU"/>
              </w:rPr>
            </w:pPr>
          </w:p>
        </w:tc>
        <w:tc>
          <w:tcPr>
            <w:tcW w:w="666" w:type="dxa"/>
          </w:tcPr>
          <w:p w14:paraId="3BBAFA81" w14:textId="77777777" w:rsidR="00E0274A" w:rsidRPr="003169EE" w:rsidRDefault="00E0274A" w:rsidP="00A2652E">
            <w:pPr>
              <w:suppressAutoHyphens w:val="0"/>
              <w:jc w:val="both"/>
              <w:textAlignment w:val="baseline"/>
              <w:rPr>
                <w:lang w:val="ru-RU" w:eastAsia="ru-RU"/>
              </w:rPr>
            </w:pPr>
          </w:p>
        </w:tc>
      </w:tr>
    </w:tbl>
    <w:tbl>
      <w:tblPr>
        <w:tblW w:w="10443" w:type="dxa"/>
        <w:tblInd w:w="-318" w:type="dxa"/>
        <w:tblLayout w:type="fixed"/>
        <w:tblCellMar>
          <w:top w:w="108" w:type="dxa"/>
          <w:bottom w:w="108" w:type="dxa"/>
        </w:tblCellMar>
        <w:tblLook w:val="0000" w:firstRow="0" w:lastRow="0" w:firstColumn="0" w:lastColumn="0" w:noHBand="0" w:noVBand="0"/>
      </w:tblPr>
      <w:tblGrid>
        <w:gridCol w:w="5339"/>
        <w:gridCol w:w="5104"/>
      </w:tblGrid>
      <w:tr w:rsidR="00E0274A" w14:paraId="6A6BBB6D" w14:textId="77777777" w:rsidTr="00A2652E">
        <w:trPr>
          <w:trHeight w:val="236"/>
        </w:trPr>
        <w:tc>
          <w:tcPr>
            <w:tcW w:w="5339" w:type="dxa"/>
            <w:shd w:val="clear" w:color="auto" w:fill="auto"/>
          </w:tcPr>
          <w:p w14:paraId="3112E1D3" w14:textId="77777777" w:rsidR="00E0274A" w:rsidRPr="001B0D7D" w:rsidRDefault="00E0274A" w:rsidP="00A2652E">
            <w:pPr>
              <w:pStyle w:val="17"/>
              <w:tabs>
                <w:tab w:val="left" w:pos="-426"/>
              </w:tabs>
              <w:snapToGrid w:val="0"/>
              <w:ind w:left="-426"/>
              <w:jc w:val="center"/>
              <w:rPr>
                <w:rFonts w:ascii="Times New Roman" w:hAnsi="Times New Roman" w:cs="Times New Roman"/>
                <w:b/>
                <w:sz w:val="24"/>
                <w:szCs w:val="24"/>
              </w:rPr>
            </w:pPr>
            <w:r w:rsidRPr="001B0D7D">
              <w:rPr>
                <w:rFonts w:ascii="Times New Roman" w:hAnsi="Times New Roman" w:cs="Times New Roman"/>
                <w:b/>
                <w:sz w:val="24"/>
                <w:szCs w:val="24"/>
              </w:rPr>
              <w:t>«</w:t>
            </w:r>
            <w:r>
              <w:rPr>
                <w:rFonts w:ascii="Times New Roman" w:hAnsi="Times New Roman" w:cs="Times New Roman"/>
                <w:b/>
                <w:sz w:val="24"/>
                <w:szCs w:val="24"/>
              </w:rPr>
              <w:t>ПОКУПАТЕЛЬ</w:t>
            </w:r>
            <w:r w:rsidRPr="001B0D7D">
              <w:rPr>
                <w:rFonts w:ascii="Times New Roman" w:hAnsi="Times New Roman" w:cs="Times New Roman"/>
                <w:b/>
                <w:sz w:val="24"/>
                <w:szCs w:val="24"/>
              </w:rPr>
              <w:t>»</w:t>
            </w:r>
            <w:r>
              <w:rPr>
                <w:rFonts w:ascii="Times New Roman" w:hAnsi="Times New Roman" w:cs="Times New Roman"/>
                <w:b/>
                <w:sz w:val="24"/>
                <w:szCs w:val="24"/>
              </w:rPr>
              <w:t xml:space="preserve"> </w:t>
            </w:r>
          </w:p>
        </w:tc>
        <w:tc>
          <w:tcPr>
            <w:tcW w:w="5104" w:type="dxa"/>
            <w:shd w:val="clear" w:color="auto" w:fill="auto"/>
          </w:tcPr>
          <w:p w14:paraId="3C6E3172" w14:textId="77777777" w:rsidR="00E0274A" w:rsidRPr="001B0D7D" w:rsidRDefault="00E0274A" w:rsidP="00A2652E">
            <w:pPr>
              <w:pStyle w:val="17"/>
              <w:tabs>
                <w:tab w:val="left" w:pos="-426"/>
              </w:tabs>
              <w:snapToGrid w:val="0"/>
              <w:ind w:left="-426"/>
              <w:jc w:val="center"/>
              <w:rPr>
                <w:rFonts w:ascii="Times New Roman" w:hAnsi="Times New Roman" w:cs="Times New Roman"/>
                <w:b/>
                <w:sz w:val="24"/>
                <w:szCs w:val="24"/>
              </w:rPr>
            </w:pPr>
            <w:r w:rsidRPr="001B0D7D">
              <w:rPr>
                <w:rFonts w:ascii="Times New Roman" w:hAnsi="Times New Roman" w:cs="Times New Roman"/>
                <w:b/>
                <w:sz w:val="24"/>
                <w:szCs w:val="24"/>
              </w:rPr>
              <w:t>«</w:t>
            </w:r>
            <w:r>
              <w:rPr>
                <w:rFonts w:ascii="Times New Roman" w:hAnsi="Times New Roman" w:cs="Times New Roman"/>
                <w:b/>
                <w:sz w:val="24"/>
                <w:szCs w:val="24"/>
              </w:rPr>
              <w:t>ПРОДАВЕЦ</w:t>
            </w:r>
            <w:r w:rsidRPr="001B0D7D">
              <w:rPr>
                <w:rFonts w:ascii="Times New Roman" w:hAnsi="Times New Roman" w:cs="Times New Roman"/>
                <w:b/>
                <w:sz w:val="24"/>
                <w:szCs w:val="24"/>
              </w:rPr>
              <w:t>»</w:t>
            </w:r>
          </w:p>
        </w:tc>
      </w:tr>
    </w:tbl>
    <w:p w14:paraId="42023CB5" w14:textId="77777777" w:rsidR="00E0274A" w:rsidRDefault="00E0274A" w:rsidP="00E0274A">
      <w:pPr>
        <w:suppressAutoHyphens w:val="0"/>
        <w:ind w:left="-435"/>
        <w:jc w:val="both"/>
        <w:textAlignment w:val="baseline"/>
        <w:rPr>
          <w:rFonts w:ascii="Segoe UI" w:hAnsi="Segoe UI" w:cs="Segoe UI"/>
          <w:sz w:val="18"/>
          <w:szCs w:val="18"/>
          <w:lang w:val="ru-RU" w:eastAsia="ru-RU"/>
        </w:rPr>
      </w:pPr>
    </w:p>
    <w:tbl>
      <w:tblPr>
        <w:tblStyle w:val="af1"/>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9"/>
        <w:gridCol w:w="4909"/>
      </w:tblGrid>
      <w:tr w:rsidR="00E0274A" w:rsidRPr="0086677D" w14:paraId="577462C9" w14:textId="77777777" w:rsidTr="00A2652E">
        <w:tc>
          <w:tcPr>
            <w:tcW w:w="4909" w:type="dxa"/>
          </w:tcPr>
          <w:p w14:paraId="6ADFCC1C" w14:textId="77777777" w:rsidR="00E0274A" w:rsidRPr="00E9479E" w:rsidRDefault="00E0274A" w:rsidP="00A2652E">
            <w:pPr>
              <w:tabs>
                <w:tab w:val="center" w:pos="4962"/>
              </w:tabs>
              <w:ind w:left="-284"/>
              <w:jc w:val="both"/>
              <w:rPr>
                <w:lang w:val="ru-RU"/>
              </w:rPr>
            </w:pPr>
            <w:r>
              <w:rPr>
                <w:noProof/>
                <w:lang w:val="ru-RU" w:eastAsia="ru-RU"/>
              </w:rPr>
              <mc:AlternateContent>
                <mc:Choice Requires="wps">
                  <w:drawing>
                    <wp:anchor distT="0" distB="0" distL="114300" distR="114300" simplePos="0" relativeHeight="251674624" behindDoc="0" locked="0" layoutInCell="1" allowOverlap="1" wp14:anchorId="0EDEF8E6" wp14:editId="1AFF5218">
                      <wp:simplePos x="0" y="0"/>
                      <wp:positionH relativeFrom="column">
                        <wp:posOffset>-12485</wp:posOffset>
                      </wp:positionH>
                      <wp:positionV relativeFrom="paragraph">
                        <wp:posOffset>143544</wp:posOffset>
                      </wp:positionV>
                      <wp:extent cx="1139925" cy="0"/>
                      <wp:effectExtent l="0" t="0" r="0" b="0"/>
                      <wp:wrapNone/>
                      <wp:docPr id="5" name="Прямая соединительная линия 5"/>
                      <wp:cNvGraphicFramePr/>
                      <a:graphic xmlns:a="http://schemas.openxmlformats.org/drawingml/2006/main">
                        <a:graphicData uri="http://schemas.microsoft.com/office/word/2010/wordprocessingShape">
                          <wps:wsp>
                            <wps:cNvCnPr/>
                            <wps:spPr>
                              <a:xfrm>
                                <a:off x="0" y="0"/>
                                <a:ext cx="1139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AE784AE" id="Прямая соединительная линия 5"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1pt,11.3pt" to="88.7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" strokecolor="black [3040]"/>
                  </w:pict>
                </mc:Fallback>
              </mc:AlternateContent>
            </w:r>
            <w:r w:rsidRPr="00E9479E">
              <w:rPr>
                <w:lang w:val="ru-RU"/>
              </w:rPr>
              <w:t xml:space="preserve">_ </w:t>
            </w:r>
            <w:r>
              <w:rPr>
                <w:lang w:val="ru-RU"/>
              </w:rPr>
              <w:t xml:space="preserve">                                 </w:t>
            </w:r>
            <w:r w:rsidRPr="00E9479E">
              <w:rPr>
                <w:lang w:val="ru-RU"/>
              </w:rPr>
              <w:t xml:space="preserve">/ </w:t>
            </w:r>
            <w:sdt>
              <w:sdtPr>
                <w:rPr>
                  <w:lang w:val="ru-RU"/>
                </w:rPr>
                <w:id w:val="-677349495"/>
                <w:placeholder>
                  <w:docPart w:val="44BC8487E7E54E0AAC6D1A4CFAAB4384"/>
                </w:placeholder>
                <w:showingPlcHdr/>
                <w:comboBox>
                  <w:listItem w:value="Выберите элемент."/>
                  <w:listItem w:displayText="Андрианов В.В." w:value="Андрианов В.В."/>
                  <w:listItem w:displayText="Капралов А.Е." w:value="Капралов А.Е."/>
                  <w:listItem w:displayText="Долгопол А.Ю." w:value="Долгопол А.Ю."/>
                  <w:listItem w:displayText="Соломоненко А.И." w:value="Соломоненко А.И."/>
                  <w:listItem w:displayText="Петрюченко А.Н." w:value="Петрюченко А.Н."/>
                  <w:listItem w:displayText="Бабуцкий Д.В." w:value="Бабуцкий Д.В."/>
                  <w:listItem w:displayText="Ильин Д.В." w:value="Ильин Д.В."/>
                  <w:listItem w:displayText="Фролов Р.А." w:value="Фролов Р.А."/>
                  <w:listItem w:displayText="Родченко А.В." w:value="Родченко А.В."/>
                  <w:listItem w:displayText="Веселовский С.И." w:value="Веселовский С.И."/>
                  <w:listItem w:displayText="Решетняк В.Н." w:value="Решетняк В.Н."/>
                  <w:listItem w:displayText="Рязанов С.А." w:value="Рязанов С.А."/>
                  <w:listItem w:displayText="Кравченко М.А." w:value="Кравченко М.А."/>
                  <w:listItem w:displayText="Бакусев Т.Т." w:value="Бакусев Т.Т."/>
                  <w:listItem w:displayText="Стебаев С.В." w:value="Стебаев С.В."/>
                  <w:listItem w:displayText="Ибрагимов Т.М." w:value="Ибрагимов Т.М."/>
                  <w:listItem w:displayText="Бессчетнов А.В." w:value="Бессчетнов А.В."/>
                </w:comboBox>
              </w:sdtPr>
              <w:sdtContent>
                <w:r w:rsidRPr="0080629A">
                  <w:rPr>
                    <w:rStyle w:val="af2"/>
                  </w:rPr>
                  <w:t>Выберите элемент.</w:t>
                </w:r>
              </w:sdtContent>
            </w:sdt>
            <w:r>
              <w:rPr>
                <w:lang w:val="ru-RU"/>
              </w:rPr>
              <w:t>/</w:t>
            </w:r>
          </w:p>
          <w:p w14:paraId="26A63EA4" w14:textId="77777777" w:rsidR="00E0274A" w:rsidRDefault="00E0274A" w:rsidP="00A2652E">
            <w:pPr>
              <w:tabs>
                <w:tab w:val="center" w:pos="4962"/>
              </w:tabs>
              <w:jc w:val="both"/>
              <w:rPr>
                <w:lang w:val="ru-RU"/>
              </w:rPr>
            </w:pPr>
            <w:r w:rsidRPr="00E9479E">
              <w:rPr>
                <w:lang w:val="ru-RU"/>
              </w:rPr>
              <w:t xml:space="preserve">             </w:t>
            </w:r>
            <w:proofErr w:type="spellStart"/>
            <w:r w:rsidRPr="00E9479E">
              <w:rPr>
                <w:lang w:val="ru-RU"/>
              </w:rPr>
              <w:t>м.п</w:t>
            </w:r>
            <w:proofErr w:type="spellEnd"/>
            <w:r w:rsidRPr="00E9479E">
              <w:rPr>
                <w:lang w:val="ru-RU"/>
              </w:rPr>
              <w:t>.</w:t>
            </w:r>
          </w:p>
        </w:tc>
        <w:tc>
          <w:tcPr>
            <w:tcW w:w="4909" w:type="dxa"/>
          </w:tcPr>
          <w:p w14:paraId="52BDE5C8" w14:textId="77777777" w:rsidR="00E0274A" w:rsidRPr="00F02B15" w:rsidRDefault="00E0274A" w:rsidP="00A2652E">
            <w:pPr>
              <w:tabs>
                <w:tab w:val="center" w:pos="4962"/>
              </w:tabs>
              <w:jc w:val="both"/>
              <w:rPr>
                <w:lang w:val="ru-RU"/>
              </w:rPr>
            </w:pPr>
            <w:r>
              <w:rPr>
                <w:noProof/>
                <w:lang w:val="ru-RU" w:eastAsia="ru-RU"/>
              </w:rPr>
              <mc:AlternateContent>
                <mc:Choice Requires="wps">
                  <w:drawing>
                    <wp:anchor distT="0" distB="0" distL="114300" distR="114300" simplePos="0" relativeHeight="251675648" behindDoc="0" locked="0" layoutInCell="1" allowOverlap="1" wp14:anchorId="4FFD2195" wp14:editId="3CFE3A2E">
                      <wp:simplePos x="0" y="0"/>
                      <wp:positionH relativeFrom="column">
                        <wp:posOffset>3226</wp:posOffset>
                      </wp:positionH>
                      <wp:positionV relativeFrom="paragraph">
                        <wp:posOffset>145019</wp:posOffset>
                      </wp:positionV>
                      <wp:extent cx="1139925" cy="0"/>
                      <wp:effectExtent l="0" t="0" r="0" b="0"/>
                      <wp:wrapNone/>
                      <wp:docPr id="6" name="Прямая соединительная линия 6"/>
                      <wp:cNvGraphicFramePr/>
                      <a:graphic xmlns:a="http://schemas.openxmlformats.org/drawingml/2006/main">
                        <a:graphicData uri="http://schemas.microsoft.com/office/word/2010/wordprocessingShape">
                          <wps:wsp>
                            <wps:cNvCnPr/>
                            <wps:spPr>
                              <a:xfrm>
                                <a:off x="0" y="0"/>
                                <a:ext cx="1139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3B6D265" id="Прямая соединительная линия 6"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25pt,11.4pt" to="90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" strokecolor="black [3040]"/>
                  </w:pict>
                </mc:Fallback>
              </mc:AlternateContent>
            </w:r>
            <w:r>
              <w:rPr>
                <w:lang w:val="ru-RU"/>
              </w:rPr>
              <w:t xml:space="preserve">                               /</w:t>
            </w:r>
            <w:sdt>
              <w:sdtPr>
                <w:rPr>
                  <w:lang w:val="ru-RU"/>
                </w:rPr>
                <w:id w:val="321627550"/>
                <w:placeholder>
                  <w:docPart w:val="78B009230D524B1FBDF2449463FC7EFA"/>
                </w:placeholder>
                <w:showingPlcHdr/>
                <w:text/>
              </w:sdtPr>
              <w:sdtContent>
                <w:r w:rsidRPr="003169EE">
                  <w:rPr>
                    <w:rStyle w:val="af2"/>
                    <w:lang w:val="ru-RU"/>
                  </w:rPr>
                  <w:t>Место для ввода текста.</w:t>
                </w:r>
              </w:sdtContent>
            </w:sdt>
            <w:r w:rsidRPr="00F02B15">
              <w:rPr>
                <w:rStyle w:val="Absatz-Standardschriftart"/>
                <w:color w:val="000000"/>
                <w:bdr w:val="none" w:sz="0" w:space="0" w:color="auto" w:frame="1"/>
                <w:lang w:val="ru-RU"/>
              </w:rPr>
              <w:t xml:space="preserve"> </w:t>
            </w:r>
            <w:r>
              <w:rPr>
                <w:rStyle w:val="normaltextrun"/>
                <w:color w:val="000000"/>
                <w:bdr w:val="none" w:sz="0" w:space="0" w:color="auto" w:frame="1"/>
                <w:lang w:val="ru-RU"/>
              </w:rPr>
              <w:t>/</w:t>
            </w:r>
          </w:p>
          <w:p w14:paraId="5A24F914" w14:textId="77777777" w:rsidR="00E0274A" w:rsidRDefault="00E0274A" w:rsidP="00A2652E">
            <w:pPr>
              <w:tabs>
                <w:tab w:val="center" w:pos="4962"/>
              </w:tabs>
              <w:jc w:val="both"/>
              <w:rPr>
                <w:lang w:val="ru-RU"/>
              </w:rPr>
            </w:pPr>
            <w:r w:rsidRPr="00871152">
              <w:rPr>
                <w:lang w:val="ru-RU"/>
              </w:rPr>
              <w:t xml:space="preserve">             </w:t>
            </w:r>
            <w:proofErr w:type="spellStart"/>
            <w:r w:rsidRPr="00871152">
              <w:rPr>
                <w:lang w:val="ru-RU"/>
              </w:rPr>
              <w:t>м.п</w:t>
            </w:r>
            <w:proofErr w:type="spellEnd"/>
            <w:r w:rsidRPr="00871152">
              <w:rPr>
                <w:lang w:val="ru-RU"/>
              </w:rPr>
              <w:t>.</w:t>
            </w:r>
          </w:p>
        </w:tc>
      </w:tr>
    </w:tbl>
    <w:p w14:paraId="26FE8FCA" w14:textId="77777777" w:rsidR="00E0274A" w:rsidRPr="00ED43D2" w:rsidRDefault="00E0274A" w:rsidP="00E0274A">
      <w:pPr>
        <w:suppressAutoHyphens w:val="0"/>
        <w:ind w:left="-435"/>
        <w:jc w:val="both"/>
        <w:textAlignment w:val="baseline"/>
        <w:rPr>
          <w:rFonts w:ascii="Segoe UI" w:hAnsi="Segoe UI" w:cs="Segoe UI"/>
          <w:sz w:val="18"/>
          <w:szCs w:val="18"/>
          <w:lang w:val="ru-RU" w:eastAsia="ru-RU"/>
        </w:rPr>
      </w:pPr>
    </w:p>
    <w:p w14:paraId="2AF73933" w14:textId="77777777" w:rsidR="00743840" w:rsidRDefault="00743840" w:rsidP="00D132F5">
      <w:pPr>
        <w:suppressAutoHyphens w:val="0"/>
        <w:ind w:left="-435"/>
        <w:jc w:val="both"/>
        <w:textAlignment w:val="baseline"/>
        <w:rPr>
          <w:rFonts w:ascii="Segoe UI" w:hAnsi="Segoe UI" w:cs="Segoe UI"/>
          <w:sz w:val="18"/>
          <w:szCs w:val="18"/>
          <w:lang w:val="ru-RU" w:eastAsia="ru-RU"/>
        </w:rPr>
      </w:pPr>
      <w:bookmarkStart w:id="2" w:name="_GoBack"/>
      <w:bookmarkEnd w:id="2"/>
    </w:p>
    <w:sectPr w:rsidR="00743840" w:rsidSect="00C25F78">
      <w:footerReference w:type="default" r:id="rId11"/>
      <w:pgSz w:w="11906" w:h="16838"/>
      <w:pgMar w:top="850" w:right="720" w:bottom="0" w:left="1584" w:header="720" w:footer="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06367E" w14:textId="77777777" w:rsidR="009A597B" w:rsidRDefault="009A597B">
      <w:r>
        <w:separator/>
      </w:r>
    </w:p>
  </w:endnote>
  <w:endnote w:type="continuationSeparator" w:id="0">
    <w:p w14:paraId="74A7F62F" w14:textId="77777777" w:rsidR="009A597B" w:rsidRDefault="009A5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25A1C" w14:textId="77777777" w:rsidR="00793652" w:rsidRDefault="00793652">
    <w:pPr>
      <w:pStyle w:val="aa"/>
      <w:tabs>
        <w:tab w:val="right" w:pos="0"/>
      </w:tabs>
      <w:jc w:val="center"/>
      <w:rPr>
        <w:i/>
        <w:sz w:val="16"/>
        <w:szCs w:val="16"/>
      </w:rPr>
    </w:pPr>
  </w:p>
  <w:tbl>
    <w:tblPr>
      <w:tblW w:w="0" w:type="auto"/>
      <w:tblInd w:w="108" w:type="dxa"/>
      <w:tblLayout w:type="fixed"/>
      <w:tblLook w:val="0000" w:firstRow="0" w:lastRow="0" w:firstColumn="0" w:lastColumn="0" w:noHBand="0" w:noVBand="0"/>
    </w:tblPr>
    <w:tblGrid>
      <w:gridCol w:w="3208"/>
      <w:gridCol w:w="3291"/>
      <w:gridCol w:w="3211"/>
    </w:tblGrid>
    <w:tr w:rsidR="00A962B3" w14:paraId="02725A20" w14:textId="77777777">
      <w:tc>
        <w:tcPr>
          <w:tcW w:w="3208" w:type="dxa"/>
          <w:tcBorders>
            <w:bottom w:val="single" w:sz="4" w:space="0" w:color="000000"/>
          </w:tcBorders>
          <w:shd w:val="clear" w:color="auto" w:fill="auto"/>
        </w:tcPr>
        <w:p w14:paraId="02725A1D" w14:textId="77777777" w:rsidR="00793652" w:rsidRDefault="00793652">
          <w:pPr>
            <w:pStyle w:val="aa"/>
            <w:snapToGrid w:val="0"/>
            <w:jc w:val="center"/>
            <w:rPr>
              <w:i/>
              <w:iCs/>
              <w:sz w:val="16"/>
              <w:szCs w:val="16"/>
            </w:rPr>
          </w:pPr>
        </w:p>
      </w:tc>
      <w:tc>
        <w:tcPr>
          <w:tcW w:w="3291" w:type="dxa"/>
          <w:shd w:val="clear" w:color="auto" w:fill="auto"/>
        </w:tcPr>
        <w:p w14:paraId="02725A1E" w14:textId="77777777" w:rsidR="00793652" w:rsidRDefault="00793652">
          <w:pPr>
            <w:pStyle w:val="aa"/>
            <w:snapToGrid w:val="0"/>
            <w:jc w:val="center"/>
            <w:rPr>
              <w:i/>
              <w:iCs/>
              <w:sz w:val="16"/>
              <w:szCs w:val="16"/>
            </w:rPr>
          </w:pPr>
        </w:p>
      </w:tc>
      <w:tc>
        <w:tcPr>
          <w:tcW w:w="3211" w:type="dxa"/>
          <w:tcBorders>
            <w:bottom w:val="single" w:sz="4" w:space="0" w:color="000000"/>
          </w:tcBorders>
          <w:shd w:val="clear" w:color="auto" w:fill="auto"/>
        </w:tcPr>
        <w:p w14:paraId="02725A1F" w14:textId="77777777" w:rsidR="00793652" w:rsidRDefault="00793652">
          <w:pPr>
            <w:pStyle w:val="aa"/>
            <w:snapToGrid w:val="0"/>
            <w:jc w:val="center"/>
            <w:rPr>
              <w:i/>
              <w:iCs/>
              <w:sz w:val="16"/>
              <w:szCs w:val="16"/>
            </w:rPr>
          </w:pPr>
        </w:p>
      </w:tc>
    </w:tr>
    <w:tr w:rsidR="00A962B3" w14:paraId="02725A24" w14:textId="77777777">
      <w:tc>
        <w:tcPr>
          <w:tcW w:w="3208" w:type="dxa"/>
          <w:tcBorders>
            <w:top w:val="single" w:sz="4" w:space="0" w:color="000000"/>
          </w:tcBorders>
          <w:shd w:val="clear" w:color="auto" w:fill="auto"/>
        </w:tcPr>
        <w:p w14:paraId="02725A21" w14:textId="77777777" w:rsidR="00793652" w:rsidRDefault="00782258">
          <w:pPr>
            <w:pStyle w:val="aa"/>
            <w:snapToGrid w:val="0"/>
            <w:jc w:val="center"/>
            <w:rPr>
              <w:b/>
              <w:bCs/>
              <w:i/>
              <w:caps/>
              <w:sz w:val="16"/>
              <w:szCs w:val="16"/>
            </w:rPr>
          </w:pPr>
          <w:r>
            <w:rPr>
              <w:b/>
              <w:bCs/>
              <w:i/>
              <w:caps/>
              <w:sz w:val="16"/>
              <w:szCs w:val="16"/>
            </w:rPr>
            <w:t>ПОКУПАТЕЛЬ</w:t>
          </w:r>
        </w:p>
      </w:tc>
      <w:tc>
        <w:tcPr>
          <w:tcW w:w="3291" w:type="dxa"/>
          <w:shd w:val="clear" w:color="auto" w:fill="auto"/>
        </w:tcPr>
        <w:p w14:paraId="02725A22" w14:textId="77777777" w:rsidR="00793652" w:rsidRDefault="00793652">
          <w:pPr>
            <w:pStyle w:val="aa"/>
            <w:snapToGrid w:val="0"/>
            <w:jc w:val="center"/>
            <w:rPr>
              <w:b/>
              <w:bCs/>
              <w:i/>
              <w:caps/>
              <w:sz w:val="16"/>
              <w:szCs w:val="16"/>
            </w:rPr>
          </w:pPr>
        </w:p>
      </w:tc>
      <w:tc>
        <w:tcPr>
          <w:tcW w:w="3211" w:type="dxa"/>
          <w:tcBorders>
            <w:top w:val="single" w:sz="4" w:space="0" w:color="000000"/>
          </w:tcBorders>
          <w:shd w:val="clear" w:color="auto" w:fill="auto"/>
        </w:tcPr>
        <w:p w14:paraId="02725A23" w14:textId="77777777" w:rsidR="00793652" w:rsidRDefault="00782258">
          <w:pPr>
            <w:pStyle w:val="aa"/>
            <w:snapToGrid w:val="0"/>
            <w:jc w:val="center"/>
            <w:rPr>
              <w:b/>
              <w:bCs/>
              <w:i/>
              <w:caps/>
              <w:sz w:val="16"/>
              <w:szCs w:val="16"/>
            </w:rPr>
          </w:pPr>
          <w:r>
            <w:rPr>
              <w:b/>
              <w:bCs/>
              <w:i/>
              <w:caps/>
              <w:sz w:val="16"/>
              <w:szCs w:val="16"/>
            </w:rPr>
            <w:t>ПРОДАВЕЦ</w:t>
          </w:r>
        </w:p>
      </w:tc>
    </w:tr>
  </w:tbl>
  <w:p w14:paraId="02725A25" w14:textId="77777777" w:rsidR="00793652" w:rsidRDefault="00793652">
    <w:pPr>
      <w:tabs>
        <w:tab w:val="left" w:pos="1035"/>
      </w:tabs>
    </w:pPr>
  </w:p>
  <w:p w14:paraId="02725A26" w14:textId="77777777" w:rsidR="00793652" w:rsidRDefault="00782258">
    <w:pPr>
      <w:pStyle w:val="aa"/>
      <w:jc w:val="center"/>
      <w:rPr>
        <w:i/>
        <w:sz w:val="16"/>
        <w:szCs w:val="16"/>
      </w:rPr>
    </w:pPr>
    <w:r>
      <w:rPr>
        <w:i/>
        <w:sz w:val="16"/>
        <w:szCs w:val="16"/>
      </w:rPr>
      <w:t xml:space="preserve"> </w:t>
    </w:r>
  </w:p>
  <w:p w14:paraId="02725A27" w14:textId="77777777" w:rsidR="00793652" w:rsidRDefault="00793652">
    <w:pPr>
      <w:pStyle w:val="aa"/>
      <w:jc w:val="center"/>
      <w:rPr>
        <w:i/>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25A28" w14:textId="77777777" w:rsidR="001C0696" w:rsidRDefault="001C0696" w:rsidP="00D354B2">
    <w:pPr>
      <w:pStyle w:val="aa"/>
      <w:tabs>
        <w:tab w:val="right" w:pos="0"/>
      </w:tabs>
      <w:rPr>
        <w:i/>
        <w:sz w:val="16"/>
        <w:szCs w:val="16"/>
      </w:rPr>
    </w:pPr>
  </w:p>
  <w:p w14:paraId="02725A29" w14:textId="77777777" w:rsidR="001C0696" w:rsidRDefault="001C0696">
    <w:pPr>
      <w:tabs>
        <w:tab w:val="left" w:pos="1035"/>
      </w:tabs>
    </w:pPr>
  </w:p>
  <w:p w14:paraId="02725A2A" w14:textId="77777777" w:rsidR="001C0696" w:rsidRDefault="00782258">
    <w:pPr>
      <w:pStyle w:val="aa"/>
      <w:jc w:val="center"/>
      <w:rPr>
        <w:i/>
        <w:sz w:val="16"/>
        <w:szCs w:val="16"/>
      </w:rPr>
    </w:pPr>
    <w:r>
      <w:rPr>
        <w:i/>
        <w:sz w:val="16"/>
        <w:szCs w:val="16"/>
      </w:rPr>
      <w:t xml:space="preserve"> </w:t>
    </w:r>
  </w:p>
  <w:p w14:paraId="02725A2B" w14:textId="77777777" w:rsidR="001C0696" w:rsidRDefault="001C0696">
    <w:pPr>
      <w:pStyle w:val="aa"/>
      <w:jc w:val="center"/>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08F6B2" w14:textId="77777777" w:rsidR="009A597B" w:rsidRDefault="009A597B">
      <w:r>
        <w:separator/>
      </w:r>
    </w:p>
  </w:footnote>
  <w:footnote w:type="continuationSeparator" w:id="0">
    <w:p w14:paraId="7D4793C5" w14:textId="77777777" w:rsidR="009A597B" w:rsidRDefault="009A59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2"/>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118377DD"/>
    <w:multiLevelType w:val="multilevel"/>
    <w:tmpl w:val="66C28A8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6475E9"/>
    <w:multiLevelType w:val="multilevel"/>
    <w:tmpl w:val="4D2E640E"/>
    <w:lvl w:ilvl="0">
      <w:start w:val="1"/>
      <w:numFmt w:val="decimal"/>
      <w:lvlText w:val="%1."/>
      <w:lvlJc w:val="left"/>
      <w:pPr>
        <w:ind w:left="-349" w:hanging="360"/>
      </w:pPr>
      <w:rPr>
        <w:rFonts w:hint="default"/>
      </w:rPr>
    </w:lvl>
    <w:lvl w:ilvl="1">
      <w:start w:val="1"/>
      <w:numFmt w:val="decimal"/>
      <w:isLgl/>
      <w:lvlText w:val="%1.%2."/>
      <w:lvlJc w:val="left"/>
      <w:pPr>
        <w:ind w:left="701" w:hanging="555"/>
      </w:pPr>
      <w:rPr>
        <w:rFonts w:hint="default"/>
        <w:b w:val="0"/>
        <w:i w:val="0"/>
        <w:strike w:val="0"/>
        <w:color w:val="auto"/>
      </w:rPr>
    </w:lvl>
    <w:lvl w:ilvl="2">
      <w:start w:val="1"/>
      <w:numFmt w:val="decimal"/>
      <w:isLgl/>
      <w:lvlText w:val="%1.%2.%3."/>
      <w:lvlJc w:val="left"/>
      <w:pPr>
        <w:ind w:left="1721" w:hanging="720"/>
      </w:pPr>
      <w:rPr>
        <w:rFonts w:hint="default"/>
        <w:color w:val="auto"/>
      </w:rPr>
    </w:lvl>
    <w:lvl w:ilvl="3">
      <w:start w:val="1"/>
      <w:numFmt w:val="decimal"/>
      <w:isLgl/>
      <w:lvlText w:val="%1.%2.%3.%4."/>
      <w:lvlJc w:val="left"/>
      <w:pPr>
        <w:ind w:left="2576" w:hanging="720"/>
      </w:pPr>
      <w:rPr>
        <w:rFonts w:hint="default"/>
        <w:color w:val="auto"/>
      </w:rPr>
    </w:lvl>
    <w:lvl w:ilvl="4">
      <w:start w:val="1"/>
      <w:numFmt w:val="decimal"/>
      <w:isLgl/>
      <w:lvlText w:val="%1.%2.%3.%4.%5."/>
      <w:lvlJc w:val="left"/>
      <w:pPr>
        <w:ind w:left="3791" w:hanging="1080"/>
      </w:pPr>
      <w:rPr>
        <w:rFonts w:hint="default"/>
        <w:color w:val="auto"/>
      </w:rPr>
    </w:lvl>
    <w:lvl w:ilvl="5">
      <w:start w:val="1"/>
      <w:numFmt w:val="decimal"/>
      <w:isLgl/>
      <w:lvlText w:val="%1.%2.%3.%4.%5.%6."/>
      <w:lvlJc w:val="left"/>
      <w:pPr>
        <w:ind w:left="4646" w:hanging="1080"/>
      </w:pPr>
      <w:rPr>
        <w:rFonts w:hint="default"/>
        <w:color w:val="auto"/>
      </w:rPr>
    </w:lvl>
    <w:lvl w:ilvl="6">
      <w:start w:val="1"/>
      <w:numFmt w:val="decimal"/>
      <w:isLgl/>
      <w:lvlText w:val="%1.%2.%3.%4.%5.%6.%7."/>
      <w:lvlJc w:val="left"/>
      <w:pPr>
        <w:ind w:left="5861" w:hanging="1440"/>
      </w:pPr>
      <w:rPr>
        <w:rFonts w:hint="default"/>
        <w:color w:val="auto"/>
      </w:rPr>
    </w:lvl>
    <w:lvl w:ilvl="7">
      <w:start w:val="1"/>
      <w:numFmt w:val="decimal"/>
      <w:isLgl/>
      <w:lvlText w:val="%1.%2.%3.%4.%5.%6.%7.%8."/>
      <w:lvlJc w:val="left"/>
      <w:pPr>
        <w:ind w:left="6716" w:hanging="1440"/>
      </w:pPr>
      <w:rPr>
        <w:rFonts w:hint="default"/>
        <w:color w:val="auto"/>
      </w:rPr>
    </w:lvl>
    <w:lvl w:ilvl="8">
      <w:start w:val="1"/>
      <w:numFmt w:val="decimal"/>
      <w:isLgl/>
      <w:lvlText w:val="%1.%2.%3.%4.%5.%6.%7.%8.%9."/>
      <w:lvlJc w:val="left"/>
      <w:pPr>
        <w:ind w:left="7571" w:hanging="1440"/>
      </w:pPr>
      <w:rPr>
        <w:rFonts w:hint="default"/>
        <w:color w:val="auto"/>
      </w:rPr>
    </w:lvl>
  </w:abstractNum>
  <w:abstractNum w:abstractNumId="5" w15:restartNumberingAfterBreak="0">
    <w:nsid w:val="2B412027"/>
    <w:multiLevelType w:val="multilevel"/>
    <w:tmpl w:val="8118D2B6"/>
    <w:lvl w:ilvl="0">
      <w:start w:val="7"/>
      <w:numFmt w:val="decimal"/>
      <w:lvlText w:val="%1."/>
      <w:lvlJc w:val="left"/>
      <w:pPr>
        <w:ind w:left="360" w:hanging="360"/>
      </w:pPr>
      <w:rPr>
        <w:rFonts w:hint="default"/>
      </w:rPr>
    </w:lvl>
    <w:lvl w:ilvl="1">
      <w:start w:val="1"/>
      <w:numFmt w:val="decimal"/>
      <w:lvlText w:val="%1.%2."/>
      <w:lvlJc w:val="left"/>
      <w:pPr>
        <w:ind w:left="881" w:hanging="360"/>
      </w:pPr>
      <w:rPr>
        <w:rFonts w:hint="default"/>
      </w:rPr>
    </w:lvl>
    <w:lvl w:ilvl="2">
      <w:start w:val="1"/>
      <w:numFmt w:val="decimal"/>
      <w:lvlText w:val="%1.%2.%3."/>
      <w:lvlJc w:val="left"/>
      <w:pPr>
        <w:ind w:left="1762" w:hanging="720"/>
      </w:pPr>
      <w:rPr>
        <w:rFonts w:hint="default"/>
      </w:rPr>
    </w:lvl>
    <w:lvl w:ilvl="3">
      <w:start w:val="1"/>
      <w:numFmt w:val="decimal"/>
      <w:lvlText w:val="%1.%2.%3.%4."/>
      <w:lvlJc w:val="left"/>
      <w:pPr>
        <w:ind w:left="2283" w:hanging="720"/>
      </w:pPr>
      <w:rPr>
        <w:rFonts w:hint="default"/>
      </w:rPr>
    </w:lvl>
    <w:lvl w:ilvl="4">
      <w:start w:val="1"/>
      <w:numFmt w:val="decimal"/>
      <w:lvlText w:val="%1.%2.%3.%4.%5."/>
      <w:lvlJc w:val="left"/>
      <w:pPr>
        <w:ind w:left="3164" w:hanging="1080"/>
      </w:pPr>
      <w:rPr>
        <w:rFonts w:hint="default"/>
      </w:rPr>
    </w:lvl>
    <w:lvl w:ilvl="5">
      <w:start w:val="1"/>
      <w:numFmt w:val="decimal"/>
      <w:lvlText w:val="%1.%2.%3.%4.%5.%6."/>
      <w:lvlJc w:val="left"/>
      <w:pPr>
        <w:ind w:left="3685" w:hanging="1080"/>
      </w:pPr>
      <w:rPr>
        <w:rFonts w:hint="default"/>
      </w:rPr>
    </w:lvl>
    <w:lvl w:ilvl="6">
      <w:start w:val="1"/>
      <w:numFmt w:val="decimal"/>
      <w:lvlText w:val="%1.%2.%3.%4.%5.%6.%7."/>
      <w:lvlJc w:val="left"/>
      <w:pPr>
        <w:ind w:left="4206" w:hanging="1080"/>
      </w:pPr>
      <w:rPr>
        <w:rFonts w:hint="default"/>
      </w:rPr>
    </w:lvl>
    <w:lvl w:ilvl="7">
      <w:start w:val="1"/>
      <w:numFmt w:val="decimal"/>
      <w:lvlText w:val="%1.%2.%3.%4.%5.%6.%7.%8."/>
      <w:lvlJc w:val="left"/>
      <w:pPr>
        <w:ind w:left="5087" w:hanging="1440"/>
      </w:pPr>
      <w:rPr>
        <w:rFonts w:hint="default"/>
      </w:rPr>
    </w:lvl>
    <w:lvl w:ilvl="8">
      <w:start w:val="1"/>
      <w:numFmt w:val="decimal"/>
      <w:lvlText w:val="%1.%2.%3.%4.%5.%6.%7.%8.%9."/>
      <w:lvlJc w:val="left"/>
      <w:pPr>
        <w:ind w:left="5608" w:hanging="1440"/>
      </w:pPr>
      <w:rPr>
        <w:rFonts w:hint="default"/>
      </w:rPr>
    </w:lvl>
  </w:abstractNum>
  <w:abstractNum w:abstractNumId="6" w15:restartNumberingAfterBreak="0">
    <w:nsid w:val="2C9A59A6"/>
    <w:multiLevelType w:val="hybridMultilevel"/>
    <w:tmpl w:val="1E308EFC"/>
    <w:lvl w:ilvl="0" w:tplc="91CE068A">
      <w:start w:val="1"/>
      <w:numFmt w:val="bullet"/>
      <w:lvlText w:val=""/>
      <w:lvlJc w:val="left"/>
      <w:pPr>
        <w:ind w:left="866" w:hanging="360"/>
      </w:pPr>
      <w:rPr>
        <w:rFonts w:ascii="Symbol" w:hAnsi="Symbol" w:hint="default"/>
      </w:rPr>
    </w:lvl>
    <w:lvl w:ilvl="1" w:tplc="3782E7BA" w:tentative="1">
      <w:start w:val="1"/>
      <w:numFmt w:val="bullet"/>
      <w:lvlText w:val="o"/>
      <w:lvlJc w:val="left"/>
      <w:pPr>
        <w:ind w:left="1586" w:hanging="360"/>
      </w:pPr>
      <w:rPr>
        <w:rFonts w:ascii="Courier New" w:hAnsi="Courier New" w:cs="Courier New" w:hint="default"/>
      </w:rPr>
    </w:lvl>
    <w:lvl w:ilvl="2" w:tplc="5B0AF8B2" w:tentative="1">
      <w:start w:val="1"/>
      <w:numFmt w:val="bullet"/>
      <w:lvlText w:val=""/>
      <w:lvlJc w:val="left"/>
      <w:pPr>
        <w:ind w:left="2306" w:hanging="360"/>
      </w:pPr>
      <w:rPr>
        <w:rFonts w:ascii="Wingdings" w:hAnsi="Wingdings" w:hint="default"/>
      </w:rPr>
    </w:lvl>
    <w:lvl w:ilvl="3" w:tplc="892CF7EC" w:tentative="1">
      <w:start w:val="1"/>
      <w:numFmt w:val="bullet"/>
      <w:lvlText w:val=""/>
      <w:lvlJc w:val="left"/>
      <w:pPr>
        <w:ind w:left="3026" w:hanging="360"/>
      </w:pPr>
      <w:rPr>
        <w:rFonts w:ascii="Symbol" w:hAnsi="Symbol" w:hint="default"/>
      </w:rPr>
    </w:lvl>
    <w:lvl w:ilvl="4" w:tplc="9DA68C36" w:tentative="1">
      <w:start w:val="1"/>
      <w:numFmt w:val="bullet"/>
      <w:lvlText w:val="o"/>
      <w:lvlJc w:val="left"/>
      <w:pPr>
        <w:ind w:left="3746" w:hanging="360"/>
      </w:pPr>
      <w:rPr>
        <w:rFonts w:ascii="Courier New" w:hAnsi="Courier New" w:cs="Courier New" w:hint="default"/>
      </w:rPr>
    </w:lvl>
    <w:lvl w:ilvl="5" w:tplc="729ADD34" w:tentative="1">
      <w:start w:val="1"/>
      <w:numFmt w:val="bullet"/>
      <w:lvlText w:val=""/>
      <w:lvlJc w:val="left"/>
      <w:pPr>
        <w:ind w:left="4466" w:hanging="360"/>
      </w:pPr>
      <w:rPr>
        <w:rFonts w:ascii="Wingdings" w:hAnsi="Wingdings" w:hint="default"/>
      </w:rPr>
    </w:lvl>
    <w:lvl w:ilvl="6" w:tplc="96D6F32A" w:tentative="1">
      <w:start w:val="1"/>
      <w:numFmt w:val="bullet"/>
      <w:lvlText w:val=""/>
      <w:lvlJc w:val="left"/>
      <w:pPr>
        <w:ind w:left="5186" w:hanging="360"/>
      </w:pPr>
      <w:rPr>
        <w:rFonts w:ascii="Symbol" w:hAnsi="Symbol" w:hint="default"/>
      </w:rPr>
    </w:lvl>
    <w:lvl w:ilvl="7" w:tplc="41720672" w:tentative="1">
      <w:start w:val="1"/>
      <w:numFmt w:val="bullet"/>
      <w:lvlText w:val="o"/>
      <w:lvlJc w:val="left"/>
      <w:pPr>
        <w:ind w:left="5906" w:hanging="360"/>
      </w:pPr>
      <w:rPr>
        <w:rFonts w:ascii="Courier New" w:hAnsi="Courier New" w:cs="Courier New" w:hint="default"/>
      </w:rPr>
    </w:lvl>
    <w:lvl w:ilvl="8" w:tplc="956A9572" w:tentative="1">
      <w:start w:val="1"/>
      <w:numFmt w:val="bullet"/>
      <w:lvlText w:val=""/>
      <w:lvlJc w:val="left"/>
      <w:pPr>
        <w:ind w:left="6626" w:hanging="360"/>
      </w:pPr>
      <w:rPr>
        <w:rFonts w:ascii="Wingdings" w:hAnsi="Wingdings" w:hint="default"/>
      </w:rPr>
    </w:lvl>
  </w:abstractNum>
  <w:abstractNum w:abstractNumId="7" w15:restartNumberingAfterBreak="0">
    <w:nsid w:val="47124FF4"/>
    <w:multiLevelType w:val="hybridMultilevel"/>
    <w:tmpl w:val="0BE8485E"/>
    <w:lvl w:ilvl="0" w:tplc="728A739A">
      <w:start w:val="1"/>
      <w:numFmt w:val="bullet"/>
      <w:lvlText w:val=""/>
      <w:lvlJc w:val="left"/>
      <w:pPr>
        <w:ind w:left="862" w:hanging="360"/>
      </w:pPr>
      <w:rPr>
        <w:rFonts w:ascii="Symbol" w:hAnsi="Symbol" w:hint="default"/>
      </w:rPr>
    </w:lvl>
    <w:lvl w:ilvl="1" w:tplc="80581028" w:tentative="1">
      <w:start w:val="1"/>
      <w:numFmt w:val="bullet"/>
      <w:lvlText w:val="o"/>
      <w:lvlJc w:val="left"/>
      <w:pPr>
        <w:ind w:left="1582" w:hanging="360"/>
      </w:pPr>
      <w:rPr>
        <w:rFonts w:ascii="Courier New" w:hAnsi="Courier New" w:cs="Courier New" w:hint="default"/>
      </w:rPr>
    </w:lvl>
    <w:lvl w:ilvl="2" w:tplc="0F22C66C" w:tentative="1">
      <w:start w:val="1"/>
      <w:numFmt w:val="bullet"/>
      <w:lvlText w:val=""/>
      <w:lvlJc w:val="left"/>
      <w:pPr>
        <w:ind w:left="2302" w:hanging="360"/>
      </w:pPr>
      <w:rPr>
        <w:rFonts w:ascii="Wingdings" w:hAnsi="Wingdings" w:hint="default"/>
      </w:rPr>
    </w:lvl>
    <w:lvl w:ilvl="3" w:tplc="C76C2E68" w:tentative="1">
      <w:start w:val="1"/>
      <w:numFmt w:val="bullet"/>
      <w:lvlText w:val=""/>
      <w:lvlJc w:val="left"/>
      <w:pPr>
        <w:ind w:left="3022" w:hanging="360"/>
      </w:pPr>
      <w:rPr>
        <w:rFonts w:ascii="Symbol" w:hAnsi="Symbol" w:hint="default"/>
      </w:rPr>
    </w:lvl>
    <w:lvl w:ilvl="4" w:tplc="B888C594" w:tentative="1">
      <w:start w:val="1"/>
      <w:numFmt w:val="bullet"/>
      <w:lvlText w:val="o"/>
      <w:lvlJc w:val="left"/>
      <w:pPr>
        <w:ind w:left="3742" w:hanging="360"/>
      </w:pPr>
      <w:rPr>
        <w:rFonts w:ascii="Courier New" w:hAnsi="Courier New" w:cs="Courier New" w:hint="default"/>
      </w:rPr>
    </w:lvl>
    <w:lvl w:ilvl="5" w:tplc="6ECCE114" w:tentative="1">
      <w:start w:val="1"/>
      <w:numFmt w:val="bullet"/>
      <w:lvlText w:val=""/>
      <w:lvlJc w:val="left"/>
      <w:pPr>
        <w:ind w:left="4462" w:hanging="360"/>
      </w:pPr>
      <w:rPr>
        <w:rFonts w:ascii="Wingdings" w:hAnsi="Wingdings" w:hint="default"/>
      </w:rPr>
    </w:lvl>
    <w:lvl w:ilvl="6" w:tplc="4FEC94CA" w:tentative="1">
      <w:start w:val="1"/>
      <w:numFmt w:val="bullet"/>
      <w:lvlText w:val=""/>
      <w:lvlJc w:val="left"/>
      <w:pPr>
        <w:ind w:left="5182" w:hanging="360"/>
      </w:pPr>
      <w:rPr>
        <w:rFonts w:ascii="Symbol" w:hAnsi="Symbol" w:hint="default"/>
      </w:rPr>
    </w:lvl>
    <w:lvl w:ilvl="7" w:tplc="7E0C398C" w:tentative="1">
      <w:start w:val="1"/>
      <w:numFmt w:val="bullet"/>
      <w:lvlText w:val="o"/>
      <w:lvlJc w:val="left"/>
      <w:pPr>
        <w:ind w:left="5902" w:hanging="360"/>
      </w:pPr>
      <w:rPr>
        <w:rFonts w:ascii="Courier New" w:hAnsi="Courier New" w:cs="Courier New" w:hint="default"/>
      </w:rPr>
    </w:lvl>
    <w:lvl w:ilvl="8" w:tplc="3FFACDBA" w:tentative="1">
      <w:start w:val="1"/>
      <w:numFmt w:val="bullet"/>
      <w:lvlText w:val=""/>
      <w:lvlJc w:val="left"/>
      <w:pPr>
        <w:ind w:left="6622" w:hanging="360"/>
      </w:pPr>
      <w:rPr>
        <w:rFonts w:ascii="Wingdings" w:hAnsi="Wingdings" w:hint="default"/>
      </w:rPr>
    </w:lvl>
  </w:abstractNum>
  <w:abstractNum w:abstractNumId="8" w15:restartNumberingAfterBreak="0">
    <w:nsid w:val="4B29224C"/>
    <w:multiLevelType w:val="hybridMultilevel"/>
    <w:tmpl w:val="170C9B48"/>
    <w:lvl w:ilvl="0" w:tplc="AE8CA23E">
      <w:start w:val="1"/>
      <w:numFmt w:val="decimal"/>
      <w:lvlText w:val="%1)"/>
      <w:lvlJc w:val="left"/>
      <w:pPr>
        <w:ind w:left="720" w:hanging="360"/>
      </w:pPr>
      <w:rPr>
        <w:rFonts w:hint="default"/>
      </w:rPr>
    </w:lvl>
    <w:lvl w:ilvl="1" w:tplc="C1CAEA26" w:tentative="1">
      <w:start w:val="1"/>
      <w:numFmt w:val="lowerLetter"/>
      <w:lvlText w:val="%2."/>
      <w:lvlJc w:val="left"/>
      <w:pPr>
        <w:ind w:left="1440" w:hanging="360"/>
      </w:pPr>
    </w:lvl>
    <w:lvl w:ilvl="2" w:tplc="70BC68C2" w:tentative="1">
      <w:start w:val="1"/>
      <w:numFmt w:val="lowerRoman"/>
      <w:lvlText w:val="%3."/>
      <w:lvlJc w:val="right"/>
      <w:pPr>
        <w:ind w:left="2160" w:hanging="180"/>
      </w:pPr>
    </w:lvl>
    <w:lvl w:ilvl="3" w:tplc="58F0652E" w:tentative="1">
      <w:start w:val="1"/>
      <w:numFmt w:val="decimal"/>
      <w:lvlText w:val="%4."/>
      <w:lvlJc w:val="left"/>
      <w:pPr>
        <w:ind w:left="2880" w:hanging="360"/>
      </w:pPr>
    </w:lvl>
    <w:lvl w:ilvl="4" w:tplc="FC4A2C0A" w:tentative="1">
      <w:start w:val="1"/>
      <w:numFmt w:val="lowerLetter"/>
      <w:lvlText w:val="%5."/>
      <w:lvlJc w:val="left"/>
      <w:pPr>
        <w:ind w:left="3600" w:hanging="360"/>
      </w:pPr>
    </w:lvl>
    <w:lvl w:ilvl="5" w:tplc="CA2A56FE" w:tentative="1">
      <w:start w:val="1"/>
      <w:numFmt w:val="lowerRoman"/>
      <w:lvlText w:val="%6."/>
      <w:lvlJc w:val="right"/>
      <w:pPr>
        <w:ind w:left="4320" w:hanging="180"/>
      </w:pPr>
    </w:lvl>
    <w:lvl w:ilvl="6" w:tplc="C39A894A" w:tentative="1">
      <w:start w:val="1"/>
      <w:numFmt w:val="decimal"/>
      <w:lvlText w:val="%7."/>
      <w:lvlJc w:val="left"/>
      <w:pPr>
        <w:ind w:left="5040" w:hanging="360"/>
      </w:pPr>
    </w:lvl>
    <w:lvl w:ilvl="7" w:tplc="3B3CF79C" w:tentative="1">
      <w:start w:val="1"/>
      <w:numFmt w:val="lowerLetter"/>
      <w:lvlText w:val="%8."/>
      <w:lvlJc w:val="left"/>
      <w:pPr>
        <w:ind w:left="5760" w:hanging="360"/>
      </w:pPr>
    </w:lvl>
    <w:lvl w:ilvl="8" w:tplc="E78207E6" w:tentative="1">
      <w:start w:val="1"/>
      <w:numFmt w:val="lowerRoman"/>
      <w:lvlText w:val="%9."/>
      <w:lvlJc w:val="right"/>
      <w:pPr>
        <w:ind w:left="6480" w:hanging="180"/>
      </w:pPr>
    </w:lvl>
  </w:abstractNum>
  <w:abstractNum w:abstractNumId="9" w15:restartNumberingAfterBreak="0">
    <w:nsid w:val="51D64C32"/>
    <w:multiLevelType w:val="multilevel"/>
    <w:tmpl w:val="FF76E12C"/>
    <w:lvl w:ilvl="0">
      <w:start w:val="1"/>
      <w:numFmt w:val="decimal"/>
      <w:lvlText w:val="%1."/>
      <w:lvlJc w:val="left"/>
      <w:pPr>
        <w:ind w:left="506" w:hanging="360"/>
      </w:pPr>
      <w:rPr>
        <w:rFonts w:hint="default"/>
        <w:color w:val="auto"/>
      </w:rPr>
    </w:lvl>
    <w:lvl w:ilvl="1">
      <w:start w:val="1"/>
      <w:numFmt w:val="decimal"/>
      <w:isLgl/>
      <w:lvlText w:val="%1.%2."/>
      <w:lvlJc w:val="left"/>
      <w:pPr>
        <w:ind w:left="644" w:hanging="360"/>
      </w:pPr>
      <w:rPr>
        <w:rFonts w:hint="default"/>
      </w:rPr>
    </w:lvl>
    <w:lvl w:ilvl="2">
      <w:start w:val="1"/>
      <w:numFmt w:val="decimal"/>
      <w:isLgl/>
      <w:lvlText w:val="%1.%2.%3."/>
      <w:lvlJc w:val="left"/>
      <w:pPr>
        <w:ind w:left="866" w:hanging="720"/>
      </w:pPr>
      <w:rPr>
        <w:rFonts w:hint="default"/>
      </w:rPr>
    </w:lvl>
    <w:lvl w:ilvl="3">
      <w:start w:val="1"/>
      <w:numFmt w:val="decimal"/>
      <w:isLgl/>
      <w:lvlText w:val="%1.%2.%3.%4."/>
      <w:lvlJc w:val="left"/>
      <w:pPr>
        <w:ind w:left="866" w:hanging="720"/>
      </w:pPr>
      <w:rPr>
        <w:rFonts w:hint="default"/>
      </w:rPr>
    </w:lvl>
    <w:lvl w:ilvl="4">
      <w:start w:val="1"/>
      <w:numFmt w:val="decimal"/>
      <w:isLgl/>
      <w:lvlText w:val="%1.%2.%3.%4.%5."/>
      <w:lvlJc w:val="left"/>
      <w:pPr>
        <w:ind w:left="1226" w:hanging="1080"/>
      </w:pPr>
      <w:rPr>
        <w:rFonts w:hint="default"/>
      </w:rPr>
    </w:lvl>
    <w:lvl w:ilvl="5">
      <w:start w:val="1"/>
      <w:numFmt w:val="decimal"/>
      <w:isLgl/>
      <w:lvlText w:val="%1.%2.%3.%4.%5.%6."/>
      <w:lvlJc w:val="left"/>
      <w:pPr>
        <w:ind w:left="1226" w:hanging="1080"/>
      </w:pPr>
      <w:rPr>
        <w:rFonts w:hint="default"/>
      </w:rPr>
    </w:lvl>
    <w:lvl w:ilvl="6">
      <w:start w:val="1"/>
      <w:numFmt w:val="decimal"/>
      <w:isLgl/>
      <w:lvlText w:val="%1.%2.%3.%4.%5.%6.%7."/>
      <w:lvlJc w:val="left"/>
      <w:pPr>
        <w:ind w:left="1586" w:hanging="1440"/>
      </w:pPr>
      <w:rPr>
        <w:rFonts w:hint="default"/>
      </w:rPr>
    </w:lvl>
    <w:lvl w:ilvl="7">
      <w:start w:val="1"/>
      <w:numFmt w:val="decimal"/>
      <w:isLgl/>
      <w:lvlText w:val="%1.%2.%3.%4.%5.%6.%7.%8."/>
      <w:lvlJc w:val="left"/>
      <w:pPr>
        <w:ind w:left="1586" w:hanging="1440"/>
      </w:pPr>
      <w:rPr>
        <w:rFonts w:hint="default"/>
      </w:rPr>
    </w:lvl>
    <w:lvl w:ilvl="8">
      <w:start w:val="1"/>
      <w:numFmt w:val="decimal"/>
      <w:isLgl/>
      <w:lvlText w:val="%1.%2.%3.%4.%5.%6.%7.%8.%9."/>
      <w:lvlJc w:val="left"/>
      <w:pPr>
        <w:ind w:left="1586" w:hanging="1440"/>
      </w:pPr>
      <w:rPr>
        <w:rFonts w:hint="default"/>
      </w:rPr>
    </w:lvl>
  </w:abstractNum>
  <w:abstractNum w:abstractNumId="10" w15:restartNumberingAfterBreak="0">
    <w:nsid w:val="5A04156F"/>
    <w:multiLevelType w:val="multilevel"/>
    <w:tmpl w:val="11C61620"/>
    <w:lvl w:ilvl="0">
      <w:start w:val="3"/>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1EA23DC"/>
    <w:multiLevelType w:val="multilevel"/>
    <w:tmpl w:val="E6D07352"/>
    <w:lvl w:ilvl="0">
      <w:start w:val="1"/>
      <w:numFmt w:val="decimal"/>
      <w:lvlText w:val="%1."/>
      <w:lvlJc w:val="left"/>
      <w:pPr>
        <w:ind w:left="360" w:hanging="360"/>
      </w:pPr>
      <w:rPr>
        <w:rFonts w:hint="default"/>
      </w:rPr>
    </w:lvl>
    <w:lvl w:ilvl="1">
      <w:start w:val="5"/>
      <w:numFmt w:val="decimal"/>
      <w:lvlText w:val="%1.%2."/>
      <w:lvlJc w:val="left"/>
      <w:pPr>
        <w:ind w:left="-66" w:hanging="360"/>
      </w:pPr>
      <w:rPr>
        <w:rFonts w:hint="default"/>
      </w:rPr>
    </w:lvl>
    <w:lvl w:ilvl="2">
      <w:start w:val="1"/>
      <w:numFmt w:val="decimal"/>
      <w:lvlText w:val="%1.%2.%3."/>
      <w:lvlJc w:val="left"/>
      <w:pPr>
        <w:ind w:left="-132" w:hanging="720"/>
      </w:pPr>
      <w:rPr>
        <w:rFonts w:hint="default"/>
      </w:rPr>
    </w:lvl>
    <w:lvl w:ilvl="3">
      <w:start w:val="1"/>
      <w:numFmt w:val="decimal"/>
      <w:lvlText w:val="%1.%2.%3.%4."/>
      <w:lvlJc w:val="left"/>
      <w:pPr>
        <w:ind w:left="-558" w:hanging="720"/>
      </w:pPr>
      <w:rPr>
        <w:rFonts w:hint="default"/>
      </w:rPr>
    </w:lvl>
    <w:lvl w:ilvl="4">
      <w:start w:val="1"/>
      <w:numFmt w:val="decimal"/>
      <w:lvlText w:val="%1.%2.%3.%4.%5."/>
      <w:lvlJc w:val="left"/>
      <w:pPr>
        <w:ind w:left="-624" w:hanging="1080"/>
      </w:pPr>
      <w:rPr>
        <w:rFonts w:hint="default"/>
      </w:rPr>
    </w:lvl>
    <w:lvl w:ilvl="5">
      <w:start w:val="1"/>
      <w:numFmt w:val="decimal"/>
      <w:lvlText w:val="%1.%2.%3.%4.%5.%6."/>
      <w:lvlJc w:val="left"/>
      <w:pPr>
        <w:ind w:left="-1050" w:hanging="1080"/>
      </w:pPr>
      <w:rPr>
        <w:rFonts w:hint="default"/>
      </w:rPr>
    </w:lvl>
    <w:lvl w:ilvl="6">
      <w:start w:val="1"/>
      <w:numFmt w:val="decimal"/>
      <w:lvlText w:val="%1.%2.%3.%4.%5.%6.%7."/>
      <w:lvlJc w:val="left"/>
      <w:pPr>
        <w:ind w:left="-1116" w:hanging="1440"/>
      </w:pPr>
      <w:rPr>
        <w:rFonts w:hint="default"/>
      </w:rPr>
    </w:lvl>
    <w:lvl w:ilvl="7">
      <w:start w:val="1"/>
      <w:numFmt w:val="decimal"/>
      <w:lvlText w:val="%1.%2.%3.%4.%5.%6.%7.%8."/>
      <w:lvlJc w:val="left"/>
      <w:pPr>
        <w:ind w:left="-1542" w:hanging="1440"/>
      </w:pPr>
      <w:rPr>
        <w:rFonts w:hint="default"/>
      </w:rPr>
    </w:lvl>
    <w:lvl w:ilvl="8">
      <w:start w:val="1"/>
      <w:numFmt w:val="decimal"/>
      <w:lvlText w:val="%1.%2.%3.%4.%5.%6.%7.%8.%9."/>
      <w:lvlJc w:val="left"/>
      <w:pPr>
        <w:ind w:left="-1608" w:hanging="1800"/>
      </w:pPr>
      <w:rPr>
        <w:rFonts w:hint="default"/>
      </w:rPr>
    </w:lvl>
  </w:abstractNum>
  <w:abstractNum w:abstractNumId="12" w15:restartNumberingAfterBreak="0">
    <w:nsid w:val="6C2C1A7D"/>
    <w:multiLevelType w:val="multilevel"/>
    <w:tmpl w:val="D42E7EF8"/>
    <w:lvl w:ilvl="0">
      <w:start w:val="8"/>
      <w:numFmt w:val="decimal"/>
      <w:lvlText w:val="%1."/>
      <w:lvlJc w:val="left"/>
      <w:pPr>
        <w:ind w:left="360" w:hanging="360"/>
      </w:pPr>
      <w:rPr>
        <w:rFonts w:eastAsia="Calibri" w:hint="default"/>
      </w:rPr>
    </w:lvl>
    <w:lvl w:ilvl="1">
      <w:start w:val="9"/>
      <w:numFmt w:val="decimal"/>
      <w:lvlText w:val="%1.%2."/>
      <w:lvlJc w:val="left"/>
      <w:pPr>
        <w:ind w:left="360" w:hanging="360"/>
      </w:pPr>
      <w:rPr>
        <w:rFonts w:eastAsia="Calibri" w:hint="default"/>
      </w:rPr>
    </w:lvl>
    <w:lvl w:ilvl="2">
      <w:start w:val="1"/>
      <w:numFmt w:val="decimal"/>
      <w:lvlText w:val="%1.%2.%3."/>
      <w:lvlJc w:val="left"/>
      <w:pPr>
        <w:ind w:left="1440" w:hanging="720"/>
      </w:pPr>
      <w:rPr>
        <w:rFonts w:eastAsia="Calibri" w:hint="default"/>
      </w:rPr>
    </w:lvl>
    <w:lvl w:ilvl="3">
      <w:start w:val="1"/>
      <w:numFmt w:val="decimal"/>
      <w:lvlText w:val="%1.%2.%3.%4."/>
      <w:lvlJc w:val="left"/>
      <w:pPr>
        <w:ind w:left="1800" w:hanging="720"/>
      </w:pPr>
      <w:rPr>
        <w:rFonts w:eastAsia="Calibri" w:hint="default"/>
      </w:rPr>
    </w:lvl>
    <w:lvl w:ilvl="4">
      <w:start w:val="1"/>
      <w:numFmt w:val="decimal"/>
      <w:lvlText w:val="%1.%2.%3.%4.%5."/>
      <w:lvlJc w:val="left"/>
      <w:pPr>
        <w:ind w:left="2520" w:hanging="1080"/>
      </w:pPr>
      <w:rPr>
        <w:rFonts w:eastAsia="Calibri" w:hint="default"/>
      </w:rPr>
    </w:lvl>
    <w:lvl w:ilvl="5">
      <w:start w:val="1"/>
      <w:numFmt w:val="decimal"/>
      <w:lvlText w:val="%1.%2.%3.%4.%5.%6."/>
      <w:lvlJc w:val="left"/>
      <w:pPr>
        <w:ind w:left="2880" w:hanging="1080"/>
      </w:pPr>
      <w:rPr>
        <w:rFonts w:eastAsia="Calibri" w:hint="default"/>
      </w:rPr>
    </w:lvl>
    <w:lvl w:ilvl="6">
      <w:start w:val="1"/>
      <w:numFmt w:val="decimal"/>
      <w:lvlText w:val="%1.%2.%3.%4.%5.%6.%7."/>
      <w:lvlJc w:val="left"/>
      <w:pPr>
        <w:ind w:left="3600" w:hanging="1440"/>
      </w:pPr>
      <w:rPr>
        <w:rFonts w:eastAsia="Calibri" w:hint="default"/>
      </w:rPr>
    </w:lvl>
    <w:lvl w:ilvl="7">
      <w:start w:val="1"/>
      <w:numFmt w:val="decimal"/>
      <w:lvlText w:val="%1.%2.%3.%4.%5.%6.%7.%8."/>
      <w:lvlJc w:val="left"/>
      <w:pPr>
        <w:ind w:left="3960" w:hanging="1440"/>
      </w:pPr>
      <w:rPr>
        <w:rFonts w:eastAsia="Calibri" w:hint="default"/>
      </w:rPr>
    </w:lvl>
    <w:lvl w:ilvl="8">
      <w:start w:val="1"/>
      <w:numFmt w:val="decimal"/>
      <w:lvlText w:val="%1.%2.%3.%4.%5.%6.%7.%8.%9."/>
      <w:lvlJc w:val="left"/>
      <w:pPr>
        <w:ind w:left="4680" w:hanging="1800"/>
      </w:pPr>
      <w:rPr>
        <w:rFonts w:eastAsia="Calibri" w:hint="default"/>
      </w:rPr>
    </w:lvl>
  </w:abstractNum>
  <w:abstractNum w:abstractNumId="13" w15:restartNumberingAfterBreak="0">
    <w:nsid w:val="71D3016C"/>
    <w:multiLevelType w:val="multilevel"/>
    <w:tmpl w:val="FBE88192"/>
    <w:lvl w:ilvl="0">
      <w:start w:val="5"/>
      <w:numFmt w:val="decimal"/>
      <w:lvlText w:val="%1."/>
      <w:lvlJc w:val="left"/>
      <w:pPr>
        <w:tabs>
          <w:tab w:val="num" w:pos="720"/>
        </w:tabs>
        <w:ind w:left="720" w:hanging="360"/>
      </w:pPr>
      <w:rPr>
        <w:b/>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10"/>
  </w:num>
  <w:num w:numId="5">
    <w:abstractNumId w:val="13"/>
  </w:num>
  <w:num w:numId="6">
    <w:abstractNumId w:val="3"/>
  </w:num>
  <w:num w:numId="7">
    <w:abstractNumId w:val="11"/>
  </w:num>
  <w:num w:numId="8">
    <w:abstractNumId w:val="4"/>
  </w:num>
  <w:num w:numId="9">
    <w:abstractNumId w:val="9"/>
  </w:num>
  <w:num w:numId="10">
    <w:abstractNumId w:val="8"/>
  </w:num>
  <w:num w:numId="11">
    <w:abstractNumId w:val="7"/>
  </w:num>
  <w:num w:numId="12">
    <w:abstractNumId w:val="6"/>
  </w:num>
  <w:num w:numId="13">
    <w:abstractNumId w:val="5"/>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D21"/>
    <w:rsid w:val="00025F49"/>
    <w:rsid w:val="00027AE1"/>
    <w:rsid w:val="00074132"/>
    <w:rsid w:val="00080BF2"/>
    <w:rsid w:val="00087710"/>
    <w:rsid w:val="000D7340"/>
    <w:rsid w:val="000E05A1"/>
    <w:rsid w:val="000F594B"/>
    <w:rsid w:val="000F705A"/>
    <w:rsid w:val="001048A6"/>
    <w:rsid w:val="00107327"/>
    <w:rsid w:val="001100F7"/>
    <w:rsid w:val="00113139"/>
    <w:rsid w:val="001131C2"/>
    <w:rsid w:val="00121639"/>
    <w:rsid w:val="00135734"/>
    <w:rsid w:val="00182B2C"/>
    <w:rsid w:val="001870AE"/>
    <w:rsid w:val="001934FF"/>
    <w:rsid w:val="00194347"/>
    <w:rsid w:val="00196BC4"/>
    <w:rsid w:val="001B0D7D"/>
    <w:rsid w:val="001C0696"/>
    <w:rsid w:val="001E63CE"/>
    <w:rsid w:val="001E7DBD"/>
    <w:rsid w:val="001F493E"/>
    <w:rsid w:val="00246249"/>
    <w:rsid w:val="002879D7"/>
    <w:rsid w:val="002A548E"/>
    <w:rsid w:val="002B5FAC"/>
    <w:rsid w:val="002C2D2B"/>
    <w:rsid w:val="002E1435"/>
    <w:rsid w:val="002E53EB"/>
    <w:rsid w:val="003057B3"/>
    <w:rsid w:val="00313564"/>
    <w:rsid w:val="00333A2E"/>
    <w:rsid w:val="00351BB6"/>
    <w:rsid w:val="0037537B"/>
    <w:rsid w:val="003C2E38"/>
    <w:rsid w:val="003E72E5"/>
    <w:rsid w:val="003F7432"/>
    <w:rsid w:val="0040388A"/>
    <w:rsid w:val="004175C2"/>
    <w:rsid w:val="0042072B"/>
    <w:rsid w:val="00426A69"/>
    <w:rsid w:val="00427B4D"/>
    <w:rsid w:val="004301B6"/>
    <w:rsid w:val="004715E8"/>
    <w:rsid w:val="00493153"/>
    <w:rsid w:val="00495BBE"/>
    <w:rsid w:val="004A6E94"/>
    <w:rsid w:val="004B5EA2"/>
    <w:rsid w:val="004D12AD"/>
    <w:rsid w:val="004E1B39"/>
    <w:rsid w:val="004F561E"/>
    <w:rsid w:val="00506436"/>
    <w:rsid w:val="00516549"/>
    <w:rsid w:val="00522C69"/>
    <w:rsid w:val="00532901"/>
    <w:rsid w:val="005503DC"/>
    <w:rsid w:val="00592B3A"/>
    <w:rsid w:val="005939F1"/>
    <w:rsid w:val="005D5773"/>
    <w:rsid w:val="005F2BD7"/>
    <w:rsid w:val="00615C6E"/>
    <w:rsid w:val="00626905"/>
    <w:rsid w:val="00684BF5"/>
    <w:rsid w:val="00687570"/>
    <w:rsid w:val="00696EED"/>
    <w:rsid w:val="006C5844"/>
    <w:rsid w:val="006E0041"/>
    <w:rsid w:val="006E5BCF"/>
    <w:rsid w:val="006F2D21"/>
    <w:rsid w:val="0072599D"/>
    <w:rsid w:val="00725EBC"/>
    <w:rsid w:val="00743840"/>
    <w:rsid w:val="00751456"/>
    <w:rsid w:val="00756CEF"/>
    <w:rsid w:val="00775DCE"/>
    <w:rsid w:val="00782258"/>
    <w:rsid w:val="00792BF4"/>
    <w:rsid w:val="00793652"/>
    <w:rsid w:val="007A0EF2"/>
    <w:rsid w:val="007A2F1E"/>
    <w:rsid w:val="007B1089"/>
    <w:rsid w:val="007D10AF"/>
    <w:rsid w:val="007D7065"/>
    <w:rsid w:val="007F2C20"/>
    <w:rsid w:val="007F5684"/>
    <w:rsid w:val="00803E06"/>
    <w:rsid w:val="0080629A"/>
    <w:rsid w:val="00836C30"/>
    <w:rsid w:val="00840CA3"/>
    <w:rsid w:val="00844D3E"/>
    <w:rsid w:val="008600FE"/>
    <w:rsid w:val="00866854"/>
    <w:rsid w:val="00871152"/>
    <w:rsid w:val="008778E0"/>
    <w:rsid w:val="00897778"/>
    <w:rsid w:val="008A5024"/>
    <w:rsid w:val="008C178E"/>
    <w:rsid w:val="008C7021"/>
    <w:rsid w:val="009228D6"/>
    <w:rsid w:val="0092539F"/>
    <w:rsid w:val="00926E08"/>
    <w:rsid w:val="00930AAD"/>
    <w:rsid w:val="009802BF"/>
    <w:rsid w:val="0098146A"/>
    <w:rsid w:val="0098382F"/>
    <w:rsid w:val="009A597B"/>
    <w:rsid w:val="009A7E98"/>
    <w:rsid w:val="009B1C04"/>
    <w:rsid w:val="009C29A0"/>
    <w:rsid w:val="009C3148"/>
    <w:rsid w:val="009C65B4"/>
    <w:rsid w:val="009E08A6"/>
    <w:rsid w:val="00A00C80"/>
    <w:rsid w:val="00A0371F"/>
    <w:rsid w:val="00A25A2C"/>
    <w:rsid w:val="00A35CB4"/>
    <w:rsid w:val="00A56B75"/>
    <w:rsid w:val="00A962B3"/>
    <w:rsid w:val="00A96D7A"/>
    <w:rsid w:val="00AB3828"/>
    <w:rsid w:val="00AD0DF3"/>
    <w:rsid w:val="00AD6981"/>
    <w:rsid w:val="00AD79C9"/>
    <w:rsid w:val="00AF49B0"/>
    <w:rsid w:val="00AF5CBC"/>
    <w:rsid w:val="00B00C3D"/>
    <w:rsid w:val="00B113FD"/>
    <w:rsid w:val="00B223AD"/>
    <w:rsid w:val="00B3085A"/>
    <w:rsid w:val="00B4264A"/>
    <w:rsid w:val="00BC2A1A"/>
    <w:rsid w:val="00BE2FDF"/>
    <w:rsid w:val="00BF2E50"/>
    <w:rsid w:val="00C21028"/>
    <w:rsid w:val="00C25F78"/>
    <w:rsid w:val="00C27306"/>
    <w:rsid w:val="00C42DAE"/>
    <w:rsid w:val="00C467AA"/>
    <w:rsid w:val="00C56A69"/>
    <w:rsid w:val="00C57449"/>
    <w:rsid w:val="00C62D1F"/>
    <w:rsid w:val="00C9454B"/>
    <w:rsid w:val="00CD59AD"/>
    <w:rsid w:val="00D00E12"/>
    <w:rsid w:val="00D01944"/>
    <w:rsid w:val="00D104D6"/>
    <w:rsid w:val="00D132F5"/>
    <w:rsid w:val="00D138DF"/>
    <w:rsid w:val="00D354B2"/>
    <w:rsid w:val="00D61B63"/>
    <w:rsid w:val="00D81BFC"/>
    <w:rsid w:val="00DA49E6"/>
    <w:rsid w:val="00DB0916"/>
    <w:rsid w:val="00DD3604"/>
    <w:rsid w:val="00E01822"/>
    <w:rsid w:val="00E0274A"/>
    <w:rsid w:val="00E17C67"/>
    <w:rsid w:val="00E26B53"/>
    <w:rsid w:val="00E3126B"/>
    <w:rsid w:val="00E53103"/>
    <w:rsid w:val="00E744E8"/>
    <w:rsid w:val="00E762D4"/>
    <w:rsid w:val="00E80D94"/>
    <w:rsid w:val="00E84A99"/>
    <w:rsid w:val="00E9479E"/>
    <w:rsid w:val="00EB30D3"/>
    <w:rsid w:val="00ED5B33"/>
    <w:rsid w:val="00ED799A"/>
    <w:rsid w:val="00EE0E20"/>
    <w:rsid w:val="00EF15A8"/>
    <w:rsid w:val="00EF6E38"/>
    <w:rsid w:val="00F02B15"/>
    <w:rsid w:val="00F1630B"/>
    <w:rsid w:val="00F21F06"/>
    <w:rsid w:val="00F25253"/>
    <w:rsid w:val="00F27264"/>
    <w:rsid w:val="00F3095C"/>
    <w:rsid w:val="00F36EC0"/>
    <w:rsid w:val="00F374AA"/>
    <w:rsid w:val="00F44855"/>
    <w:rsid w:val="00F47B95"/>
    <w:rsid w:val="00F66DB2"/>
    <w:rsid w:val="00F7332D"/>
    <w:rsid w:val="00F76B93"/>
    <w:rsid w:val="00F942CC"/>
    <w:rsid w:val="00FB1745"/>
    <w:rsid w:val="00FC7190"/>
    <w:rsid w:val="00FF024B"/>
    <w:rsid w:val="06B69397"/>
    <w:rsid w:val="1096E76B"/>
    <w:rsid w:val="3ADF4382"/>
    <w:rsid w:val="6D4E5280"/>
    <w:rsid w:val="7A175B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27258C8"/>
  <w15:docId w15:val="{70D82605-C2FE-4FB0-986F-B2C58F902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132F5"/>
    <w:pPr>
      <w:suppressAutoHyphens/>
    </w:pPr>
    <w:rPr>
      <w:sz w:val="24"/>
      <w:szCs w:val="24"/>
      <w:lang w:val="en-US" w:eastAsia="zh-CN"/>
    </w:rPr>
  </w:style>
  <w:style w:type="paragraph" w:styleId="1">
    <w:name w:val="heading 1"/>
    <w:basedOn w:val="a"/>
    <w:next w:val="a"/>
    <w:qFormat/>
    <w:pPr>
      <w:keepNext/>
      <w:numPr>
        <w:numId w:val="1"/>
      </w:numPr>
      <w:ind w:left="0" w:firstLine="0"/>
      <w:jc w:val="center"/>
      <w:outlineLvl w:val="0"/>
    </w:pPr>
    <w:rPr>
      <w:b/>
      <w:sz w:val="32"/>
    </w:rPr>
  </w:style>
  <w:style w:type="paragraph" w:styleId="3">
    <w:name w:val="heading 3"/>
    <w:basedOn w:val="a"/>
    <w:next w:val="a"/>
    <w:qFormat/>
    <w:pPr>
      <w:keepNext/>
      <w:numPr>
        <w:ilvl w:val="2"/>
        <w:numId w:val="1"/>
      </w:numPr>
      <w:spacing w:after="60"/>
      <w:ind w:left="0" w:right="-1" w:firstLine="0"/>
      <w:jc w:val="center"/>
      <w:outlineLvl w:val="2"/>
    </w:pPr>
    <w:rPr>
      <w:b/>
      <w:i/>
      <w:iCs/>
      <w:sz w:val="20"/>
      <w:szCs w:val="26"/>
      <w:u w:val="single"/>
      <w:lang w:val="ru-RU"/>
    </w:rPr>
  </w:style>
  <w:style w:type="paragraph" w:styleId="7">
    <w:name w:val="heading 7"/>
    <w:basedOn w:val="a"/>
    <w:next w:val="a"/>
    <w:qFormat/>
    <w:pPr>
      <w:keepNext/>
      <w:numPr>
        <w:ilvl w:val="6"/>
        <w:numId w:val="1"/>
      </w:numPr>
      <w:ind w:left="72" w:right="72" w:firstLine="0"/>
      <w:jc w:val="center"/>
      <w:outlineLvl w:val="6"/>
    </w:pPr>
    <w:rPr>
      <w:i/>
      <w:iCs/>
      <w:color w:val="000000"/>
      <w:sz w:val="20"/>
      <w:szCs w:val="20"/>
      <w:u w:val="single"/>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2">
    <w:name w:val="Основной шрифт абзаца2"/>
  </w:style>
  <w:style w:type="character" w:customStyle="1" w:styleId="WW-Absatz-Standardschriftart11">
    <w:name w:val="WW-Absatz-Standardschriftart11"/>
  </w:style>
  <w:style w:type="character" w:customStyle="1" w:styleId="10">
    <w:name w:val="Основной шрифт абзаца1"/>
  </w:style>
  <w:style w:type="character" w:customStyle="1" w:styleId="11">
    <w:name w:val="Знак примечания1"/>
    <w:rPr>
      <w:sz w:val="16"/>
      <w:szCs w:val="16"/>
    </w:rPr>
  </w:style>
  <w:style w:type="character" w:customStyle="1" w:styleId="a3">
    <w:name w:val="Символ нумерации"/>
  </w:style>
  <w:style w:type="character" w:customStyle="1" w:styleId="30">
    <w:name w:val="Основной шрифт абзаца3"/>
  </w:style>
  <w:style w:type="character" w:styleId="a4">
    <w:name w:val="Hyperlink"/>
    <w:rPr>
      <w:color w:val="000080"/>
      <w:u w:val="single"/>
    </w:rPr>
  </w:style>
  <w:style w:type="paragraph" w:customStyle="1" w:styleId="12">
    <w:name w:val="Заголовок1"/>
    <w:basedOn w:val="a"/>
    <w:next w:val="a5"/>
    <w:pPr>
      <w:keepNext/>
      <w:spacing w:before="240" w:after="120"/>
    </w:pPr>
    <w:rPr>
      <w:rFonts w:ascii="Arial" w:eastAsia="Arial Unicode MS" w:hAnsi="Arial" w:cs="Tahoma"/>
      <w:sz w:val="28"/>
      <w:szCs w:val="28"/>
    </w:rPr>
  </w:style>
  <w:style w:type="paragraph" w:styleId="a5">
    <w:name w:val="Body Text"/>
    <w:basedOn w:val="a"/>
    <w:pPr>
      <w:widowControl w:val="0"/>
      <w:autoSpaceDE w:val="0"/>
    </w:pPr>
    <w:rPr>
      <w:color w:val="000000"/>
      <w:sz w:val="20"/>
    </w:rPr>
  </w:style>
  <w:style w:type="paragraph" w:styleId="a6">
    <w:name w:val="List"/>
    <w:basedOn w:val="a5"/>
    <w:rPr>
      <w:rFonts w:cs="Tahoma"/>
    </w:rPr>
  </w:style>
  <w:style w:type="paragraph" w:styleId="a7">
    <w:name w:val="caption"/>
    <w:basedOn w:val="a"/>
    <w:qFormat/>
    <w:pPr>
      <w:suppressLineNumbers/>
      <w:spacing w:before="120" w:after="120"/>
    </w:pPr>
    <w:rPr>
      <w:rFonts w:cs="Tahoma"/>
      <w:i/>
      <w:iCs/>
    </w:rPr>
  </w:style>
  <w:style w:type="paragraph" w:customStyle="1" w:styleId="20">
    <w:name w:val="Указатель2"/>
    <w:basedOn w:val="a"/>
    <w:pPr>
      <w:suppressLineNumbers/>
    </w:pPr>
    <w:rPr>
      <w:rFonts w:cs="Tahoma"/>
    </w:rPr>
  </w:style>
  <w:style w:type="paragraph" w:customStyle="1" w:styleId="13">
    <w:name w:val="Название1"/>
    <w:basedOn w:val="a"/>
    <w:pPr>
      <w:suppressLineNumbers/>
      <w:spacing w:before="120" w:after="120"/>
    </w:pPr>
    <w:rPr>
      <w:rFonts w:cs="Tahoma"/>
      <w:i/>
      <w:iCs/>
    </w:rPr>
  </w:style>
  <w:style w:type="paragraph" w:customStyle="1" w:styleId="14">
    <w:name w:val="Указатель1"/>
    <w:basedOn w:val="a"/>
    <w:pPr>
      <w:suppressLineNumbers/>
    </w:pPr>
    <w:rPr>
      <w:rFonts w:cs="Tahoma"/>
    </w:rPr>
  </w:style>
  <w:style w:type="paragraph" w:customStyle="1" w:styleId="WW-">
    <w:name w:val="WW-Заголовок"/>
    <w:basedOn w:val="a"/>
    <w:next w:val="a8"/>
    <w:pPr>
      <w:jc w:val="center"/>
    </w:pPr>
    <w:rPr>
      <w:rFonts w:ascii="Garamond" w:hAnsi="Garamond" w:cs="Garamond"/>
      <w:b/>
      <w:bCs/>
      <w:szCs w:val="20"/>
      <w:lang w:val="ru-RU"/>
    </w:rPr>
  </w:style>
  <w:style w:type="paragraph" w:styleId="a8">
    <w:name w:val="Subtitle"/>
    <w:basedOn w:val="12"/>
    <w:next w:val="a5"/>
    <w:qFormat/>
    <w:pPr>
      <w:jc w:val="center"/>
    </w:pPr>
    <w:rPr>
      <w:i/>
      <w:iCs/>
    </w:rPr>
  </w:style>
  <w:style w:type="paragraph" w:customStyle="1" w:styleId="21">
    <w:name w:val="Основной текст 21"/>
    <w:basedOn w:val="a"/>
    <w:pPr>
      <w:autoSpaceDE w:val="0"/>
    </w:pPr>
    <w:rPr>
      <w:rFonts w:ascii="Garamond" w:hAnsi="Garamond" w:cs="Garamond"/>
      <w:szCs w:val="20"/>
      <w:lang w:val="ru-RU"/>
    </w:rPr>
  </w:style>
  <w:style w:type="paragraph" w:customStyle="1" w:styleId="210">
    <w:name w:val="Основной текст с отступом 21"/>
    <w:basedOn w:val="a"/>
    <w:pPr>
      <w:overflowPunct w:val="0"/>
      <w:autoSpaceDE w:val="0"/>
      <w:ind w:firstLine="709"/>
      <w:jc w:val="both"/>
      <w:textAlignment w:val="baseline"/>
    </w:pPr>
    <w:rPr>
      <w:szCs w:val="20"/>
      <w:lang w:val="ru-RU"/>
    </w:rPr>
  </w:style>
  <w:style w:type="paragraph" w:styleId="a9">
    <w:name w:val="header"/>
    <w:basedOn w:val="a"/>
    <w:pPr>
      <w:tabs>
        <w:tab w:val="center" w:pos="4844"/>
        <w:tab w:val="right" w:pos="9689"/>
      </w:tabs>
    </w:pPr>
    <w:rPr>
      <w:sz w:val="20"/>
      <w:szCs w:val="20"/>
      <w:lang w:val="ru-RU"/>
    </w:rPr>
  </w:style>
  <w:style w:type="paragraph" w:styleId="aa">
    <w:name w:val="footer"/>
    <w:basedOn w:val="a"/>
    <w:pPr>
      <w:tabs>
        <w:tab w:val="center" w:pos="4844"/>
        <w:tab w:val="right" w:pos="9689"/>
      </w:tabs>
    </w:pPr>
    <w:rPr>
      <w:sz w:val="20"/>
      <w:szCs w:val="20"/>
      <w:lang w:val="ru-RU"/>
    </w:rPr>
  </w:style>
  <w:style w:type="paragraph" w:customStyle="1" w:styleId="15">
    <w:name w:val="Обычный1"/>
    <w:pPr>
      <w:widowControl w:val="0"/>
      <w:suppressAutoHyphens/>
    </w:pPr>
    <w:rPr>
      <w:rFonts w:ascii="Arial" w:eastAsia="Arial" w:hAnsi="Arial"/>
      <w:lang w:eastAsia="zh-CN"/>
    </w:rPr>
  </w:style>
  <w:style w:type="paragraph" w:styleId="ab">
    <w:name w:val="Balloon Text"/>
    <w:basedOn w:val="a"/>
    <w:rPr>
      <w:rFonts w:ascii="Tahoma" w:hAnsi="Tahoma" w:cs="Tahoma"/>
      <w:sz w:val="16"/>
      <w:szCs w:val="16"/>
    </w:rPr>
  </w:style>
  <w:style w:type="paragraph" w:customStyle="1" w:styleId="ConsPlusNormal">
    <w:name w:val="ConsPlusNormal"/>
    <w:pPr>
      <w:widowControl w:val="0"/>
      <w:suppressAutoHyphens/>
      <w:autoSpaceDE w:val="0"/>
      <w:ind w:firstLine="720"/>
    </w:pPr>
    <w:rPr>
      <w:rFonts w:ascii="Arial" w:eastAsia="Arial" w:hAnsi="Arial" w:cs="Arial"/>
      <w:sz w:val="18"/>
      <w:szCs w:val="18"/>
      <w:lang w:eastAsia="zh-CN"/>
    </w:rPr>
  </w:style>
  <w:style w:type="paragraph" w:customStyle="1" w:styleId="16">
    <w:name w:val="Текст примечания1"/>
    <w:basedOn w:val="a"/>
    <w:rPr>
      <w:sz w:val="20"/>
      <w:szCs w:val="20"/>
    </w:rPr>
  </w:style>
  <w:style w:type="paragraph" w:styleId="ac">
    <w:name w:val="annotation subject"/>
    <w:basedOn w:val="16"/>
    <w:next w:val="16"/>
    <w:rPr>
      <w:b/>
      <w:bCs/>
    </w:rPr>
  </w:style>
  <w:style w:type="paragraph" w:customStyle="1" w:styleId="ad">
    <w:name w:val="Содержимое таблицы"/>
    <w:basedOn w:val="a"/>
    <w:pPr>
      <w:suppressLineNumbers/>
    </w:pPr>
  </w:style>
  <w:style w:type="paragraph" w:customStyle="1" w:styleId="ae">
    <w:name w:val="Заголовок таблицы"/>
    <w:basedOn w:val="ad"/>
    <w:pPr>
      <w:jc w:val="center"/>
    </w:pPr>
    <w:rPr>
      <w:b/>
      <w:bCs/>
    </w:rPr>
  </w:style>
  <w:style w:type="paragraph" w:customStyle="1" w:styleId="bodytext2">
    <w:name w:val="bodytext2"/>
    <w:basedOn w:val="a"/>
    <w:pPr>
      <w:spacing w:before="280" w:after="280"/>
    </w:pPr>
  </w:style>
  <w:style w:type="paragraph" w:styleId="af">
    <w:name w:val="footnote text"/>
    <w:basedOn w:val="a"/>
    <w:rPr>
      <w:b/>
    </w:rPr>
  </w:style>
  <w:style w:type="paragraph" w:customStyle="1" w:styleId="17">
    <w:name w:val="Текст1"/>
    <w:basedOn w:val="a"/>
    <w:rPr>
      <w:rFonts w:ascii="Courier New" w:hAnsi="Courier New" w:cs="Courier New"/>
      <w:spacing w:val="-6"/>
      <w:sz w:val="20"/>
      <w:szCs w:val="20"/>
      <w:lang w:val="ru-RU"/>
    </w:rPr>
  </w:style>
  <w:style w:type="paragraph" w:customStyle="1" w:styleId="ConsPlusNonformat">
    <w:name w:val="ConsPlusNonformat"/>
    <w:basedOn w:val="a"/>
    <w:next w:val="ConsPlusNormal"/>
    <w:pPr>
      <w:autoSpaceDE w:val="0"/>
    </w:pPr>
    <w:rPr>
      <w:rFonts w:ascii="Courier New" w:eastAsia="Courier New" w:hAnsi="Courier New" w:cs="Courier New"/>
      <w:sz w:val="20"/>
      <w:szCs w:val="20"/>
      <w:lang w:val="ru-RU" w:bidi="hi-IN"/>
    </w:rPr>
  </w:style>
  <w:style w:type="paragraph" w:customStyle="1" w:styleId="ConsPlusTitle">
    <w:name w:val="ConsPlusTitle"/>
    <w:basedOn w:val="a"/>
    <w:next w:val="ConsPlusNormal"/>
    <w:pPr>
      <w:autoSpaceDE w:val="0"/>
    </w:pPr>
    <w:rPr>
      <w:rFonts w:ascii="Arial" w:eastAsia="Arial" w:hAnsi="Arial" w:cs="Arial"/>
      <w:b/>
      <w:bCs/>
      <w:sz w:val="20"/>
      <w:szCs w:val="20"/>
      <w:lang w:val="ru-RU" w:bidi="hi-IN"/>
    </w:rPr>
  </w:style>
  <w:style w:type="paragraph" w:customStyle="1" w:styleId="ConsPlusCell">
    <w:name w:val="ConsPlusCell"/>
    <w:basedOn w:val="a"/>
    <w:pPr>
      <w:autoSpaceDE w:val="0"/>
    </w:pPr>
    <w:rPr>
      <w:rFonts w:ascii="Arial" w:eastAsia="Arial" w:hAnsi="Arial" w:cs="Arial"/>
      <w:sz w:val="20"/>
      <w:szCs w:val="20"/>
      <w:lang w:val="ru-RU" w:bidi="hi-IN"/>
    </w:rPr>
  </w:style>
  <w:style w:type="paragraph" w:customStyle="1" w:styleId="ConsPlusDocList">
    <w:name w:val="ConsPlusDocList"/>
    <w:basedOn w:val="a"/>
    <w:pPr>
      <w:autoSpaceDE w:val="0"/>
    </w:pPr>
    <w:rPr>
      <w:rFonts w:ascii="Courier New" w:eastAsia="Courier New" w:hAnsi="Courier New" w:cs="Courier New"/>
      <w:sz w:val="20"/>
      <w:szCs w:val="20"/>
      <w:lang w:val="ru-RU" w:bidi="hi-IN"/>
    </w:rPr>
  </w:style>
  <w:style w:type="paragraph" w:styleId="af0">
    <w:name w:val="Normal (Web)"/>
    <w:basedOn w:val="a"/>
    <w:uiPriority w:val="99"/>
    <w:unhideWhenUsed/>
    <w:rsid w:val="009228D6"/>
    <w:pPr>
      <w:suppressAutoHyphens w:val="0"/>
      <w:spacing w:before="100" w:beforeAutospacing="1" w:after="119"/>
    </w:pPr>
    <w:rPr>
      <w:lang w:val="ru-RU" w:eastAsia="ru-RU"/>
    </w:rPr>
  </w:style>
  <w:style w:type="paragraph" w:styleId="HTML">
    <w:name w:val="HTML Preformatted"/>
    <w:basedOn w:val="a"/>
    <w:link w:val="HTML0"/>
    <w:uiPriority w:val="99"/>
    <w:unhideWhenUsed/>
    <w:rsid w:val="00F36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0">
    <w:name w:val="Стандартный HTML Знак"/>
    <w:link w:val="HTML"/>
    <w:uiPriority w:val="99"/>
    <w:rsid w:val="00F36EC0"/>
    <w:rPr>
      <w:rFonts w:ascii="Courier New" w:hAnsi="Courier New" w:cs="Courier New"/>
    </w:rPr>
  </w:style>
  <w:style w:type="table" w:styleId="af1">
    <w:name w:val="Table Grid"/>
    <w:basedOn w:val="a1"/>
    <w:uiPriority w:val="39"/>
    <w:rsid w:val="00A96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a0"/>
    <w:rsid w:val="00516549"/>
  </w:style>
  <w:style w:type="character" w:customStyle="1" w:styleId="eop">
    <w:name w:val="eop"/>
    <w:basedOn w:val="a0"/>
    <w:rsid w:val="00516549"/>
  </w:style>
  <w:style w:type="character" w:styleId="af2">
    <w:name w:val="Placeholder Text"/>
    <w:basedOn w:val="a0"/>
    <w:uiPriority w:val="99"/>
    <w:semiHidden/>
    <w:rsid w:val="009A7E98"/>
    <w:rPr>
      <w:color w:val="808080"/>
    </w:rPr>
  </w:style>
  <w:style w:type="paragraph" w:styleId="af3">
    <w:name w:val="List Paragraph"/>
    <w:basedOn w:val="a"/>
    <w:uiPriority w:val="34"/>
    <w:qFormat/>
    <w:rsid w:val="00DB0916"/>
    <w:pPr>
      <w:ind w:left="720"/>
      <w:contextualSpacing/>
    </w:pPr>
  </w:style>
  <w:style w:type="paragraph" w:customStyle="1" w:styleId="paragraph">
    <w:name w:val="paragraph"/>
    <w:basedOn w:val="a"/>
    <w:rsid w:val="001C0696"/>
    <w:pPr>
      <w:suppressAutoHyphens w:val="0"/>
      <w:spacing w:before="100" w:beforeAutospacing="1" w:after="100" w:afterAutospacing="1"/>
    </w:pPr>
    <w:rPr>
      <w:lang w:val="ru-RU" w:eastAsia="ru-RU"/>
    </w:rPr>
  </w:style>
  <w:style w:type="character" w:styleId="af4">
    <w:name w:val="Intense Reference"/>
    <w:basedOn w:val="a0"/>
    <w:uiPriority w:val="32"/>
    <w:qFormat/>
    <w:rsid w:val="00743840"/>
    <w:rPr>
      <w:b/>
      <w:bCs/>
      <w:smallCaps/>
      <w:color w:val="4F81BD" w:themeColor="accent1"/>
      <w:spacing w:val="5"/>
    </w:rPr>
  </w:style>
  <w:style w:type="paragraph" w:customStyle="1" w:styleId="Standard">
    <w:name w:val="Standard"/>
    <w:rsid w:val="00792BF4"/>
    <w:pPr>
      <w:widowControl w:val="0"/>
      <w:suppressAutoHyphens/>
      <w:autoSpaceDN w:val="0"/>
      <w:textAlignment w:val="baseline"/>
    </w:pPr>
    <w:rPr>
      <w:rFonts w:ascii="Arial" w:eastAsia="Arial Unicode MS" w:hAnsi="Arial" w:cs="Mangal"/>
      <w:kern w:val="3"/>
      <w:sz w:val="24"/>
      <w:szCs w:val="24"/>
      <w:lang w:eastAsia="zh-CN" w:bidi="hi-IN"/>
    </w:rPr>
  </w:style>
  <w:style w:type="character" w:customStyle="1" w:styleId="WW8Num16z0">
    <w:name w:val="WW8Num16z0"/>
    <w:rsid w:val="00751456"/>
    <w:rPr>
      <w:rFonts w:ascii="Symbol" w:hAnsi="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Общие"/>
          <w:gallery w:val="placeholder"/>
        </w:category>
        <w:types>
          <w:type w:val="bbPlcHdr"/>
        </w:types>
        <w:behaviors>
          <w:behavior w:val="content"/>
        </w:behaviors>
        <w:guid w:val="{3BD81BCD-2A23-4785-ADEC-0339426F425F}"/>
      </w:docPartPr>
      <w:docPartBody>
        <w:p w:rsidR="001F493E" w:rsidRDefault="001C1377">
          <w:r w:rsidRPr="0080629A">
            <w:rPr>
              <w:rStyle w:val="a3"/>
            </w:rPr>
            <w:t>Место для ввода текста.</w:t>
          </w:r>
        </w:p>
      </w:docPartBody>
    </w:docPart>
    <w:docPart>
      <w:docPartPr>
        <w:name w:val="DefaultPlaceholder_-1854013438"/>
        <w:category>
          <w:name w:val="Общие"/>
          <w:gallery w:val="placeholder"/>
        </w:category>
        <w:types>
          <w:type w:val="bbPlcHdr"/>
        </w:types>
        <w:behaviors>
          <w:behavior w:val="content"/>
        </w:behaviors>
        <w:guid w:val="{65222495-D17E-4F47-BF0B-7E1DAD191312}"/>
      </w:docPartPr>
      <w:docPartBody>
        <w:p w:rsidR="001F493E" w:rsidRDefault="001C1377">
          <w:r w:rsidRPr="0080629A">
            <w:rPr>
              <w:rStyle w:val="a3"/>
            </w:rPr>
            <w:t>Выберите элемент.</w:t>
          </w:r>
        </w:p>
      </w:docPartBody>
    </w:docPart>
    <w:docPart>
      <w:docPartPr>
        <w:name w:val="DefaultPlaceholder_-1854013437"/>
        <w:category>
          <w:name w:val="Общие"/>
          <w:gallery w:val="placeholder"/>
        </w:category>
        <w:types>
          <w:type w:val="bbPlcHdr"/>
        </w:types>
        <w:behaviors>
          <w:behavior w:val="content"/>
        </w:behaviors>
        <w:guid w:val="{89ADB205-6225-4090-849D-77E028138695}"/>
      </w:docPartPr>
      <w:docPartBody>
        <w:p w:rsidR="001F493E" w:rsidRDefault="001C1377">
          <w:r w:rsidRPr="0080629A">
            <w:rPr>
              <w:rStyle w:val="a3"/>
            </w:rPr>
            <w:t>Место для ввода даты.</w:t>
          </w:r>
        </w:p>
      </w:docPartBody>
    </w:docPart>
    <w:docPart>
      <w:docPartPr>
        <w:name w:val="5D41E99F1FC440CC9D6640FA297EA244"/>
        <w:category>
          <w:name w:val="Общие"/>
          <w:gallery w:val="placeholder"/>
        </w:category>
        <w:types>
          <w:type w:val="bbPlcHdr"/>
        </w:types>
        <w:behaviors>
          <w:behavior w:val="content"/>
        </w:behaviors>
        <w:guid w:val="{3E7B1AAA-5612-4818-9F67-BFCCC1F09290}"/>
      </w:docPartPr>
      <w:docPartBody>
        <w:p w:rsidR="00684BF5" w:rsidRDefault="001C1377" w:rsidP="00AD79C9">
          <w:pPr>
            <w:pStyle w:val="5D41E99F1FC440CC9D6640FA297EA244"/>
          </w:pPr>
          <w:r w:rsidRPr="0080629A">
            <w:rPr>
              <w:rStyle w:val="a3"/>
            </w:rPr>
            <w:t>Выберите элемент.</w:t>
          </w:r>
        </w:p>
      </w:docPartBody>
    </w:docPart>
    <w:docPart>
      <w:docPartPr>
        <w:name w:val="A270B9F0C5954410BA620F009555388E"/>
        <w:category>
          <w:name w:val="Общие"/>
          <w:gallery w:val="placeholder"/>
        </w:category>
        <w:types>
          <w:type w:val="bbPlcHdr"/>
        </w:types>
        <w:behaviors>
          <w:behavior w:val="content"/>
        </w:behaviors>
        <w:guid w:val="{CF187465-A5F4-4169-A74D-0490D85AC193}"/>
      </w:docPartPr>
      <w:docPartBody>
        <w:p w:rsidR="00684BF5" w:rsidRDefault="001C1377" w:rsidP="00AD79C9">
          <w:pPr>
            <w:pStyle w:val="A270B9F0C5954410BA620F009555388E"/>
          </w:pPr>
          <w:r w:rsidRPr="0080629A">
            <w:rPr>
              <w:rStyle w:val="a3"/>
            </w:rPr>
            <w:t>Место для ввода текста.</w:t>
          </w:r>
        </w:p>
      </w:docPartBody>
    </w:docPart>
    <w:docPart>
      <w:docPartPr>
        <w:name w:val="6C326024FA3544678E18D29AB5F40781"/>
        <w:category>
          <w:name w:val="Общие"/>
          <w:gallery w:val="placeholder"/>
        </w:category>
        <w:types>
          <w:type w:val="bbPlcHdr"/>
        </w:types>
        <w:behaviors>
          <w:behavior w:val="content"/>
        </w:behaviors>
        <w:guid w:val="{165A21A7-E4C8-4C9E-AD56-347AAA45E816}"/>
      </w:docPartPr>
      <w:docPartBody>
        <w:p w:rsidR="00C9454B" w:rsidRDefault="001C1377" w:rsidP="007A0EF2">
          <w:pPr>
            <w:pStyle w:val="6C326024FA3544678E18D29AB5F40781"/>
          </w:pPr>
          <w:r w:rsidRPr="0080629A">
            <w:rPr>
              <w:rStyle w:val="a3"/>
            </w:rPr>
            <w:t>Выберите элемент.</w:t>
          </w:r>
        </w:p>
      </w:docPartBody>
    </w:docPart>
    <w:docPart>
      <w:docPartPr>
        <w:name w:val="B27D6BA3F1CF4AA6A5242E95E11B5548"/>
        <w:category>
          <w:name w:val="Общие"/>
          <w:gallery w:val="placeholder"/>
        </w:category>
        <w:types>
          <w:type w:val="bbPlcHdr"/>
        </w:types>
        <w:behaviors>
          <w:behavior w:val="content"/>
        </w:behaviors>
        <w:guid w:val="{9D7D2753-DE84-425C-9C99-1E288C563314}"/>
      </w:docPartPr>
      <w:docPartBody>
        <w:p w:rsidR="00C9454B" w:rsidRDefault="001C1377" w:rsidP="007A0EF2">
          <w:pPr>
            <w:pStyle w:val="B27D6BA3F1CF4AA6A5242E95E11B5548"/>
          </w:pPr>
          <w:r w:rsidRPr="0080629A">
            <w:rPr>
              <w:rStyle w:val="a3"/>
            </w:rPr>
            <w:t>Выберите элемент.</w:t>
          </w:r>
        </w:p>
      </w:docPartBody>
    </w:docPart>
    <w:docPart>
      <w:docPartPr>
        <w:name w:val="A915C47230834EE2A13FDF0D3EDF3275"/>
        <w:category>
          <w:name w:val="Общие"/>
          <w:gallery w:val="placeholder"/>
        </w:category>
        <w:types>
          <w:type w:val="bbPlcHdr"/>
        </w:types>
        <w:behaviors>
          <w:behavior w:val="content"/>
        </w:behaviors>
        <w:guid w:val="{D65A656B-5B45-40FA-B55E-6A67B8D0BD75}"/>
      </w:docPartPr>
      <w:docPartBody>
        <w:p w:rsidR="00CA4DAB" w:rsidRDefault="00BA7763" w:rsidP="00BA7763">
          <w:pPr>
            <w:pStyle w:val="A915C47230834EE2A13FDF0D3EDF3275"/>
          </w:pPr>
          <w:r w:rsidRPr="0080629A">
            <w:rPr>
              <w:rStyle w:val="a3"/>
            </w:rPr>
            <w:t>Место для ввода текста.</w:t>
          </w:r>
        </w:p>
      </w:docPartBody>
    </w:docPart>
    <w:docPart>
      <w:docPartPr>
        <w:name w:val="25FA9088A4ED4BAEA51EFAAD442C2A34"/>
        <w:category>
          <w:name w:val="Общие"/>
          <w:gallery w:val="placeholder"/>
        </w:category>
        <w:types>
          <w:type w:val="bbPlcHdr"/>
        </w:types>
        <w:behaviors>
          <w:behavior w:val="content"/>
        </w:behaviors>
        <w:guid w:val="{562D7DEF-2DE8-49F0-8041-6B54255B5491}"/>
      </w:docPartPr>
      <w:docPartBody>
        <w:p w:rsidR="00CA4DAB" w:rsidRDefault="00BA7763" w:rsidP="00BA7763">
          <w:pPr>
            <w:pStyle w:val="25FA9088A4ED4BAEA51EFAAD442C2A34"/>
          </w:pPr>
          <w:r w:rsidRPr="0080629A">
            <w:rPr>
              <w:rStyle w:val="a3"/>
            </w:rPr>
            <w:t>Место для ввода текста.</w:t>
          </w:r>
        </w:p>
      </w:docPartBody>
    </w:docPart>
    <w:docPart>
      <w:docPartPr>
        <w:name w:val="74CF1C817E4F4B4B84145BAEAEEB14C7"/>
        <w:category>
          <w:name w:val="Общие"/>
          <w:gallery w:val="placeholder"/>
        </w:category>
        <w:types>
          <w:type w:val="bbPlcHdr"/>
        </w:types>
        <w:behaviors>
          <w:behavior w:val="content"/>
        </w:behaviors>
        <w:guid w:val="{BBFF64E7-6FC9-4E5D-9659-E0259004DD79}"/>
      </w:docPartPr>
      <w:docPartBody>
        <w:p w:rsidR="00CA4DAB" w:rsidRDefault="00BA7763" w:rsidP="00BA7763">
          <w:pPr>
            <w:pStyle w:val="74CF1C817E4F4B4B84145BAEAEEB14C7"/>
          </w:pPr>
          <w:r w:rsidRPr="0080629A">
            <w:rPr>
              <w:rStyle w:val="a3"/>
            </w:rPr>
            <w:t>Место для ввода текста.</w:t>
          </w:r>
        </w:p>
      </w:docPartBody>
    </w:docPart>
    <w:docPart>
      <w:docPartPr>
        <w:name w:val="72DE70D9E40F45F196A5D4B5DFC3AF92"/>
        <w:category>
          <w:name w:val="Общие"/>
          <w:gallery w:val="placeholder"/>
        </w:category>
        <w:types>
          <w:type w:val="bbPlcHdr"/>
        </w:types>
        <w:behaviors>
          <w:behavior w:val="content"/>
        </w:behaviors>
        <w:guid w:val="{1EC7CDCA-8502-4141-96E3-4412329A9650}"/>
      </w:docPartPr>
      <w:docPartBody>
        <w:p w:rsidR="00CA4DAB" w:rsidRDefault="00BA7763" w:rsidP="00BA7763">
          <w:pPr>
            <w:pStyle w:val="72DE70D9E40F45F196A5D4B5DFC3AF92"/>
          </w:pPr>
          <w:r w:rsidRPr="0080629A">
            <w:rPr>
              <w:rStyle w:val="a3"/>
            </w:rPr>
            <w:t>Место для ввода текста.</w:t>
          </w:r>
        </w:p>
      </w:docPartBody>
    </w:docPart>
    <w:docPart>
      <w:docPartPr>
        <w:name w:val="2A0CD776636A4C57BB38E683C3CAC9BB"/>
        <w:category>
          <w:name w:val="Общие"/>
          <w:gallery w:val="placeholder"/>
        </w:category>
        <w:types>
          <w:type w:val="bbPlcHdr"/>
        </w:types>
        <w:behaviors>
          <w:behavior w:val="content"/>
        </w:behaviors>
        <w:guid w:val="{A22B528E-4091-4392-B9DD-22A655EBC094}"/>
      </w:docPartPr>
      <w:docPartBody>
        <w:p w:rsidR="00CA4DAB" w:rsidRDefault="00BA7763" w:rsidP="00BA7763">
          <w:pPr>
            <w:pStyle w:val="2A0CD776636A4C57BB38E683C3CAC9BB"/>
          </w:pPr>
          <w:r w:rsidRPr="0080629A">
            <w:rPr>
              <w:rStyle w:val="a3"/>
            </w:rPr>
            <w:t>Место для ввода текста.</w:t>
          </w:r>
        </w:p>
      </w:docPartBody>
    </w:docPart>
    <w:docPart>
      <w:docPartPr>
        <w:name w:val="4771735F2ADC4A419E81E50B50E13472"/>
        <w:category>
          <w:name w:val="Общие"/>
          <w:gallery w:val="placeholder"/>
        </w:category>
        <w:types>
          <w:type w:val="bbPlcHdr"/>
        </w:types>
        <w:behaviors>
          <w:behavior w:val="content"/>
        </w:behaviors>
        <w:guid w:val="{E2546D62-8287-4E13-9684-7624C39D6709}"/>
      </w:docPartPr>
      <w:docPartBody>
        <w:p w:rsidR="00CA4DAB" w:rsidRDefault="00BA7763" w:rsidP="00BA7763">
          <w:pPr>
            <w:pStyle w:val="4771735F2ADC4A419E81E50B50E13472"/>
          </w:pPr>
          <w:r w:rsidRPr="0080629A">
            <w:rPr>
              <w:rStyle w:val="a3"/>
            </w:rPr>
            <w:t>Место для ввода текста.</w:t>
          </w:r>
        </w:p>
      </w:docPartBody>
    </w:docPart>
    <w:docPart>
      <w:docPartPr>
        <w:name w:val="05B757219CF14486B2A2CFF785815BCD"/>
        <w:category>
          <w:name w:val="Общие"/>
          <w:gallery w:val="placeholder"/>
        </w:category>
        <w:types>
          <w:type w:val="bbPlcHdr"/>
        </w:types>
        <w:behaviors>
          <w:behavior w:val="content"/>
        </w:behaviors>
        <w:guid w:val="{D23E55D5-4CAB-4C9A-8932-C5C114DBB4E9}"/>
      </w:docPartPr>
      <w:docPartBody>
        <w:p w:rsidR="00CA4DAB" w:rsidRDefault="00BA7763" w:rsidP="00BA7763">
          <w:pPr>
            <w:pStyle w:val="05B757219CF14486B2A2CFF785815BCD"/>
          </w:pPr>
          <w:r w:rsidRPr="0080629A">
            <w:rPr>
              <w:rStyle w:val="a3"/>
            </w:rPr>
            <w:t>Место для ввода текста.</w:t>
          </w:r>
        </w:p>
      </w:docPartBody>
    </w:docPart>
    <w:docPart>
      <w:docPartPr>
        <w:name w:val="B4BAB602001A4E86B11E791EA16AF89D"/>
        <w:category>
          <w:name w:val="Общие"/>
          <w:gallery w:val="placeholder"/>
        </w:category>
        <w:types>
          <w:type w:val="bbPlcHdr"/>
        </w:types>
        <w:behaviors>
          <w:behavior w:val="content"/>
        </w:behaviors>
        <w:guid w:val="{64370A66-3D04-42EE-8AE5-387FC8991344}"/>
      </w:docPartPr>
      <w:docPartBody>
        <w:p w:rsidR="00CA4DAB" w:rsidRDefault="00BA7763" w:rsidP="00BA7763">
          <w:pPr>
            <w:pStyle w:val="B4BAB602001A4E86B11E791EA16AF89D"/>
          </w:pPr>
          <w:r w:rsidRPr="0080629A">
            <w:rPr>
              <w:rStyle w:val="a3"/>
            </w:rPr>
            <w:t>Место для ввода текста.</w:t>
          </w:r>
        </w:p>
      </w:docPartBody>
    </w:docPart>
    <w:docPart>
      <w:docPartPr>
        <w:name w:val="3A5D849A77E84F0CAAF78BFDF762BEA0"/>
        <w:category>
          <w:name w:val="Общие"/>
          <w:gallery w:val="placeholder"/>
        </w:category>
        <w:types>
          <w:type w:val="bbPlcHdr"/>
        </w:types>
        <w:behaviors>
          <w:behavior w:val="content"/>
        </w:behaviors>
        <w:guid w:val="{C230C708-D0E4-492E-AC86-481F1F2D2BD4}"/>
      </w:docPartPr>
      <w:docPartBody>
        <w:p w:rsidR="00CA4DAB" w:rsidRDefault="00BA7763" w:rsidP="00BA7763">
          <w:pPr>
            <w:pStyle w:val="3A5D849A77E84F0CAAF78BFDF762BEA0"/>
          </w:pPr>
          <w:r w:rsidRPr="0080629A">
            <w:rPr>
              <w:rStyle w:val="a3"/>
            </w:rPr>
            <w:t>Место для ввода текста.</w:t>
          </w:r>
        </w:p>
      </w:docPartBody>
    </w:docPart>
    <w:docPart>
      <w:docPartPr>
        <w:name w:val="5C4A781B307E4B9782D7AD4914DBC21A"/>
        <w:category>
          <w:name w:val="Общие"/>
          <w:gallery w:val="placeholder"/>
        </w:category>
        <w:types>
          <w:type w:val="bbPlcHdr"/>
        </w:types>
        <w:behaviors>
          <w:behavior w:val="content"/>
        </w:behaviors>
        <w:guid w:val="{82159111-9E38-40A3-B183-E522554FBEA9}"/>
      </w:docPartPr>
      <w:docPartBody>
        <w:p w:rsidR="00CA4DAB" w:rsidRDefault="00BA7763" w:rsidP="00BA7763">
          <w:pPr>
            <w:pStyle w:val="5C4A781B307E4B9782D7AD4914DBC21A"/>
          </w:pPr>
          <w:r w:rsidRPr="0080629A">
            <w:rPr>
              <w:rStyle w:val="a3"/>
            </w:rPr>
            <w:t>Место для ввода текста.</w:t>
          </w:r>
        </w:p>
      </w:docPartBody>
    </w:docPart>
    <w:docPart>
      <w:docPartPr>
        <w:name w:val="0436ED075F1342C2B24EDFF835BFDDD5"/>
        <w:category>
          <w:name w:val="Общие"/>
          <w:gallery w:val="placeholder"/>
        </w:category>
        <w:types>
          <w:type w:val="bbPlcHdr"/>
        </w:types>
        <w:behaviors>
          <w:behavior w:val="content"/>
        </w:behaviors>
        <w:guid w:val="{BE842930-B2DE-4B52-AC65-7A63BCDA5AB8}"/>
      </w:docPartPr>
      <w:docPartBody>
        <w:p w:rsidR="00CA4DAB" w:rsidRDefault="00BA7763" w:rsidP="00BA7763">
          <w:pPr>
            <w:pStyle w:val="0436ED075F1342C2B24EDFF835BFDDD5"/>
          </w:pPr>
          <w:r w:rsidRPr="0080629A">
            <w:rPr>
              <w:rStyle w:val="a3"/>
            </w:rPr>
            <w:t>Место для ввода текста.</w:t>
          </w:r>
        </w:p>
      </w:docPartBody>
    </w:docPart>
    <w:docPart>
      <w:docPartPr>
        <w:name w:val="CE6503CCECE640C7979B3BCA8772548B"/>
        <w:category>
          <w:name w:val="Общие"/>
          <w:gallery w:val="placeholder"/>
        </w:category>
        <w:types>
          <w:type w:val="bbPlcHdr"/>
        </w:types>
        <w:behaviors>
          <w:behavior w:val="content"/>
        </w:behaviors>
        <w:guid w:val="{2B50540A-01D4-458D-B802-3EAAE5992B3B}"/>
      </w:docPartPr>
      <w:docPartBody>
        <w:p w:rsidR="00CA4DAB" w:rsidRDefault="00BA7763" w:rsidP="00BA7763">
          <w:pPr>
            <w:pStyle w:val="CE6503CCECE640C7979B3BCA8772548B"/>
          </w:pPr>
          <w:r w:rsidRPr="0080629A">
            <w:rPr>
              <w:rStyle w:val="a3"/>
            </w:rPr>
            <w:t>Место для ввода текста.</w:t>
          </w:r>
        </w:p>
      </w:docPartBody>
    </w:docPart>
    <w:docPart>
      <w:docPartPr>
        <w:name w:val="11D59CBE8F114B4E8CA50FB108DD8662"/>
        <w:category>
          <w:name w:val="Общие"/>
          <w:gallery w:val="placeholder"/>
        </w:category>
        <w:types>
          <w:type w:val="bbPlcHdr"/>
        </w:types>
        <w:behaviors>
          <w:behavior w:val="content"/>
        </w:behaviors>
        <w:guid w:val="{ACC1E005-9392-4151-8407-1B0E546EBD2A}"/>
      </w:docPartPr>
      <w:docPartBody>
        <w:p w:rsidR="00CA4DAB" w:rsidRDefault="00BA7763" w:rsidP="00BA7763">
          <w:pPr>
            <w:pStyle w:val="11D59CBE8F114B4E8CA50FB108DD8662"/>
          </w:pPr>
          <w:r w:rsidRPr="0080629A">
            <w:rPr>
              <w:rStyle w:val="a3"/>
            </w:rPr>
            <w:t>Место для ввода текста.</w:t>
          </w:r>
        </w:p>
      </w:docPartBody>
    </w:docPart>
    <w:docPart>
      <w:docPartPr>
        <w:name w:val="CBA0A1B2B7C74180B5F41FB65E339ADC"/>
        <w:category>
          <w:name w:val="Общие"/>
          <w:gallery w:val="placeholder"/>
        </w:category>
        <w:types>
          <w:type w:val="bbPlcHdr"/>
        </w:types>
        <w:behaviors>
          <w:behavior w:val="content"/>
        </w:behaviors>
        <w:guid w:val="{D4CD0F67-3967-494A-9835-DECC2B0D12F6}"/>
      </w:docPartPr>
      <w:docPartBody>
        <w:p w:rsidR="00CA4DAB" w:rsidRDefault="00BA7763" w:rsidP="00BA7763">
          <w:pPr>
            <w:pStyle w:val="CBA0A1B2B7C74180B5F41FB65E339ADC"/>
          </w:pPr>
          <w:r w:rsidRPr="0080629A">
            <w:rPr>
              <w:rStyle w:val="a3"/>
            </w:rPr>
            <w:t>Место для ввода текста.</w:t>
          </w:r>
        </w:p>
      </w:docPartBody>
    </w:docPart>
    <w:docPart>
      <w:docPartPr>
        <w:name w:val="52D648B8A9F74278B8C5EDFFC3E1FF9E"/>
        <w:category>
          <w:name w:val="Общие"/>
          <w:gallery w:val="placeholder"/>
        </w:category>
        <w:types>
          <w:type w:val="bbPlcHdr"/>
        </w:types>
        <w:behaviors>
          <w:behavior w:val="content"/>
        </w:behaviors>
        <w:guid w:val="{D0C16678-92B5-453D-9766-3B461AF8A3F3}"/>
      </w:docPartPr>
      <w:docPartBody>
        <w:p w:rsidR="00CA4DAB" w:rsidRDefault="00BA7763" w:rsidP="00BA7763">
          <w:pPr>
            <w:pStyle w:val="52D648B8A9F74278B8C5EDFFC3E1FF9E"/>
          </w:pPr>
          <w:r w:rsidRPr="0080629A">
            <w:rPr>
              <w:rStyle w:val="a3"/>
            </w:rPr>
            <w:t>Место для ввода текста.</w:t>
          </w:r>
        </w:p>
      </w:docPartBody>
    </w:docPart>
    <w:docPart>
      <w:docPartPr>
        <w:name w:val="5D3E12C56B674D468CB3131784987C16"/>
        <w:category>
          <w:name w:val="Общие"/>
          <w:gallery w:val="placeholder"/>
        </w:category>
        <w:types>
          <w:type w:val="bbPlcHdr"/>
        </w:types>
        <w:behaviors>
          <w:behavior w:val="content"/>
        </w:behaviors>
        <w:guid w:val="{A632A753-2398-4242-A3BA-2D462755DD73}"/>
      </w:docPartPr>
      <w:docPartBody>
        <w:p w:rsidR="00CA4DAB" w:rsidRDefault="00BA7763" w:rsidP="00BA7763">
          <w:pPr>
            <w:pStyle w:val="5D3E12C56B674D468CB3131784987C16"/>
          </w:pPr>
          <w:r w:rsidRPr="0080629A">
            <w:rPr>
              <w:rStyle w:val="a3"/>
            </w:rPr>
            <w:t>Место для ввода текста.</w:t>
          </w:r>
        </w:p>
      </w:docPartBody>
    </w:docPart>
    <w:docPart>
      <w:docPartPr>
        <w:name w:val="15EA29A8ADF34F79966D08C86EBE1908"/>
        <w:category>
          <w:name w:val="Общие"/>
          <w:gallery w:val="placeholder"/>
        </w:category>
        <w:types>
          <w:type w:val="bbPlcHdr"/>
        </w:types>
        <w:behaviors>
          <w:behavior w:val="content"/>
        </w:behaviors>
        <w:guid w:val="{F0E603C5-CE9F-4A6D-A5FA-9D89E4DA8F0D}"/>
      </w:docPartPr>
      <w:docPartBody>
        <w:p w:rsidR="00CA4DAB" w:rsidRDefault="00BA7763" w:rsidP="00BA7763">
          <w:pPr>
            <w:pStyle w:val="15EA29A8ADF34F79966D08C86EBE1908"/>
          </w:pPr>
          <w:r w:rsidRPr="0080629A">
            <w:rPr>
              <w:rStyle w:val="a3"/>
            </w:rPr>
            <w:t>Место для ввода текста.</w:t>
          </w:r>
        </w:p>
      </w:docPartBody>
    </w:docPart>
    <w:docPart>
      <w:docPartPr>
        <w:name w:val="7A07F92892454A12A6DC83E8805D55AA"/>
        <w:category>
          <w:name w:val="Общие"/>
          <w:gallery w:val="placeholder"/>
        </w:category>
        <w:types>
          <w:type w:val="bbPlcHdr"/>
        </w:types>
        <w:behaviors>
          <w:behavior w:val="content"/>
        </w:behaviors>
        <w:guid w:val="{DC4FA32C-8D6A-4A4B-9198-2C090E07874B}"/>
      </w:docPartPr>
      <w:docPartBody>
        <w:p w:rsidR="00CA4DAB" w:rsidRDefault="00BA7763" w:rsidP="00BA7763">
          <w:pPr>
            <w:pStyle w:val="7A07F92892454A12A6DC83E8805D55AA"/>
          </w:pPr>
          <w:r w:rsidRPr="0080629A">
            <w:rPr>
              <w:rStyle w:val="a3"/>
            </w:rPr>
            <w:t>Место для ввода текста.</w:t>
          </w:r>
        </w:p>
      </w:docPartBody>
    </w:docPart>
    <w:docPart>
      <w:docPartPr>
        <w:name w:val="5ED76C53AF9E4EAC9A3EDBCF3732797D"/>
        <w:category>
          <w:name w:val="Общие"/>
          <w:gallery w:val="placeholder"/>
        </w:category>
        <w:types>
          <w:type w:val="bbPlcHdr"/>
        </w:types>
        <w:behaviors>
          <w:behavior w:val="content"/>
        </w:behaviors>
        <w:guid w:val="{1066A3F0-6479-4A40-A663-5AB8D3E9DFA0}"/>
      </w:docPartPr>
      <w:docPartBody>
        <w:p w:rsidR="00CA4DAB" w:rsidRDefault="00BA7763" w:rsidP="00BA7763">
          <w:pPr>
            <w:pStyle w:val="5ED76C53AF9E4EAC9A3EDBCF3732797D"/>
          </w:pPr>
          <w:r w:rsidRPr="0080629A">
            <w:rPr>
              <w:rStyle w:val="a3"/>
            </w:rPr>
            <w:t>Место для ввода текста.</w:t>
          </w:r>
        </w:p>
      </w:docPartBody>
    </w:docPart>
    <w:docPart>
      <w:docPartPr>
        <w:name w:val="C1AAAA99931349B4B93C29906B79C306"/>
        <w:category>
          <w:name w:val="Общие"/>
          <w:gallery w:val="placeholder"/>
        </w:category>
        <w:types>
          <w:type w:val="bbPlcHdr"/>
        </w:types>
        <w:behaviors>
          <w:behavior w:val="content"/>
        </w:behaviors>
        <w:guid w:val="{507183B5-DE87-44B7-B530-7421AEFD1FB7}"/>
      </w:docPartPr>
      <w:docPartBody>
        <w:p w:rsidR="00CA4DAB" w:rsidRDefault="00BA7763" w:rsidP="00BA7763">
          <w:pPr>
            <w:pStyle w:val="C1AAAA99931349B4B93C29906B79C306"/>
          </w:pPr>
          <w:r w:rsidRPr="0080629A">
            <w:rPr>
              <w:rStyle w:val="a3"/>
            </w:rPr>
            <w:t>Место для ввода текста.</w:t>
          </w:r>
        </w:p>
      </w:docPartBody>
    </w:docPart>
    <w:docPart>
      <w:docPartPr>
        <w:name w:val="2943F83D22524AC4B5706C4A5501D78F"/>
        <w:category>
          <w:name w:val="Общие"/>
          <w:gallery w:val="placeholder"/>
        </w:category>
        <w:types>
          <w:type w:val="bbPlcHdr"/>
        </w:types>
        <w:behaviors>
          <w:behavior w:val="content"/>
        </w:behaviors>
        <w:guid w:val="{BC91C759-1F91-440B-8380-7E6552251629}"/>
      </w:docPartPr>
      <w:docPartBody>
        <w:p w:rsidR="00CA4DAB" w:rsidRDefault="00BA7763" w:rsidP="00BA7763">
          <w:pPr>
            <w:pStyle w:val="2943F83D22524AC4B5706C4A5501D78F"/>
          </w:pPr>
          <w:r w:rsidRPr="0080629A">
            <w:rPr>
              <w:rStyle w:val="a3"/>
            </w:rPr>
            <w:t>Место для ввода текста.</w:t>
          </w:r>
        </w:p>
      </w:docPartBody>
    </w:docPart>
    <w:docPart>
      <w:docPartPr>
        <w:name w:val="CCED97461CAD4EE0A8CAB9363CDF688B"/>
        <w:category>
          <w:name w:val="Общие"/>
          <w:gallery w:val="placeholder"/>
        </w:category>
        <w:types>
          <w:type w:val="bbPlcHdr"/>
        </w:types>
        <w:behaviors>
          <w:behavior w:val="content"/>
        </w:behaviors>
        <w:guid w:val="{4E71BFDF-378A-4E7B-AECC-C88FEF6C5A84}"/>
      </w:docPartPr>
      <w:docPartBody>
        <w:p w:rsidR="00CA4DAB" w:rsidRDefault="00BA7763" w:rsidP="00BA7763">
          <w:pPr>
            <w:pStyle w:val="CCED97461CAD4EE0A8CAB9363CDF688B"/>
          </w:pPr>
          <w:r w:rsidRPr="0080629A">
            <w:rPr>
              <w:rStyle w:val="a3"/>
            </w:rPr>
            <w:t>Место для ввода текста.</w:t>
          </w:r>
        </w:p>
      </w:docPartBody>
    </w:docPart>
    <w:docPart>
      <w:docPartPr>
        <w:name w:val="D98389258A8349A0858A9B8DF180FF3A"/>
        <w:category>
          <w:name w:val="Общие"/>
          <w:gallery w:val="placeholder"/>
        </w:category>
        <w:types>
          <w:type w:val="bbPlcHdr"/>
        </w:types>
        <w:behaviors>
          <w:behavior w:val="content"/>
        </w:behaviors>
        <w:guid w:val="{FCDECFBE-A093-42ED-9CAB-2E9997DD722B}"/>
      </w:docPartPr>
      <w:docPartBody>
        <w:p w:rsidR="00CA4DAB" w:rsidRDefault="00BA7763" w:rsidP="00BA7763">
          <w:pPr>
            <w:pStyle w:val="D98389258A8349A0858A9B8DF180FF3A"/>
          </w:pPr>
          <w:r w:rsidRPr="0080629A">
            <w:rPr>
              <w:rStyle w:val="a3"/>
            </w:rPr>
            <w:t>Место для ввода текста.</w:t>
          </w:r>
        </w:p>
      </w:docPartBody>
    </w:docPart>
    <w:docPart>
      <w:docPartPr>
        <w:name w:val="585C605366F143429BDF68FEF6234B77"/>
        <w:category>
          <w:name w:val="Общие"/>
          <w:gallery w:val="placeholder"/>
        </w:category>
        <w:types>
          <w:type w:val="bbPlcHdr"/>
        </w:types>
        <w:behaviors>
          <w:behavior w:val="content"/>
        </w:behaviors>
        <w:guid w:val="{9E46D611-2F0D-4944-8E7A-31C724739E43}"/>
      </w:docPartPr>
      <w:docPartBody>
        <w:p w:rsidR="00CA4DAB" w:rsidRDefault="00BA7763" w:rsidP="00BA7763">
          <w:pPr>
            <w:pStyle w:val="585C605366F143429BDF68FEF6234B77"/>
          </w:pPr>
          <w:r w:rsidRPr="0080629A">
            <w:rPr>
              <w:rStyle w:val="a3"/>
            </w:rPr>
            <w:t>Место для ввода текста.</w:t>
          </w:r>
        </w:p>
      </w:docPartBody>
    </w:docPart>
    <w:docPart>
      <w:docPartPr>
        <w:name w:val="FDBADB6BBC324F278D3D9314C924C6E2"/>
        <w:category>
          <w:name w:val="Общие"/>
          <w:gallery w:val="placeholder"/>
        </w:category>
        <w:types>
          <w:type w:val="bbPlcHdr"/>
        </w:types>
        <w:behaviors>
          <w:behavior w:val="content"/>
        </w:behaviors>
        <w:guid w:val="{120E3B29-FF62-4D8C-95FC-241E999C3832}"/>
      </w:docPartPr>
      <w:docPartBody>
        <w:p w:rsidR="00CA4DAB" w:rsidRDefault="00BA7763" w:rsidP="00BA7763">
          <w:pPr>
            <w:pStyle w:val="FDBADB6BBC324F278D3D9314C924C6E2"/>
          </w:pPr>
          <w:r w:rsidRPr="0080629A">
            <w:rPr>
              <w:rStyle w:val="a3"/>
            </w:rPr>
            <w:t>Место для ввода текста.</w:t>
          </w:r>
        </w:p>
      </w:docPartBody>
    </w:docPart>
    <w:docPart>
      <w:docPartPr>
        <w:name w:val="11AC7C5392314B73BBB3217316249B06"/>
        <w:category>
          <w:name w:val="Общие"/>
          <w:gallery w:val="placeholder"/>
        </w:category>
        <w:types>
          <w:type w:val="bbPlcHdr"/>
        </w:types>
        <w:behaviors>
          <w:behavior w:val="content"/>
        </w:behaviors>
        <w:guid w:val="{0572FE95-A032-496C-B360-90D074A1E187}"/>
      </w:docPartPr>
      <w:docPartBody>
        <w:p w:rsidR="00CA4DAB" w:rsidRDefault="00BA7763" w:rsidP="00BA7763">
          <w:pPr>
            <w:pStyle w:val="11AC7C5392314B73BBB3217316249B06"/>
          </w:pPr>
          <w:r w:rsidRPr="0080629A">
            <w:rPr>
              <w:rStyle w:val="a3"/>
            </w:rPr>
            <w:t>Место для ввода текста.</w:t>
          </w:r>
        </w:p>
      </w:docPartBody>
    </w:docPart>
    <w:docPart>
      <w:docPartPr>
        <w:name w:val="92CD965B6881469AB07BAE23AA6E1212"/>
        <w:category>
          <w:name w:val="Общие"/>
          <w:gallery w:val="placeholder"/>
        </w:category>
        <w:types>
          <w:type w:val="bbPlcHdr"/>
        </w:types>
        <w:behaviors>
          <w:behavior w:val="content"/>
        </w:behaviors>
        <w:guid w:val="{C70B6FF2-06C3-43BE-87AE-89F0419099DE}"/>
      </w:docPartPr>
      <w:docPartBody>
        <w:p w:rsidR="00CA4DAB" w:rsidRDefault="00BA7763" w:rsidP="00BA7763">
          <w:pPr>
            <w:pStyle w:val="92CD965B6881469AB07BAE23AA6E1212"/>
          </w:pPr>
          <w:r w:rsidRPr="0080629A">
            <w:rPr>
              <w:rStyle w:val="a3"/>
            </w:rPr>
            <w:t>Место для ввода текста.</w:t>
          </w:r>
        </w:p>
      </w:docPartBody>
    </w:docPart>
    <w:docPart>
      <w:docPartPr>
        <w:name w:val="0720A71F81AA4508A36F094B2629E365"/>
        <w:category>
          <w:name w:val="Общие"/>
          <w:gallery w:val="placeholder"/>
        </w:category>
        <w:types>
          <w:type w:val="bbPlcHdr"/>
        </w:types>
        <w:behaviors>
          <w:behavior w:val="content"/>
        </w:behaviors>
        <w:guid w:val="{BF53173C-D582-459C-86BE-5899765288FB}"/>
      </w:docPartPr>
      <w:docPartBody>
        <w:p w:rsidR="00CA4DAB" w:rsidRDefault="00BA7763" w:rsidP="00BA7763">
          <w:pPr>
            <w:pStyle w:val="0720A71F81AA4508A36F094B2629E365"/>
          </w:pPr>
          <w:r w:rsidRPr="0080629A">
            <w:rPr>
              <w:rStyle w:val="a3"/>
            </w:rPr>
            <w:t>Место для ввода текста.</w:t>
          </w:r>
        </w:p>
      </w:docPartBody>
    </w:docPart>
    <w:docPart>
      <w:docPartPr>
        <w:name w:val="7E06BAA188A14816B7BA69F6189171C6"/>
        <w:category>
          <w:name w:val="Общие"/>
          <w:gallery w:val="placeholder"/>
        </w:category>
        <w:types>
          <w:type w:val="bbPlcHdr"/>
        </w:types>
        <w:behaviors>
          <w:behavior w:val="content"/>
        </w:behaviors>
        <w:guid w:val="{8117E38B-E95B-43BF-9EC3-D3EDAD3AE6AA}"/>
      </w:docPartPr>
      <w:docPartBody>
        <w:p w:rsidR="00CA4DAB" w:rsidRDefault="00BA7763" w:rsidP="00BA7763">
          <w:pPr>
            <w:pStyle w:val="7E06BAA188A14816B7BA69F6189171C6"/>
          </w:pPr>
          <w:r w:rsidRPr="0080629A">
            <w:rPr>
              <w:rStyle w:val="a3"/>
            </w:rPr>
            <w:t>Место для ввода текста.</w:t>
          </w:r>
        </w:p>
      </w:docPartBody>
    </w:docPart>
    <w:docPart>
      <w:docPartPr>
        <w:name w:val="6588F08592C04F5592EB5874BD26FB25"/>
        <w:category>
          <w:name w:val="Общие"/>
          <w:gallery w:val="placeholder"/>
        </w:category>
        <w:types>
          <w:type w:val="bbPlcHdr"/>
        </w:types>
        <w:behaviors>
          <w:behavior w:val="content"/>
        </w:behaviors>
        <w:guid w:val="{4DE332A6-9DC1-4831-BB6A-68D08CA1E7F7}"/>
      </w:docPartPr>
      <w:docPartBody>
        <w:p w:rsidR="00CA4DAB" w:rsidRDefault="00BA7763" w:rsidP="00BA7763">
          <w:pPr>
            <w:pStyle w:val="6588F08592C04F5592EB5874BD26FB25"/>
          </w:pPr>
          <w:r w:rsidRPr="0080629A">
            <w:rPr>
              <w:rStyle w:val="a3"/>
            </w:rPr>
            <w:t>Место для ввода текста.</w:t>
          </w:r>
        </w:p>
      </w:docPartBody>
    </w:docPart>
    <w:docPart>
      <w:docPartPr>
        <w:name w:val="CFA1F5342CC2477BA2DD02499B6A21F8"/>
        <w:category>
          <w:name w:val="Общие"/>
          <w:gallery w:val="placeholder"/>
        </w:category>
        <w:types>
          <w:type w:val="bbPlcHdr"/>
        </w:types>
        <w:behaviors>
          <w:behavior w:val="content"/>
        </w:behaviors>
        <w:guid w:val="{AFE7E325-9579-4B9E-AB95-22375E64F115}"/>
      </w:docPartPr>
      <w:docPartBody>
        <w:p w:rsidR="00CA4DAB" w:rsidRDefault="00BA7763" w:rsidP="00BA7763">
          <w:pPr>
            <w:pStyle w:val="CFA1F5342CC2477BA2DD02499B6A21F8"/>
          </w:pPr>
          <w:r w:rsidRPr="0080629A">
            <w:rPr>
              <w:rStyle w:val="a3"/>
            </w:rPr>
            <w:t>Место для ввода текста.</w:t>
          </w:r>
        </w:p>
      </w:docPartBody>
    </w:docPart>
    <w:docPart>
      <w:docPartPr>
        <w:name w:val="66EEAC0D12504BDAB0E07569F12F540B"/>
        <w:category>
          <w:name w:val="Общие"/>
          <w:gallery w:val="placeholder"/>
        </w:category>
        <w:types>
          <w:type w:val="bbPlcHdr"/>
        </w:types>
        <w:behaviors>
          <w:behavior w:val="content"/>
        </w:behaviors>
        <w:guid w:val="{27105429-5942-4F2C-855B-F2A1FCBB7A39}"/>
      </w:docPartPr>
      <w:docPartBody>
        <w:p w:rsidR="00CA4DAB" w:rsidRDefault="00BA7763" w:rsidP="00BA7763">
          <w:pPr>
            <w:pStyle w:val="66EEAC0D12504BDAB0E07569F12F540B"/>
          </w:pPr>
          <w:r w:rsidRPr="0080629A">
            <w:rPr>
              <w:rStyle w:val="a3"/>
            </w:rPr>
            <w:t>Место для ввода текста.</w:t>
          </w:r>
        </w:p>
      </w:docPartBody>
    </w:docPart>
    <w:docPart>
      <w:docPartPr>
        <w:name w:val="D732DB6025054A15B60B430B41410418"/>
        <w:category>
          <w:name w:val="Общие"/>
          <w:gallery w:val="placeholder"/>
        </w:category>
        <w:types>
          <w:type w:val="bbPlcHdr"/>
        </w:types>
        <w:behaviors>
          <w:behavior w:val="content"/>
        </w:behaviors>
        <w:guid w:val="{098C50E0-2EA8-49F0-8F21-DD1A4231A296}"/>
      </w:docPartPr>
      <w:docPartBody>
        <w:p w:rsidR="00CA4DAB" w:rsidRDefault="00BA7763" w:rsidP="00BA7763">
          <w:pPr>
            <w:pStyle w:val="D732DB6025054A15B60B430B41410418"/>
          </w:pPr>
          <w:r w:rsidRPr="0080629A">
            <w:rPr>
              <w:rStyle w:val="a3"/>
            </w:rPr>
            <w:t>Место для ввода текста.</w:t>
          </w:r>
        </w:p>
      </w:docPartBody>
    </w:docPart>
    <w:docPart>
      <w:docPartPr>
        <w:name w:val="A230AE160F0D42AA8439038BA927F6A1"/>
        <w:category>
          <w:name w:val="Общие"/>
          <w:gallery w:val="placeholder"/>
        </w:category>
        <w:types>
          <w:type w:val="bbPlcHdr"/>
        </w:types>
        <w:behaviors>
          <w:behavior w:val="content"/>
        </w:behaviors>
        <w:guid w:val="{6F799BBB-3D95-460E-948D-CE3EC87425FF}"/>
      </w:docPartPr>
      <w:docPartBody>
        <w:p w:rsidR="00CA4DAB" w:rsidRDefault="00BA7763" w:rsidP="00BA7763">
          <w:pPr>
            <w:pStyle w:val="A230AE160F0D42AA8439038BA927F6A1"/>
          </w:pPr>
          <w:r w:rsidRPr="0080629A">
            <w:rPr>
              <w:rStyle w:val="a3"/>
            </w:rPr>
            <w:t>Выберите элемент.</w:t>
          </w:r>
        </w:p>
      </w:docPartBody>
    </w:docPart>
    <w:docPart>
      <w:docPartPr>
        <w:name w:val="F820C89E2A4D47D3949321A3519BA9F3"/>
        <w:category>
          <w:name w:val="Общие"/>
          <w:gallery w:val="placeholder"/>
        </w:category>
        <w:types>
          <w:type w:val="bbPlcHdr"/>
        </w:types>
        <w:behaviors>
          <w:behavior w:val="content"/>
        </w:behaviors>
        <w:guid w:val="{6FB3A67C-85CA-4395-91A8-A8BD4D708FB3}"/>
      </w:docPartPr>
      <w:docPartBody>
        <w:p w:rsidR="00CA4DAB" w:rsidRDefault="00BA7763" w:rsidP="00BA7763">
          <w:pPr>
            <w:pStyle w:val="F820C89E2A4D47D3949321A3519BA9F3"/>
          </w:pPr>
          <w:r w:rsidRPr="0080629A">
            <w:rPr>
              <w:rStyle w:val="a3"/>
            </w:rPr>
            <w:t>Место для ввода текста.</w:t>
          </w:r>
        </w:p>
      </w:docPartBody>
    </w:docPart>
    <w:docPart>
      <w:docPartPr>
        <w:name w:val="78D8E4ACE8E248F0B575A4D8FEC36E25"/>
        <w:category>
          <w:name w:val="Общие"/>
          <w:gallery w:val="placeholder"/>
        </w:category>
        <w:types>
          <w:type w:val="bbPlcHdr"/>
        </w:types>
        <w:behaviors>
          <w:behavior w:val="content"/>
        </w:behaviors>
        <w:guid w:val="{4F03D5FB-7724-4A7D-9D8D-7432EB8A8E34}"/>
      </w:docPartPr>
      <w:docPartBody>
        <w:p w:rsidR="00CA4DAB" w:rsidRDefault="00BA7763" w:rsidP="00BA7763">
          <w:pPr>
            <w:pStyle w:val="78D8E4ACE8E248F0B575A4D8FEC36E25"/>
          </w:pPr>
          <w:r w:rsidRPr="0080629A">
            <w:rPr>
              <w:rStyle w:val="a3"/>
            </w:rPr>
            <w:t>Место для ввода текста.</w:t>
          </w:r>
        </w:p>
      </w:docPartBody>
    </w:docPart>
    <w:docPart>
      <w:docPartPr>
        <w:name w:val="6EAD96F84F5448709E41BA0CB9580556"/>
        <w:category>
          <w:name w:val="Общие"/>
          <w:gallery w:val="placeholder"/>
        </w:category>
        <w:types>
          <w:type w:val="bbPlcHdr"/>
        </w:types>
        <w:behaviors>
          <w:behavior w:val="content"/>
        </w:behaviors>
        <w:guid w:val="{783D4945-C77D-4C46-9FD1-1B4E6EFF2B81}"/>
      </w:docPartPr>
      <w:docPartBody>
        <w:p w:rsidR="00CA4DAB" w:rsidRDefault="00BA7763" w:rsidP="00BA7763">
          <w:pPr>
            <w:pStyle w:val="6EAD96F84F5448709E41BA0CB9580556"/>
          </w:pPr>
          <w:r w:rsidRPr="0080629A">
            <w:rPr>
              <w:rStyle w:val="a3"/>
            </w:rPr>
            <w:t>Место для ввода текста.</w:t>
          </w:r>
        </w:p>
      </w:docPartBody>
    </w:docPart>
    <w:docPart>
      <w:docPartPr>
        <w:name w:val="54CE9132C1BC4F49807ECD71428AB865"/>
        <w:category>
          <w:name w:val="Общие"/>
          <w:gallery w:val="placeholder"/>
        </w:category>
        <w:types>
          <w:type w:val="bbPlcHdr"/>
        </w:types>
        <w:behaviors>
          <w:behavior w:val="content"/>
        </w:behaviors>
        <w:guid w:val="{A8B6A4EF-9506-46A8-BF6F-41B219F9633F}"/>
      </w:docPartPr>
      <w:docPartBody>
        <w:p w:rsidR="00CA4DAB" w:rsidRDefault="00BA7763" w:rsidP="00BA7763">
          <w:pPr>
            <w:pStyle w:val="54CE9132C1BC4F49807ECD71428AB865"/>
          </w:pPr>
          <w:r w:rsidRPr="0080629A">
            <w:rPr>
              <w:rStyle w:val="a3"/>
            </w:rPr>
            <w:t>Место для ввода текста.</w:t>
          </w:r>
        </w:p>
      </w:docPartBody>
    </w:docPart>
    <w:docPart>
      <w:docPartPr>
        <w:name w:val="78B009230D524B1FBDF2449463FC7EFA"/>
        <w:category>
          <w:name w:val="Общие"/>
          <w:gallery w:val="placeholder"/>
        </w:category>
        <w:types>
          <w:type w:val="bbPlcHdr"/>
        </w:types>
        <w:behaviors>
          <w:behavior w:val="content"/>
        </w:behaviors>
        <w:guid w:val="{EB7A9875-C290-44BF-9EA4-626AB2BFBF31}"/>
      </w:docPartPr>
      <w:docPartBody>
        <w:p w:rsidR="00000000" w:rsidRDefault="00CA4DAB" w:rsidP="00CA4DAB">
          <w:pPr>
            <w:pStyle w:val="78B009230D524B1FBDF2449463FC7EFA"/>
          </w:pPr>
          <w:r w:rsidRPr="00D75C68">
            <w:rPr>
              <w:rStyle w:val="a3"/>
            </w:rPr>
            <w:t>Место для ввода текста.</w:t>
          </w:r>
        </w:p>
      </w:docPartBody>
    </w:docPart>
    <w:docPart>
      <w:docPartPr>
        <w:name w:val="C938495B2D9B4BDBBD75FF5840F91A3E"/>
        <w:category>
          <w:name w:val="Общие"/>
          <w:gallery w:val="placeholder"/>
        </w:category>
        <w:types>
          <w:type w:val="bbPlcHdr"/>
        </w:types>
        <w:behaviors>
          <w:behavior w:val="content"/>
        </w:behaviors>
        <w:guid w:val="{C82A294D-2FC6-4007-93FB-A1F2D400C979}"/>
      </w:docPartPr>
      <w:docPartBody>
        <w:p w:rsidR="00000000" w:rsidRDefault="00CA4DAB" w:rsidP="00CA4DAB">
          <w:pPr>
            <w:pStyle w:val="C938495B2D9B4BDBBD75FF5840F91A3E"/>
          </w:pPr>
          <w:r w:rsidRPr="00D75C68">
            <w:rPr>
              <w:rStyle w:val="a3"/>
            </w:rPr>
            <w:t>Место для ввода даты.</w:t>
          </w:r>
        </w:p>
      </w:docPartBody>
    </w:docPart>
    <w:docPart>
      <w:docPartPr>
        <w:name w:val="DE21987428CD471AA7DEA377B56BF7D4"/>
        <w:category>
          <w:name w:val="Общие"/>
          <w:gallery w:val="placeholder"/>
        </w:category>
        <w:types>
          <w:type w:val="bbPlcHdr"/>
        </w:types>
        <w:behaviors>
          <w:behavior w:val="content"/>
        </w:behaviors>
        <w:guid w:val="{32341737-F7F5-4E9B-B957-F48FAA011BDC}"/>
      </w:docPartPr>
      <w:docPartBody>
        <w:p w:rsidR="00000000" w:rsidRDefault="00CA4DAB" w:rsidP="00CA4DAB">
          <w:pPr>
            <w:pStyle w:val="DE21987428CD471AA7DEA377B56BF7D4"/>
          </w:pPr>
          <w:r w:rsidRPr="0080629A">
            <w:rPr>
              <w:rStyle w:val="a3"/>
            </w:rPr>
            <w:t>Место для ввода текста.</w:t>
          </w:r>
        </w:p>
      </w:docPartBody>
    </w:docPart>
    <w:docPart>
      <w:docPartPr>
        <w:name w:val="7E869C7DEB5E4721A962C0367049DEB6"/>
        <w:category>
          <w:name w:val="Общие"/>
          <w:gallery w:val="placeholder"/>
        </w:category>
        <w:types>
          <w:type w:val="bbPlcHdr"/>
        </w:types>
        <w:behaviors>
          <w:behavior w:val="content"/>
        </w:behaviors>
        <w:guid w:val="{8EFC8AF5-78FC-4BB5-AB15-5C5240A843D4}"/>
      </w:docPartPr>
      <w:docPartBody>
        <w:p w:rsidR="00000000" w:rsidRDefault="00CA4DAB" w:rsidP="00CA4DAB">
          <w:pPr>
            <w:pStyle w:val="7E869C7DEB5E4721A962C0367049DEB6"/>
          </w:pPr>
          <w:r w:rsidRPr="0080629A">
            <w:rPr>
              <w:rStyle w:val="a3"/>
            </w:rPr>
            <w:t>Место для ввода текста.</w:t>
          </w:r>
        </w:p>
      </w:docPartBody>
    </w:docPart>
    <w:docPart>
      <w:docPartPr>
        <w:name w:val="FD6C7DE3972E4FA9B6E6CFF1FDDA1326"/>
        <w:category>
          <w:name w:val="Общие"/>
          <w:gallery w:val="placeholder"/>
        </w:category>
        <w:types>
          <w:type w:val="bbPlcHdr"/>
        </w:types>
        <w:behaviors>
          <w:behavior w:val="content"/>
        </w:behaviors>
        <w:guid w:val="{C81A9516-D978-4EE1-AE91-0800C137AB1A}"/>
      </w:docPartPr>
      <w:docPartBody>
        <w:p w:rsidR="00000000" w:rsidRDefault="00CA4DAB" w:rsidP="00CA4DAB">
          <w:pPr>
            <w:pStyle w:val="FD6C7DE3972E4FA9B6E6CFF1FDDA1326"/>
          </w:pPr>
          <w:r w:rsidRPr="0080629A">
            <w:rPr>
              <w:rStyle w:val="a3"/>
            </w:rPr>
            <w:t>Место для ввода текста.</w:t>
          </w:r>
        </w:p>
      </w:docPartBody>
    </w:docPart>
    <w:docPart>
      <w:docPartPr>
        <w:name w:val="B4CBB9394EE64CD39C78E4074918AC06"/>
        <w:category>
          <w:name w:val="Общие"/>
          <w:gallery w:val="placeholder"/>
        </w:category>
        <w:types>
          <w:type w:val="bbPlcHdr"/>
        </w:types>
        <w:behaviors>
          <w:behavior w:val="content"/>
        </w:behaviors>
        <w:guid w:val="{3D803293-458F-4466-B42F-76793C8F8D49}"/>
      </w:docPartPr>
      <w:docPartBody>
        <w:p w:rsidR="00000000" w:rsidRDefault="00CA4DAB" w:rsidP="00CA4DAB">
          <w:pPr>
            <w:pStyle w:val="B4CBB9394EE64CD39C78E4074918AC06"/>
          </w:pPr>
          <w:r w:rsidRPr="0080629A">
            <w:rPr>
              <w:rStyle w:val="a3"/>
            </w:rPr>
            <w:t>Место для ввода текста.</w:t>
          </w:r>
        </w:p>
      </w:docPartBody>
    </w:docPart>
    <w:docPart>
      <w:docPartPr>
        <w:name w:val="44BC8487E7E54E0AAC6D1A4CFAAB4384"/>
        <w:category>
          <w:name w:val="Общие"/>
          <w:gallery w:val="placeholder"/>
        </w:category>
        <w:types>
          <w:type w:val="bbPlcHdr"/>
        </w:types>
        <w:behaviors>
          <w:behavior w:val="content"/>
        </w:behaviors>
        <w:guid w:val="{52D3FF4D-2A6F-4DC5-A68B-72C9D5808E70}"/>
      </w:docPartPr>
      <w:docPartBody>
        <w:p w:rsidR="00000000" w:rsidRDefault="00CA4DAB" w:rsidP="00CA4DAB">
          <w:pPr>
            <w:pStyle w:val="44BC8487E7E54E0AAC6D1A4CFAAB4384"/>
          </w:pPr>
          <w:r w:rsidRPr="0080629A">
            <w:rPr>
              <w:rStyle w:val="a3"/>
            </w:rPr>
            <w:t>Выберите элемент.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formatting="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A4C"/>
    <w:rsid w:val="00015218"/>
    <w:rsid w:val="001554A7"/>
    <w:rsid w:val="001B14F8"/>
    <w:rsid w:val="001C1377"/>
    <w:rsid w:val="001C1495"/>
    <w:rsid w:val="001F493E"/>
    <w:rsid w:val="0020717E"/>
    <w:rsid w:val="002A548E"/>
    <w:rsid w:val="00426A69"/>
    <w:rsid w:val="004950A2"/>
    <w:rsid w:val="005D48F4"/>
    <w:rsid w:val="00612B6F"/>
    <w:rsid w:val="00684BF5"/>
    <w:rsid w:val="006B32AF"/>
    <w:rsid w:val="007A0EF2"/>
    <w:rsid w:val="00974673"/>
    <w:rsid w:val="00987384"/>
    <w:rsid w:val="009931DA"/>
    <w:rsid w:val="009A17EE"/>
    <w:rsid w:val="009B0B43"/>
    <w:rsid w:val="009C3A4C"/>
    <w:rsid w:val="00A218E8"/>
    <w:rsid w:val="00A52BE6"/>
    <w:rsid w:val="00AD79C9"/>
    <w:rsid w:val="00B85A1E"/>
    <w:rsid w:val="00BA7763"/>
    <w:rsid w:val="00C32EDF"/>
    <w:rsid w:val="00C9454B"/>
    <w:rsid w:val="00CA4DAB"/>
    <w:rsid w:val="00CD59AD"/>
    <w:rsid w:val="00F448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A4DAB"/>
    <w:rPr>
      <w:color w:val="808080"/>
    </w:rPr>
  </w:style>
  <w:style w:type="paragraph" w:customStyle="1" w:styleId="075FBEC10BDC4D8B8AFD9075D63A4C93">
    <w:name w:val="075FBEC10BDC4D8B8AFD9075D63A4C93"/>
    <w:rsid w:val="00426A69"/>
  </w:style>
  <w:style w:type="paragraph" w:customStyle="1" w:styleId="7CCFC5B1BA194E0395100537982EE0CF">
    <w:name w:val="7CCFC5B1BA194E0395100537982EE0CF"/>
    <w:rsid w:val="00426A69"/>
  </w:style>
  <w:style w:type="paragraph" w:customStyle="1" w:styleId="A4BC7F73F7834C7AB2C53E3D24DC6D60">
    <w:name w:val="A4BC7F73F7834C7AB2C53E3D24DC6D60"/>
    <w:rsid w:val="00426A69"/>
  </w:style>
  <w:style w:type="paragraph" w:customStyle="1" w:styleId="228B43ACC129439CA91FA4A4ED4C50B0">
    <w:name w:val="228B43ACC129439CA91FA4A4ED4C50B0"/>
    <w:rsid w:val="00F44855"/>
  </w:style>
  <w:style w:type="paragraph" w:customStyle="1" w:styleId="5D41E99F1FC440CC9D6640FA297EA244">
    <w:name w:val="5D41E99F1FC440CC9D6640FA297EA244"/>
    <w:rsid w:val="00AD79C9"/>
  </w:style>
  <w:style w:type="paragraph" w:customStyle="1" w:styleId="A270B9F0C5954410BA620F009555388E">
    <w:name w:val="A270B9F0C5954410BA620F009555388E"/>
    <w:rsid w:val="00AD79C9"/>
  </w:style>
  <w:style w:type="paragraph" w:customStyle="1" w:styleId="6C326024FA3544678E18D29AB5F40781">
    <w:name w:val="6C326024FA3544678E18D29AB5F40781"/>
    <w:rsid w:val="007A0EF2"/>
  </w:style>
  <w:style w:type="paragraph" w:customStyle="1" w:styleId="B27D6BA3F1CF4AA6A5242E95E11B5548">
    <w:name w:val="B27D6BA3F1CF4AA6A5242E95E11B5548"/>
    <w:rsid w:val="007A0EF2"/>
  </w:style>
  <w:style w:type="paragraph" w:customStyle="1" w:styleId="824DEFD856FC4583A48E856E270159BE">
    <w:name w:val="824DEFD856FC4583A48E856E270159BE"/>
    <w:rsid w:val="007A0EF2"/>
  </w:style>
  <w:style w:type="paragraph" w:customStyle="1" w:styleId="75D87F9B65434830AA17027D0E4C0C6E">
    <w:name w:val="75D87F9B65434830AA17027D0E4C0C6E"/>
    <w:rsid w:val="007A0EF2"/>
  </w:style>
  <w:style w:type="paragraph" w:customStyle="1" w:styleId="27C351266DD84BB29283A6E2E21C0673">
    <w:name w:val="27C351266DD84BB29283A6E2E21C0673"/>
    <w:rsid w:val="007A0EF2"/>
  </w:style>
  <w:style w:type="paragraph" w:customStyle="1" w:styleId="B4ADD7828636446DB4A18D16D7CC62EA">
    <w:name w:val="B4ADD7828636446DB4A18D16D7CC62EA"/>
    <w:rsid w:val="007A0EF2"/>
  </w:style>
  <w:style w:type="paragraph" w:customStyle="1" w:styleId="C0DEEF2FF3E1443A80C1BAEDE33DB158">
    <w:name w:val="C0DEEF2FF3E1443A80C1BAEDE33DB158"/>
    <w:rsid w:val="007A0EF2"/>
  </w:style>
  <w:style w:type="paragraph" w:customStyle="1" w:styleId="A75091BE270F499C86652AB3420D8219">
    <w:name w:val="A75091BE270F499C86652AB3420D8219"/>
    <w:rsid w:val="007A0EF2"/>
  </w:style>
  <w:style w:type="paragraph" w:customStyle="1" w:styleId="C4F99FC7B857435E95F38DA6D3F413EB">
    <w:name w:val="C4F99FC7B857435E95F38DA6D3F413EB"/>
    <w:rsid w:val="007A0EF2"/>
  </w:style>
  <w:style w:type="paragraph" w:customStyle="1" w:styleId="06D70991A2EE46019DDBCED4A9526979">
    <w:name w:val="06D70991A2EE46019DDBCED4A9526979"/>
    <w:rsid w:val="007A0EF2"/>
  </w:style>
  <w:style w:type="paragraph" w:customStyle="1" w:styleId="391CE59A66B84A8CB2108A39FAE4D61E">
    <w:name w:val="391CE59A66B84A8CB2108A39FAE4D61E"/>
    <w:rsid w:val="007A0EF2"/>
  </w:style>
  <w:style w:type="paragraph" w:customStyle="1" w:styleId="820862C4BC804E5187E1E68BC7FC46AE">
    <w:name w:val="820862C4BC804E5187E1E68BC7FC46AE"/>
    <w:rsid w:val="007A0EF2"/>
  </w:style>
  <w:style w:type="paragraph" w:customStyle="1" w:styleId="4556A18CA4AD415D813C0C11A7F6A885">
    <w:name w:val="4556A18CA4AD415D813C0C11A7F6A885"/>
    <w:rsid w:val="00C9454B"/>
  </w:style>
  <w:style w:type="paragraph" w:customStyle="1" w:styleId="9D828331B5434343B5358AB383C172EF">
    <w:name w:val="9D828331B5434343B5358AB383C172EF"/>
    <w:rsid w:val="00C9454B"/>
  </w:style>
  <w:style w:type="paragraph" w:customStyle="1" w:styleId="A915C47230834EE2A13FDF0D3EDF3275">
    <w:name w:val="A915C47230834EE2A13FDF0D3EDF3275"/>
    <w:rsid w:val="00BA7763"/>
  </w:style>
  <w:style w:type="paragraph" w:customStyle="1" w:styleId="25FA9088A4ED4BAEA51EFAAD442C2A34">
    <w:name w:val="25FA9088A4ED4BAEA51EFAAD442C2A34"/>
    <w:rsid w:val="00BA7763"/>
  </w:style>
  <w:style w:type="paragraph" w:customStyle="1" w:styleId="74CF1C817E4F4B4B84145BAEAEEB14C7">
    <w:name w:val="74CF1C817E4F4B4B84145BAEAEEB14C7"/>
    <w:rsid w:val="00BA7763"/>
  </w:style>
  <w:style w:type="paragraph" w:customStyle="1" w:styleId="72DE70D9E40F45F196A5D4B5DFC3AF92">
    <w:name w:val="72DE70D9E40F45F196A5D4B5DFC3AF92"/>
    <w:rsid w:val="00BA7763"/>
  </w:style>
  <w:style w:type="paragraph" w:customStyle="1" w:styleId="2A0CD776636A4C57BB38E683C3CAC9BB">
    <w:name w:val="2A0CD776636A4C57BB38E683C3CAC9BB"/>
    <w:rsid w:val="00BA7763"/>
  </w:style>
  <w:style w:type="paragraph" w:customStyle="1" w:styleId="4771735F2ADC4A419E81E50B50E13472">
    <w:name w:val="4771735F2ADC4A419E81E50B50E13472"/>
    <w:rsid w:val="00BA7763"/>
  </w:style>
  <w:style w:type="paragraph" w:customStyle="1" w:styleId="05B757219CF14486B2A2CFF785815BCD">
    <w:name w:val="05B757219CF14486B2A2CFF785815BCD"/>
    <w:rsid w:val="00BA7763"/>
  </w:style>
  <w:style w:type="paragraph" w:customStyle="1" w:styleId="B4BAB602001A4E86B11E791EA16AF89D">
    <w:name w:val="B4BAB602001A4E86B11E791EA16AF89D"/>
    <w:rsid w:val="00BA7763"/>
  </w:style>
  <w:style w:type="paragraph" w:customStyle="1" w:styleId="3A5D849A77E84F0CAAF78BFDF762BEA0">
    <w:name w:val="3A5D849A77E84F0CAAF78BFDF762BEA0"/>
    <w:rsid w:val="00BA7763"/>
  </w:style>
  <w:style w:type="paragraph" w:customStyle="1" w:styleId="5C4A781B307E4B9782D7AD4914DBC21A">
    <w:name w:val="5C4A781B307E4B9782D7AD4914DBC21A"/>
    <w:rsid w:val="00BA7763"/>
  </w:style>
  <w:style w:type="paragraph" w:customStyle="1" w:styleId="0436ED075F1342C2B24EDFF835BFDDD5">
    <w:name w:val="0436ED075F1342C2B24EDFF835BFDDD5"/>
    <w:rsid w:val="00BA7763"/>
  </w:style>
  <w:style w:type="paragraph" w:customStyle="1" w:styleId="CE6503CCECE640C7979B3BCA8772548B">
    <w:name w:val="CE6503CCECE640C7979B3BCA8772548B"/>
    <w:rsid w:val="00BA7763"/>
  </w:style>
  <w:style w:type="paragraph" w:customStyle="1" w:styleId="11D59CBE8F114B4E8CA50FB108DD8662">
    <w:name w:val="11D59CBE8F114B4E8CA50FB108DD8662"/>
    <w:rsid w:val="00BA7763"/>
  </w:style>
  <w:style w:type="paragraph" w:customStyle="1" w:styleId="CBA0A1B2B7C74180B5F41FB65E339ADC">
    <w:name w:val="CBA0A1B2B7C74180B5F41FB65E339ADC"/>
    <w:rsid w:val="00BA7763"/>
  </w:style>
  <w:style w:type="paragraph" w:customStyle="1" w:styleId="52D648B8A9F74278B8C5EDFFC3E1FF9E">
    <w:name w:val="52D648B8A9F74278B8C5EDFFC3E1FF9E"/>
    <w:rsid w:val="00BA7763"/>
  </w:style>
  <w:style w:type="paragraph" w:customStyle="1" w:styleId="5D3E12C56B674D468CB3131784987C16">
    <w:name w:val="5D3E12C56B674D468CB3131784987C16"/>
    <w:rsid w:val="00BA7763"/>
  </w:style>
  <w:style w:type="paragraph" w:customStyle="1" w:styleId="15EA29A8ADF34F79966D08C86EBE1908">
    <w:name w:val="15EA29A8ADF34F79966D08C86EBE1908"/>
    <w:rsid w:val="00BA7763"/>
  </w:style>
  <w:style w:type="paragraph" w:customStyle="1" w:styleId="7A07F92892454A12A6DC83E8805D55AA">
    <w:name w:val="7A07F92892454A12A6DC83E8805D55AA"/>
    <w:rsid w:val="00BA7763"/>
  </w:style>
  <w:style w:type="paragraph" w:customStyle="1" w:styleId="5ED76C53AF9E4EAC9A3EDBCF3732797D">
    <w:name w:val="5ED76C53AF9E4EAC9A3EDBCF3732797D"/>
    <w:rsid w:val="00BA7763"/>
  </w:style>
  <w:style w:type="paragraph" w:customStyle="1" w:styleId="C1AAAA99931349B4B93C29906B79C306">
    <w:name w:val="C1AAAA99931349B4B93C29906B79C306"/>
    <w:rsid w:val="00BA7763"/>
  </w:style>
  <w:style w:type="paragraph" w:customStyle="1" w:styleId="2943F83D22524AC4B5706C4A5501D78F">
    <w:name w:val="2943F83D22524AC4B5706C4A5501D78F"/>
    <w:rsid w:val="00BA7763"/>
  </w:style>
  <w:style w:type="paragraph" w:customStyle="1" w:styleId="CCED97461CAD4EE0A8CAB9363CDF688B">
    <w:name w:val="CCED97461CAD4EE0A8CAB9363CDF688B"/>
    <w:rsid w:val="00BA7763"/>
  </w:style>
  <w:style w:type="paragraph" w:customStyle="1" w:styleId="D98389258A8349A0858A9B8DF180FF3A">
    <w:name w:val="D98389258A8349A0858A9B8DF180FF3A"/>
    <w:rsid w:val="00BA7763"/>
  </w:style>
  <w:style w:type="paragraph" w:customStyle="1" w:styleId="585C605366F143429BDF68FEF6234B77">
    <w:name w:val="585C605366F143429BDF68FEF6234B77"/>
    <w:rsid w:val="00BA7763"/>
  </w:style>
  <w:style w:type="paragraph" w:customStyle="1" w:styleId="FDBADB6BBC324F278D3D9314C924C6E2">
    <w:name w:val="FDBADB6BBC324F278D3D9314C924C6E2"/>
    <w:rsid w:val="00BA7763"/>
  </w:style>
  <w:style w:type="paragraph" w:customStyle="1" w:styleId="11AC7C5392314B73BBB3217316249B06">
    <w:name w:val="11AC7C5392314B73BBB3217316249B06"/>
    <w:rsid w:val="00BA7763"/>
  </w:style>
  <w:style w:type="paragraph" w:customStyle="1" w:styleId="92CD965B6881469AB07BAE23AA6E1212">
    <w:name w:val="92CD965B6881469AB07BAE23AA6E1212"/>
    <w:rsid w:val="00BA7763"/>
  </w:style>
  <w:style w:type="paragraph" w:customStyle="1" w:styleId="0720A71F81AA4508A36F094B2629E365">
    <w:name w:val="0720A71F81AA4508A36F094B2629E365"/>
    <w:rsid w:val="00BA7763"/>
  </w:style>
  <w:style w:type="paragraph" w:customStyle="1" w:styleId="7E06BAA188A14816B7BA69F6189171C6">
    <w:name w:val="7E06BAA188A14816B7BA69F6189171C6"/>
    <w:rsid w:val="00BA7763"/>
  </w:style>
  <w:style w:type="paragraph" w:customStyle="1" w:styleId="6588F08592C04F5592EB5874BD26FB25">
    <w:name w:val="6588F08592C04F5592EB5874BD26FB25"/>
    <w:rsid w:val="00BA7763"/>
  </w:style>
  <w:style w:type="paragraph" w:customStyle="1" w:styleId="CFA1F5342CC2477BA2DD02499B6A21F8">
    <w:name w:val="CFA1F5342CC2477BA2DD02499B6A21F8"/>
    <w:rsid w:val="00BA7763"/>
  </w:style>
  <w:style w:type="paragraph" w:customStyle="1" w:styleId="66EEAC0D12504BDAB0E07569F12F540B">
    <w:name w:val="66EEAC0D12504BDAB0E07569F12F540B"/>
    <w:rsid w:val="00BA7763"/>
  </w:style>
  <w:style w:type="paragraph" w:customStyle="1" w:styleId="D732DB6025054A15B60B430B41410418">
    <w:name w:val="D732DB6025054A15B60B430B41410418"/>
    <w:rsid w:val="00BA7763"/>
  </w:style>
  <w:style w:type="paragraph" w:customStyle="1" w:styleId="A230AE160F0D42AA8439038BA927F6A1">
    <w:name w:val="A230AE160F0D42AA8439038BA927F6A1"/>
    <w:rsid w:val="00BA7763"/>
  </w:style>
  <w:style w:type="paragraph" w:customStyle="1" w:styleId="F820C89E2A4D47D3949321A3519BA9F3">
    <w:name w:val="F820C89E2A4D47D3949321A3519BA9F3"/>
    <w:rsid w:val="00BA7763"/>
  </w:style>
  <w:style w:type="paragraph" w:customStyle="1" w:styleId="78D8E4ACE8E248F0B575A4D8FEC36E25">
    <w:name w:val="78D8E4ACE8E248F0B575A4D8FEC36E25"/>
    <w:rsid w:val="00BA7763"/>
  </w:style>
  <w:style w:type="paragraph" w:customStyle="1" w:styleId="6EAD96F84F5448709E41BA0CB9580556">
    <w:name w:val="6EAD96F84F5448709E41BA0CB9580556"/>
    <w:rsid w:val="00BA7763"/>
  </w:style>
  <w:style w:type="paragraph" w:customStyle="1" w:styleId="54CE9132C1BC4F49807ECD71428AB865">
    <w:name w:val="54CE9132C1BC4F49807ECD71428AB865"/>
    <w:rsid w:val="00BA7763"/>
  </w:style>
  <w:style w:type="paragraph" w:customStyle="1" w:styleId="78B009230D524B1FBDF2449463FC7EFA">
    <w:name w:val="78B009230D524B1FBDF2449463FC7EFA"/>
    <w:rsid w:val="00CA4DAB"/>
  </w:style>
  <w:style w:type="paragraph" w:customStyle="1" w:styleId="C938495B2D9B4BDBBD75FF5840F91A3E">
    <w:name w:val="C938495B2D9B4BDBBD75FF5840F91A3E"/>
    <w:rsid w:val="00CA4DAB"/>
  </w:style>
  <w:style w:type="paragraph" w:customStyle="1" w:styleId="DE21987428CD471AA7DEA377B56BF7D4">
    <w:name w:val="DE21987428CD471AA7DEA377B56BF7D4"/>
    <w:rsid w:val="00CA4DAB"/>
  </w:style>
  <w:style w:type="paragraph" w:customStyle="1" w:styleId="7E869C7DEB5E4721A962C0367049DEB6">
    <w:name w:val="7E869C7DEB5E4721A962C0367049DEB6"/>
    <w:rsid w:val="00CA4DAB"/>
  </w:style>
  <w:style w:type="paragraph" w:customStyle="1" w:styleId="FD6C7DE3972E4FA9B6E6CFF1FDDA1326">
    <w:name w:val="FD6C7DE3972E4FA9B6E6CFF1FDDA1326"/>
    <w:rsid w:val="00CA4DAB"/>
  </w:style>
  <w:style w:type="paragraph" w:customStyle="1" w:styleId="B4CBB9394EE64CD39C78E4074918AC06">
    <w:name w:val="B4CBB9394EE64CD39C78E4074918AC06"/>
    <w:rsid w:val="00CA4DAB"/>
  </w:style>
  <w:style w:type="paragraph" w:customStyle="1" w:styleId="44BC8487E7E54E0AAC6D1A4CFAAB4384">
    <w:name w:val="44BC8487E7E54E0AAC6D1A4CFAAB4384"/>
    <w:rsid w:val="00CA4D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F2B083FE8758E247B6ADBA8B8CE590F7" ma:contentTypeVersion="1" ma:contentTypeDescription="Создание документа." ma:contentTypeScope="" ma:versionID="4cc929320cde4ac8bb80eab091e11d6b">
  <xsd:schema xmlns:xsd="http://www.w3.org/2001/XMLSchema" xmlns:xs="http://www.w3.org/2001/XMLSchema" xmlns:p="http://schemas.microsoft.com/office/2006/metadata/properties" xmlns:ns2="61c3bd12-9602-49ed-ab42-f7701decc3f2" targetNamespace="http://schemas.microsoft.com/office/2006/metadata/properties" ma:root="true" ma:fieldsID="2ca827f70c1cbb2559678d0cdecd99cb" ns2:_="">
    <xsd:import namespace="61c3bd12-9602-49ed-ab42-f7701decc3f2"/>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c3bd12-9602-49ed-ab42-f7701decc3f2"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21C133-2939-4BEF-993B-7A4267E9A3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c3bd12-9602-49ed-ab42-f7701decc3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07F1B5-ED96-4D3B-B89E-2F42F30A6D3D}">
  <ds:schemaRefs>
    <ds:schemaRef ds:uri="http://schemas.microsoft.com/sharepoint/v3/contenttype/forms"/>
  </ds:schemaRefs>
</ds:datastoreItem>
</file>

<file path=customXml/itemProps3.xml><?xml version="1.0" encoding="utf-8"?>
<ds:datastoreItem xmlns:ds="http://schemas.openxmlformats.org/officeDocument/2006/customXml" ds:itemID="{6AE5D80C-6850-4210-9965-139330D69B8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2682</Words>
  <Characters>15288</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ДОГОВОР  ПОСТАВКИ  № _________</vt:lpstr>
    </vt:vector>
  </TitlesOfParts>
  <Company/>
  <LinksUpToDate>false</LinksUpToDate>
  <CharactersWithSpaces>17935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ПОСТАВКИ  № _________</dc:title>
  <dc:creator>esokolo2</dc:creator>
  <cp:lastModifiedBy>Прасолова Мария Владимировна</cp:lastModifiedBy>
  <cp:revision>3</cp:revision>
  <cp:lastPrinted>2010-10-14T12:47:00Z</cp:lastPrinted>
  <dcterms:created xsi:type="dcterms:W3CDTF">2024-02-01T09:40:00Z</dcterms:created>
  <dcterms:modified xsi:type="dcterms:W3CDTF">2024-02-01T09:42:00Z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0x010100F2B083FE8758E247B6ADBA8B8CE590F7</vt:lpwstr>
  </property>
</Properties>
</file>