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4916D3">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4916D3" w:rsidRPr="004916D3">
        <w:rPr>
          <w:rFonts w:ascii="Times New Roman" w:hAnsi="Times New Roman"/>
          <w:b/>
          <w:sz w:val="28"/>
          <w:szCs w:val="28"/>
        </w:rPr>
        <w:t>ЛИСТОВОГО МЕТАЛЛОПРОКАТА НА МСЧ ДЛЯ ПРОЕКТА №23900 ЗАКАЗ №01901</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4916D3" w:rsidRDefault="004916D3"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4916D3" w:rsidRPr="004916D3">
        <w:rPr>
          <w:rFonts w:ascii="Times New Roman" w:hAnsi="Times New Roman" w:cs="Times New Roman"/>
          <w:sz w:val="24"/>
          <w:szCs w:val="24"/>
        </w:rPr>
        <w:t>листового металлопроката на МСЧ для проекта №23900 заказ №01901</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4916D3" w:rsidRPr="004916D3">
        <w:rPr>
          <w:rFonts w:eastAsia="Courier New"/>
          <w:color w:val="000000"/>
          <w:spacing w:val="-4"/>
          <w:sz w:val="24"/>
          <w:szCs w:val="24"/>
        </w:rPr>
        <w:t>в течени</w:t>
      </w:r>
      <w:proofErr w:type="gramStart"/>
      <w:r w:rsidR="004916D3" w:rsidRPr="004916D3">
        <w:rPr>
          <w:rFonts w:eastAsia="Courier New"/>
          <w:color w:val="000000"/>
          <w:spacing w:val="-4"/>
          <w:sz w:val="24"/>
          <w:szCs w:val="24"/>
        </w:rPr>
        <w:t>и</w:t>
      </w:r>
      <w:proofErr w:type="gramEnd"/>
      <w:r w:rsidR="004916D3" w:rsidRPr="004916D3">
        <w:rPr>
          <w:rFonts w:eastAsia="Courier New"/>
          <w:color w:val="000000"/>
          <w:spacing w:val="-4"/>
          <w:sz w:val="24"/>
          <w:szCs w:val="24"/>
        </w:rPr>
        <w:t xml:space="preserve"> 14 (четырнадцати) рабочих дней с момента оплаты авансового платежа в размере 50%.</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4916D3">
        <w:rPr>
          <w:sz w:val="24"/>
          <w:szCs w:val="24"/>
        </w:rPr>
        <w:t>11 477 439,24</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4916D3">
        <w:rPr>
          <w:rFonts w:ascii="Times New Roman" w:hAnsi="Times New Roman" w:cs="Times New Roman"/>
          <w:sz w:val="24"/>
          <w:szCs w:val="24"/>
          <w:u w:val="single"/>
        </w:rPr>
        <w:t>21</w:t>
      </w:r>
      <w:r w:rsidR="00BA03CD">
        <w:rPr>
          <w:rFonts w:ascii="Times New Roman" w:hAnsi="Times New Roman" w:cs="Times New Roman"/>
          <w:sz w:val="24"/>
          <w:szCs w:val="24"/>
          <w:u w:val="single"/>
        </w:rPr>
        <w:t>.</w:t>
      </w:r>
      <w:r w:rsidR="004916D3">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4916D3">
        <w:rPr>
          <w:rFonts w:ascii="Times New Roman" w:hAnsi="Times New Roman" w:cs="Times New Roman"/>
          <w:sz w:val="24"/>
          <w:szCs w:val="24"/>
          <w:u w:val="single"/>
        </w:rPr>
        <w:t>17</w:t>
      </w:r>
      <w:r w:rsidR="004D3AD8">
        <w:rPr>
          <w:rFonts w:ascii="Times New Roman" w:hAnsi="Times New Roman" w:cs="Times New Roman"/>
          <w:sz w:val="24"/>
          <w:szCs w:val="24"/>
          <w:u w:val="single"/>
        </w:rPr>
        <w:t>:</w:t>
      </w:r>
      <w:r w:rsidR="004916D3">
        <w:rPr>
          <w:rFonts w:ascii="Times New Roman" w:hAnsi="Times New Roman" w:cs="Times New Roman"/>
          <w:sz w:val="24"/>
          <w:szCs w:val="24"/>
          <w:u w:val="single"/>
        </w:rPr>
        <w:t>00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4916D3">
        <w:rPr>
          <w:rFonts w:ascii="Times New Roman" w:hAnsi="Times New Roman" w:cs="Times New Roman"/>
          <w:sz w:val="24"/>
          <w:szCs w:val="24"/>
          <w:u w:val="single"/>
        </w:rPr>
        <w:t>28</w:t>
      </w:r>
      <w:r w:rsidR="00CD6F1C">
        <w:rPr>
          <w:rFonts w:ascii="Times New Roman" w:hAnsi="Times New Roman" w:cs="Times New Roman"/>
          <w:sz w:val="24"/>
          <w:szCs w:val="24"/>
          <w:u w:val="single"/>
        </w:rPr>
        <w:t>.</w:t>
      </w:r>
      <w:r w:rsidR="004916D3">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4916D3">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4916D3">
              <w:rPr>
                <w:rFonts w:ascii="Times New Roman" w:hAnsi="Times New Roman" w:cs="Times New Roman"/>
                <w:sz w:val="24"/>
                <w:szCs w:val="24"/>
              </w:rPr>
              <w:t>21.06</w:t>
            </w:r>
            <w:r w:rsidR="00F654B1">
              <w:rPr>
                <w:rFonts w:ascii="Times New Roman" w:hAnsi="Times New Roman" w:cs="Times New Roman"/>
                <w:sz w:val="24"/>
                <w:szCs w:val="24"/>
              </w:rPr>
              <w:t>.2023</w:t>
            </w:r>
            <w:r w:rsidR="004916D3">
              <w:rPr>
                <w:rFonts w:ascii="Times New Roman" w:hAnsi="Times New Roman" w:cs="Times New Roman"/>
                <w:sz w:val="24"/>
                <w:szCs w:val="24"/>
              </w:rPr>
              <w:t xml:space="preserve"> 17</w:t>
            </w:r>
            <w:r w:rsidR="00701E8A">
              <w:rPr>
                <w:rFonts w:ascii="Times New Roman" w:hAnsi="Times New Roman" w:cs="Times New Roman"/>
                <w:sz w:val="24"/>
                <w:szCs w:val="24"/>
              </w:rPr>
              <w:t>:</w:t>
            </w:r>
            <w:r w:rsidR="004916D3">
              <w:rPr>
                <w:rFonts w:ascii="Times New Roman" w:hAnsi="Times New Roman" w:cs="Times New Roman"/>
                <w:sz w:val="24"/>
                <w:szCs w:val="24"/>
              </w:rPr>
              <w:t>00</w:t>
            </w:r>
            <w:r w:rsidR="009E5836">
              <w:rPr>
                <w:rFonts w:ascii="Times New Roman" w:hAnsi="Times New Roman" w:cs="Times New Roman"/>
                <w:sz w:val="24"/>
                <w:szCs w:val="24"/>
              </w:rPr>
              <w:t xml:space="preserve"> по </w:t>
            </w:r>
            <w:r w:rsidR="004916D3">
              <w:rPr>
                <w:rFonts w:ascii="Times New Roman" w:hAnsi="Times New Roman" w:cs="Times New Roman"/>
                <w:sz w:val="24"/>
                <w:szCs w:val="24"/>
              </w:rPr>
              <w:t>28.06</w:t>
            </w:r>
            <w:r w:rsidR="00F654B1">
              <w:rPr>
                <w:rFonts w:ascii="Times New Roman" w:hAnsi="Times New Roman" w:cs="Times New Roman"/>
                <w:sz w:val="24"/>
                <w:szCs w:val="24"/>
              </w:rPr>
              <w:t>.2023</w:t>
            </w:r>
            <w:r w:rsidR="004916D3">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4916D3"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4916D3"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4916D3">
        <w:rPr>
          <w:rFonts w:ascii="Times New Roman" w:hAnsi="Times New Roman" w:cs="Times New Roman"/>
          <w:sz w:val="24"/>
          <w:szCs w:val="24"/>
        </w:rPr>
        <w:t>17:00</w:t>
      </w:r>
      <w:r w:rsidR="00186792">
        <w:rPr>
          <w:rFonts w:ascii="Times New Roman" w:hAnsi="Times New Roman" w:cs="Times New Roman"/>
          <w:sz w:val="24"/>
          <w:szCs w:val="24"/>
        </w:rPr>
        <w:t xml:space="preserve"> часов (время московское) </w:t>
      </w:r>
      <w:r w:rsidR="004916D3">
        <w:rPr>
          <w:rFonts w:ascii="Times New Roman" w:hAnsi="Times New Roman" w:cs="Times New Roman"/>
          <w:sz w:val="24"/>
          <w:szCs w:val="24"/>
          <w:u w:val="single"/>
        </w:rPr>
        <w:t>21.06</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4916D3">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4916D3">
        <w:rPr>
          <w:rFonts w:ascii="Times New Roman" w:hAnsi="Times New Roman" w:cs="Times New Roman"/>
          <w:sz w:val="24"/>
          <w:szCs w:val="24"/>
          <w:u w:val="single"/>
        </w:rPr>
        <w:t>27.06</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4916D3">
        <w:rPr>
          <w:rFonts w:ascii="Times New Roman" w:hAnsi="Times New Roman" w:cs="Times New Roman"/>
          <w:sz w:val="24"/>
          <w:szCs w:val="24"/>
          <w:u w:val="single"/>
        </w:rPr>
        <w:t>26</w:t>
      </w:r>
      <w:r w:rsidR="00C64906" w:rsidRPr="00A73F94">
        <w:rPr>
          <w:rFonts w:ascii="Times New Roman" w:hAnsi="Times New Roman" w:cs="Times New Roman"/>
          <w:sz w:val="24"/>
          <w:szCs w:val="24"/>
          <w:u w:val="single"/>
        </w:rPr>
        <w:t>.</w:t>
      </w:r>
      <w:r w:rsidR="004916D3">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4916D3">
        <w:rPr>
          <w:rFonts w:ascii="Times New Roman" w:eastAsia="DejaVu Sans" w:hAnsi="Times New Roman" w:cs="Times New Roman"/>
          <w:sz w:val="24"/>
          <w:szCs w:val="24"/>
        </w:rPr>
        <w:t>в течение 10</w:t>
      </w:r>
      <w:r w:rsidR="00903E35">
        <w:rPr>
          <w:rFonts w:ascii="Times New Roman" w:eastAsia="DejaVu Sans" w:hAnsi="Times New Roman" w:cs="Times New Roman"/>
          <w:sz w:val="24"/>
          <w:szCs w:val="24"/>
        </w:rPr>
        <w:t xml:space="preserve"> (</w:t>
      </w:r>
      <w:r w:rsidR="004916D3">
        <w:rPr>
          <w:rFonts w:ascii="Times New Roman" w:eastAsia="DejaVu Sans" w:hAnsi="Times New Roman" w:cs="Times New Roman"/>
          <w:sz w:val="24"/>
          <w:szCs w:val="24"/>
        </w:rPr>
        <w:t>десяти</w:t>
      </w:r>
      <w:r w:rsidR="00903E35">
        <w:rPr>
          <w:rFonts w:ascii="Times New Roman" w:eastAsia="DejaVu Sans" w:hAnsi="Times New Roman" w:cs="Times New Roman"/>
          <w:sz w:val="24"/>
          <w:szCs w:val="24"/>
        </w:rPr>
        <w:t xml:space="preserve">)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4916D3">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4916D3">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4916D3">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4916D3" w:rsidRPr="00666BFE" w:rsidRDefault="004916D3" w:rsidP="004916D3">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листового металлопроката</w:t>
      </w:r>
      <w:r w:rsidRPr="00666BFE">
        <w:rPr>
          <w:rFonts w:ascii="Times New Roman" w:hAnsi="Times New Roman"/>
          <w:b/>
        </w:rPr>
        <w:t xml:space="preserve"> </w:t>
      </w:r>
      <w:r>
        <w:rPr>
          <w:rFonts w:ascii="Times New Roman" w:hAnsi="Times New Roman"/>
          <w:b/>
        </w:rPr>
        <w:t xml:space="preserve">на МСЧ </w:t>
      </w:r>
      <w:r w:rsidRPr="00666BFE">
        <w:rPr>
          <w:rFonts w:ascii="Times New Roman" w:hAnsi="Times New Roman"/>
          <w:b/>
        </w:rPr>
        <w:t>для проекта №</w:t>
      </w:r>
      <w:r>
        <w:rPr>
          <w:rFonts w:ascii="Times New Roman" w:hAnsi="Times New Roman"/>
          <w:b/>
        </w:rPr>
        <w:t>23900</w:t>
      </w:r>
      <w:r w:rsidRPr="00666BFE">
        <w:rPr>
          <w:rFonts w:ascii="Times New Roman" w:hAnsi="Times New Roman"/>
          <w:b/>
        </w:rPr>
        <w:t xml:space="preserve"> заказ №</w:t>
      </w:r>
      <w:r>
        <w:rPr>
          <w:rFonts w:ascii="Times New Roman" w:hAnsi="Times New Roman"/>
          <w:b/>
        </w:rPr>
        <w:t>01901</w:t>
      </w:r>
    </w:p>
    <w:p w:rsidR="004916D3" w:rsidRDefault="004916D3" w:rsidP="004916D3">
      <w:pPr>
        <w:pStyle w:val="af5"/>
        <w:spacing w:after="0" w:line="240" w:lineRule="auto"/>
        <w:ind w:left="0" w:firstLine="567"/>
        <w:jc w:val="both"/>
        <w:rPr>
          <w:rFonts w:ascii="Times New Roman" w:hAnsi="Times New Roman"/>
          <w:b/>
        </w:rPr>
      </w:pPr>
    </w:p>
    <w:p w:rsidR="004916D3" w:rsidRPr="00666BFE" w:rsidRDefault="004916D3" w:rsidP="004916D3">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4916D3" w:rsidRDefault="004916D3" w:rsidP="004916D3">
      <w:pPr>
        <w:spacing w:after="0" w:line="240" w:lineRule="auto"/>
        <w:ind w:firstLine="567"/>
        <w:contextualSpacing/>
        <w:jc w:val="both"/>
        <w:rPr>
          <w:rFonts w:ascii="Times New Roman" w:hAnsi="Times New Roman"/>
        </w:rPr>
      </w:pPr>
    </w:p>
    <w:p w:rsidR="004916D3" w:rsidRPr="00666BFE" w:rsidRDefault="004916D3" w:rsidP="004916D3">
      <w:pPr>
        <w:spacing w:after="0" w:line="240" w:lineRule="auto"/>
        <w:ind w:firstLine="567"/>
        <w:contextualSpacing/>
        <w:jc w:val="both"/>
        <w:rPr>
          <w:rFonts w:ascii="Times New Roman" w:hAnsi="Times New Roman"/>
        </w:rPr>
      </w:pPr>
      <w:r w:rsidRPr="00666BFE">
        <w:rPr>
          <w:rFonts w:ascii="Times New Roman" w:hAnsi="Times New Roman"/>
        </w:rPr>
        <w:t xml:space="preserve">1.1. Предметом настоящего Технического задания является поставка </w:t>
      </w:r>
      <w:r>
        <w:rPr>
          <w:rFonts w:ascii="Times New Roman" w:hAnsi="Times New Roman"/>
        </w:rPr>
        <w:t>листового металлопроката для МСЧ 23900</w:t>
      </w:r>
      <w:r w:rsidRPr="00666BFE">
        <w:rPr>
          <w:rFonts w:ascii="Times New Roman" w:hAnsi="Times New Roman"/>
        </w:rPr>
        <w:t xml:space="preserve"> (далее – Товар) в </w:t>
      </w:r>
      <w:r w:rsidRPr="00666BFE">
        <w:rPr>
          <w:rFonts w:ascii="Times New Roman" w:eastAsia="Courier New" w:hAnsi="Times New Roman"/>
          <w:color w:val="000000"/>
        </w:rPr>
        <w:t xml:space="preserve">целях выполнения государственного оборонного заказа по Контракту № </w:t>
      </w:r>
      <w:r w:rsidRPr="007F7786">
        <w:rPr>
          <w:rFonts w:ascii="Times New Roman" w:eastAsia="Courier New" w:hAnsi="Times New Roman"/>
        </w:rPr>
        <w:t>№ ГК 2028187301931452209002843/901-20-ОКР/5904 от 14.08.2020 г., заключенного во исполнение Государственного контракта № 2028187301931452209002843 от 25.05.2020 г. (присвоен ИГК 2028187301931452209002843)</w:t>
      </w:r>
    </w:p>
    <w:p w:rsidR="004916D3" w:rsidRPr="00666BFE" w:rsidRDefault="004916D3" w:rsidP="004916D3">
      <w:pPr>
        <w:spacing w:after="0" w:line="240" w:lineRule="auto"/>
        <w:ind w:firstLine="567"/>
        <w:contextualSpacing/>
        <w:jc w:val="both"/>
        <w:rPr>
          <w:rFonts w:ascii="Times New Roman" w:hAnsi="Times New Roman"/>
          <w:color w:val="000000"/>
        </w:rPr>
      </w:pPr>
      <w:r w:rsidRPr="00666BFE">
        <w:rPr>
          <w:rFonts w:ascii="Times New Roman" w:hAnsi="Times New Roman"/>
        </w:rPr>
        <w:t xml:space="preserve">1.2. Порядок поставки Товара: товар поставляется силами и за счет Поставщика до склада Покупателя по адресу:  </w:t>
      </w:r>
      <w:r w:rsidRPr="00666BFE">
        <w:rPr>
          <w:rFonts w:ascii="Times New Roman" w:hAnsi="Times New Roman"/>
          <w:color w:val="000000"/>
        </w:rPr>
        <w:t>Республика Крым, г. Керчь, ул. Танкистов, д. 4.</w:t>
      </w:r>
    </w:p>
    <w:p w:rsidR="004916D3" w:rsidRPr="00666BFE" w:rsidRDefault="004916D3" w:rsidP="004916D3">
      <w:pPr>
        <w:spacing w:after="0" w:line="240" w:lineRule="auto"/>
        <w:ind w:firstLine="567"/>
        <w:contextualSpacing/>
        <w:jc w:val="both"/>
        <w:rPr>
          <w:rFonts w:ascii="Times New Roman" w:hAnsi="Times New Roman"/>
        </w:rPr>
      </w:pPr>
      <w:r w:rsidRPr="00666BFE">
        <w:rPr>
          <w:rFonts w:ascii="Times New Roman" w:eastAsia="Times New Roman" w:hAnsi="Times New Roman"/>
        </w:rPr>
        <w:t xml:space="preserve">1.3.  </w:t>
      </w:r>
      <w:r w:rsidRPr="00666BFE">
        <w:rPr>
          <w:rFonts w:ascii="Times New Roman" w:hAnsi="Times New Roman"/>
        </w:rPr>
        <w:t xml:space="preserve">Срок поставки товара: </w:t>
      </w:r>
      <w:r w:rsidRPr="00666BFE">
        <w:rPr>
          <w:rFonts w:ascii="Times New Roman" w:hAnsi="Times New Roman"/>
          <w:color w:val="000000"/>
        </w:rPr>
        <w:t>в течени</w:t>
      </w:r>
      <w:proofErr w:type="gramStart"/>
      <w:r w:rsidRPr="00666BFE">
        <w:rPr>
          <w:rFonts w:ascii="Times New Roman" w:hAnsi="Times New Roman"/>
          <w:color w:val="000000"/>
        </w:rPr>
        <w:t>и</w:t>
      </w:r>
      <w:proofErr w:type="gramEnd"/>
      <w:r w:rsidRPr="00666BFE">
        <w:rPr>
          <w:rFonts w:ascii="Times New Roman" w:hAnsi="Times New Roman"/>
          <w:color w:val="000000"/>
        </w:rPr>
        <w:t xml:space="preserve"> </w:t>
      </w:r>
      <w:r>
        <w:rPr>
          <w:rFonts w:ascii="Times New Roman" w:hAnsi="Times New Roman"/>
          <w:color w:val="000000"/>
        </w:rPr>
        <w:t xml:space="preserve">14 </w:t>
      </w:r>
      <w:r w:rsidRPr="00666BFE">
        <w:rPr>
          <w:rFonts w:ascii="Times New Roman" w:hAnsi="Times New Roman"/>
          <w:color w:val="000000"/>
        </w:rPr>
        <w:t>(</w:t>
      </w:r>
      <w:r>
        <w:rPr>
          <w:rFonts w:ascii="Times New Roman" w:hAnsi="Times New Roman"/>
          <w:color w:val="000000"/>
        </w:rPr>
        <w:t>четырнадцати</w:t>
      </w:r>
      <w:r w:rsidRPr="00666BFE">
        <w:rPr>
          <w:rFonts w:ascii="Times New Roman" w:hAnsi="Times New Roman"/>
          <w:color w:val="000000"/>
        </w:rPr>
        <w:t xml:space="preserve">) рабочих дней с момента </w:t>
      </w:r>
      <w:r>
        <w:rPr>
          <w:rFonts w:ascii="Times New Roman" w:hAnsi="Times New Roman"/>
          <w:color w:val="000000"/>
        </w:rPr>
        <w:t>оплаты авансового платежа в размере 50%.</w:t>
      </w:r>
    </w:p>
    <w:p w:rsidR="004916D3" w:rsidRPr="00666BFE" w:rsidRDefault="004916D3" w:rsidP="004916D3">
      <w:pPr>
        <w:pStyle w:val="af5"/>
        <w:spacing w:after="0" w:line="240" w:lineRule="auto"/>
        <w:ind w:left="0" w:firstLine="567"/>
        <w:jc w:val="both"/>
        <w:rPr>
          <w:rFonts w:ascii="Times New Roman" w:hAnsi="Times New Roman"/>
          <w:color w:val="000000"/>
        </w:rPr>
      </w:pPr>
      <w:r w:rsidRPr="00666BFE">
        <w:rPr>
          <w:rFonts w:ascii="Times New Roman" w:hAnsi="Times New Roman"/>
        </w:rPr>
        <w:t>1.</w:t>
      </w:r>
      <w:r w:rsidRPr="00666BFE">
        <w:rPr>
          <w:rFonts w:ascii="Times New Roman" w:hAnsi="Times New Roman"/>
          <w:color w:val="000000"/>
        </w:rPr>
        <w:t xml:space="preserve">4. </w:t>
      </w:r>
      <w:r w:rsidRPr="00666BFE">
        <w:rPr>
          <w:rFonts w:ascii="Times New Roman" w:hAnsi="Times New Roman"/>
        </w:rPr>
        <w:t xml:space="preserve">Товар должен быть </w:t>
      </w:r>
      <w:r w:rsidRPr="00666BFE">
        <w:rPr>
          <w:rFonts w:ascii="Times New Roman" w:hAnsi="Times New Roman"/>
          <w:lang w:eastAsia="ar-SA"/>
        </w:rPr>
        <w:t>новым, ранее не эксплуатировавшийся</w:t>
      </w:r>
      <w:r w:rsidRPr="00666BFE">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4916D3" w:rsidRDefault="004916D3" w:rsidP="004916D3">
      <w:pPr>
        <w:pStyle w:val="af5"/>
        <w:spacing w:after="0" w:line="240" w:lineRule="auto"/>
        <w:ind w:left="0" w:firstLine="567"/>
        <w:jc w:val="both"/>
        <w:rPr>
          <w:rFonts w:ascii="Times New Roman" w:hAnsi="Times New Roman"/>
          <w:color w:val="000000"/>
        </w:rPr>
      </w:pPr>
      <w:r w:rsidRPr="00666BFE">
        <w:rPr>
          <w:rFonts w:ascii="Times New Roman" w:hAnsi="Times New Roman"/>
        </w:rPr>
        <w:t xml:space="preserve">1.5. </w:t>
      </w:r>
      <w:r w:rsidRPr="00666BFE">
        <w:rPr>
          <w:rFonts w:ascii="Times New Roman" w:hAnsi="Times New Roman"/>
          <w:color w:val="000000"/>
        </w:rPr>
        <w:t>При поставке материалов Поставщик обязан предоставить Покупателю ори</w:t>
      </w:r>
      <w:r>
        <w:rPr>
          <w:rFonts w:ascii="Times New Roman" w:hAnsi="Times New Roman"/>
          <w:color w:val="000000"/>
        </w:rPr>
        <w:t xml:space="preserve">гиналы сертификатов </w:t>
      </w:r>
      <w:r w:rsidRPr="00666BFE">
        <w:rPr>
          <w:rFonts w:ascii="Times New Roman" w:hAnsi="Times New Roman"/>
          <w:color w:val="000000"/>
        </w:rPr>
        <w:t>качества завода изготовителя или надлежащим образом заверенны</w:t>
      </w:r>
      <w:r>
        <w:rPr>
          <w:rFonts w:ascii="Times New Roman" w:hAnsi="Times New Roman"/>
          <w:color w:val="000000"/>
        </w:rPr>
        <w:t>е копии сертификатов</w:t>
      </w:r>
      <w:r w:rsidRPr="00666BFE">
        <w:rPr>
          <w:rFonts w:ascii="Times New Roman" w:hAnsi="Times New Roman"/>
          <w:color w:val="000000"/>
        </w:rPr>
        <w:t xml:space="preserve"> качества завода изготовителя, оригиналы товарных накладных, счетов-фактур или УПД и иные документы для указанного Товара.</w:t>
      </w:r>
    </w:p>
    <w:p w:rsidR="004916D3" w:rsidRPr="005E294B" w:rsidRDefault="004916D3" w:rsidP="004916D3">
      <w:pPr>
        <w:pStyle w:val="af5"/>
        <w:spacing w:after="0" w:line="240" w:lineRule="auto"/>
        <w:ind w:left="0" w:firstLine="567"/>
        <w:jc w:val="both"/>
        <w:rPr>
          <w:rFonts w:ascii="Times New Roman" w:hAnsi="Times New Roman"/>
          <w:color w:val="000000"/>
        </w:rPr>
      </w:pPr>
      <w:r>
        <w:rPr>
          <w:rFonts w:ascii="Times New Roman" w:hAnsi="Times New Roman"/>
          <w:color w:val="000000"/>
        </w:rPr>
        <w:t xml:space="preserve">1.6. </w:t>
      </w:r>
      <w:r w:rsidRPr="00C90886">
        <w:rPr>
          <w:rFonts w:ascii="Times New Roman" w:eastAsia="Times New Roman" w:hAnsi="Times New Roman"/>
          <w:sz w:val="23"/>
          <w:szCs w:val="23"/>
        </w:rPr>
        <w:t xml:space="preserve">Возможен </w:t>
      </w:r>
      <w:proofErr w:type="spellStart"/>
      <w:r w:rsidRPr="00C90886">
        <w:rPr>
          <w:rFonts w:ascii="Times New Roman" w:eastAsia="Times New Roman" w:hAnsi="Times New Roman"/>
          <w:sz w:val="23"/>
          <w:szCs w:val="23"/>
        </w:rPr>
        <w:t>толеранс</w:t>
      </w:r>
      <w:proofErr w:type="spellEnd"/>
      <w:r w:rsidRPr="00C90886">
        <w:rPr>
          <w:rFonts w:ascii="Times New Roman" w:eastAsia="Times New Roman" w:hAnsi="Times New Roman"/>
          <w:sz w:val="23"/>
          <w:szCs w:val="23"/>
        </w:rPr>
        <w:t xml:space="preserve">: -3%/+10% (минус три процента/плюс десять процентов) от </w:t>
      </w:r>
      <w:r>
        <w:rPr>
          <w:rFonts w:ascii="Times New Roman" w:eastAsia="Times New Roman" w:hAnsi="Times New Roman"/>
          <w:sz w:val="23"/>
          <w:szCs w:val="23"/>
        </w:rPr>
        <w:t xml:space="preserve">общего </w:t>
      </w:r>
      <w:r w:rsidRPr="00C90886">
        <w:rPr>
          <w:rFonts w:ascii="Times New Roman" w:eastAsia="Times New Roman" w:hAnsi="Times New Roman"/>
          <w:sz w:val="23"/>
          <w:szCs w:val="23"/>
        </w:rPr>
        <w:t xml:space="preserve">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C90886">
        <w:rPr>
          <w:rFonts w:ascii="Times New Roman" w:eastAsia="Times New Roman" w:hAnsi="Times New Roman"/>
          <w:sz w:val="23"/>
          <w:szCs w:val="23"/>
        </w:rPr>
        <w:t>согласно</w:t>
      </w:r>
      <w:proofErr w:type="gramEnd"/>
      <w:r w:rsidRPr="00C90886">
        <w:rPr>
          <w:rFonts w:ascii="Times New Roman" w:eastAsia="Times New Roman" w:hAnsi="Times New Roman"/>
          <w:sz w:val="23"/>
          <w:szCs w:val="23"/>
        </w:rPr>
        <w:t xml:space="preserve"> фактического объема поставки</w:t>
      </w:r>
      <w:r>
        <w:rPr>
          <w:rFonts w:ascii="Times New Roman" w:eastAsia="Times New Roman" w:hAnsi="Times New Roman"/>
          <w:sz w:val="23"/>
          <w:szCs w:val="23"/>
        </w:rPr>
        <w:t>.</w:t>
      </w:r>
    </w:p>
    <w:p w:rsidR="004916D3" w:rsidRDefault="004916D3" w:rsidP="004916D3">
      <w:pPr>
        <w:spacing w:line="240" w:lineRule="auto"/>
        <w:ind w:firstLine="567"/>
        <w:contextualSpacing/>
        <w:jc w:val="both"/>
        <w:rPr>
          <w:rFonts w:ascii="Times New Roman" w:hAnsi="Times New Roman"/>
        </w:rPr>
      </w:pPr>
      <w:r w:rsidRPr="00666BFE">
        <w:rPr>
          <w:rFonts w:ascii="Times New Roman" w:hAnsi="Times New Roman"/>
        </w:rPr>
        <w:t>1.</w:t>
      </w:r>
      <w:r>
        <w:rPr>
          <w:rFonts w:ascii="Times New Roman" w:hAnsi="Times New Roman"/>
        </w:rPr>
        <w:t>7</w:t>
      </w:r>
      <w:r w:rsidRPr="00666BFE">
        <w:rPr>
          <w:rFonts w:ascii="Times New Roman" w:hAnsi="Times New Roman"/>
        </w:rPr>
        <w:t>. Перечень необходимых материалов (Товара):</w:t>
      </w:r>
    </w:p>
    <w:tbl>
      <w:tblPr>
        <w:tblW w:w="5000" w:type="pct"/>
        <w:tblLook w:val="04A0" w:firstRow="1" w:lastRow="0" w:firstColumn="1" w:lastColumn="0" w:noHBand="0" w:noVBand="1"/>
      </w:tblPr>
      <w:tblGrid>
        <w:gridCol w:w="892"/>
        <w:gridCol w:w="5042"/>
        <w:gridCol w:w="662"/>
        <w:gridCol w:w="912"/>
        <w:gridCol w:w="1507"/>
        <w:gridCol w:w="1689"/>
      </w:tblGrid>
      <w:tr w:rsidR="004916D3" w:rsidRPr="00621623" w:rsidTr="0000673D">
        <w:trPr>
          <w:trHeight w:val="300"/>
        </w:trPr>
        <w:tc>
          <w:tcPr>
            <w:tcW w:w="41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16D3" w:rsidRPr="00621623" w:rsidRDefault="004916D3" w:rsidP="0000673D">
            <w:pPr>
              <w:spacing w:after="0" w:line="240" w:lineRule="auto"/>
              <w:jc w:val="center"/>
              <w:rPr>
                <w:rFonts w:ascii="Times New Roman" w:eastAsia="Times New Roman" w:hAnsi="Times New Roman"/>
                <w:b/>
                <w:bCs/>
                <w:color w:val="000000"/>
                <w:lang w:eastAsia="ru-RU"/>
              </w:rPr>
            </w:pPr>
            <w:r w:rsidRPr="00621623">
              <w:rPr>
                <w:rFonts w:ascii="Times New Roman" w:eastAsia="Times New Roman" w:hAnsi="Times New Roman"/>
                <w:b/>
                <w:bCs/>
                <w:color w:val="000000"/>
                <w:lang w:eastAsia="ru-RU"/>
              </w:rPr>
              <w:t>№ П/</w:t>
            </w:r>
            <w:proofErr w:type="gramStart"/>
            <w:r w:rsidRPr="00621623">
              <w:rPr>
                <w:rFonts w:ascii="Times New Roman" w:eastAsia="Times New Roman" w:hAnsi="Times New Roman"/>
                <w:b/>
                <w:bCs/>
                <w:color w:val="000000"/>
                <w:lang w:eastAsia="ru-RU"/>
              </w:rPr>
              <w:t>п</w:t>
            </w:r>
            <w:proofErr w:type="gramEnd"/>
          </w:p>
        </w:tc>
        <w:tc>
          <w:tcPr>
            <w:tcW w:w="23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b/>
                <w:bCs/>
                <w:color w:val="000000"/>
                <w:lang w:eastAsia="ru-RU"/>
              </w:rPr>
            </w:pPr>
            <w:r w:rsidRPr="00621623">
              <w:rPr>
                <w:rFonts w:ascii="Times New Roman" w:eastAsia="Times New Roman" w:hAnsi="Times New Roman"/>
                <w:b/>
                <w:bCs/>
                <w:color w:val="000000"/>
                <w:lang w:eastAsia="ru-RU"/>
              </w:rPr>
              <w:t>Наименование</w:t>
            </w:r>
          </w:p>
        </w:tc>
        <w:tc>
          <w:tcPr>
            <w:tcW w:w="3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b/>
                <w:bCs/>
                <w:color w:val="000000"/>
                <w:lang w:eastAsia="ru-RU"/>
              </w:rPr>
            </w:pPr>
            <w:r w:rsidRPr="00621623">
              <w:rPr>
                <w:rFonts w:ascii="Times New Roman" w:eastAsia="Times New Roman" w:hAnsi="Times New Roman"/>
                <w:b/>
                <w:bCs/>
                <w:color w:val="000000"/>
                <w:lang w:eastAsia="ru-RU"/>
              </w:rPr>
              <w:t>Ед. изм.</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b/>
                <w:bCs/>
                <w:color w:val="000000"/>
                <w:lang w:eastAsia="ru-RU"/>
              </w:rPr>
            </w:pPr>
            <w:r w:rsidRPr="00621623">
              <w:rPr>
                <w:rFonts w:ascii="Times New Roman" w:eastAsia="Times New Roman" w:hAnsi="Times New Roman"/>
                <w:b/>
                <w:bCs/>
                <w:color w:val="000000"/>
                <w:lang w:eastAsia="ru-RU"/>
              </w:rPr>
              <w:t>Кол-во</w:t>
            </w:r>
          </w:p>
        </w:tc>
        <w:tc>
          <w:tcPr>
            <w:tcW w:w="7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b/>
                <w:bCs/>
                <w:color w:val="000000"/>
                <w:lang w:eastAsia="ru-RU"/>
              </w:rPr>
            </w:pPr>
            <w:r w:rsidRPr="00621623">
              <w:rPr>
                <w:rFonts w:ascii="Times New Roman" w:eastAsia="Times New Roman" w:hAnsi="Times New Roman"/>
                <w:b/>
                <w:bCs/>
                <w:color w:val="000000"/>
                <w:lang w:eastAsia="ru-RU"/>
              </w:rPr>
              <w:t>Цена с НДС, руб. за 1 ед. изм.</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b/>
                <w:bCs/>
                <w:color w:val="000000"/>
                <w:lang w:eastAsia="ru-RU"/>
              </w:rPr>
            </w:pPr>
            <w:r w:rsidRPr="00621623">
              <w:rPr>
                <w:rFonts w:ascii="Times New Roman" w:eastAsia="Times New Roman" w:hAnsi="Times New Roman"/>
                <w:b/>
                <w:bCs/>
                <w:color w:val="000000"/>
                <w:lang w:eastAsia="ru-RU"/>
              </w:rPr>
              <w:t>Сумма с  НДС, руб.</w:t>
            </w:r>
          </w:p>
        </w:tc>
      </w:tr>
      <w:tr w:rsidR="004916D3" w:rsidRPr="00621623" w:rsidTr="0000673D">
        <w:trPr>
          <w:trHeight w:val="630"/>
        </w:trPr>
        <w:tc>
          <w:tcPr>
            <w:tcW w:w="417" w:type="pct"/>
            <w:vMerge/>
            <w:tcBorders>
              <w:top w:val="single" w:sz="4" w:space="0" w:color="auto"/>
              <w:left w:val="single" w:sz="4" w:space="0" w:color="auto"/>
              <w:bottom w:val="single" w:sz="4" w:space="0" w:color="auto"/>
              <w:right w:val="single" w:sz="4" w:space="0" w:color="auto"/>
            </w:tcBorders>
            <w:vAlign w:val="center"/>
            <w:hideMark/>
          </w:tcPr>
          <w:p w:rsidR="004916D3" w:rsidRPr="00621623" w:rsidRDefault="004916D3" w:rsidP="0000673D">
            <w:pPr>
              <w:spacing w:after="0" w:line="240" w:lineRule="auto"/>
              <w:rPr>
                <w:rFonts w:ascii="Times New Roman" w:eastAsia="Times New Roman" w:hAnsi="Times New Roman"/>
                <w:b/>
                <w:bCs/>
                <w:color w:val="000000"/>
                <w:lang w:eastAsia="ru-RU"/>
              </w:rPr>
            </w:pPr>
          </w:p>
        </w:tc>
        <w:tc>
          <w:tcPr>
            <w:tcW w:w="2355" w:type="pct"/>
            <w:vMerge/>
            <w:tcBorders>
              <w:top w:val="single" w:sz="4" w:space="0" w:color="auto"/>
              <w:left w:val="single" w:sz="4" w:space="0" w:color="auto"/>
              <w:bottom w:val="single" w:sz="4" w:space="0" w:color="auto"/>
              <w:right w:val="single" w:sz="4" w:space="0" w:color="auto"/>
            </w:tcBorders>
            <w:vAlign w:val="center"/>
            <w:hideMark/>
          </w:tcPr>
          <w:p w:rsidR="004916D3" w:rsidRPr="00621623" w:rsidRDefault="004916D3" w:rsidP="0000673D">
            <w:pPr>
              <w:spacing w:after="0" w:line="240" w:lineRule="auto"/>
              <w:rPr>
                <w:rFonts w:ascii="Times New Roman" w:eastAsia="Times New Roman" w:hAnsi="Times New Roman"/>
                <w:b/>
                <w:bCs/>
                <w:color w:val="000000"/>
                <w:lang w:eastAsia="ru-RU"/>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rsidR="004916D3" w:rsidRPr="00621623" w:rsidRDefault="004916D3" w:rsidP="0000673D">
            <w:pPr>
              <w:spacing w:after="0" w:line="240" w:lineRule="auto"/>
              <w:rPr>
                <w:rFonts w:ascii="Times New Roman" w:eastAsia="Times New Roman" w:hAnsi="Times New Roman"/>
                <w:b/>
                <w:bCs/>
                <w:color w:val="000000"/>
                <w:lang w:eastAsia="ru-RU"/>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rsidR="004916D3" w:rsidRPr="00621623" w:rsidRDefault="004916D3" w:rsidP="0000673D">
            <w:pPr>
              <w:spacing w:after="0" w:line="240" w:lineRule="auto"/>
              <w:rPr>
                <w:rFonts w:ascii="Times New Roman" w:eastAsia="Times New Roman" w:hAnsi="Times New Roman"/>
                <w:b/>
                <w:bCs/>
                <w:color w:val="000000"/>
                <w:lang w:eastAsia="ru-RU"/>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rsidR="004916D3" w:rsidRPr="00621623" w:rsidRDefault="004916D3" w:rsidP="0000673D">
            <w:pPr>
              <w:spacing w:after="0" w:line="240" w:lineRule="auto"/>
              <w:rPr>
                <w:rFonts w:ascii="Times New Roman" w:eastAsia="Times New Roman" w:hAnsi="Times New Roman"/>
                <w:b/>
                <w:bCs/>
                <w:color w:val="000000"/>
                <w:lang w:eastAsia="ru-RU"/>
              </w:rPr>
            </w:pPr>
          </w:p>
        </w:tc>
        <w:tc>
          <w:tcPr>
            <w:tcW w:w="789" w:type="pct"/>
            <w:vMerge/>
            <w:tcBorders>
              <w:top w:val="single" w:sz="4" w:space="0" w:color="auto"/>
              <w:left w:val="single" w:sz="4" w:space="0" w:color="auto"/>
              <w:bottom w:val="single" w:sz="4" w:space="0" w:color="auto"/>
              <w:right w:val="single" w:sz="4" w:space="0" w:color="auto"/>
            </w:tcBorders>
            <w:vAlign w:val="center"/>
            <w:hideMark/>
          </w:tcPr>
          <w:p w:rsidR="004916D3" w:rsidRPr="00621623" w:rsidRDefault="004916D3" w:rsidP="0000673D">
            <w:pPr>
              <w:spacing w:after="0" w:line="240" w:lineRule="auto"/>
              <w:rPr>
                <w:rFonts w:ascii="Times New Roman" w:eastAsia="Times New Roman" w:hAnsi="Times New Roman"/>
                <w:b/>
                <w:bCs/>
                <w:color w:val="000000"/>
                <w:lang w:eastAsia="ru-RU"/>
              </w:rPr>
            </w:pPr>
          </w:p>
        </w:tc>
      </w:tr>
      <w:tr w:rsidR="004916D3" w:rsidRPr="00621623" w:rsidTr="0000673D">
        <w:trPr>
          <w:trHeight w:val="6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4916D3" w:rsidRPr="00621623" w:rsidRDefault="004916D3" w:rsidP="0000673D">
            <w:pPr>
              <w:spacing w:after="0" w:line="240" w:lineRule="auto"/>
              <w:jc w:val="right"/>
              <w:rPr>
                <w:rFonts w:ascii="Times New Roman" w:eastAsia="Times New Roman" w:hAnsi="Times New Roman"/>
                <w:color w:val="000000"/>
                <w:lang w:eastAsia="ru-RU"/>
              </w:rPr>
            </w:pPr>
            <w:r w:rsidRPr="00621623">
              <w:rPr>
                <w:rFonts w:ascii="Times New Roman" w:eastAsia="Times New Roman" w:hAnsi="Times New Roman"/>
                <w:color w:val="000000"/>
                <w:lang w:eastAsia="ru-RU"/>
              </w:rPr>
              <w:t>1</w:t>
            </w:r>
          </w:p>
        </w:tc>
        <w:tc>
          <w:tcPr>
            <w:tcW w:w="2355"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r w:rsidRPr="00621623">
              <w:rPr>
                <w:rFonts w:ascii="Times New Roman" w:eastAsia="Times New Roman" w:hAnsi="Times New Roman"/>
                <w:color w:val="000000"/>
                <w:lang w:eastAsia="ru-RU"/>
              </w:rPr>
              <w:t xml:space="preserve">Лист </w:t>
            </w:r>
            <w:proofErr w:type="gramStart"/>
            <w:r w:rsidRPr="00621623">
              <w:rPr>
                <w:rFonts w:ascii="Times New Roman" w:eastAsia="Times New Roman" w:hAnsi="Times New Roman"/>
                <w:color w:val="000000"/>
                <w:lang w:eastAsia="ru-RU"/>
              </w:rPr>
              <w:t>г</w:t>
            </w:r>
            <w:proofErr w:type="gramEnd"/>
            <w:r w:rsidRPr="00621623">
              <w:rPr>
                <w:rFonts w:ascii="Times New Roman" w:eastAsia="Times New Roman" w:hAnsi="Times New Roman"/>
                <w:color w:val="000000"/>
                <w:lang w:eastAsia="ru-RU"/>
              </w:rPr>
              <w:t xml:space="preserve">/к 10х1500х6000 ст3  ГОСТ 19903-2015/ГОСТ14637 </w:t>
            </w:r>
          </w:p>
        </w:tc>
        <w:tc>
          <w:tcPr>
            <w:tcW w:w="309"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r w:rsidRPr="00621623">
              <w:rPr>
                <w:rFonts w:ascii="Times New Roman" w:eastAsia="Times New Roman" w:hAnsi="Times New Roman"/>
                <w:color w:val="000000"/>
                <w:lang w:eastAsia="ru-RU"/>
              </w:rPr>
              <w:t>кг</w:t>
            </w:r>
          </w:p>
        </w:tc>
        <w:tc>
          <w:tcPr>
            <w:tcW w:w="426"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3596</w:t>
            </w:r>
          </w:p>
        </w:tc>
        <w:tc>
          <w:tcPr>
            <w:tcW w:w="704"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101,64</w:t>
            </w:r>
          </w:p>
        </w:tc>
        <w:tc>
          <w:tcPr>
            <w:tcW w:w="789"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365 497,44</w:t>
            </w:r>
          </w:p>
        </w:tc>
      </w:tr>
      <w:tr w:rsidR="004916D3" w:rsidRPr="00621623" w:rsidTr="0000673D">
        <w:trPr>
          <w:trHeight w:val="6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4916D3" w:rsidRPr="00621623" w:rsidRDefault="004916D3" w:rsidP="0000673D">
            <w:pPr>
              <w:spacing w:after="0" w:line="240" w:lineRule="auto"/>
              <w:jc w:val="right"/>
              <w:rPr>
                <w:rFonts w:ascii="Times New Roman" w:eastAsia="Times New Roman" w:hAnsi="Times New Roman"/>
                <w:color w:val="000000"/>
                <w:lang w:eastAsia="ru-RU"/>
              </w:rPr>
            </w:pPr>
            <w:r w:rsidRPr="00621623">
              <w:rPr>
                <w:rFonts w:ascii="Times New Roman" w:eastAsia="Times New Roman" w:hAnsi="Times New Roman"/>
                <w:color w:val="000000"/>
                <w:lang w:eastAsia="ru-RU"/>
              </w:rPr>
              <w:t>2</w:t>
            </w:r>
          </w:p>
        </w:tc>
        <w:tc>
          <w:tcPr>
            <w:tcW w:w="2355"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r w:rsidRPr="00621623">
              <w:rPr>
                <w:rFonts w:ascii="Times New Roman" w:eastAsia="Times New Roman" w:hAnsi="Times New Roman"/>
                <w:color w:val="000000"/>
                <w:lang w:eastAsia="ru-RU"/>
              </w:rPr>
              <w:t xml:space="preserve">Лист </w:t>
            </w:r>
            <w:proofErr w:type="gramStart"/>
            <w:r w:rsidRPr="00621623">
              <w:rPr>
                <w:rFonts w:ascii="Times New Roman" w:eastAsia="Times New Roman" w:hAnsi="Times New Roman"/>
                <w:color w:val="000000"/>
                <w:lang w:eastAsia="ru-RU"/>
              </w:rPr>
              <w:t>г</w:t>
            </w:r>
            <w:proofErr w:type="gramEnd"/>
            <w:r w:rsidRPr="00621623">
              <w:rPr>
                <w:rFonts w:ascii="Times New Roman" w:eastAsia="Times New Roman" w:hAnsi="Times New Roman"/>
                <w:color w:val="000000"/>
                <w:lang w:eastAsia="ru-RU"/>
              </w:rPr>
              <w:t xml:space="preserve">/к 12х1500х6000 ст3  ГОСТ 19903-2015/ГОСТ14637 </w:t>
            </w:r>
          </w:p>
        </w:tc>
        <w:tc>
          <w:tcPr>
            <w:tcW w:w="309"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r w:rsidRPr="00621623">
              <w:rPr>
                <w:rFonts w:ascii="Times New Roman" w:eastAsia="Times New Roman" w:hAnsi="Times New Roman"/>
                <w:color w:val="000000"/>
                <w:lang w:eastAsia="ru-RU"/>
              </w:rPr>
              <w:t>кг</w:t>
            </w:r>
          </w:p>
        </w:tc>
        <w:tc>
          <w:tcPr>
            <w:tcW w:w="426"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2561</w:t>
            </w:r>
          </w:p>
        </w:tc>
        <w:tc>
          <w:tcPr>
            <w:tcW w:w="704"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101,64</w:t>
            </w:r>
          </w:p>
        </w:tc>
        <w:tc>
          <w:tcPr>
            <w:tcW w:w="789"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260 300,04</w:t>
            </w:r>
          </w:p>
        </w:tc>
      </w:tr>
      <w:tr w:rsidR="004916D3" w:rsidRPr="00621623" w:rsidTr="0000673D">
        <w:trPr>
          <w:trHeight w:val="6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4916D3" w:rsidRPr="00621623" w:rsidRDefault="004916D3" w:rsidP="0000673D">
            <w:pPr>
              <w:spacing w:after="0" w:line="240" w:lineRule="auto"/>
              <w:jc w:val="right"/>
              <w:rPr>
                <w:rFonts w:ascii="Times New Roman" w:eastAsia="Times New Roman" w:hAnsi="Times New Roman"/>
                <w:color w:val="000000"/>
                <w:lang w:eastAsia="ru-RU"/>
              </w:rPr>
            </w:pPr>
            <w:r w:rsidRPr="00621623">
              <w:rPr>
                <w:rFonts w:ascii="Times New Roman" w:eastAsia="Times New Roman" w:hAnsi="Times New Roman"/>
                <w:color w:val="000000"/>
                <w:lang w:eastAsia="ru-RU"/>
              </w:rPr>
              <w:t>3</w:t>
            </w:r>
          </w:p>
        </w:tc>
        <w:tc>
          <w:tcPr>
            <w:tcW w:w="2355"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r w:rsidRPr="00621623">
              <w:rPr>
                <w:rFonts w:ascii="Times New Roman" w:eastAsia="Times New Roman" w:hAnsi="Times New Roman"/>
                <w:color w:val="000000"/>
                <w:lang w:eastAsia="ru-RU"/>
              </w:rPr>
              <w:t xml:space="preserve">Лист </w:t>
            </w:r>
            <w:proofErr w:type="gramStart"/>
            <w:r w:rsidRPr="00621623">
              <w:rPr>
                <w:rFonts w:ascii="Times New Roman" w:eastAsia="Times New Roman" w:hAnsi="Times New Roman"/>
                <w:color w:val="000000"/>
                <w:lang w:eastAsia="ru-RU"/>
              </w:rPr>
              <w:t>г</w:t>
            </w:r>
            <w:proofErr w:type="gramEnd"/>
            <w:r w:rsidRPr="00621623">
              <w:rPr>
                <w:rFonts w:ascii="Times New Roman" w:eastAsia="Times New Roman" w:hAnsi="Times New Roman"/>
                <w:color w:val="000000"/>
                <w:lang w:eastAsia="ru-RU"/>
              </w:rPr>
              <w:t xml:space="preserve">/к 14х1500х6000 ст3  ГОСТ 19903-2015/ГОСТ14637 </w:t>
            </w:r>
          </w:p>
        </w:tc>
        <w:tc>
          <w:tcPr>
            <w:tcW w:w="309"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r w:rsidRPr="00621623">
              <w:rPr>
                <w:rFonts w:ascii="Times New Roman" w:eastAsia="Times New Roman" w:hAnsi="Times New Roman"/>
                <w:color w:val="000000"/>
                <w:lang w:eastAsia="ru-RU"/>
              </w:rPr>
              <w:t>кг</w:t>
            </w:r>
          </w:p>
        </w:tc>
        <w:tc>
          <w:tcPr>
            <w:tcW w:w="426"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1966</w:t>
            </w:r>
          </w:p>
        </w:tc>
        <w:tc>
          <w:tcPr>
            <w:tcW w:w="704"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101,64</w:t>
            </w:r>
          </w:p>
        </w:tc>
        <w:tc>
          <w:tcPr>
            <w:tcW w:w="789"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199 824,24</w:t>
            </w:r>
          </w:p>
        </w:tc>
      </w:tr>
      <w:tr w:rsidR="004916D3" w:rsidRPr="00621623" w:rsidTr="0000673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4916D3" w:rsidRPr="00621623" w:rsidRDefault="004916D3" w:rsidP="0000673D">
            <w:pPr>
              <w:spacing w:after="0" w:line="240" w:lineRule="auto"/>
              <w:jc w:val="right"/>
              <w:rPr>
                <w:rFonts w:ascii="Times New Roman" w:eastAsia="Times New Roman" w:hAnsi="Times New Roman"/>
                <w:color w:val="000000"/>
                <w:lang w:eastAsia="ru-RU"/>
              </w:rPr>
            </w:pPr>
            <w:r w:rsidRPr="00621623">
              <w:rPr>
                <w:rFonts w:ascii="Times New Roman" w:eastAsia="Times New Roman" w:hAnsi="Times New Roman"/>
                <w:color w:val="000000"/>
                <w:lang w:eastAsia="ru-RU"/>
              </w:rPr>
              <w:t>4</w:t>
            </w:r>
          </w:p>
        </w:tc>
        <w:tc>
          <w:tcPr>
            <w:tcW w:w="2355"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r w:rsidRPr="00621623">
              <w:rPr>
                <w:rFonts w:ascii="Times New Roman" w:eastAsia="Times New Roman" w:hAnsi="Times New Roman"/>
                <w:color w:val="000000"/>
                <w:lang w:eastAsia="ru-RU"/>
              </w:rPr>
              <w:t xml:space="preserve">Лист </w:t>
            </w:r>
            <w:proofErr w:type="gramStart"/>
            <w:r w:rsidRPr="00621623">
              <w:rPr>
                <w:rFonts w:ascii="Times New Roman" w:eastAsia="Times New Roman" w:hAnsi="Times New Roman"/>
                <w:color w:val="000000"/>
                <w:lang w:eastAsia="ru-RU"/>
              </w:rPr>
              <w:t>г</w:t>
            </w:r>
            <w:proofErr w:type="gramEnd"/>
            <w:r w:rsidRPr="00621623">
              <w:rPr>
                <w:rFonts w:ascii="Times New Roman" w:eastAsia="Times New Roman" w:hAnsi="Times New Roman"/>
                <w:color w:val="000000"/>
                <w:lang w:eastAsia="ru-RU"/>
              </w:rPr>
              <w:t>/к 14х1500х6000 ст20  ГОСТ 19903-2015</w:t>
            </w:r>
          </w:p>
        </w:tc>
        <w:tc>
          <w:tcPr>
            <w:tcW w:w="309"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r w:rsidRPr="00621623">
              <w:rPr>
                <w:rFonts w:ascii="Times New Roman" w:eastAsia="Times New Roman" w:hAnsi="Times New Roman"/>
                <w:color w:val="000000"/>
                <w:lang w:eastAsia="ru-RU"/>
              </w:rPr>
              <w:t>кг</w:t>
            </w:r>
          </w:p>
        </w:tc>
        <w:tc>
          <w:tcPr>
            <w:tcW w:w="426"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1978</w:t>
            </w:r>
          </w:p>
        </w:tc>
        <w:tc>
          <w:tcPr>
            <w:tcW w:w="704"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103,20</w:t>
            </w:r>
          </w:p>
        </w:tc>
        <w:tc>
          <w:tcPr>
            <w:tcW w:w="789"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204 129,60</w:t>
            </w:r>
          </w:p>
        </w:tc>
      </w:tr>
      <w:tr w:rsidR="004916D3" w:rsidRPr="00621623" w:rsidTr="0000673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4916D3" w:rsidRPr="00621623" w:rsidRDefault="004916D3" w:rsidP="0000673D">
            <w:pPr>
              <w:spacing w:after="0" w:line="240" w:lineRule="auto"/>
              <w:jc w:val="right"/>
              <w:rPr>
                <w:rFonts w:ascii="Times New Roman" w:eastAsia="Times New Roman" w:hAnsi="Times New Roman"/>
                <w:color w:val="000000"/>
                <w:lang w:eastAsia="ru-RU"/>
              </w:rPr>
            </w:pPr>
            <w:r w:rsidRPr="00621623">
              <w:rPr>
                <w:rFonts w:ascii="Times New Roman" w:eastAsia="Times New Roman" w:hAnsi="Times New Roman"/>
                <w:color w:val="000000"/>
                <w:lang w:eastAsia="ru-RU"/>
              </w:rPr>
              <w:t>5</w:t>
            </w:r>
          </w:p>
        </w:tc>
        <w:tc>
          <w:tcPr>
            <w:tcW w:w="2355"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r w:rsidRPr="00621623">
              <w:rPr>
                <w:rFonts w:ascii="Times New Roman" w:eastAsia="Times New Roman" w:hAnsi="Times New Roman"/>
                <w:color w:val="000000"/>
                <w:lang w:eastAsia="ru-RU"/>
              </w:rPr>
              <w:t xml:space="preserve">Лист </w:t>
            </w:r>
            <w:proofErr w:type="gramStart"/>
            <w:r w:rsidRPr="00621623">
              <w:rPr>
                <w:rFonts w:ascii="Times New Roman" w:eastAsia="Times New Roman" w:hAnsi="Times New Roman"/>
                <w:color w:val="000000"/>
                <w:lang w:eastAsia="ru-RU"/>
              </w:rPr>
              <w:t>г</w:t>
            </w:r>
            <w:proofErr w:type="gramEnd"/>
            <w:r w:rsidRPr="00621623">
              <w:rPr>
                <w:rFonts w:ascii="Times New Roman" w:eastAsia="Times New Roman" w:hAnsi="Times New Roman"/>
                <w:color w:val="000000"/>
                <w:lang w:eastAsia="ru-RU"/>
              </w:rPr>
              <w:t>/к 16х1500х6000 ст20  ГОСТ 19903-2015</w:t>
            </w:r>
          </w:p>
        </w:tc>
        <w:tc>
          <w:tcPr>
            <w:tcW w:w="309"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r w:rsidRPr="00621623">
              <w:rPr>
                <w:rFonts w:ascii="Times New Roman" w:eastAsia="Times New Roman" w:hAnsi="Times New Roman"/>
                <w:color w:val="000000"/>
                <w:lang w:eastAsia="ru-RU"/>
              </w:rPr>
              <w:t>кг</w:t>
            </w:r>
          </w:p>
        </w:tc>
        <w:tc>
          <w:tcPr>
            <w:tcW w:w="426"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6783</w:t>
            </w:r>
          </w:p>
        </w:tc>
        <w:tc>
          <w:tcPr>
            <w:tcW w:w="704"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103,20</w:t>
            </w:r>
          </w:p>
        </w:tc>
        <w:tc>
          <w:tcPr>
            <w:tcW w:w="789"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700 005,60</w:t>
            </w:r>
          </w:p>
        </w:tc>
      </w:tr>
      <w:tr w:rsidR="004916D3" w:rsidRPr="00621623" w:rsidTr="0000673D">
        <w:trPr>
          <w:trHeight w:val="6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4916D3" w:rsidRPr="00621623" w:rsidRDefault="004916D3" w:rsidP="0000673D">
            <w:pPr>
              <w:spacing w:after="0" w:line="240" w:lineRule="auto"/>
              <w:jc w:val="right"/>
              <w:rPr>
                <w:rFonts w:ascii="Times New Roman" w:eastAsia="Times New Roman" w:hAnsi="Times New Roman"/>
                <w:color w:val="000000"/>
                <w:lang w:eastAsia="ru-RU"/>
              </w:rPr>
            </w:pPr>
            <w:r w:rsidRPr="00621623">
              <w:rPr>
                <w:rFonts w:ascii="Times New Roman" w:eastAsia="Times New Roman" w:hAnsi="Times New Roman"/>
                <w:color w:val="000000"/>
                <w:lang w:eastAsia="ru-RU"/>
              </w:rPr>
              <w:t>6</w:t>
            </w:r>
          </w:p>
        </w:tc>
        <w:tc>
          <w:tcPr>
            <w:tcW w:w="2355"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r w:rsidRPr="00621623">
              <w:rPr>
                <w:rFonts w:ascii="Times New Roman" w:eastAsia="Times New Roman" w:hAnsi="Times New Roman"/>
                <w:color w:val="000000"/>
                <w:lang w:eastAsia="ru-RU"/>
              </w:rPr>
              <w:t xml:space="preserve">Лист </w:t>
            </w:r>
            <w:proofErr w:type="gramStart"/>
            <w:r w:rsidRPr="00621623">
              <w:rPr>
                <w:rFonts w:ascii="Times New Roman" w:eastAsia="Times New Roman" w:hAnsi="Times New Roman"/>
                <w:color w:val="000000"/>
                <w:lang w:eastAsia="ru-RU"/>
              </w:rPr>
              <w:t>г</w:t>
            </w:r>
            <w:proofErr w:type="gramEnd"/>
            <w:r w:rsidRPr="00621623">
              <w:rPr>
                <w:rFonts w:ascii="Times New Roman" w:eastAsia="Times New Roman" w:hAnsi="Times New Roman"/>
                <w:color w:val="000000"/>
                <w:lang w:eastAsia="ru-RU"/>
              </w:rPr>
              <w:t xml:space="preserve">/к 16х1500х6000 ст3  ГОСТ 19903-2015/ГОСТ14637 </w:t>
            </w:r>
          </w:p>
        </w:tc>
        <w:tc>
          <w:tcPr>
            <w:tcW w:w="309"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r w:rsidRPr="00621623">
              <w:rPr>
                <w:rFonts w:ascii="Times New Roman" w:eastAsia="Times New Roman" w:hAnsi="Times New Roman"/>
                <w:color w:val="000000"/>
                <w:lang w:eastAsia="ru-RU"/>
              </w:rPr>
              <w:t>кг</w:t>
            </w:r>
          </w:p>
        </w:tc>
        <w:tc>
          <w:tcPr>
            <w:tcW w:w="426"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4493</w:t>
            </w:r>
          </w:p>
        </w:tc>
        <w:tc>
          <w:tcPr>
            <w:tcW w:w="704"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96,36</w:t>
            </w:r>
          </w:p>
        </w:tc>
        <w:tc>
          <w:tcPr>
            <w:tcW w:w="789"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432 945,48</w:t>
            </w:r>
          </w:p>
        </w:tc>
      </w:tr>
      <w:tr w:rsidR="004916D3" w:rsidRPr="00621623" w:rsidTr="0000673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4916D3" w:rsidRPr="00621623" w:rsidRDefault="004916D3" w:rsidP="0000673D">
            <w:pPr>
              <w:spacing w:after="0" w:line="240" w:lineRule="auto"/>
              <w:jc w:val="right"/>
              <w:rPr>
                <w:rFonts w:ascii="Times New Roman" w:eastAsia="Times New Roman" w:hAnsi="Times New Roman"/>
                <w:color w:val="000000"/>
                <w:lang w:eastAsia="ru-RU"/>
              </w:rPr>
            </w:pPr>
            <w:r w:rsidRPr="00621623">
              <w:rPr>
                <w:rFonts w:ascii="Times New Roman" w:eastAsia="Times New Roman" w:hAnsi="Times New Roman"/>
                <w:color w:val="000000"/>
                <w:lang w:eastAsia="ru-RU"/>
              </w:rPr>
              <w:t>7</w:t>
            </w:r>
          </w:p>
        </w:tc>
        <w:tc>
          <w:tcPr>
            <w:tcW w:w="2355"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r w:rsidRPr="00621623">
              <w:rPr>
                <w:rFonts w:ascii="Times New Roman" w:eastAsia="Times New Roman" w:hAnsi="Times New Roman"/>
                <w:color w:val="000000"/>
                <w:lang w:eastAsia="ru-RU"/>
              </w:rPr>
              <w:t xml:space="preserve">Лист </w:t>
            </w:r>
            <w:proofErr w:type="gramStart"/>
            <w:r w:rsidRPr="00621623">
              <w:rPr>
                <w:rFonts w:ascii="Times New Roman" w:eastAsia="Times New Roman" w:hAnsi="Times New Roman"/>
                <w:color w:val="000000"/>
                <w:lang w:eastAsia="ru-RU"/>
              </w:rPr>
              <w:t>г</w:t>
            </w:r>
            <w:proofErr w:type="gramEnd"/>
            <w:r w:rsidRPr="00621623">
              <w:rPr>
                <w:rFonts w:ascii="Times New Roman" w:eastAsia="Times New Roman" w:hAnsi="Times New Roman"/>
                <w:color w:val="000000"/>
                <w:lang w:eastAsia="ru-RU"/>
              </w:rPr>
              <w:t>/к 18х1500х6000 ст20  ГОСТ 19903-2015</w:t>
            </w:r>
          </w:p>
        </w:tc>
        <w:tc>
          <w:tcPr>
            <w:tcW w:w="309"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r w:rsidRPr="00621623">
              <w:rPr>
                <w:rFonts w:ascii="Times New Roman" w:eastAsia="Times New Roman" w:hAnsi="Times New Roman"/>
                <w:color w:val="000000"/>
                <w:lang w:eastAsia="ru-RU"/>
              </w:rPr>
              <w:t>кг</w:t>
            </w:r>
          </w:p>
        </w:tc>
        <w:tc>
          <w:tcPr>
            <w:tcW w:w="426"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8902</w:t>
            </w:r>
          </w:p>
        </w:tc>
        <w:tc>
          <w:tcPr>
            <w:tcW w:w="704"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120,84</w:t>
            </w:r>
          </w:p>
        </w:tc>
        <w:tc>
          <w:tcPr>
            <w:tcW w:w="789"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1 075 717,68</w:t>
            </w:r>
          </w:p>
        </w:tc>
      </w:tr>
      <w:tr w:rsidR="004916D3" w:rsidRPr="00621623" w:rsidTr="0000673D">
        <w:trPr>
          <w:trHeight w:val="6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4916D3" w:rsidRPr="00621623" w:rsidRDefault="004916D3" w:rsidP="0000673D">
            <w:pPr>
              <w:spacing w:after="0" w:line="240" w:lineRule="auto"/>
              <w:jc w:val="right"/>
              <w:rPr>
                <w:rFonts w:ascii="Times New Roman" w:eastAsia="Times New Roman" w:hAnsi="Times New Roman"/>
                <w:color w:val="000000"/>
                <w:lang w:eastAsia="ru-RU"/>
              </w:rPr>
            </w:pPr>
            <w:r w:rsidRPr="00621623">
              <w:rPr>
                <w:rFonts w:ascii="Times New Roman" w:eastAsia="Times New Roman" w:hAnsi="Times New Roman"/>
                <w:color w:val="000000"/>
                <w:lang w:eastAsia="ru-RU"/>
              </w:rPr>
              <w:t>8</w:t>
            </w:r>
          </w:p>
        </w:tc>
        <w:tc>
          <w:tcPr>
            <w:tcW w:w="2355"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r w:rsidRPr="00621623">
              <w:rPr>
                <w:rFonts w:ascii="Times New Roman" w:eastAsia="Times New Roman" w:hAnsi="Times New Roman"/>
                <w:color w:val="000000"/>
                <w:lang w:eastAsia="ru-RU"/>
              </w:rPr>
              <w:t xml:space="preserve">Лист </w:t>
            </w:r>
            <w:proofErr w:type="gramStart"/>
            <w:r w:rsidRPr="00621623">
              <w:rPr>
                <w:rFonts w:ascii="Times New Roman" w:eastAsia="Times New Roman" w:hAnsi="Times New Roman"/>
                <w:color w:val="000000"/>
                <w:lang w:eastAsia="ru-RU"/>
              </w:rPr>
              <w:t>г</w:t>
            </w:r>
            <w:proofErr w:type="gramEnd"/>
            <w:r w:rsidRPr="00621623">
              <w:rPr>
                <w:rFonts w:ascii="Times New Roman" w:eastAsia="Times New Roman" w:hAnsi="Times New Roman"/>
                <w:color w:val="000000"/>
                <w:lang w:eastAsia="ru-RU"/>
              </w:rPr>
              <w:t xml:space="preserve">/к 18х1500х6000 ст3  ГОСТ 19903-2015/ГОСТ14637 </w:t>
            </w:r>
          </w:p>
        </w:tc>
        <w:tc>
          <w:tcPr>
            <w:tcW w:w="309"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r w:rsidRPr="00621623">
              <w:rPr>
                <w:rFonts w:ascii="Times New Roman" w:eastAsia="Times New Roman" w:hAnsi="Times New Roman"/>
                <w:color w:val="000000"/>
                <w:lang w:eastAsia="ru-RU"/>
              </w:rPr>
              <w:t>кг</w:t>
            </w:r>
          </w:p>
        </w:tc>
        <w:tc>
          <w:tcPr>
            <w:tcW w:w="426"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1634</w:t>
            </w:r>
          </w:p>
        </w:tc>
        <w:tc>
          <w:tcPr>
            <w:tcW w:w="704"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101,88</w:t>
            </w:r>
          </w:p>
        </w:tc>
        <w:tc>
          <w:tcPr>
            <w:tcW w:w="789"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166 471,92</w:t>
            </w:r>
          </w:p>
        </w:tc>
      </w:tr>
      <w:tr w:rsidR="004916D3" w:rsidRPr="00621623" w:rsidTr="0000673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4916D3" w:rsidRPr="00621623" w:rsidRDefault="004916D3" w:rsidP="0000673D">
            <w:pPr>
              <w:spacing w:after="0" w:line="240" w:lineRule="auto"/>
              <w:jc w:val="right"/>
              <w:rPr>
                <w:rFonts w:ascii="Times New Roman" w:eastAsia="Times New Roman" w:hAnsi="Times New Roman"/>
                <w:color w:val="000000"/>
                <w:lang w:eastAsia="ru-RU"/>
              </w:rPr>
            </w:pPr>
            <w:r w:rsidRPr="00621623">
              <w:rPr>
                <w:rFonts w:ascii="Times New Roman" w:eastAsia="Times New Roman" w:hAnsi="Times New Roman"/>
                <w:color w:val="000000"/>
                <w:lang w:eastAsia="ru-RU"/>
              </w:rPr>
              <w:t>9</w:t>
            </w:r>
          </w:p>
        </w:tc>
        <w:tc>
          <w:tcPr>
            <w:tcW w:w="2355"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r w:rsidRPr="00621623">
              <w:rPr>
                <w:rFonts w:ascii="Times New Roman" w:eastAsia="Times New Roman" w:hAnsi="Times New Roman"/>
                <w:color w:val="000000"/>
                <w:lang w:eastAsia="ru-RU"/>
              </w:rPr>
              <w:t xml:space="preserve">Лист </w:t>
            </w:r>
            <w:proofErr w:type="gramStart"/>
            <w:r w:rsidRPr="00621623">
              <w:rPr>
                <w:rFonts w:ascii="Times New Roman" w:eastAsia="Times New Roman" w:hAnsi="Times New Roman"/>
                <w:color w:val="000000"/>
                <w:lang w:eastAsia="ru-RU"/>
              </w:rPr>
              <w:t>г</w:t>
            </w:r>
            <w:proofErr w:type="gramEnd"/>
            <w:r w:rsidRPr="00621623">
              <w:rPr>
                <w:rFonts w:ascii="Times New Roman" w:eastAsia="Times New Roman" w:hAnsi="Times New Roman"/>
                <w:color w:val="000000"/>
                <w:lang w:eastAsia="ru-RU"/>
              </w:rPr>
              <w:t>/к 20х1500х6000 ст20  ГОСТ 19903-2015</w:t>
            </w:r>
          </w:p>
        </w:tc>
        <w:tc>
          <w:tcPr>
            <w:tcW w:w="309"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r w:rsidRPr="00621623">
              <w:rPr>
                <w:rFonts w:ascii="Times New Roman" w:eastAsia="Times New Roman" w:hAnsi="Times New Roman"/>
                <w:color w:val="000000"/>
                <w:lang w:eastAsia="ru-RU"/>
              </w:rPr>
              <w:t>кг</w:t>
            </w:r>
          </w:p>
        </w:tc>
        <w:tc>
          <w:tcPr>
            <w:tcW w:w="426"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9891</w:t>
            </w:r>
          </w:p>
        </w:tc>
        <w:tc>
          <w:tcPr>
            <w:tcW w:w="704"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120,48</w:t>
            </w:r>
          </w:p>
        </w:tc>
        <w:tc>
          <w:tcPr>
            <w:tcW w:w="789"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1 191 667,68</w:t>
            </w:r>
          </w:p>
        </w:tc>
      </w:tr>
      <w:tr w:rsidR="004916D3" w:rsidRPr="00621623" w:rsidTr="0000673D">
        <w:trPr>
          <w:trHeight w:val="6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4916D3" w:rsidRPr="00621623" w:rsidRDefault="004916D3" w:rsidP="0000673D">
            <w:pPr>
              <w:spacing w:after="0" w:line="240" w:lineRule="auto"/>
              <w:jc w:val="right"/>
              <w:rPr>
                <w:rFonts w:ascii="Times New Roman" w:eastAsia="Times New Roman" w:hAnsi="Times New Roman"/>
                <w:color w:val="000000"/>
                <w:lang w:eastAsia="ru-RU"/>
              </w:rPr>
            </w:pPr>
            <w:r w:rsidRPr="00621623">
              <w:rPr>
                <w:rFonts w:ascii="Times New Roman" w:eastAsia="Times New Roman" w:hAnsi="Times New Roman"/>
                <w:color w:val="000000"/>
                <w:lang w:eastAsia="ru-RU"/>
              </w:rPr>
              <w:t>10</w:t>
            </w:r>
          </w:p>
        </w:tc>
        <w:tc>
          <w:tcPr>
            <w:tcW w:w="2355"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r w:rsidRPr="00621623">
              <w:rPr>
                <w:rFonts w:ascii="Times New Roman" w:eastAsia="Times New Roman" w:hAnsi="Times New Roman"/>
                <w:color w:val="000000"/>
                <w:lang w:eastAsia="ru-RU"/>
              </w:rPr>
              <w:t xml:space="preserve">Лист </w:t>
            </w:r>
            <w:proofErr w:type="gramStart"/>
            <w:r w:rsidRPr="00621623">
              <w:rPr>
                <w:rFonts w:ascii="Times New Roman" w:eastAsia="Times New Roman" w:hAnsi="Times New Roman"/>
                <w:color w:val="000000"/>
                <w:lang w:eastAsia="ru-RU"/>
              </w:rPr>
              <w:t>г</w:t>
            </w:r>
            <w:proofErr w:type="gramEnd"/>
            <w:r w:rsidRPr="00621623">
              <w:rPr>
                <w:rFonts w:ascii="Times New Roman" w:eastAsia="Times New Roman" w:hAnsi="Times New Roman"/>
                <w:color w:val="000000"/>
                <w:lang w:eastAsia="ru-RU"/>
              </w:rPr>
              <w:t xml:space="preserve">/к 2х1000х2000 (1250х2500) ст3  ГОСТ 19903-2015/ГОСТ14637 </w:t>
            </w:r>
          </w:p>
        </w:tc>
        <w:tc>
          <w:tcPr>
            <w:tcW w:w="309"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r w:rsidRPr="00621623">
              <w:rPr>
                <w:rFonts w:ascii="Times New Roman" w:eastAsia="Times New Roman" w:hAnsi="Times New Roman"/>
                <w:color w:val="000000"/>
                <w:lang w:eastAsia="ru-RU"/>
              </w:rPr>
              <w:t>кг</w:t>
            </w:r>
          </w:p>
        </w:tc>
        <w:tc>
          <w:tcPr>
            <w:tcW w:w="426"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6927</w:t>
            </w:r>
          </w:p>
        </w:tc>
        <w:tc>
          <w:tcPr>
            <w:tcW w:w="704"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96,36</w:t>
            </w:r>
          </w:p>
        </w:tc>
        <w:tc>
          <w:tcPr>
            <w:tcW w:w="789"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667 485,72</w:t>
            </w:r>
          </w:p>
        </w:tc>
      </w:tr>
      <w:tr w:rsidR="004916D3" w:rsidRPr="00621623" w:rsidTr="0000673D">
        <w:trPr>
          <w:trHeight w:val="6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4916D3" w:rsidRPr="00621623" w:rsidRDefault="004916D3" w:rsidP="0000673D">
            <w:pPr>
              <w:spacing w:after="0" w:line="240" w:lineRule="auto"/>
              <w:jc w:val="right"/>
              <w:rPr>
                <w:rFonts w:ascii="Times New Roman" w:eastAsia="Times New Roman" w:hAnsi="Times New Roman"/>
                <w:color w:val="000000"/>
                <w:lang w:eastAsia="ru-RU"/>
              </w:rPr>
            </w:pPr>
            <w:r w:rsidRPr="00621623">
              <w:rPr>
                <w:rFonts w:ascii="Times New Roman" w:eastAsia="Times New Roman" w:hAnsi="Times New Roman"/>
                <w:color w:val="000000"/>
                <w:lang w:eastAsia="ru-RU"/>
              </w:rPr>
              <w:t>11</w:t>
            </w:r>
          </w:p>
        </w:tc>
        <w:tc>
          <w:tcPr>
            <w:tcW w:w="2355"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r w:rsidRPr="00621623">
              <w:rPr>
                <w:rFonts w:ascii="Times New Roman" w:eastAsia="Times New Roman" w:hAnsi="Times New Roman"/>
                <w:color w:val="000000"/>
                <w:lang w:eastAsia="ru-RU"/>
              </w:rPr>
              <w:t xml:space="preserve">Лист </w:t>
            </w:r>
            <w:proofErr w:type="gramStart"/>
            <w:r w:rsidRPr="00621623">
              <w:rPr>
                <w:rFonts w:ascii="Times New Roman" w:eastAsia="Times New Roman" w:hAnsi="Times New Roman"/>
                <w:color w:val="000000"/>
                <w:lang w:eastAsia="ru-RU"/>
              </w:rPr>
              <w:t>г</w:t>
            </w:r>
            <w:proofErr w:type="gramEnd"/>
            <w:r w:rsidRPr="00621623">
              <w:rPr>
                <w:rFonts w:ascii="Times New Roman" w:eastAsia="Times New Roman" w:hAnsi="Times New Roman"/>
                <w:color w:val="000000"/>
                <w:lang w:eastAsia="ru-RU"/>
              </w:rPr>
              <w:t xml:space="preserve">/к 20х1500х6000 ст3  ГОСТ 19903-2015/ГОСТ14637 </w:t>
            </w:r>
          </w:p>
        </w:tc>
        <w:tc>
          <w:tcPr>
            <w:tcW w:w="309"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r w:rsidRPr="00621623">
              <w:rPr>
                <w:rFonts w:ascii="Times New Roman" w:eastAsia="Times New Roman" w:hAnsi="Times New Roman"/>
                <w:color w:val="000000"/>
                <w:lang w:eastAsia="ru-RU"/>
              </w:rPr>
              <w:t>кг</w:t>
            </w:r>
          </w:p>
        </w:tc>
        <w:tc>
          <w:tcPr>
            <w:tcW w:w="426"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3034</w:t>
            </w:r>
          </w:p>
        </w:tc>
        <w:tc>
          <w:tcPr>
            <w:tcW w:w="704"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108,24</w:t>
            </w:r>
          </w:p>
        </w:tc>
        <w:tc>
          <w:tcPr>
            <w:tcW w:w="789"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328 400,16</w:t>
            </w:r>
          </w:p>
        </w:tc>
      </w:tr>
      <w:tr w:rsidR="004916D3" w:rsidRPr="00621623" w:rsidTr="0000673D">
        <w:trPr>
          <w:trHeight w:val="6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4916D3" w:rsidRPr="00621623" w:rsidRDefault="004916D3" w:rsidP="0000673D">
            <w:pPr>
              <w:spacing w:after="0" w:line="240" w:lineRule="auto"/>
              <w:jc w:val="right"/>
              <w:rPr>
                <w:rFonts w:ascii="Times New Roman" w:eastAsia="Times New Roman" w:hAnsi="Times New Roman"/>
                <w:color w:val="000000"/>
                <w:lang w:eastAsia="ru-RU"/>
              </w:rPr>
            </w:pPr>
            <w:r w:rsidRPr="00621623">
              <w:rPr>
                <w:rFonts w:ascii="Times New Roman" w:eastAsia="Times New Roman" w:hAnsi="Times New Roman"/>
                <w:color w:val="000000"/>
                <w:lang w:eastAsia="ru-RU"/>
              </w:rPr>
              <w:t>12</w:t>
            </w:r>
          </w:p>
        </w:tc>
        <w:tc>
          <w:tcPr>
            <w:tcW w:w="2355"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r w:rsidRPr="00621623">
              <w:rPr>
                <w:rFonts w:ascii="Times New Roman" w:eastAsia="Times New Roman" w:hAnsi="Times New Roman"/>
                <w:color w:val="000000"/>
                <w:lang w:eastAsia="ru-RU"/>
              </w:rPr>
              <w:t xml:space="preserve">Лист </w:t>
            </w:r>
            <w:proofErr w:type="gramStart"/>
            <w:r w:rsidRPr="00621623">
              <w:rPr>
                <w:rFonts w:ascii="Times New Roman" w:eastAsia="Times New Roman" w:hAnsi="Times New Roman"/>
                <w:color w:val="000000"/>
                <w:lang w:eastAsia="ru-RU"/>
              </w:rPr>
              <w:t>г</w:t>
            </w:r>
            <w:proofErr w:type="gramEnd"/>
            <w:r w:rsidRPr="00621623">
              <w:rPr>
                <w:rFonts w:ascii="Times New Roman" w:eastAsia="Times New Roman" w:hAnsi="Times New Roman"/>
                <w:color w:val="000000"/>
                <w:lang w:eastAsia="ru-RU"/>
              </w:rPr>
              <w:t xml:space="preserve">/к 22х1500х6000 ст3  ГОСТ 19903-2015/ГОСТ14637 </w:t>
            </w:r>
          </w:p>
        </w:tc>
        <w:tc>
          <w:tcPr>
            <w:tcW w:w="309"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r w:rsidRPr="00621623">
              <w:rPr>
                <w:rFonts w:ascii="Times New Roman" w:eastAsia="Times New Roman" w:hAnsi="Times New Roman"/>
                <w:color w:val="000000"/>
                <w:lang w:eastAsia="ru-RU"/>
              </w:rPr>
              <w:t>кг</w:t>
            </w:r>
          </w:p>
        </w:tc>
        <w:tc>
          <w:tcPr>
            <w:tcW w:w="426"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4988</w:t>
            </w:r>
          </w:p>
        </w:tc>
        <w:tc>
          <w:tcPr>
            <w:tcW w:w="704"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114,00</w:t>
            </w:r>
          </w:p>
        </w:tc>
        <w:tc>
          <w:tcPr>
            <w:tcW w:w="789"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568 632,00</w:t>
            </w:r>
          </w:p>
        </w:tc>
      </w:tr>
      <w:tr w:rsidR="004916D3" w:rsidRPr="00621623" w:rsidTr="0000673D">
        <w:trPr>
          <w:trHeight w:val="6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4916D3" w:rsidRPr="00621623" w:rsidRDefault="004916D3" w:rsidP="0000673D">
            <w:pPr>
              <w:spacing w:after="0" w:line="240" w:lineRule="auto"/>
              <w:jc w:val="right"/>
              <w:rPr>
                <w:rFonts w:ascii="Times New Roman" w:eastAsia="Times New Roman" w:hAnsi="Times New Roman"/>
                <w:color w:val="000000"/>
                <w:lang w:eastAsia="ru-RU"/>
              </w:rPr>
            </w:pPr>
            <w:r w:rsidRPr="00621623">
              <w:rPr>
                <w:rFonts w:ascii="Times New Roman" w:eastAsia="Times New Roman" w:hAnsi="Times New Roman"/>
                <w:color w:val="000000"/>
                <w:lang w:eastAsia="ru-RU"/>
              </w:rPr>
              <w:t>13</w:t>
            </w:r>
          </w:p>
        </w:tc>
        <w:tc>
          <w:tcPr>
            <w:tcW w:w="2355"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r w:rsidRPr="00621623">
              <w:rPr>
                <w:rFonts w:ascii="Times New Roman" w:eastAsia="Times New Roman" w:hAnsi="Times New Roman"/>
                <w:color w:val="000000"/>
                <w:lang w:eastAsia="ru-RU"/>
              </w:rPr>
              <w:t xml:space="preserve">Лист </w:t>
            </w:r>
            <w:proofErr w:type="gramStart"/>
            <w:r w:rsidRPr="00621623">
              <w:rPr>
                <w:rFonts w:ascii="Times New Roman" w:eastAsia="Times New Roman" w:hAnsi="Times New Roman"/>
                <w:color w:val="000000"/>
                <w:lang w:eastAsia="ru-RU"/>
              </w:rPr>
              <w:t>г</w:t>
            </w:r>
            <w:proofErr w:type="gramEnd"/>
            <w:r w:rsidRPr="00621623">
              <w:rPr>
                <w:rFonts w:ascii="Times New Roman" w:eastAsia="Times New Roman" w:hAnsi="Times New Roman"/>
                <w:color w:val="000000"/>
                <w:lang w:eastAsia="ru-RU"/>
              </w:rPr>
              <w:t xml:space="preserve">/к 24х1500х6000 ст3  ГОСТ 19903-2015/ГОСТ14637 </w:t>
            </w:r>
          </w:p>
        </w:tc>
        <w:tc>
          <w:tcPr>
            <w:tcW w:w="309"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r w:rsidRPr="00621623">
              <w:rPr>
                <w:rFonts w:ascii="Times New Roman" w:eastAsia="Times New Roman" w:hAnsi="Times New Roman"/>
                <w:color w:val="000000"/>
                <w:lang w:eastAsia="ru-RU"/>
              </w:rPr>
              <w:t>кг</w:t>
            </w:r>
          </w:p>
        </w:tc>
        <w:tc>
          <w:tcPr>
            <w:tcW w:w="426"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3370</w:t>
            </w:r>
          </w:p>
        </w:tc>
        <w:tc>
          <w:tcPr>
            <w:tcW w:w="704"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116,40</w:t>
            </w:r>
          </w:p>
        </w:tc>
        <w:tc>
          <w:tcPr>
            <w:tcW w:w="789"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392 268,00</w:t>
            </w:r>
          </w:p>
        </w:tc>
      </w:tr>
      <w:tr w:rsidR="004916D3" w:rsidRPr="00621623" w:rsidTr="0000673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4916D3" w:rsidRPr="00621623" w:rsidRDefault="004916D3" w:rsidP="0000673D">
            <w:pPr>
              <w:spacing w:after="0" w:line="240" w:lineRule="auto"/>
              <w:jc w:val="right"/>
              <w:rPr>
                <w:rFonts w:ascii="Times New Roman" w:eastAsia="Times New Roman" w:hAnsi="Times New Roman"/>
                <w:color w:val="000000"/>
                <w:lang w:eastAsia="ru-RU"/>
              </w:rPr>
            </w:pPr>
            <w:r w:rsidRPr="00621623">
              <w:rPr>
                <w:rFonts w:ascii="Times New Roman" w:eastAsia="Times New Roman" w:hAnsi="Times New Roman"/>
                <w:color w:val="000000"/>
                <w:lang w:eastAsia="ru-RU"/>
              </w:rPr>
              <w:t>14</w:t>
            </w:r>
          </w:p>
        </w:tc>
        <w:tc>
          <w:tcPr>
            <w:tcW w:w="2355"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r w:rsidRPr="00621623">
              <w:rPr>
                <w:rFonts w:ascii="Times New Roman" w:eastAsia="Times New Roman" w:hAnsi="Times New Roman"/>
                <w:color w:val="000000"/>
                <w:lang w:eastAsia="ru-RU"/>
              </w:rPr>
              <w:t xml:space="preserve">Лист </w:t>
            </w:r>
            <w:proofErr w:type="gramStart"/>
            <w:r w:rsidRPr="00621623">
              <w:rPr>
                <w:rFonts w:ascii="Times New Roman" w:eastAsia="Times New Roman" w:hAnsi="Times New Roman"/>
                <w:color w:val="000000"/>
                <w:lang w:eastAsia="ru-RU"/>
              </w:rPr>
              <w:t>г</w:t>
            </w:r>
            <w:proofErr w:type="gramEnd"/>
            <w:r w:rsidRPr="00621623">
              <w:rPr>
                <w:rFonts w:ascii="Times New Roman" w:eastAsia="Times New Roman" w:hAnsi="Times New Roman"/>
                <w:color w:val="000000"/>
                <w:lang w:eastAsia="ru-RU"/>
              </w:rPr>
              <w:t>/к 25х1500х6000 ст20  ГОСТ 19903-2015</w:t>
            </w:r>
          </w:p>
        </w:tc>
        <w:tc>
          <w:tcPr>
            <w:tcW w:w="309"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r w:rsidRPr="00621623">
              <w:rPr>
                <w:rFonts w:ascii="Times New Roman" w:eastAsia="Times New Roman" w:hAnsi="Times New Roman"/>
                <w:color w:val="000000"/>
                <w:lang w:eastAsia="ru-RU"/>
              </w:rPr>
              <w:t>кг</w:t>
            </w:r>
          </w:p>
        </w:tc>
        <w:tc>
          <w:tcPr>
            <w:tcW w:w="426"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1767</w:t>
            </w:r>
          </w:p>
        </w:tc>
        <w:tc>
          <w:tcPr>
            <w:tcW w:w="704"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120,48</w:t>
            </w:r>
          </w:p>
        </w:tc>
        <w:tc>
          <w:tcPr>
            <w:tcW w:w="789"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212 888,16</w:t>
            </w:r>
          </w:p>
        </w:tc>
      </w:tr>
      <w:tr w:rsidR="004916D3" w:rsidRPr="00621623" w:rsidTr="0000673D">
        <w:trPr>
          <w:trHeight w:val="6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4916D3" w:rsidRPr="00621623" w:rsidRDefault="004916D3" w:rsidP="0000673D">
            <w:pPr>
              <w:spacing w:after="0" w:line="240" w:lineRule="auto"/>
              <w:jc w:val="right"/>
              <w:rPr>
                <w:rFonts w:ascii="Times New Roman" w:eastAsia="Times New Roman" w:hAnsi="Times New Roman"/>
                <w:color w:val="000000"/>
                <w:lang w:eastAsia="ru-RU"/>
              </w:rPr>
            </w:pPr>
            <w:r w:rsidRPr="00621623">
              <w:rPr>
                <w:rFonts w:ascii="Times New Roman" w:eastAsia="Times New Roman" w:hAnsi="Times New Roman"/>
                <w:color w:val="000000"/>
                <w:lang w:eastAsia="ru-RU"/>
              </w:rPr>
              <w:t>15</w:t>
            </w:r>
          </w:p>
        </w:tc>
        <w:tc>
          <w:tcPr>
            <w:tcW w:w="2355"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r w:rsidRPr="00621623">
              <w:rPr>
                <w:rFonts w:ascii="Times New Roman" w:eastAsia="Times New Roman" w:hAnsi="Times New Roman"/>
                <w:color w:val="000000"/>
                <w:lang w:eastAsia="ru-RU"/>
              </w:rPr>
              <w:t xml:space="preserve">Лист </w:t>
            </w:r>
            <w:proofErr w:type="gramStart"/>
            <w:r w:rsidRPr="00621623">
              <w:rPr>
                <w:rFonts w:ascii="Times New Roman" w:eastAsia="Times New Roman" w:hAnsi="Times New Roman"/>
                <w:color w:val="000000"/>
                <w:lang w:eastAsia="ru-RU"/>
              </w:rPr>
              <w:t>г</w:t>
            </w:r>
            <w:proofErr w:type="gramEnd"/>
            <w:r w:rsidRPr="00621623">
              <w:rPr>
                <w:rFonts w:ascii="Times New Roman" w:eastAsia="Times New Roman" w:hAnsi="Times New Roman"/>
                <w:color w:val="000000"/>
                <w:lang w:eastAsia="ru-RU"/>
              </w:rPr>
              <w:t xml:space="preserve">/к 25х1500х6000 ст3  ГОСТ 19903-2015/ГОСТ14637 </w:t>
            </w:r>
          </w:p>
        </w:tc>
        <w:tc>
          <w:tcPr>
            <w:tcW w:w="309"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r w:rsidRPr="00621623">
              <w:rPr>
                <w:rFonts w:ascii="Times New Roman" w:eastAsia="Times New Roman" w:hAnsi="Times New Roman"/>
                <w:color w:val="000000"/>
                <w:lang w:eastAsia="ru-RU"/>
              </w:rPr>
              <w:t>кг</w:t>
            </w:r>
          </w:p>
        </w:tc>
        <w:tc>
          <w:tcPr>
            <w:tcW w:w="426"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3533</w:t>
            </w:r>
          </w:p>
        </w:tc>
        <w:tc>
          <w:tcPr>
            <w:tcW w:w="704"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106,92</w:t>
            </w:r>
          </w:p>
        </w:tc>
        <w:tc>
          <w:tcPr>
            <w:tcW w:w="789"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377 748,36</w:t>
            </w:r>
          </w:p>
        </w:tc>
      </w:tr>
      <w:tr w:rsidR="004916D3" w:rsidRPr="00621623" w:rsidTr="0000673D">
        <w:trPr>
          <w:trHeight w:val="6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4916D3" w:rsidRPr="00621623" w:rsidRDefault="004916D3" w:rsidP="0000673D">
            <w:pPr>
              <w:spacing w:after="0" w:line="240" w:lineRule="auto"/>
              <w:jc w:val="right"/>
              <w:rPr>
                <w:rFonts w:ascii="Times New Roman" w:eastAsia="Times New Roman" w:hAnsi="Times New Roman"/>
                <w:color w:val="000000"/>
                <w:lang w:eastAsia="ru-RU"/>
              </w:rPr>
            </w:pPr>
            <w:r w:rsidRPr="00621623">
              <w:rPr>
                <w:rFonts w:ascii="Times New Roman" w:eastAsia="Times New Roman" w:hAnsi="Times New Roman"/>
                <w:color w:val="000000"/>
                <w:lang w:eastAsia="ru-RU"/>
              </w:rPr>
              <w:lastRenderedPageBreak/>
              <w:t>16</w:t>
            </w:r>
          </w:p>
        </w:tc>
        <w:tc>
          <w:tcPr>
            <w:tcW w:w="2355"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r w:rsidRPr="00621623">
              <w:rPr>
                <w:rFonts w:ascii="Times New Roman" w:eastAsia="Times New Roman" w:hAnsi="Times New Roman"/>
                <w:color w:val="000000"/>
                <w:lang w:eastAsia="ru-RU"/>
              </w:rPr>
              <w:t xml:space="preserve">Лист </w:t>
            </w:r>
            <w:proofErr w:type="gramStart"/>
            <w:r w:rsidRPr="00621623">
              <w:rPr>
                <w:rFonts w:ascii="Times New Roman" w:eastAsia="Times New Roman" w:hAnsi="Times New Roman"/>
                <w:color w:val="000000"/>
                <w:lang w:eastAsia="ru-RU"/>
              </w:rPr>
              <w:t>г</w:t>
            </w:r>
            <w:proofErr w:type="gramEnd"/>
            <w:r w:rsidRPr="00621623">
              <w:rPr>
                <w:rFonts w:ascii="Times New Roman" w:eastAsia="Times New Roman" w:hAnsi="Times New Roman"/>
                <w:color w:val="000000"/>
                <w:lang w:eastAsia="ru-RU"/>
              </w:rPr>
              <w:t xml:space="preserve">/к 28х1500х6000 ст3  ГОСТ 19903-2015/ГОСТ14637 </w:t>
            </w:r>
          </w:p>
        </w:tc>
        <w:tc>
          <w:tcPr>
            <w:tcW w:w="309"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r w:rsidRPr="00621623">
              <w:rPr>
                <w:rFonts w:ascii="Times New Roman" w:eastAsia="Times New Roman" w:hAnsi="Times New Roman"/>
                <w:color w:val="000000"/>
                <w:lang w:eastAsia="ru-RU"/>
              </w:rPr>
              <w:t>кг</w:t>
            </w:r>
          </w:p>
        </w:tc>
        <w:tc>
          <w:tcPr>
            <w:tcW w:w="426"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9828</w:t>
            </w:r>
          </w:p>
        </w:tc>
        <w:tc>
          <w:tcPr>
            <w:tcW w:w="704"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115,20</w:t>
            </w:r>
          </w:p>
        </w:tc>
        <w:tc>
          <w:tcPr>
            <w:tcW w:w="789"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1 132 185,60</w:t>
            </w:r>
          </w:p>
        </w:tc>
      </w:tr>
      <w:tr w:rsidR="004916D3" w:rsidRPr="00621623" w:rsidTr="0000673D">
        <w:trPr>
          <w:trHeight w:val="6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4916D3" w:rsidRPr="00621623" w:rsidRDefault="004916D3" w:rsidP="0000673D">
            <w:pPr>
              <w:spacing w:after="0" w:line="240" w:lineRule="auto"/>
              <w:jc w:val="right"/>
              <w:rPr>
                <w:rFonts w:ascii="Times New Roman" w:eastAsia="Times New Roman" w:hAnsi="Times New Roman"/>
                <w:color w:val="000000"/>
                <w:lang w:eastAsia="ru-RU"/>
              </w:rPr>
            </w:pPr>
            <w:r w:rsidRPr="00621623">
              <w:rPr>
                <w:rFonts w:ascii="Times New Roman" w:eastAsia="Times New Roman" w:hAnsi="Times New Roman"/>
                <w:color w:val="000000"/>
                <w:lang w:eastAsia="ru-RU"/>
              </w:rPr>
              <w:t>17</w:t>
            </w:r>
          </w:p>
        </w:tc>
        <w:tc>
          <w:tcPr>
            <w:tcW w:w="2355"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r w:rsidRPr="00621623">
              <w:rPr>
                <w:rFonts w:ascii="Times New Roman" w:eastAsia="Times New Roman" w:hAnsi="Times New Roman"/>
                <w:color w:val="000000"/>
                <w:lang w:eastAsia="ru-RU"/>
              </w:rPr>
              <w:t xml:space="preserve">Лист </w:t>
            </w:r>
            <w:proofErr w:type="gramStart"/>
            <w:r w:rsidRPr="00621623">
              <w:rPr>
                <w:rFonts w:ascii="Times New Roman" w:eastAsia="Times New Roman" w:hAnsi="Times New Roman"/>
                <w:color w:val="000000"/>
                <w:lang w:eastAsia="ru-RU"/>
              </w:rPr>
              <w:t>г</w:t>
            </w:r>
            <w:proofErr w:type="gramEnd"/>
            <w:r w:rsidRPr="00621623">
              <w:rPr>
                <w:rFonts w:ascii="Times New Roman" w:eastAsia="Times New Roman" w:hAnsi="Times New Roman"/>
                <w:color w:val="000000"/>
                <w:lang w:eastAsia="ru-RU"/>
              </w:rPr>
              <w:t xml:space="preserve">/к 3х1500х6000 (1250х2500) ст3  ГОСТ 19903-2015/ГОСТ14637 </w:t>
            </w:r>
          </w:p>
        </w:tc>
        <w:tc>
          <w:tcPr>
            <w:tcW w:w="309"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r w:rsidRPr="00621623">
              <w:rPr>
                <w:rFonts w:ascii="Times New Roman" w:eastAsia="Times New Roman" w:hAnsi="Times New Roman"/>
                <w:color w:val="000000"/>
                <w:lang w:eastAsia="ru-RU"/>
              </w:rPr>
              <w:t>кг</w:t>
            </w:r>
          </w:p>
        </w:tc>
        <w:tc>
          <w:tcPr>
            <w:tcW w:w="426"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1060</w:t>
            </w:r>
          </w:p>
        </w:tc>
        <w:tc>
          <w:tcPr>
            <w:tcW w:w="704"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93,72</w:t>
            </w:r>
          </w:p>
        </w:tc>
        <w:tc>
          <w:tcPr>
            <w:tcW w:w="789"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99 343,20</w:t>
            </w:r>
          </w:p>
        </w:tc>
      </w:tr>
      <w:tr w:rsidR="004916D3" w:rsidRPr="00621623" w:rsidTr="0000673D">
        <w:trPr>
          <w:trHeight w:val="6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4916D3" w:rsidRPr="00621623" w:rsidRDefault="004916D3" w:rsidP="0000673D">
            <w:pPr>
              <w:spacing w:after="0" w:line="240" w:lineRule="auto"/>
              <w:jc w:val="right"/>
              <w:rPr>
                <w:rFonts w:ascii="Times New Roman" w:eastAsia="Times New Roman" w:hAnsi="Times New Roman"/>
                <w:color w:val="000000"/>
                <w:lang w:eastAsia="ru-RU"/>
              </w:rPr>
            </w:pPr>
            <w:r w:rsidRPr="00621623">
              <w:rPr>
                <w:rFonts w:ascii="Times New Roman" w:eastAsia="Times New Roman" w:hAnsi="Times New Roman"/>
                <w:color w:val="000000"/>
                <w:lang w:eastAsia="ru-RU"/>
              </w:rPr>
              <w:t>18</w:t>
            </w:r>
          </w:p>
        </w:tc>
        <w:tc>
          <w:tcPr>
            <w:tcW w:w="2355"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r w:rsidRPr="00621623">
              <w:rPr>
                <w:rFonts w:ascii="Times New Roman" w:eastAsia="Times New Roman" w:hAnsi="Times New Roman"/>
                <w:color w:val="000000"/>
                <w:lang w:eastAsia="ru-RU"/>
              </w:rPr>
              <w:t xml:space="preserve">Лист </w:t>
            </w:r>
            <w:proofErr w:type="gramStart"/>
            <w:r w:rsidRPr="00621623">
              <w:rPr>
                <w:rFonts w:ascii="Times New Roman" w:eastAsia="Times New Roman" w:hAnsi="Times New Roman"/>
                <w:color w:val="000000"/>
                <w:lang w:eastAsia="ru-RU"/>
              </w:rPr>
              <w:t>г</w:t>
            </w:r>
            <w:proofErr w:type="gramEnd"/>
            <w:r w:rsidRPr="00621623">
              <w:rPr>
                <w:rFonts w:ascii="Times New Roman" w:eastAsia="Times New Roman" w:hAnsi="Times New Roman"/>
                <w:color w:val="000000"/>
                <w:lang w:eastAsia="ru-RU"/>
              </w:rPr>
              <w:t xml:space="preserve">/к 30х1500х6000 ст3  ГОСТ 19903-2015/ГОСТ14637 </w:t>
            </w:r>
          </w:p>
        </w:tc>
        <w:tc>
          <w:tcPr>
            <w:tcW w:w="309"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r w:rsidRPr="00621623">
              <w:rPr>
                <w:rFonts w:ascii="Times New Roman" w:eastAsia="Times New Roman" w:hAnsi="Times New Roman"/>
                <w:color w:val="000000"/>
                <w:lang w:eastAsia="ru-RU"/>
              </w:rPr>
              <w:t>кг</w:t>
            </w:r>
          </w:p>
        </w:tc>
        <w:tc>
          <w:tcPr>
            <w:tcW w:w="426"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10530</w:t>
            </w:r>
          </w:p>
        </w:tc>
        <w:tc>
          <w:tcPr>
            <w:tcW w:w="704"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106,92</w:t>
            </w:r>
          </w:p>
        </w:tc>
        <w:tc>
          <w:tcPr>
            <w:tcW w:w="789"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1 125 867,60</w:t>
            </w:r>
          </w:p>
        </w:tc>
      </w:tr>
      <w:tr w:rsidR="004916D3" w:rsidRPr="00621623" w:rsidTr="0000673D">
        <w:trPr>
          <w:trHeight w:val="6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4916D3" w:rsidRPr="00621623" w:rsidRDefault="004916D3" w:rsidP="0000673D">
            <w:pPr>
              <w:spacing w:after="0" w:line="240" w:lineRule="auto"/>
              <w:jc w:val="right"/>
              <w:rPr>
                <w:rFonts w:ascii="Times New Roman" w:eastAsia="Times New Roman" w:hAnsi="Times New Roman"/>
                <w:color w:val="000000"/>
                <w:lang w:eastAsia="ru-RU"/>
              </w:rPr>
            </w:pPr>
            <w:r w:rsidRPr="00621623">
              <w:rPr>
                <w:rFonts w:ascii="Times New Roman" w:eastAsia="Times New Roman" w:hAnsi="Times New Roman"/>
                <w:color w:val="000000"/>
                <w:lang w:eastAsia="ru-RU"/>
              </w:rPr>
              <w:t>19</w:t>
            </w:r>
          </w:p>
        </w:tc>
        <w:tc>
          <w:tcPr>
            <w:tcW w:w="2355"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r w:rsidRPr="00621623">
              <w:rPr>
                <w:rFonts w:ascii="Times New Roman" w:eastAsia="Times New Roman" w:hAnsi="Times New Roman"/>
                <w:color w:val="000000"/>
                <w:lang w:eastAsia="ru-RU"/>
              </w:rPr>
              <w:t xml:space="preserve">Лист </w:t>
            </w:r>
            <w:proofErr w:type="gramStart"/>
            <w:r w:rsidRPr="00621623">
              <w:rPr>
                <w:rFonts w:ascii="Times New Roman" w:eastAsia="Times New Roman" w:hAnsi="Times New Roman"/>
                <w:color w:val="000000"/>
                <w:lang w:eastAsia="ru-RU"/>
              </w:rPr>
              <w:t>г</w:t>
            </w:r>
            <w:proofErr w:type="gramEnd"/>
            <w:r w:rsidRPr="00621623">
              <w:rPr>
                <w:rFonts w:ascii="Times New Roman" w:eastAsia="Times New Roman" w:hAnsi="Times New Roman"/>
                <w:color w:val="000000"/>
                <w:lang w:eastAsia="ru-RU"/>
              </w:rPr>
              <w:t xml:space="preserve">/к 32х1500х6000 ст3  ГОСТ 19903-2015/ГОСТ14637 </w:t>
            </w:r>
          </w:p>
        </w:tc>
        <w:tc>
          <w:tcPr>
            <w:tcW w:w="309"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r w:rsidRPr="00621623">
              <w:rPr>
                <w:rFonts w:ascii="Times New Roman" w:eastAsia="Times New Roman" w:hAnsi="Times New Roman"/>
                <w:color w:val="000000"/>
                <w:lang w:eastAsia="ru-RU"/>
              </w:rPr>
              <w:t>кг</w:t>
            </w:r>
          </w:p>
        </w:tc>
        <w:tc>
          <w:tcPr>
            <w:tcW w:w="426"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4627</w:t>
            </w:r>
          </w:p>
        </w:tc>
        <w:tc>
          <w:tcPr>
            <w:tcW w:w="704"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114,00</w:t>
            </w:r>
          </w:p>
        </w:tc>
        <w:tc>
          <w:tcPr>
            <w:tcW w:w="789"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527 478,00</w:t>
            </w:r>
          </w:p>
        </w:tc>
      </w:tr>
      <w:tr w:rsidR="004916D3" w:rsidRPr="00621623" w:rsidTr="0000673D">
        <w:trPr>
          <w:trHeight w:val="6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4916D3" w:rsidRPr="00621623" w:rsidRDefault="004916D3" w:rsidP="0000673D">
            <w:pPr>
              <w:spacing w:after="0" w:line="240" w:lineRule="auto"/>
              <w:jc w:val="right"/>
              <w:rPr>
                <w:rFonts w:ascii="Times New Roman" w:eastAsia="Times New Roman" w:hAnsi="Times New Roman"/>
                <w:color w:val="000000"/>
                <w:lang w:eastAsia="ru-RU"/>
              </w:rPr>
            </w:pPr>
            <w:r w:rsidRPr="00621623">
              <w:rPr>
                <w:rFonts w:ascii="Times New Roman" w:eastAsia="Times New Roman" w:hAnsi="Times New Roman"/>
                <w:color w:val="000000"/>
                <w:lang w:eastAsia="ru-RU"/>
              </w:rPr>
              <w:t>20</w:t>
            </w:r>
          </w:p>
        </w:tc>
        <w:tc>
          <w:tcPr>
            <w:tcW w:w="2355"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r w:rsidRPr="00621623">
              <w:rPr>
                <w:rFonts w:ascii="Times New Roman" w:eastAsia="Times New Roman" w:hAnsi="Times New Roman"/>
                <w:color w:val="000000"/>
                <w:lang w:eastAsia="ru-RU"/>
              </w:rPr>
              <w:t xml:space="preserve">Лист </w:t>
            </w:r>
            <w:proofErr w:type="gramStart"/>
            <w:r w:rsidRPr="00621623">
              <w:rPr>
                <w:rFonts w:ascii="Times New Roman" w:eastAsia="Times New Roman" w:hAnsi="Times New Roman"/>
                <w:color w:val="000000"/>
                <w:lang w:eastAsia="ru-RU"/>
              </w:rPr>
              <w:t>г</w:t>
            </w:r>
            <w:proofErr w:type="gramEnd"/>
            <w:r w:rsidRPr="00621623">
              <w:rPr>
                <w:rFonts w:ascii="Times New Roman" w:eastAsia="Times New Roman" w:hAnsi="Times New Roman"/>
                <w:color w:val="000000"/>
                <w:lang w:eastAsia="ru-RU"/>
              </w:rPr>
              <w:t xml:space="preserve">/к 4х1500х6000  ст3  ГОСТ 19903-2015/ГОСТ14637 </w:t>
            </w:r>
          </w:p>
        </w:tc>
        <w:tc>
          <w:tcPr>
            <w:tcW w:w="309"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r w:rsidRPr="00621623">
              <w:rPr>
                <w:rFonts w:ascii="Times New Roman" w:eastAsia="Times New Roman" w:hAnsi="Times New Roman"/>
                <w:color w:val="000000"/>
                <w:lang w:eastAsia="ru-RU"/>
              </w:rPr>
              <w:t>кг</w:t>
            </w:r>
          </w:p>
        </w:tc>
        <w:tc>
          <w:tcPr>
            <w:tcW w:w="426"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4212</w:t>
            </w:r>
          </w:p>
        </w:tc>
        <w:tc>
          <w:tcPr>
            <w:tcW w:w="704"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96,36</w:t>
            </w:r>
          </w:p>
        </w:tc>
        <w:tc>
          <w:tcPr>
            <w:tcW w:w="789"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405 868,32</w:t>
            </w:r>
          </w:p>
        </w:tc>
      </w:tr>
      <w:tr w:rsidR="004916D3" w:rsidRPr="00621623" w:rsidTr="0000673D">
        <w:trPr>
          <w:trHeight w:val="6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4916D3" w:rsidRPr="00621623" w:rsidRDefault="004916D3" w:rsidP="0000673D">
            <w:pPr>
              <w:spacing w:after="0" w:line="240" w:lineRule="auto"/>
              <w:jc w:val="right"/>
              <w:rPr>
                <w:rFonts w:ascii="Times New Roman" w:eastAsia="Times New Roman" w:hAnsi="Times New Roman"/>
                <w:color w:val="000000"/>
                <w:lang w:eastAsia="ru-RU"/>
              </w:rPr>
            </w:pPr>
            <w:r w:rsidRPr="00621623">
              <w:rPr>
                <w:rFonts w:ascii="Times New Roman" w:eastAsia="Times New Roman" w:hAnsi="Times New Roman"/>
                <w:color w:val="000000"/>
                <w:lang w:eastAsia="ru-RU"/>
              </w:rPr>
              <w:t>21</w:t>
            </w:r>
          </w:p>
        </w:tc>
        <w:tc>
          <w:tcPr>
            <w:tcW w:w="2355"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r w:rsidRPr="00621623">
              <w:rPr>
                <w:rFonts w:ascii="Times New Roman" w:eastAsia="Times New Roman" w:hAnsi="Times New Roman"/>
                <w:color w:val="000000"/>
                <w:lang w:eastAsia="ru-RU"/>
              </w:rPr>
              <w:t xml:space="preserve">Лист </w:t>
            </w:r>
            <w:proofErr w:type="gramStart"/>
            <w:r w:rsidRPr="00621623">
              <w:rPr>
                <w:rFonts w:ascii="Times New Roman" w:eastAsia="Times New Roman" w:hAnsi="Times New Roman"/>
                <w:color w:val="000000"/>
                <w:lang w:eastAsia="ru-RU"/>
              </w:rPr>
              <w:t>г</w:t>
            </w:r>
            <w:proofErr w:type="gramEnd"/>
            <w:r w:rsidRPr="00621623">
              <w:rPr>
                <w:rFonts w:ascii="Times New Roman" w:eastAsia="Times New Roman" w:hAnsi="Times New Roman"/>
                <w:color w:val="000000"/>
                <w:lang w:eastAsia="ru-RU"/>
              </w:rPr>
              <w:t xml:space="preserve">/к 5х1500х6000  ст3  ГОСТ 19903-2015/ГОСТ14637 </w:t>
            </w:r>
          </w:p>
        </w:tc>
        <w:tc>
          <w:tcPr>
            <w:tcW w:w="309"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r w:rsidRPr="00621623">
              <w:rPr>
                <w:rFonts w:ascii="Times New Roman" w:eastAsia="Times New Roman" w:hAnsi="Times New Roman"/>
                <w:color w:val="000000"/>
                <w:lang w:eastAsia="ru-RU"/>
              </w:rPr>
              <w:t>кг</w:t>
            </w:r>
          </w:p>
        </w:tc>
        <w:tc>
          <w:tcPr>
            <w:tcW w:w="426"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3969</w:t>
            </w:r>
          </w:p>
        </w:tc>
        <w:tc>
          <w:tcPr>
            <w:tcW w:w="704"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93,72</w:t>
            </w:r>
          </w:p>
        </w:tc>
        <w:tc>
          <w:tcPr>
            <w:tcW w:w="789"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371 974,68</w:t>
            </w:r>
          </w:p>
        </w:tc>
      </w:tr>
      <w:tr w:rsidR="004916D3" w:rsidRPr="00621623" w:rsidTr="0000673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4916D3" w:rsidRPr="00621623" w:rsidRDefault="004916D3" w:rsidP="0000673D">
            <w:pPr>
              <w:spacing w:after="0" w:line="240" w:lineRule="auto"/>
              <w:jc w:val="right"/>
              <w:rPr>
                <w:rFonts w:ascii="Times New Roman" w:eastAsia="Times New Roman" w:hAnsi="Times New Roman"/>
                <w:color w:val="000000"/>
                <w:lang w:eastAsia="ru-RU"/>
              </w:rPr>
            </w:pPr>
            <w:r w:rsidRPr="00621623">
              <w:rPr>
                <w:rFonts w:ascii="Times New Roman" w:eastAsia="Times New Roman" w:hAnsi="Times New Roman"/>
                <w:color w:val="000000"/>
                <w:lang w:eastAsia="ru-RU"/>
              </w:rPr>
              <w:t>22</w:t>
            </w:r>
          </w:p>
        </w:tc>
        <w:tc>
          <w:tcPr>
            <w:tcW w:w="2355"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r w:rsidRPr="00621623">
              <w:rPr>
                <w:rFonts w:ascii="Times New Roman" w:eastAsia="Times New Roman" w:hAnsi="Times New Roman"/>
                <w:color w:val="000000"/>
                <w:lang w:eastAsia="ru-RU"/>
              </w:rPr>
              <w:t xml:space="preserve">Лист </w:t>
            </w:r>
            <w:proofErr w:type="gramStart"/>
            <w:r w:rsidRPr="00621623">
              <w:rPr>
                <w:rFonts w:ascii="Times New Roman" w:eastAsia="Times New Roman" w:hAnsi="Times New Roman"/>
                <w:color w:val="000000"/>
                <w:lang w:eastAsia="ru-RU"/>
              </w:rPr>
              <w:t>г</w:t>
            </w:r>
            <w:proofErr w:type="gramEnd"/>
            <w:r w:rsidRPr="00621623">
              <w:rPr>
                <w:rFonts w:ascii="Times New Roman" w:eastAsia="Times New Roman" w:hAnsi="Times New Roman"/>
                <w:color w:val="000000"/>
                <w:lang w:eastAsia="ru-RU"/>
              </w:rPr>
              <w:t>/к 50х1500х6000 ст20  ГОСТ 19903-2015</w:t>
            </w:r>
          </w:p>
        </w:tc>
        <w:tc>
          <w:tcPr>
            <w:tcW w:w="309"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r w:rsidRPr="00621623">
              <w:rPr>
                <w:rFonts w:ascii="Times New Roman" w:eastAsia="Times New Roman" w:hAnsi="Times New Roman"/>
                <w:color w:val="000000"/>
                <w:lang w:eastAsia="ru-RU"/>
              </w:rPr>
              <w:t>кг</w:t>
            </w:r>
          </w:p>
        </w:tc>
        <w:tc>
          <w:tcPr>
            <w:tcW w:w="426"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3532</w:t>
            </w:r>
          </w:p>
        </w:tc>
        <w:tc>
          <w:tcPr>
            <w:tcW w:w="704"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120,12</w:t>
            </w:r>
          </w:p>
        </w:tc>
        <w:tc>
          <w:tcPr>
            <w:tcW w:w="789"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424 263,84</w:t>
            </w:r>
          </w:p>
        </w:tc>
      </w:tr>
      <w:tr w:rsidR="004916D3" w:rsidRPr="00621623" w:rsidTr="0000673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4916D3" w:rsidRPr="00621623" w:rsidRDefault="004916D3" w:rsidP="0000673D">
            <w:pPr>
              <w:spacing w:after="0" w:line="240" w:lineRule="auto"/>
              <w:jc w:val="right"/>
              <w:rPr>
                <w:rFonts w:ascii="Times New Roman" w:eastAsia="Times New Roman" w:hAnsi="Times New Roman"/>
                <w:color w:val="000000"/>
                <w:lang w:eastAsia="ru-RU"/>
              </w:rPr>
            </w:pPr>
            <w:r w:rsidRPr="00621623">
              <w:rPr>
                <w:rFonts w:ascii="Times New Roman" w:eastAsia="Times New Roman" w:hAnsi="Times New Roman"/>
                <w:color w:val="000000"/>
                <w:lang w:eastAsia="ru-RU"/>
              </w:rPr>
              <w:t>23</w:t>
            </w:r>
          </w:p>
        </w:tc>
        <w:tc>
          <w:tcPr>
            <w:tcW w:w="2355"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r w:rsidRPr="00621623">
              <w:rPr>
                <w:rFonts w:ascii="Times New Roman" w:eastAsia="Times New Roman" w:hAnsi="Times New Roman"/>
                <w:color w:val="000000"/>
                <w:lang w:eastAsia="ru-RU"/>
              </w:rPr>
              <w:t xml:space="preserve">Лист </w:t>
            </w:r>
            <w:proofErr w:type="gramStart"/>
            <w:r w:rsidRPr="00621623">
              <w:rPr>
                <w:rFonts w:ascii="Times New Roman" w:eastAsia="Times New Roman" w:hAnsi="Times New Roman"/>
                <w:color w:val="000000"/>
                <w:lang w:eastAsia="ru-RU"/>
              </w:rPr>
              <w:t>г</w:t>
            </w:r>
            <w:proofErr w:type="gramEnd"/>
            <w:r w:rsidRPr="00621623">
              <w:rPr>
                <w:rFonts w:ascii="Times New Roman" w:eastAsia="Times New Roman" w:hAnsi="Times New Roman"/>
                <w:color w:val="000000"/>
                <w:lang w:eastAsia="ru-RU"/>
              </w:rPr>
              <w:t>/к 6х1500х6000  ст20  ГОСТ 19903-2015</w:t>
            </w:r>
          </w:p>
        </w:tc>
        <w:tc>
          <w:tcPr>
            <w:tcW w:w="309"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r w:rsidRPr="00621623">
              <w:rPr>
                <w:rFonts w:ascii="Times New Roman" w:eastAsia="Times New Roman" w:hAnsi="Times New Roman"/>
                <w:color w:val="000000"/>
                <w:lang w:eastAsia="ru-RU"/>
              </w:rPr>
              <w:t>кг</w:t>
            </w:r>
          </w:p>
        </w:tc>
        <w:tc>
          <w:tcPr>
            <w:tcW w:w="426"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423</w:t>
            </w:r>
          </w:p>
        </w:tc>
        <w:tc>
          <w:tcPr>
            <w:tcW w:w="704"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101,16</w:t>
            </w:r>
          </w:p>
        </w:tc>
        <w:tc>
          <w:tcPr>
            <w:tcW w:w="789"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42 790,68</w:t>
            </w:r>
          </w:p>
        </w:tc>
      </w:tr>
      <w:tr w:rsidR="004916D3" w:rsidRPr="00621623" w:rsidTr="0000673D">
        <w:trPr>
          <w:trHeight w:val="6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4916D3" w:rsidRPr="00621623" w:rsidRDefault="004916D3" w:rsidP="0000673D">
            <w:pPr>
              <w:spacing w:after="0" w:line="240" w:lineRule="auto"/>
              <w:jc w:val="right"/>
              <w:rPr>
                <w:rFonts w:ascii="Times New Roman" w:eastAsia="Times New Roman" w:hAnsi="Times New Roman"/>
                <w:color w:val="000000"/>
                <w:lang w:eastAsia="ru-RU"/>
              </w:rPr>
            </w:pPr>
            <w:r w:rsidRPr="00621623">
              <w:rPr>
                <w:rFonts w:ascii="Times New Roman" w:eastAsia="Times New Roman" w:hAnsi="Times New Roman"/>
                <w:color w:val="000000"/>
                <w:lang w:eastAsia="ru-RU"/>
              </w:rPr>
              <w:t>24</w:t>
            </w:r>
          </w:p>
        </w:tc>
        <w:tc>
          <w:tcPr>
            <w:tcW w:w="2355"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r w:rsidRPr="00621623">
              <w:rPr>
                <w:rFonts w:ascii="Times New Roman" w:eastAsia="Times New Roman" w:hAnsi="Times New Roman"/>
                <w:color w:val="000000"/>
                <w:lang w:eastAsia="ru-RU"/>
              </w:rPr>
              <w:t xml:space="preserve">Лист </w:t>
            </w:r>
            <w:proofErr w:type="gramStart"/>
            <w:r w:rsidRPr="00621623">
              <w:rPr>
                <w:rFonts w:ascii="Times New Roman" w:eastAsia="Times New Roman" w:hAnsi="Times New Roman"/>
                <w:color w:val="000000"/>
                <w:lang w:eastAsia="ru-RU"/>
              </w:rPr>
              <w:t>г</w:t>
            </w:r>
            <w:proofErr w:type="gramEnd"/>
            <w:r w:rsidRPr="00621623">
              <w:rPr>
                <w:rFonts w:ascii="Times New Roman" w:eastAsia="Times New Roman" w:hAnsi="Times New Roman"/>
                <w:color w:val="000000"/>
                <w:lang w:eastAsia="ru-RU"/>
              </w:rPr>
              <w:t xml:space="preserve">/к 6х1500х6000  ст3  ГОСТ 19903-2015/ГОСТ14637 </w:t>
            </w:r>
          </w:p>
        </w:tc>
        <w:tc>
          <w:tcPr>
            <w:tcW w:w="309"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r w:rsidRPr="00621623">
              <w:rPr>
                <w:rFonts w:ascii="Times New Roman" w:eastAsia="Times New Roman" w:hAnsi="Times New Roman"/>
                <w:color w:val="000000"/>
                <w:lang w:eastAsia="ru-RU"/>
              </w:rPr>
              <w:t>кг</w:t>
            </w:r>
          </w:p>
        </w:tc>
        <w:tc>
          <w:tcPr>
            <w:tcW w:w="426"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423</w:t>
            </w:r>
          </w:p>
        </w:tc>
        <w:tc>
          <w:tcPr>
            <w:tcW w:w="704"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97,68</w:t>
            </w:r>
          </w:p>
        </w:tc>
        <w:tc>
          <w:tcPr>
            <w:tcW w:w="789"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41 318,64</w:t>
            </w:r>
          </w:p>
        </w:tc>
      </w:tr>
      <w:tr w:rsidR="004916D3" w:rsidRPr="00621623" w:rsidTr="0000673D">
        <w:trPr>
          <w:trHeight w:val="6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4916D3" w:rsidRPr="00621623" w:rsidRDefault="004916D3" w:rsidP="0000673D">
            <w:pPr>
              <w:spacing w:after="0" w:line="240" w:lineRule="auto"/>
              <w:jc w:val="right"/>
              <w:rPr>
                <w:rFonts w:ascii="Times New Roman" w:eastAsia="Times New Roman" w:hAnsi="Times New Roman"/>
                <w:color w:val="000000"/>
                <w:lang w:eastAsia="ru-RU"/>
              </w:rPr>
            </w:pPr>
            <w:r w:rsidRPr="00621623">
              <w:rPr>
                <w:rFonts w:ascii="Times New Roman" w:eastAsia="Times New Roman" w:hAnsi="Times New Roman"/>
                <w:color w:val="000000"/>
                <w:lang w:eastAsia="ru-RU"/>
              </w:rPr>
              <w:t>25</w:t>
            </w:r>
          </w:p>
        </w:tc>
        <w:tc>
          <w:tcPr>
            <w:tcW w:w="2355"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r w:rsidRPr="00621623">
              <w:rPr>
                <w:rFonts w:ascii="Times New Roman" w:eastAsia="Times New Roman" w:hAnsi="Times New Roman"/>
                <w:color w:val="000000"/>
                <w:lang w:eastAsia="ru-RU"/>
              </w:rPr>
              <w:t xml:space="preserve">Лист </w:t>
            </w:r>
            <w:proofErr w:type="gramStart"/>
            <w:r w:rsidRPr="00621623">
              <w:rPr>
                <w:rFonts w:ascii="Times New Roman" w:eastAsia="Times New Roman" w:hAnsi="Times New Roman"/>
                <w:color w:val="000000"/>
                <w:lang w:eastAsia="ru-RU"/>
              </w:rPr>
              <w:t>г</w:t>
            </w:r>
            <w:proofErr w:type="gramEnd"/>
            <w:r w:rsidRPr="00621623">
              <w:rPr>
                <w:rFonts w:ascii="Times New Roman" w:eastAsia="Times New Roman" w:hAnsi="Times New Roman"/>
                <w:color w:val="000000"/>
                <w:lang w:eastAsia="ru-RU"/>
              </w:rPr>
              <w:t xml:space="preserve">/к 8х1500х6000  ст3  ГОСТ 19903-2015/ГОСТ14637 </w:t>
            </w:r>
          </w:p>
        </w:tc>
        <w:tc>
          <w:tcPr>
            <w:tcW w:w="309"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r w:rsidRPr="00621623">
              <w:rPr>
                <w:rFonts w:ascii="Times New Roman" w:eastAsia="Times New Roman" w:hAnsi="Times New Roman"/>
                <w:color w:val="000000"/>
                <w:lang w:eastAsia="ru-RU"/>
              </w:rPr>
              <w:t>кг</w:t>
            </w:r>
          </w:p>
        </w:tc>
        <w:tc>
          <w:tcPr>
            <w:tcW w:w="426"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1685</w:t>
            </w:r>
          </w:p>
        </w:tc>
        <w:tc>
          <w:tcPr>
            <w:tcW w:w="704"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96,36</w:t>
            </w:r>
          </w:p>
        </w:tc>
        <w:tc>
          <w:tcPr>
            <w:tcW w:w="789"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color w:val="000000"/>
                <w:lang w:eastAsia="ru-RU"/>
              </w:rPr>
            </w:pPr>
            <w:r w:rsidRPr="00621623">
              <w:rPr>
                <w:rFonts w:ascii="Times New Roman" w:eastAsia="Times New Roman" w:hAnsi="Times New Roman"/>
                <w:color w:val="000000"/>
                <w:lang w:eastAsia="ru-RU"/>
              </w:rPr>
              <w:t>162 366,60</w:t>
            </w:r>
          </w:p>
        </w:tc>
      </w:tr>
      <w:tr w:rsidR="004916D3" w:rsidRPr="00621623" w:rsidTr="0000673D">
        <w:trPr>
          <w:trHeight w:val="300"/>
        </w:trPr>
        <w:tc>
          <w:tcPr>
            <w:tcW w:w="3506"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r w:rsidRPr="00621623">
              <w:rPr>
                <w:rFonts w:ascii="Times New Roman" w:eastAsia="Times New Roman" w:hAnsi="Times New Roman"/>
                <w:color w:val="000000"/>
                <w:lang w:eastAsia="ru-RU"/>
              </w:rPr>
              <w:t> </w:t>
            </w:r>
          </w:p>
        </w:tc>
        <w:tc>
          <w:tcPr>
            <w:tcW w:w="704"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right"/>
              <w:rPr>
                <w:rFonts w:ascii="Times New Roman" w:eastAsia="Times New Roman" w:hAnsi="Times New Roman"/>
                <w:b/>
                <w:bCs/>
                <w:color w:val="000000"/>
                <w:lang w:eastAsia="ru-RU"/>
              </w:rPr>
            </w:pPr>
            <w:r w:rsidRPr="00621623">
              <w:rPr>
                <w:rFonts w:ascii="Times New Roman" w:eastAsia="Times New Roman" w:hAnsi="Times New Roman"/>
                <w:b/>
                <w:bCs/>
                <w:color w:val="000000"/>
                <w:lang w:eastAsia="ru-RU"/>
              </w:rPr>
              <w:t>Итого</w:t>
            </w:r>
          </w:p>
        </w:tc>
        <w:tc>
          <w:tcPr>
            <w:tcW w:w="789"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b/>
                <w:bCs/>
                <w:color w:val="000000"/>
                <w:lang w:eastAsia="ru-RU"/>
              </w:rPr>
            </w:pPr>
            <w:r w:rsidRPr="00621623">
              <w:rPr>
                <w:rFonts w:ascii="Times New Roman" w:eastAsia="Times New Roman" w:hAnsi="Times New Roman"/>
                <w:b/>
                <w:bCs/>
                <w:color w:val="000000"/>
                <w:lang w:eastAsia="ru-RU"/>
              </w:rPr>
              <w:t>11 477 439,24</w:t>
            </w:r>
          </w:p>
        </w:tc>
      </w:tr>
      <w:tr w:rsidR="004916D3" w:rsidRPr="00621623" w:rsidTr="0000673D">
        <w:trPr>
          <w:trHeight w:val="735"/>
        </w:trPr>
        <w:tc>
          <w:tcPr>
            <w:tcW w:w="417" w:type="pct"/>
            <w:tcBorders>
              <w:top w:val="nil"/>
              <w:left w:val="nil"/>
              <w:bottom w:val="nil"/>
              <w:right w:val="nil"/>
            </w:tcBorders>
            <w:shd w:val="clear" w:color="auto" w:fill="auto"/>
            <w:noWrap/>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p>
        </w:tc>
        <w:tc>
          <w:tcPr>
            <w:tcW w:w="2355" w:type="pct"/>
            <w:tcBorders>
              <w:top w:val="nil"/>
              <w:left w:val="nil"/>
              <w:bottom w:val="nil"/>
              <w:right w:val="nil"/>
            </w:tcBorders>
            <w:shd w:val="clear" w:color="auto" w:fill="auto"/>
            <w:noWrap/>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p>
        </w:tc>
        <w:tc>
          <w:tcPr>
            <w:tcW w:w="309" w:type="pct"/>
            <w:tcBorders>
              <w:top w:val="nil"/>
              <w:left w:val="nil"/>
              <w:bottom w:val="nil"/>
              <w:right w:val="nil"/>
            </w:tcBorders>
            <w:shd w:val="clear" w:color="auto" w:fill="auto"/>
            <w:noWrap/>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p>
        </w:tc>
        <w:tc>
          <w:tcPr>
            <w:tcW w:w="426" w:type="pct"/>
            <w:tcBorders>
              <w:top w:val="nil"/>
              <w:left w:val="nil"/>
              <w:bottom w:val="nil"/>
              <w:right w:val="nil"/>
            </w:tcBorders>
            <w:shd w:val="clear" w:color="auto" w:fill="auto"/>
            <w:noWrap/>
            <w:vAlign w:val="center"/>
            <w:hideMark/>
          </w:tcPr>
          <w:p w:rsidR="004916D3" w:rsidRPr="00621623" w:rsidRDefault="004916D3" w:rsidP="0000673D">
            <w:pPr>
              <w:spacing w:after="0" w:line="240" w:lineRule="auto"/>
              <w:rPr>
                <w:rFonts w:ascii="Times New Roman" w:eastAsia="Times New Roman" w:hAnsi="Times New Roman"/>
                <w:color w:val="000000"/>
                <w:lang w:eastAsia="ru-RU"/>
              </w:rPr>
            </w:pPr>
          </w:p>
        </w:tc>
        <w:tc>
          <w:tcPr>
            <w:tcW w:w="704" w:type="pct"/>
            <w:tcBorders>
              <w:top w:val="nil"/>
              <w:left w:val="single" w:sz="4" w:space="0" w:color="auto"/>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right"/>
              <w:rPr>
                <w:rFonts w:ascii="Times New Roman" w:eastAsia="Times New Roman" w:hAnsi="Times New Roman"/>
                <w:b/>
                <w:bCs/>
                <w:color w:val="000000"/>
                <w:lang w:eastAsia="ru-RU"/>
              </w:rPr>
            </w:pPr>
            <w:r w:rsidRPr="00621623">
              <w:rPr>
                <w:rFonts w:ascii="Times New Roman" w:eastAsia="Times New Roman" w:hAnsi="Times New Roman"/>
                <w:b/>
                <w:bCs/>
                <w:color w:val="000000"/>
                <w:lang w:eastAsia="ru-RU"/>
              </w:rPr>
              <w:t xml:space="preserve"> в том числе  НДС 20%</w:t>
            </w:r>
          </w:p>
        </w:tc>
        <w:tc>
          <w:tcPr>
            <w:tcW w:w="789" w:type="pct"/>
            <w:tcBorders>
              <w:top w:val="nil"/>
              <w:left w:val="nil"/>
              <w:bottom w:val="single" w:sz="4" w:space="0" w:color="auto"/>
              <w:right w:val="single" w:sz="4" w:space="0" w:color="auto"/>
            </w:tcBorders>
            <w:shd w:val="clear" w:color="auto" w:fill="auto"/>
            <w:vAlign w:val="center"/>
            <w:hideMark/>
          </w:tcPr>
          <w:p w:rsidR="004916D3" w:rsidRPr="00621623" w:rsidRDefault="004916D3" w:rsidP="0000673D">
            <w:pPr>
              <w:spacing w:after="0" w:line="240" w:lineRule="auto"/>
              <w:jc w:val="center"/>
              <w:rPr>
                <w:rFonts w:ascii="Times New Roman" w:eastAsia="Times New Roman" w:hAnsi="Times New Roman"/>
                <w:b/>
                <w:bCs/>
                <w:color w:val="000000"/>
                <w:lang w:eastAsia="ru-RU"/>
              </w:rPr>
            </w:pPr>
            <w:r w:rsidRPr="00621623">
              <w:rPr>
                <w:rFonts w:ascii="Times New Roman" w:eastAsia="Times New Roman" w:hAnsi="Times New Roman"/>
                <w:b/>
                <w:bCs/>
                <w:color w:val="000000"/>
                <w:lang w:eastAsia="ru-RU"/>
              </w:rPr>
              <w:t>1 912 906,54</w:t>
            </w:r>
          </w:p>
        </w:tc>
      </w:tr>
    </w:tbl>
    <w:p w:rsidR="004916D3" w:rsidRPr="00666BFE" w:rsidRDefault="004916D3" w:rsidP="004916D3">
      <w:pPr>
        <w:spacing w:line="240" w:lineRule="auto"/>
        <w:ind w:firstLine="567"/>
        <w:contextualSpacing/>
        <w:jc w:val="both"/>
        <w:rPr>
          <w:rFonts w:ascii="Times New Roman" w:hAnsi="Times New Roman"/>
        </w:rPr>
      </w:pPr>
    </w:p>
    <w:p w:rsidR="004916D3" w:rsidRPr="00942DB1" w:rsidRDefault="004916D3" w:rsidP="004916D3">
      <w:pPr>
        <w:tabs>
          <w:tab w:val="left" w:pos="993"/>
        </w:tabs>
        <w:spacing w:after="0" w:line="240" w:lineRule="auto"/>
        <w:jc w:val="both"/>
        <w:rPr>
          <w:rFonts w:ascii="Times New Roman" w:hAnsi="Times New Roman"/>
          <w:b/>
          <w:lang w:val="en-US"/>
        </w:rPr>
      </w:pPr>
    </w:p>
    <w:p w:rsidR="004916D3" w:rsidRPr="00666BFE" w:rsidRDefault="004916D3" w:rsidP="004916D3">
      <w:pPr>
        <w:tabs>
          <w:tab w:val="left" w:pos="993"/>
        </w:tabs>
        <w:spacing w:after="0" w:line="240" w:lineRule="auto"/>
        <w:ind w:firstLine="567"/>
        <w:jc w:val="both"/>
        <w:rPr>
          <w:rFonts w:ascii="Times New Roman" w:hAnsi="Times New Roman"/>
          <w:b/>
        </w:rPr>
      </w:pPr>
      <w:r w:rsidRPr="00666BFE">
        <w:rPr>
          <w:rFonts w:ascii="Times New Roman" w:hAnsi="Times New Roman"/>
          <w:b/>
        </w:rPr>
        <w:t xml:space="preserve">2. Требования к качеству и безопасности товара: </w:t>
      </w:r>
    </w:p>
    <w:p w:rsidR="004916D3" w:rsidRPr="00666BFE" w:rsidRDefault="004916D3" w:rsidP="004916D3">
      <w:pPr>
        <w:spacing w:line="240" w:lineRule="auto"/>
        <w:ind w:firstLine="567"/>
        <w:contextualSpacing/>
        <w:jc w:val="both"/>
        <w:rPr>
          <w:rFonts w:ascii="Times New Roman" w:hAnsi="Times New Roman"/>
        </w:rPr>
      </w:pPr>
      <w:r w:rsidRPr="00666BFE">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4916D3" w:rsidRPr="00666BFE" w:rsidRDefault="004916D3" w:rsidP="004916D3">
      <w:pPr>
        <w:spacing w:line="240" w:lineRule="auto"/>
        <w:ind w:firstLine="567"/>
        <w:contextualSpacing/>
        <w:jc w:val="both"/>
        <w:rPr>
          <w:rFonts w:ascii="Times New Roman" w:hAnsi="Times New Roman"/>
        </w:rPr>
      </w:pPr>
      <w:r w:rsidRPr="00666BFE">
        <w:rPr>
          <w:rFonts w:ascii="Times New Roman" w:hAnsi="Times New Roman"/>
        </w:rPr>
        <w:t>- национальные стандарты РФ;</w:t>
      </w:r>
    </w:p>
    <w:p w:rsidR="004916D3" w:rsidRPr="00666BFE" w:rsidRDefault="004916D3" w:rsidP="004916D3">
      <w:pPr>
        <w:spacing w:line="240" w:lineRule="auto"/>
        <w:ind w:firstLine="567"/>
        <w:contextualSpacing/>
        <w:jc w:val="both"/>
        <w:rPr>
          <w:rFonts w:ascii="Times New Roman" w:hAnsi="Times New Roman"/>
        </w:rPr>
      </w:pPr>
      <w:r w:rsidRPr="00666BFE">
        <w:rPr>
          <w:rFonts w:ascii="Times New Roman" w:hAnsi="Times New Roman"/>
        </w:rPr>
        <w:t>- правила по стандартизации, нормы и рекомендации в области стандартизации;</w:t>
      </w:r>
    </w:p>
    <w:p w:rsidR="004916D3" w:rsidRPr="00666BFE" w:rsidRDefault="004916D3" w:rsidP="004916D3">
      <w:pPr>
        <w:spacing w:line="240" w:lineRule="auto"/>
        <w:ind w:firstLine="567"/>
        <w:contextualSpacing/>
        <w:jc w:val="both"/>
        <w:rPr>
          <w:rFonts w:ascii="Times New Roman" w:hAnsi="Times New Roman"/>
        </w:rPr>
      </w:pPr>
      <w:r w:rsidRPr="00666BFE">
        <w:rPr>
          <w:rFonts w:ascii="Times New Roman" w:hAnsi="Times New Roman"/>
        </w:rPr>
        <w:t>- общероссийские классификаторы технико-экономической и социальной информации.</w:t>
      </w:r>
    </w:p>
    <w:p w:rsidR="004916D3" w:rsidRPr="00666BFE" w:rsidRDefault="004916D3" w:rsidP="004916D3">
      <w:pPr>
        <w:numPr>
          <w:ilvl w:val="1"/>
          <w:numId w:val="8"/>
        </w:numPr>
        <w:tabs>
          <w:tab w:val="left" w:pos="1134"/>
        </w:tabs>
        <w:spacing w:line="240" w:lineRule="auto"/>
        <w:ind w:left="0" w:firstLine="567"/>
        <w:contextualSpacing/>
        <w:jc w:val="both"/>
        <w:rPr>
          <w:rFonts w:ascii="Times New Roman" w:hAnsi="Times New Roman"/>
        </w:rPr>
      </w:pPr>
      <w:r w:rsidRPr="00666BFE">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4916D3" w:rsidRPr="00666BFE" w:rsidRDefault="004916D3" w:rsidP="004916D3">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4916D3" w:rsidRDefault="004916D3" w:rsidP="004916D3">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 xml:space="preserve">2.4. </w:t>
      </w:r>
      <w:r w:rsidRPr="00666BFE">
        <w:rPr>
          <w:rFonts w:ascii="Times New Roman" w:eastAsia="Times New Roman" w:hAnsi="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666BFE">
        <w:rPr>
          <w:rFonts w:ascii="Times New Roman" w:hAnsi="Times New Roman"/>
          <w:lang w:eastAsia="ru-RU"/>
        </w:rPr>
        <w:t>.</w:t>
      </w:r>
    </w:p>
    <w:p w:rsidR="004916D3" w:rsidRPr="00666BFE" w:rsidRDefault="004916D3" w:rsidP="004916D3">
      <w:pPr>
        <w:spacing w:line="240" w:lineRule="auto"/>
        <w:ind w:firstLine="567"/>
        <w:contextualSpacing/>
        <w:jc w:val="both"/>
        <w:rPr>
          <w:rFonts w:ascii="Times New Roman" w:hAnsi="Times New Roman"/>
          <w:lang w:eastAsia="ru-RU"/>
        </w:rPr>
      </w:pPr>
    </w:p>
    <w:p w:rsidR="004916D3" w:rsidRDefault="004916D3" w:rsidP="004916D3">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3. Требования к техническим характеристикам товара и условиям договора:</w:t>
      </w:r>
    </w:p>
    <w:p w:rsidR="004916D3" w:rsidRPr="00666BFE" w:rsidRDefault="004916D3" w:rsidP="004916D3">
      <w:pPr>
        <w:spacing w:line="240" w:lineRule="auto"/>
        <w:ind w:firstLine="567"/>
        <w:contextualSpacing/>
        <w:jc w:val="both"/>
        <w:rPr>
          <w:rFonts w:ascii="Times New Roman" w:hAnsi="Times New Roman"/>
          <w:b/>
          <w:lang w:eastAsia="ru-RU"/>
        </w:rPr>
      </w:pPr>
    </w:p>
    <w:p w:rsidR="004916D3" w:rsidRPr="00666BFE" w:rsidRDefault="004916D3" w:rsidP="004916D3">
      <w:pPr>
        <w:spacing w:line="240" w:lineRule="auto"/>
        <w:ind w:firstLine="567"/>
        <w:contextualSpacing/>
        <w:jc w:val="both"/>
        <w:rPr>
          <w:rFonts w:ascii="Times New Roman" w:hAnsi="Times New Roman"/>
        </w:rPr>
      </w:pPr>
      <w:r w:rsidRPr="00666BFE">
        <w:rPr>
          <w:rFonts w:ascii="Times New Roman" w:hAnsi="Times New Roman"/>
        </w:rPr>
        <w:t xml:space="preserve">3.1. Товар должен соответствовать всем критериям и требованиям настоящего Технического задания. </w:t>
      </w:r>
    </w:p>
    <w:p w:rsidR="004916D3" w:rsidRPr="00666BFE" w:rsidRDefault="004916D3" w:rsidP="004916D3">
      <w:pPr>
        <w:spacing w:line="240" w:lineRule="auto"/>
        <w:ind w:firstLine="567"/>
        <w:contextualSpacing/>
        <w:jc w:val="both"/>
        <w:rPr>
          <w:rFonts w:ascii="Times New Roman" w:hAnsi="Times New Roman"/>
        </w:rPr>
      </w:pPr>
      <w:r w:rsidRPr="00666BFE">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4916D3" w:rsidRPr="00666BFE" w:rsidRDefault="004916D3" w:rsidP="004916D3">
      <w:pPr>
        <w:tabs>
          <w:tab w:val="left" w:pos="-284"/>
          <w:tab w:val="left" w:pos="426"/>
          <w:tab w:val="left" w:pos="993"/>
        </w:tabs>
        <w:spacing w:after="0" w:line="240" w:lineRule="auto"/>
        <w:ind w:firstLine="567"/>
        <w:contextualSpacing/>
        <w:jc w:val="both"/>
        <w:rPr>
          <w:rFonts w:ascii="Times New Roman" w:hAnsi="Times New Roman"/>
          <w:color w:val="000000"/>
        </w:rPr>
      </w:pPr>
      <w:r w:rsidRPr="00666BFE">
        <w:rPr>
          <w:rFonts w:ascii="Times New Roman" w:hAnsi="Times New Roman"/>
        </w:rPr>
        <w:t>3.3.</w:t>
      </w:r>
      <w:r w:rsidRPr="00666BFE">
        <w:rPr>
          <w:rFonts w:ascii="Times New Roman" w:hAnsi="Times New Roman"/>
          <w:color w:val="000000"/>
        </w:rPr>
        <w:t xml:space="preserve"> </w:t>
      </w:r>
      <w:proofErr w:type="gramStart"/>
      <w:r w:rsidRPr="00666BFE">
        <w:rPr>
          <w:rFonts w:ascii="Times New Roman" w:hAnsi="Times New Roman"/>
          <w:color w:val="000000"/>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w:t>
      </w:r>
      <w:r>
        <w:rPr>
          <w:rFonts w:ascii="Times New Roman" w:hAnsi="Times New Roman"/>
          <w:color w:val="000000"/>
        </w:rPr>
        <w:t>14(четырнадцати</w:t>
      </w:r>
      <w:r w:rsidRPr="00666BFE">
        <w:rPr>
          <w:rFonts w:ascii="Times New Roman" w:hAnsi="Times New Roman"/>
          <w:color w:val="000000"/>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666BFE">
        <w:rPr>
          <w:rFonts w:ascii="Times New Roman" w:hAnsi="Times New Roman"/>
          <w:color w:val="000000"/>
        </w:rPr>
        <w:t xml:space="preserve"> и невозможности их устранения на месте. Расходы, связанные с устранением недостатков Товара и некомплектности, несет Поставщик.</w:t>
      </w:r>
    </w:p>
    <w:p w:rsidR="004916D3" w:rsidRPr="00666BFE" w:rsidRDefault="004916D3" w:rsidP="004916D3">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666BFE">
        <w:rPr>
          <w:rFonts w:ascii="Times New Roman" w:hAnsi="Times New Roman"/>
          <w:color w:val="000000"/>
        </w:rPr>
        <w:t>ГОСТ РВ 0015-308-2017</w:t>
      </w:r>
      <w:r w:rsidRPr="00666BFE">
        <w:rPr>
          <w:rFonts w:ascii="Times New Roman" w:hAnsi="Times New Roman"/>
          <w:color w:val="000000"/>
          <w:spacing w:val="-2"/>
        </w:rPr>
        <w:t>.</w:t>
      </w:r>
      <w:r w:rsidRPr="00666BFE">
        <w:rPr>
          <w:rFonts w:ascii="Times New Roman" w:hAnsi="Times New Roman"/>
          <w:color w:val="000000"/>
        </w:rPr>
        <w:t xml:space="preserve"> </w:t>
      </w:r>
    </w:p>
    <w:p w:rsidR="004916D3" w:rsidRDefault="004916D3" w:rsidP="004916D3">
      <w:pPr>
        <w:spacing w:line="240" w:lineRule="auto"/>
        <w:ind w:firstLine="567"/>
        <w:contextualSpacing/>
        <w:jc w:val="both"/>
        <w:rPr>
          <w:rFonts w:ascii="Times New Roman" w:hAnsi="Times New Roman"/>
        </w:rPr>
      </w:pPr>
      <w:r w:rsidRPr="00666BFE">
        <w:rPr>
          <w:rFonts w:ascii="Times New Roman" w:hAnsi="Times New Roman"/>
        </w:rPr>
        <w:lastRenderedPageBreak/>
        <w:t xml:space="preserve">3.5. Существенные условия: </w:t>
      </w:r>
      <w:proofErr w:type="gramStart"/>
      <w:r w:rsidRPr="00666BFE">
        <w:rPr>
          <w:rFonts w:ascii="Times New Roman" w:hAnsi="Times New Roman"/>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666BFE">
        <w:rPr>
          <w:rFonts w:ascii="Times New Roman" w:hAnsi="Times New Roman"/>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4916D3" w:rsidRPr="00666BFE" w:rsidRDefault="004916D3" w:rsidP="004916D3">
      <w:pPr>
        <w:spacing w:line="240" w:lineRule="auto"/>
        <w:ind w:firstLine="567"/>
        <w:contextualSpacing/>
        <w:jc w:val="both"/>
        <w:rPr>
          <w:rFonts w:ascii="Times New Roman" w:hAnsi="Times New Roman"/>
        </w:rPr>
      </w:pPr>
    </w:p>
    <w:p w:rsidR="004916D3" w:rsidRPr="00666BFE" w:rsidRDefault="004916D3" w:rsidP="004916D3">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4. Гарантийные обязательства:</w:t>
      </w:r>
    </w:p>
    <w:p w:rsidR="004916D3" w:rsidRDefault="004916D3" w:rsidP="004916D3">
      <w:pPr>
        <w:spacing w:line="240" w:lineRule="auto"/>
        <w:ind w:firstLine="567"/>
        <w:contextualSpacing/>
        <w:jc w:val="both"/>
        <w:rPr>
          <w:rFonts w:ascii="Times New Roman" w:hAnsi="Times New Roman"/>
        </w:rPr>
      </w:pPr>
      <w:r w:rsidRPr="00666BFE">
        <w:rPr>
          <w:rFonts w:ascii="Times New Roman" w:hAnsi="Times New Roman"/>
        </w:rPr>
        <w:t xml:space="preserve">4.1. Товар  должен быть новым, ранее не эксплуатируемым, не восстановленным, произведенным не ранее </w:t>
      </w:r>
      <w:r>
        <w:rPr>
          <w:rFonts w:ascii="Times New Roman" w:hAnsi="Times New Roman"/>
        </w:rPr>
        <w:t>2022г</w:t>
      </w:r>
      <w:r w:rsidRPr="00666BFE">
        <w:rPr>
          <w:rFonts w:ascii="Times New Roman" w:hAnsi="Times New Roman"/>
        </w:rPr>
        <w:t xml:space="preserve">ода, срок гарантии: </w:t>
      </w:r>
      <w:r>
        <w:rPr>
          <w:rFonts w:ascii="Times New Roman" w:hAnsi="Times New Roman"/>
        </w:rPr>
        <w:t xml:space="preserve">6 </w:t>
      </w:r>
      <w:r w:rsidRPr="00666BFE">
        <w:rPr>
          <w:rFonts w:ascii="Times New Roman" w:hAnsi="Times New Roman"/>
        </w:rPr>
        <w:t>месяцев</w:t>
      </w:r>
      <w:r>
        <w:rPr>
          <w:rFonts w:ascii="Times New Roman" w:hAnsi="Times New Roman"/>
        </w:rPr>
        <w:t xml:space="preserve"> до выдачи в производство</w:t>
      </w:r>
      <w:r w:rsidRPr="00666BFE">
        <w:rPr>
          <w:rFonts w:ascii="Times New Roman" w:hAnsi="Times New Roman"/>
        </w:rPr>
        <w:t>.</w:t>
      </w:r>
    </w:p>
    <w:p w:rsidR="004916D3" w:rsidRPr="00666BFE" w:rsidRDefault="004916D3" w:rsidP="004916D3">
      <w:pPr>
        <w:spacing w:line="240" w:lineRule="auto"/>
        <w:ind w:firstLine="567"/>
        <w:contextualSpacing/>
        <w:jc w:val="both"/>
        <w:rPr>
          <w:rFonts w:ascii="Times New Roman" w:hAnsi="Times New Roman"/>
        </w:rPr>
      </w:pPr>
    </w:p>
    <w:p w:rsidR="004916D3" w:rsidRPr="00666BFE" w:rsidRDefault="004916D3" w:rsidP="004916D3">
      <w:pPr>
        <w:spacing w:line="240" w:lineRule="auto"/>
        <w:ind w:firstLine="567"/>
        <w:contextualSpacing/>
        <w:jc w:val="both"/>
        <w:rPr>
          <w:rFonts w:ascii="Times New Roman" w:hAnsi="Times New Roman"/>
          <w:b/>
        </w:rPr>
      </w:pPr>
      <w:r w:rsidRPr="00666BFE">
        <w:rPr>
          <w:rFonts w:ascii="Times New Roman" w:hAnsi="Times New Roman"/>
          <w:b/>
        </w:rPr>
        <w:t>5.Требования к Поставщику:</w:t>
      </w:r>
    </w:p>
    <w:p w:rsidR="004916D3" w:rsidRPr="00666BFE" w:rsidRDefault="004916D3" w:rsidP="004916D3">
      <w:pPr>
        <w:spacing w:line="240" w:lineRule="auto"/>
        <w:ind w:firstLine="567"/>
        <w:contextualSpacing/>
        <w:jc w:val="both"/>
        <w:rPr>
          <w:rFonts w:ascii="Times New Roman" w:hAnsi="Times New Roman"/>
        </w:rPr>
      </w:pPr>
      <w:r w:rsidRPr="00666BFE">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4916D3" w:rsidRPr="00666BFE" w:rsidRDefault="004916D3" w:rsidP="004916D3">
      <w:pPr>
        <w:spacing w:line="240" w:lineRule="auto"/>
        <w:ind w:firstLine="567"/>
        <w:contextualSpacing/>
        <w:jc w:val="both"/>
        <w:rPr>
          <w:rFonts w:ascii="Times New Roman" w:hAnsi="Times New Roman"/>
        </w:rPr>
      </w:pPr>
      <w:r w:rsidRPr="00666BFE">
        <w:rPr>
          <w:rFonts w:ascii="Times New Roman" w:hAnsi="Times New Roman"/>
        </w:rPr>
        <w:t>5.2. Не должен находиться в процессе ликвидации, банкротства и на его имущество не должен быть наложен арест.</w:t>
      </w:r>
    </w:p>
    <w:p w:rsidR="004916D3" w:rsidRPr="00666BFE" w:rsidRDefault="004916D3" w:rsidP="004916D3">
      <w:pPr>
        <w:spacing w:line="240" w:lineRule="auto"/>
        <w:ind w:firstLine="567"/>
        <w:contextualSpacing/>
        <w:jc w:val="both"/>
        <w:rPr>
          <w:rFonts w:ascii="Times New Roman" w:hAnsi="Times New Roman"/>
        </w:rPr>
      </w:pPr>
      <w:r w:rsidRPr="00666BFE">
        <w:rPr>
          <w:rFonts w:ascii="Times New Roman" w:hAnsi="Times New Roman"/>
        </w:rPr>
        <w:t>5.3. Обладать необходимыми профессиональными знаниями, опытом и репутацией;</w:t>
      </w:r>
    </w:p>
    <w:p w:rsidR="004916D3" w:rsidRPr="00666BFE" w:rsidRDefault="004916D3" w:rsidP="004916D3">
      <w:pPr>
        <w:spacing w:line="240" w:lineRule="auto"/>
        <w:ind w:firstLine="567"/>
        <w:contextualSpacing/>
        <w:jc w:val="both"/>
        <w:rPr>
          <w:rFonts w:ascii="Times New Roman" w:hAnsi="Times New Roman"/>
        </w:rPr>
      </w:pPr>
      <w:r w:rsidRPr="00666BFE">
        <w:rPr>
          <w:rFonts w:ascii="Times New Roman" w:hAnsi="Times New Roman"/>
        </w:rPr>
        <w:t>5.4. Иметь ресурсные возможности (финансовые, материально-технические, трудовые);</w:t>
      </w:r>
    </w:p>
    <w:p w:rsidR="004916D3" w:rsidRPr="00666BFE" w:rsidRDefault="004916D3" w:rsidP="004916D3">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4916D3" w:rsidRPr="00666BFE" w:rsidRDefault="004916D3" w:rsidP="004916D3">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5.6. Не искажает факты хозяйственной жизни и не ведет фиктивный документооборот;</w:t>
      </w:r>
    </w:p>
    <w:p w:rsidR="004916D3" w:rsidRPr="00666BFE" w:rsidRDefault="004916D3" w:rsidP="004916D3">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4916D3" w:rsidRPr="00666BFE" w:rsidRDefault="004916D3" w:rsidP="004916D3">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 xml:space="preserve">5.8. В </w:t>
      </w:r>
      <w:proofErr w:type="gramStart"/>
      <w:r w:rsidRPr="00666BFE">
        <w:rPr>
          <w:rFonts w:ascii="Times New Roman" w:eastAsia="Times New Roman" w:hAnsi="Times New Roman"/>
          <w:color w:val="000000"/>
        </w:rPr>
        <w:t>составе</w:t>
      </w:r>
      <w:proofErr w:type="gramEnd"/>
      <w:r w:rsidRPr="00666BFE">
        <w:rPr>
          <w:rFonts w:ascii="Times New Roman" w:eastAsia="Times New Roman" w:hAnsi="Times New Roman"/>
          <w:color w:val="000000"/>
        </w:rPr>
        <w:t xml:space="preserve"> исполнительного органа нет дисквалифицированных лиц</w:t>
      </w:r>
    </w:p>
    <w:p w:rsidR="004916D3" w:rsidRPr="00666BFE" w:rsidRDefault="004916D3" w:rsidP="004916D3">
      <w:pPr>
        <w:spacing w:line="240" w:lineRule="auto"/>
        <w:ind w:firstLine="567"/>
        <w:contextualSpacing/>
        <w:jc w:val="both"/>
        <w:rPr>
          <w:rFonts w:ascii="Times New Roman" w:hAnsi="Times New Roman"/>
        </w:rPr>
      </w:pPr>
      <w:r w:rsidRPr="00666BFE">
        <w:rPr>
          <w:rFonts w:ascii="Times New Roman" w:hAnsi="Times New Roman"/>
        </w:rPr>
        <w:t xml:space="preserve">5.9. </w:t>
      </w:r>
      <w:proofErr w:type="gramStart"/>
      <w:r w:rsidRPr="00666BFE">
        <w:rPr>
          <w:rFonts w:ascii="Times New Roman" w:hAnsi="Times New Roman"/>
        </w:rPr>
        <w:t>Способен</w:t>
      </w:r>
      <w:proofErr w:type="gramEnd"/>
      <w:r w:rsidRPr="00666BFE">
        <w:rPr>
          <w:rFonts w:ascii="Times New Roman" w:hAnsi="Times New Roman"/>
        </w:rPr>
        <w:t xml:space="preserve"> выполнить обязательства по договору в требуемые сроки и с должным качеством.</w:t>
      </w:r>
    </w:p>
    <w:p w:rsidR="004916D3" w:rsidRDefault="004916D3" w:rsidP="004916D3">
      <w:pPr>
        <w:tabs>
          <w:tab w:val="left" w:pos="993"/>
        </w:tabs>
        <w:spacing w:line="240" w:lineRule="auto"/>
        <w:ind w:firstLine="567"/>
        <w:contextualSpacing/>
        <w:jc w:val="both"/>
        <w:rPr>
          <w:rFonts w:ascii="Times New Roman" w:hAnsi="Times New Roman"/>
        </w:rPr>
      </w:pPr>
      <w:r w:rsidRPr="00666BFE">
        <w:rPr>
          <w:rFonts w:ascii="Times New Roman" w:hAnsi="Times New Roman"/>
        </w:rPr>
        <w:t>5.10. Соответствует требованиям, указанным в документации о закупке.</w:t>
      </w:r>
    </w:p>
    <w:p w:rsidR="004916D3" w:rsidRPr="00666BFE" w:rsidRDefault="004916D3" w:rsidP="004916D3">
      <w:pPr>
        <w:tabs>
          <w:tab w:val="left" w:pos="993"/>
        </w:tabs>
        <w:spacing w:line="240" w:lineRule="auto"/>
        <w:ind w:firstLine="567"/>
        <w:contextualSpacing/>
        <w:jc w:val="both"/>
        <w:rPr>
          <w:rFonts w:ascii="Times New Roman" w:hAnsi="Times New Roman"/>
        </w:rPr>
      </w:pPr>
    </w:p>
    <w:p w:rsidR="004916D3" w:rsidRPr="00666BFE" w:rsidRDefault="004916D3" w:rsidP="004916D3">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6. Условия оплаты:</w:t>
      </w:r>
    </w:p>
    <w:p w:rsidR="004916D3" w:rsidRPr="00666BFE" w:rsidRDefault="004916D3" w:rsidP="004916D3">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6.1. </w:t>
      </w:r>
      <w:proofErr w:type="gramStart"/>
      <w:r w:rsidRPr="00666BF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66BFE">
        <w:rPr>
          <w:rFonts w:ascii="Times New Roman" w:hAnsi="Times New Roman"/>
          <w:color w:val="000000"/>
        </w:rPr>
        <w:t xml:space="preserve"> Договора о банковском сопровождении.</w:t>
      </w:r>
    </w:p>
    <w:p w:rsidR="004916D3" w:rsidRPr="00666BFE" w:rsidRDefault="004916D3" w:rsidP="004916D3">
      <w:pPr>
        <w:spacing w:after="0" w:line="240" w:lineRule="auto"/>
        <w:ind w:firstLine="567"/>
        <w:jc w:val="both"/>
        <w:rPr>
          <w:rFonts w:ascii="Times New Roman" w:hAnsi="Times New Roman"/>
          <w:color w:val="000000"/>
        </w:rPr>
      </w:pPr>
      <w:r w:rsidRPr="00666BFE">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4916D3" w:rsidRPr="00666BFE" w:rsidRDefault="004916D3" w:rsidP="004916D3">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6.2.  Условия оплаты товара: </w:t>
      </w:r>
    </w:p>
    <w:p w:rsidR="004916D3" w:rsidRPr="00666BFE" w:rsidRDefault="004916D3" w:rsidP="004916D3">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 авансовый платёж производится в течение </w:t>
      </w:r>
      <w:r>
        <w:rPr>
          <w:rFonts w:ascii="Times New Roman" w:hAnsi="Times New Roman"/>
          <w:color w:val="000000"/>
        </w:rPr>
        <w:t>10 (десяти)</w:t>
      </w:r>
      <w:r w:rsidRPr="00666BFE">
        <w:rPr>
          <w:rFonts w:ascii="Times New Roman" w:hAnsi="Times New Roman"/>
          <w:color w:val="000000"/>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olor w:val="000000"/>
        </w:rPr>
        <w:t>50%.</w:t>
      </w:r>
      <w:r w:rsidRPr="00666BFE">
        <w:rPr>
          <w:rFonts w:ascii="Times New Roman" w:hAnsi="Times New Roman"/>
          <w:color w:val="000000"/>
        </w:rPr>
        <w:t xml:space="preserve"> При заключении договора с банковской гарантией, оплата аванса производится только после предоставления указанной гарантии.</w:t>
      </w:r>
    </w:p>
    <w:p w:rsidR="004916D3" w:rsidRPr="00666BFE" w:rsidRDefault="004916D3" w:rsidP="004916D3">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 xml:space="preserve">- </w:t>
      </w:r>
      <w:proofErr w:type="gramStart"/>
      <w:r w:rsidRPr="00666BFE">
        <w:rPr>
          <w:rFonts w:ascii="Times New Roman" w:eastAsia="DejaVu Sans" w:hAnsi="Times New Roman"/>
          <w:color w:val="000000"/>
        </w:rPr>
        <w:t>о</w:t>
      </w:r>
      <w:proofErr w:type="gramEnd"/>
      <w:r w:rsidRPr="00666BFE">
        <w:rPr>
          <w:rFonts w:ascii="Times New Roman" w:eastAsia="DejaVu Sans" w:hAnsi="Times New Roman"/>
          <w:color w:val="000000"/>
        </w:rPr>
        <w:t>кончательный расчет, с учетом ранее уплаченных авансовых п</w:t>
      </w:r>
      <w:r>
        <w:rPr>
          <w:rFonts w:ascii="Times New Roman" w:eastAsia="DejaVu Sans" w:hAnsi="Times New Roman"/>
          <w:color w:val="000000"/>
        </w:rPr>
        <w:t>латежей, производится в течение 20 (двадцати</w:t>
      </w:r>
      <w:r w:rsidRPr="00666BFE">
        <w:rPr>
          <w:rFonts w:ascii="Times New Roman" w:eastAsia="DejaVu Sans" w:hAnsi="Times New Roman"/>
          <w:color w:val="000000"/>
        </w:rPr>
        <w:t>) рабочих дней после приемки Товара по качеству и количеству на складе Покупателя без замечаний.</w:t>
      </w:r>
    </w:p>
    <w:p w:rsidR="004916D3" w:rsidRPr="00666BFE" w:rsidRDefault="004916D3" w:rsidP="004916D3">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4916D3" w:rsidRPr="00666BFE" w:rsidRDefault="004916D3" w:rsidP="004916D3">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 6.3. </w:t>
      </w:r>
      <w:r w:rsidRPr="00666BF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4916D3" w:rsidRPr="00666BFE" w:rsidRDefault="004916D3" w:rsidP="004916D3">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666BFE">
        <w:rPr>
          <w:rFonts w:ascii="Times New Roman" w:hAnsi="Times New Roman"/>
          <w:color w:val="000000"/>
        </w:rPr>
        <w:t>расходы</w:t>
      </w:r>
      <w:proofErr w:type="gramEnd"/>
      <w:r w:rsidRPr="00666BFE">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4916D3" w:rsidRPr="00666BFE" w:rsidRDefault="004916D3" w:rsidP="004916D3">
      <w:pPr>
        <w:spacing w:after="0" w:line="240" w:lineRule="auto"/>
        <w:ind w:firstLine="567"/>
        <w:jc w:val="both"/>
        <w:rPr>
          <w:rFonts w:ascii="Times New Roman" w:eastAsia="Times New Roman" w:hAnsi="Times New Roman"/>
          <w:color w:val="000000"/>
          <w:lang w:eastAsia="ru-RU"/>
        </w:rPr>
      </w:pPr>
      <w:r w:rsidRPr="00666BFE">
        <w:rPr>
          <w:rFonts w:ascii="Times New Roman" w:eastAsia="Times New Roman" w:hAnsi="Times New Roman"/>
          <w:color w:val="000000"/>
          <w:lang w:eastAsia="ru-RU"/>
        </w:rPr>
        <w:t>6.</w:t>
      </w:r>
      <w:r>
        <w:rPr>
          <w:rFonts w:ascii="Times New Roman" w:eastAsia="Times New Roman" w:hAnsi="Times New Roman"/>
          <w:color w:val="000000"/>
          <w:lang w:eastAsia="ru-RU"/>
        </w:rPr>
        <w:t>5</w:t>
      </w:r>
      <w:r w:rsidRPr="00666BFE">
        <w:rPr>
          <w:rFonts w:ascii="Times New Roman" w:eastAsia="Times New Roman" w:hAnsi="Times New Roman"/>
          <w:color w:val="000000"/>
          <w:lang w:eastAsia="ru-RU"/>
        </w:rPr>
        <w:t>.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4916D3" w:rsidRPr="00666BFE" w:rsidRDefault="004916D3" w:rsidP="004916D3">
      <w:pPr>
        <w:spacing w:after="0" w:line="240" w:lineRule="auto"/>
        <w:ind w:firstLine="567"/>
        <w:jc w:val="both"/>
        <w:rPr>
          <w:rFonts w:ascii="Times New Roman" w:hAnsi="Times New Roman"/>
        </w:rPr>
      </w:pPr>
      <w:r w:rsidRPr="00666BFE">
        <w:rPr>
          <w:rFonts w:ascii="Times New Roman" w:hAnsi="Times New Roman"/>
        </w:rPr>
        <w:t xml:space="preserve"> </w:t>
      </w:r>
      <w:r w:rsidRPr="00666BFE">
        <w:rPr>
          <w:rFonts w:ascii="Times New Roman" w:hAnsi="Times New Roman"/>
          <w:b/>
        </w:rPr>
        <w:t>7. Обеспечение договора</w:t>
      </w:r>
      <w:r w:rsidRPr="00666BFE">
        <w:rPr>
          <w:rFonts w:ascii="Times New Roman" w:hAnsi="Times New Roman"/>
        </w:rPr>
        <w:t xml:space="preserve"> (применяется для обеспечения исполнения обязательств по договору)</w:t>
      </w:r>
      <w:r w:rsidRPr="00666BFE">
        <w:rPr>
          <w:rFonts w:ascii="Times New Roman" w:hAnsi="Times New Roman"/>
          <w:b/>
        </w:rPr>
        <w:t>:</w:t>
      </w:r>
    </w:p>
    <w:p w:rsidR="004916D3" w:rsidRPr="00666BFE" w:rsidRDefault="004916D3" w:rsidP="004916D3">
      <w:pPr>
        <w:tabs>
          <w:tab w:val="left" w:pos="-567"/>
        </w:tabs>
        <w:autoSpaceDE w:val="0"/>
        <w:autoSpaceDN w:val="0"/>
        <w:adjustRightInd w:val="0"/>
        <w:spacing w:after="0" w:line="240" w:lineRule="auto"/>
        <w:ind w:firstLine="567"/>
        <w:jc w:val="both"/>
        <w:rPr>
          <w:rFonts w:ascii="Times New Roman" w:hAnsi="Times New Roman"/>
        </w:rPr>
      </w:pPr>
      <w:r w:rsidRPr="00666BFE">
        <w:rPr>
          <w:rFonts w:ascii="Times New Roman" w:hAnsi="Times New Roman"/>
        </w:rPr>
        <w:lastRenderedPageBreak/>
        <w:t>7.1.</w:t>
      </w:r>
      <w:r w:rsidRPr="00666BFE">
        <w:rPr>
          <w:rFonts w:ascii="Times New Roman" w:hAnsi="Times New Roman"/>
          <w:lang w:val="x-none"/>
        </w:rPr>
        <w:t xml:space="preserve">Поставщик обязуется предоставить в срок не позднее </w:t>
      </w:r>
      <w:r w:rsidRPr="00666BFE">
        <w:rPr>
          <w:rFonts w:ascii="Times New Roman" w:hAnsi="Times New Roman"/>
          <w:color w:val="000000"/>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666BFE">
        <w:rPr>
          <w:rFonts w:ascii="Times New Roman" w:hAnsi="Times New Roman"/>
          <w:color w:val="000000"/>
        </w:rPr>
        <w:t>.</w:t>
      </w:r>
      <w:r w:rsidRPr="00666BFE">
        <w:rPr>
          <w:rFonts w:ascii="Times New Roman" w:hAnsi="Times New Roman"/>
          <w:lang w:val="x-none"/>
        </w:rPr>
        <w:t>.</w:t>
      </w:r>
      <w:proofErr w:type="gramEnd"/>
    </w:p>
    <w:p w:rsidR="004916D3" w:rsidRPr="00666BFE" w:rsidRDefault="004916D3" w:rsidP="004916D3">
      <w:pPr>
        <w:tabs>
          <w:tab w:val="left" w:pos="-567"/>
        </w:tabs>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.2</w:t>
      </w:r>
      <w:r w:rsidRPr="00666BFE">
        <w:rPr>
          <w:rFonts w:ascii="Times New Roman" w:hAnsi="Times New Roman"/>
        </w:rPr>
        <w:t xml:space="preserve">. </w:t>
      </w:r>
      <w:r w:rsidRPr="00666BFE">
        <w:rPr>
          <w:rFonts w:ascii="Times New Roman" w:hAnsi="Times New Roman"/>
          <w:color w:val="000000"/>
        </w:rPr>
        <w:t>Поставщик несет все расходы по получению обеспечения исполнения обязательства по Договору.</w:t>
      </w:r>
    </w:p>
    <w:p w:rsidR="004916D3" w:rsidRPr="00666BFE" w:rsidRDefault="004916D3" w:rsidP="004916D3">
      <w:pPr>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.3.</w:t>
      </w:r>
      <w:r w:rsidRPr="00666BFE">
        <w:rPr>
          <w:rFonts w:ascii="Times New Roman" w:hAnsi="Times New Roman"/>
        </w:rPr>
        <w:t xml:space="preserve"> </w:t>
      </w:r>
      <w:r w:rsidRPr="00666BFE">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sidRPr="00666BFE">
        <w:rPr>
          <w:rFonts w:ascii="Times New Roman" w:hAnsi="Times New Roman"/>
          <w:lang w:val="x-none"/>
        </w:rPr>
        <w:t>.</w:t>
      </w:r>
    </w:p>
    <w:p w:rsidR="004916D3" w:rsidRPr="00666BFE" w:rsidRDefault="004916D3" w:rsidP="004916D3">
      <w:pPr>
        <w:spacing w:line="240" w:lineRule="auto"/>
        <w:ind w:firstLine="567"/>
        <w:contextualSpacing/>
        <w:jc w:val="both"/>
        <w:rPr>
          <w:rFonts w:ascii="Times New Roman" w:hAnsi="Times New Roman"/>
        </w:rPr>
      </w:pPr>
      <w:r w:rsidRPr="00666BFE">
        <w:rPr>
          <w:rFonts w:ascii="Times New Roman" w:hAnsi="Times New Roman"/>
        </w:rPr>
        <w:t>7</w:t>
      </w:r>
      <w:r w:rsidRPr="00666BFE">
        <w:rPr>
          <w:rFonts w:ascii="Times New Roman" w:hAnsi="Times New Roman"/>
          <w:lang w:val="x-none"/>
        </w:rPr>
        <w:t>.4.</w:t>
      </w:r>
      <w:r w:rsidRPr="00666BFE">
        <w:rPr>
          <w:rFonts w:ascii="Times New Roman" w:hAnsi="Times New Roman"/>
        </w:rPr>
        <w:t xml:space="preserve"> </w:t>
      </w:r>
      <w:r w:rsidRPr="00666BFE">
        <w:rPr>
          <w:rFonts w:ascii="Times New Roman" w:hAnsi="Times New Roman"/>
          <w:color w:val="000000"/>
        </w:rPr>
        <w:t>Срок действия обеспечения исполнения обязательств по Договору составляет срок исполнения обязательств по Договору</w:t>
      </w:r>
      <w:r w:rsidRPr="00666BFE">
        <w:rPr>
          <w:rFonts w:ascii="Times New Roman" w:hAnsi="Times New Roman"/>
          <w:strike/>
          <w:color w:val="000000"/>
        </w:rPr>
        <w:t>,</w:t>
      </w:r>
      <w:r w:rsidRPr="00666BFE">
        <w:rPr>
          <w:rFonts w:ascii="Times New Roman" w:hAnsi="Times New Roman"/>
          <w:color w:val="000000"/>
        </w:rPr>
        <w:t xml:space="preserve"> плюс 60 (шестьдесят) календарных дней</w:t>
      </w:r>
      <w:r w:rsidRPr="00666BFE">
        <w:rPr>
          <w:rFonts w:ascii="Times New Roman" w:hAnsi="Times New Roman"/>
          <w:lang w:val="x-none"/>
        </w:rPr>
        <w:t>.</w:t>
      </w:r>
    </w:p>
    <w:p w:rsidR="004916D3" w:rsidRDefault="004916D3" w:rsidP="004916D3">
      <w:pPr>
        <w:spacing w:line="240" w:lineRule="auto"/>
        <w:ind w:firstLine="567"/>
        <w:contextualSpacing/>
        <w:jc w:val="both"/>
        <w:rPr>
          <w:rFonts w:ascii="Times New Roman" w:hAnsi="Times New Roman"/>
        </w:rPr>
      </w:pPr>
      <w:r w:rsidRPr="00666BFE">
        <w:rPr>
          <w:rFonts w:ascii="Times New Roman" w:hAnsi="Times New Roman"/>
        </w:rPr>
        <w:t xml:space="preserve">7.5. В </w:t>
      </w:r>
      <w:proofErr w:type="gramStart"/>
      <w:r w:rsidRPr="00666BFE">
        <w:rPr>
          <w:rFonts w:ascii="Times New Roman" w:hAnsi="Times New Roman"/>
        </w:rPr>
        <w:t>случае</w:t>
      </w:r>
      <w:proofErr w:type="gramEnd"/>
      <w:r w:rsidRPr="00666BFE">
        <w:rPr>
          <w:rFonts w:ascii="Times New Roman" w:hAnsi="Times New Roman"/>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4916D3" w:rsidRPr="00666BFE" w:rsidRDefault="004916D3" w:rsidP="004916D3">
      <w:pPr>
        <w:spacing w:line="240" w:lineRule="auto"/>
        <w:ind w:firstLine="567"/>
        <w:contextualSpacing/>
        <w:jc w:val="both"/>
        <w:rPr>
          <w:rFonts w:ascii="Times New Roman" w:hAnsi="Times New Roman"/>
        </w:rPr>
      </w:pPr>
    </w:p>
    <w:p w:rsidR="004916D3" w:rsidRDefault="004916D3" w:rsidP="004916D3">
      <w:pPr>
        <w:spacing w:line="240" w:lineRule="auto"/>
        <w:ind w:firstLine="567"/>
        <w:contextualSpacing/>
        <w:jc w:val="both"/>
        <w:rPr>
          <w:rFonts w:ascii="Times New Roman" w:hAnsi="Times New Roman"/>
          <w:b/>
        </w:rPr>
      </w:pPr>
      <w:r>
        <w:rPr>
          <w:rFonts w:ascii="Times New Roman" w:hAnsi="Times New Roman"/>
          <w:b/>
        </w:rPr>
        <w:t>8</w:t>
      </w:r>
      <w:r>
        <w:rPr>
          <w:rFonts w:ascii="Times New Roman" w:hAnsi="Times New Roman"/>
          <w:b/>
        </w:rPr>
        <w:t>. Условия рассмотрения споров.</w:t>
      </w:r>
    </w:p>
    <w:p w:rsidR="004916D3" w:rsidRPr="00666BFE" w:rsidRDefault="004916D3" w:rsidP="004916D3">
      <w:pPr>
        <w:spacing w:line="240" w:lineRule="auto"/>
        <w:ind w:firstLine="567"/>
        <w:contextualSpacing/>
        <w:jc w:val="both"/>
        <w:rPr>
          <w:rFonts w:ascii="Times New Roman" w:hAnsi="Times New Roman"/>
          <w:b/>
        </w:rPr>
      </w:pPr>
    </w:p>
    <w:p w:rsidR="004916D3" w:rsidRPr="00666BFE" w:rsidRDefault="004916D3" w:rsidP="004916D3">
      <w:pPr>
        <w:spacing w:line="240" w:lineRule="auto"/>
        <w:ind w:firstLine="567"/>
        <w:contextualSpacing/>
        <w:jc w:val="both"/>
        <w:rPr>
          <w:rFonts w:ascii="Times New Roman" w:eastAsia="Times New Roman" w:hAnsi="Times New Roman"/>
          <w:color w:val="000000"/>
        </w:rPr>
      </w:pPr>
      <w:r>
        <w:rPr>
          <w:rFonts w:ascii="Times New Roman" w:hAnsi="Times New Roman"/>
        </w:rPr>
        <w:t>8</w:t>
      </w:r>
      <w:r w:rsidRPr="00666BFE">
        <w:rPr>
          <w:rFonts w:ascii="Times New Roman" w:hAnsi="Times New Roman"/>
        </w:rPr>
        <w:t xml:space="preserve">.1. </w:t>
      </w:r>
      <w:r w:rsidRPr="00666BF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4916D3" w:rsidRPr="00666BFE" w:rsidRDefault="004916D3" w:rsidP="004916D3">
      <w:pPr>
        <w:spacing w:line="24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8</w:t>
      </w:r>
      <w:r w:rsidRPr="00666BFE">
        <w:rPr>
          <w:rFonts w:ascii="Times New Roman" w:eastAsia="Times New Roman" w:hAnsi="Times New Roman"/>
          <w:color w:val="000000"/>
        </w:rPr>
        <w:t>.2. Стороны рассматривают претензии в срок, не превышающий 14 календарных дней с момента ее получения.</w:t>
      </w:r>
    </w:p>
    <w:p w:rsidR="004916D3" w:rsidRDefault="004916D3" w:rsidP="004916D3">
      <w:pPr>
        <w:spacing w:line="24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8</w:t>
      </w:r>
      <w:r w:rsidRPr="00666BFE">
        <w:rPr>
          <w:rFonts w:ascii="Times New Roman" w:eastAsia="Times New Roman" w:hAnsi="Times New Roman"/>
          <w:color w:val="000000"/>
        </w:rPr>
        <w:t xml:space="preserve">.3. В </w:t>
      </w:r>
      <w:proofErr w:type="gramStart"/>
      <w:r w:rsidRPr="00666BFE">
        <w:rPr>
          <w:rFonts w:ascii="Times New Roman" w:eastAsia="Times New Roman" w:hAnsi="Times New Roman"/>
          <w:color w:val="000000"/>
        </w:rPr>
        <w:t>случае</w:t>
      </w:r>
      <w:proofErr w:type="gramEnd"/>
      <w:r w:rsidRPr="00666BFE">
        <w:rPr>
          <w:rFonts w:ascii="Times New Roman" w:eastAsia="Times New Roman" w:hAnsi="Times New Roman"/>
          <w:color w:val="000000"/>
        </w:rPr>
        <w:t xml:space="preserve"> не урегулирования спора в претензионном порядке Стороны обращаются в Арбитражный суд Республики Крым. </w:t>
      </w:r>
    </w:p>
    <w:p w:rsidR="004916D3" w:rsidRPr="00666BFE" w:rsidRDefault="004916D3" w:rsidP="004916D3">
      <w:pPr>
        <w:spacing w:line="240" w:lineRule="auto"/>
        <w:ind w:firstLine="567"/>
        <w:contextualSpacing/>
        <w:jc w:val="both"/>
        <w:rPr>
          <w:rFonts w:ascii="Times New Roman" w:hAnsi="Times New Roman"/>
        </w:rPr>
      </w:pPr>
    </w:p>
    <w:p w:rsidR="004916D3" w:rsidRPr="00666BFE" w:rsidRDefault="004916D3" w:rsidP="004916D3">
      <w:pPr>
        <w:spacing w:line="240" w:lineRule="auto"/>
        <w:ind w:firstLine="567"/>
        <w:contextualSpacing/>
        <w:jc w:val="both"/>
        <w:rPr>
          <w:rFonts w:ascii="Times New Roman" w:hAnsi="Times New Roman"/>
          <w:b/>
        </w:rPr>
      </w:pPr>
      <w:r>
        <w:rPr>
          <w:rFonts w:ascii="Times New Roman" w:hAnsi="Times New Roman"/>
          <w:b/>
        </w:rPr>
        <w:t>9</w:t>
      </w:r>
      <w:r w:rsidRPr="00666BFE">
        <w:rPr>
          <w:rFonts w:ascii="Times New Roman" w:hAnsi="Times New Roman"/>
          <w:b/>
        </w:rPr>
        <w:t>. Условия конфиденциальности.</w:t>
      </w:r>
    </w:p>
    <w:p w:rsidR="004916D3" w:rsidRPr="00666BFE" w:rsidRDefault="004916D3" w:rsidP="004916D3">
      <w:pPr>
        <w:tabs>
          <w:tab w:val="left" w:pos="-284"/>
          <w:tab w:val="left" w:pos="426"/>
          <w:tab w:val="left" w:pos="960"/>
        </w:tabs>
        <w:spacing w:after="0" w:line="240" w:lineRule="auto"/>
        <w:ind w:firstLine="567"/>
        <w:contextualSpacing/>
        <w:jc w:val="both"/>
        <w:rPr>
          <w:rFonts w:ascii="Times New Roman" w:hAnsi="Times New Roman"/>
          <w:color w:val="000000"/>
        </w:rPr>
      </w:pPr>
      <w:r>
        <w:rPr>
          <w:rFonts w:ascii="Times New Roman" w:hAnsi="Times New Roman"/>
          <w:color w:val="000000"/>
        </w:rPr>
        <w:t>9</w:t>
      </w:r>
      <w:r w:rsidRPr="00666BFE">
        <w:rPr>
          <w:rFonts w:ascii="Times New Roman" w:hAnsi="Times New Roman"/>
          <w:color w:val="000000"/>
        </w:rPr>
        <w:t>.1. Условия договора и соглашений (протоколов и т.п.) к нему конфиденциальны и не подлежат разглашению.</w:t>
      </w:r>
    </w:p>
    <w:p w:rsidR="004916D3" w:rsidRPr="00666BFE" w:rsidRDefault="004916D3" w:rsidP="004916D3">
      <w:pPr>
        <w:tabs>
          <w:tab w:val="left" w:pos="-284"/>
          <w:tab w:val="left" w:pos="426"/>
          <w:tab w:val="left" w:pos="960"/>
        </w:tabs>
        <w:spacing w:after="0" w:line="240" w:lineRule="auto"/>
        <w:ind w:firstLine="567"/>
        <w:contextualSpacing/>
        <w:jc w:val="both"/>
        <w:rPr>
          <w:rFonts w:ascii="Times New Roman" w:hAnsi="Times New Roman"/>
          <w:color w:val="000000"/>
        </w:rPr>
      </w:pPr>
      <w:r>
        <w:rPr>
          <w:rFonts w:ascii="Times New Roman" w:hAnsi="Times New Roman"/>
          <w:color w:val="000000"/>
        </w:rPr>
        <w:t>9</w:t>
      </w:r>
      <w:r w:rsidRPr="00666BFE">
        <w:rPr>
          <w:rFonts w:ascii="Times New Roman" w:hAnsi="Times New Roman"/>
          <w:color w:val="000000"/>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4916D3" w:rsidRPr="00666BFE" w:rsidRDefault="004916D3" w:rsidP="004916D3">
      <w:pPr>
        <w:spacing w:line="240" w:lineRule="auto"/>
        <w:ind w:firstLine="567"/>
        <w:contextualSpacing/>
        <w:jc w:val="both"/>
        <w:rPr>
          <w:rFonts w:ascii="Times New Roman" w:hAnsi="Times New Roman"/>
          <w:b/>
        </w:rPr>
      </w:pPr>
      <w:r>
        <w:rPr>
          <w:rFonts w:ascii="Times New Roman" w:hAnsi="Times New Roman"/>
          <w:color w:val="000000"/>
        </w:rPr>
        <w:t>9</w:t>
      </w:r>
      <w:r w:rsidRPr="00666BFE">
        <w:rPr>
          <w:rFonts w:ascii="Times New Roman" w:hAnsi="Times New Roman"/>
          <w:color w:val="000000"/>
        </w:rPr>
        <w:t xml:space="preserve">.3. Сторона, допустившая утрату или разглашение конфиденциальной информации, несет ответственность за </w:t>
      </w:r>
      <w:proofErr w:type="gramStart"/>
      <w:r w:rsidRPr="00666BFE">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666BF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666BFE">
        <w:rPr>
          <w:rFonts w:ascii="Times New Roman" w:hAnsi="Times New Roman"/>
          <w:color w:val="000000"/>
        </w:rPr>
        <w:t>оплатить штраф не</w:t>
      </w:r>
      <w:proofErr w:type="gramEnd"/>
      <w:r w:rsidRPr="00666BF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4916D3" w:rsidRDefault="004916D3" w:rsidP="000A4501">
      <w:pPr>
        <w:pStyle w:val="36"/>
        <w:spacing w:before="0" w:line="360" w:lineRule="auto"/>
        <w:rPr>
          <w:rFonts w:ascii="Times New Roman" w:hAnsi="Times New Roman"/>
          <w:szCs w:val="24"/>
        </w:rPr>
      </w:pPr>
    </w:p>
    <w:p w:rsidR="004916D3" w:rsidRDefault="004916D3" w:rsidP="000A4501">
      <w:pPr>
        <w:pStyle w:val="36"/>
        <w:spacing w:before="0" w:line="360" w:lineRule="auto"/>
        <w:rPr>
          <w:rFonts w:ascii="Times New Roman" w:hAnsi="Times New Roman"/>
          <w:szCs w:val="24"/>
        </w:rPr>
      </w:pPr>
    </w:p>
    <w:p w:rsidR="004916D3" w:rsidRDefault="004916D3" w:rsidP="000A4501">
      <w:pPr>
        <w:pStyle w:val="36"/>
        <w:spacing w:before="0" w:line="360" w:lineRule="auto"/>
        <w:rPr>
          <w:rFonts w:ascii="Times New Roman" w:hAnsi="Times New Roman"/>
          <w:szCs w:val="24"/>
        </w:rPr>
      </w:pPr>
    </w:p>
    <w:p w:rsidR="004916D3" w:rsidRDefault="004916D3" w:rsidP="000A4501">
      <w:pPr>
        <w:pStyle w:val="36"/>
        <w:spacing w:before="0" w:line="360" w:lineRule="auto"/>
        <w:rPr>
          <w:rFonts w:ascii="Times New Roman" w:hAnsi="Times New Roman"/>
          <w:szCs w:val="24"/>
        </w:rPr>
      </w:pPr>
    </w:p>
    <w:p w:rsidR="004916D3" w:rsidRDefault="004916D3" w:rsidP="000A4501">
      <w:pPr>
        <w:pStyle w:val="36"/>
        <w:spacing w:before="0" w:line="360" w:lineRule="auto"/>
        <w:rPr>
          <w:rFonts w:ascii="Times New Roman" w:hAnsi="Times New Roman"/>
          <w:szCs w:val="24"/>
        </w:rPr>
      </w:pPr>
    </w:p>
    <w:p w:rsidR="004916D3" w:rsidRDefault="004916D3"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4916D3">
              <w:rPr>
                <w:rFonts w:ascii="Times New Roman" w:eastAsia="Times New Roman" w:hAnsi="Times New Roman" w:cs="Times New Roman"/>
                <w:b/>
                <w:bCs/>
                <w:color w:val="000000"/>
                <w:lang w:eastAsia="ru-RU"/>
              </w:rPr>
              <w:t>кг</w:t>
            </w:r>
            <w:bookmarkStart w:id="0" w:name="_GoBack"/>
            <w:bookmarkEnd w:id="0"/>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lastRenderedPageBreak/>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16D3"/>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08687-08FA-40EA-AC4C-6A6D43E73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13</Pages>
  <Words>5681</Words>
  <Characters>32386</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38</cp:revision>
  <dcterms:created xsi:type="dcterms:W3CDTF">2022-02-18T06:04:00Z</dcterms:created>
  <dcterms:modified xsi:type="dcterms:W3CDTF">2023-06-21T13:37:00Z</dcterms:modified>
</cp:coreProperties>
</file>