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F26" w:rsidRPr="00E12402" w:rsidRDefault="00F57F26" w:rsidP="00F57F26">
      <w:pPr>
        <w:ind w:firstLine="540"/>
        <w:jc w:val="center"/>
        <w:rPr>
          <w:rFonts w:ascii="Times New Roman" w:hAnsi="Times New Roman" w:cs="Times New Roman"/>
          <w:b/>
          <w:sz w:val="24"/>
          <w:szCs w:val="24"/>
        </w:rPr>
      </w:pPr>
    </w:p>
    <w:p w:rsidR="00F57F26" w:rsidRPr="00E12402" w:rsidRDefault="00F57F26" w:rsidP="00F57F26">
      <w:pPr>
        <w:ind w:firstLine="540"/>
        <w:jc w:val="center"/>
        <w:rPr>
          <w:rFonts w:ascii="Times New Roman" w:hAnsi="Times New Roman" w:cs="Times New Roman"/>
          <w:b/>
          <w:sz w:val="24"/>
          <w:szCs w:val="24"/>
        </w:rPr>
      </w:pPr>
    </w:p>
    <w:p w:rsidR="00F57F26" w:rsidRPr="00E12402" w:rsidRDefault="00F57F26" w:rsidP="00F57F26">
      <w:pPr>
        <w:ind w:firstLine="540"/>
        <w:jc w:val="center"/>
        <w:rPr>
          <w:rFonts w:ascii="Times New Roman" w:hAnsi="Times New Roman" w:cs="Times New Roman"/>
          <w:b/>
          <w:sz w:val="24"/>
          <w:szCs w:val="24"/>
        </w:rPr>
      </w:pPr>
    </w:p>
    <w:p w:rsidR="00F57F26" w:rsidRPr="00E12402" w:rsidRDefault="00F57F26" w:rsidP="00F57F26">
      <w:pPr>
        <w:ind w:firstLine="540"/>
        <w:jc w:val="center"/>
        <w:rPr>
          <w:rFonts w:ascii="Times New Roman" w:hAnsi="Times New Roman" w:cs="Times New Roman"/>
          <w:b/>
          <w:sz w:val="24"/>
          <w:szCs w:val="24"/>
        </w:rPr>
      </w:pPr>
    </w:p>
    <w:p w:rsidR="00F57F26" w:rsidRDefault="00F57F26" w:rsidP="00F57F26">
      <w:pPr>
        <w:ind w:firstLine="540"/>
        <w:jc w:val="center"/>
        <w:rPr>
          <w:rFonts w:ascii="Times New Roman" w:hAnsi="Times New Roman" w:cs="Times New Roman"/>
          <w:b/>
          <w:sz w:val="24"/>
          <w:szCs w:val="24"/>
        </w:rPr>
      </w:pPr>
    </w:p>
    <w:p w:rsidR="00F57F26" w:rsidRDefault="00F57F26" w:rsidP="00F57F26">
      <w:pPr>
        <w:ind w:firstLine="540"/>
        <w:jc w:val="center"/>
        <w:rPr>
          <w:rFonts w:ascii="Times New Roman" w:hAnsi="Times New Roman" w:cs="Times New Roman"/>
          <w:b/>
          <w:sz w:val="24"/>
          <w:szCs w:val="24"/>
        </w:rPr>
      </w:pPr>
    </w:p>
    <w:p w:rsidR="00F57F26" w:rsidRDefault="00F57F26" w:rsidP="00F57F26">
      <w:pPr>
        <w:rPr>
          <w:rFonts w:ascii="Times New Roman" w:hAnsi="Times New Roman" w:cs="Times New Roman"/>
          <w:b/>
          <w:sz w:val="24"/>
          <w:szCs w:val="24"/>
        </w:rPr>
      </w:pPr>
    </w:p>
    <w:p w:rsidR="00F57F26" w:rsidRPr="00E12402" w:rsidRDefault="00F57F26" w:rsidP="00F57F26">
      <w:pPr>
        <w:ind w:firstLine="540"/>
        <w:jc w:val="center"/>
        <w:rPr>
          <w:rFonts w:ascii="Times New Roman" w:hAnsi="Times New Roman" w:cs="Times New Roman"/>
          <w:b/>
          <w:sz w:val="24"/>
          <w:szCs w:val="24"/>
        </w:rPr>
      </w:pPr>
    </w:p>
    <w:p w:rsidR="00F57F26" w:rsidRDefault="00F57F26" w:rsidP="00F57F26">
      <w:pPr>
        <w:spacing w:after="0" w:line="240" w:lineRule="auto"/>
        <w:ind w:firstLine="540"/>
        <w:jc w:val="center"/>
        <w:rPr>
          <w:rFonts w:ascii="Times New Roman" w:hAnsi="Times New Roman" w:cs="Times New Roman"/>
          <w:b/>
          <w:sz w:val="24"/>
          <w:szCs w:val="24"/>
        </w:rPr>
      </w:pPr>
    </w:p>
    <w:p w:rsidR="00F57F26" w:rsidRDefault="00F57F26" w:rsidP="00F57F26">
      <w:pPr>
        <w:spacing w:after="0" w:line="240" w:lineRule="auto"/>
        <w:ind w:firstLine="540"/>
        <w:jc w:val="center"/>
        <w:rPr>
          <w:rFonts w:ascii="Times New Roman" w:hAnsi="Times New Roman" w:cs="Times New Roman"/>
          <w:b/>
          <w:sz w:val="24"/>
          <w:szCs w:val="24"/>
        </w:rPr>
      </w:pPr>
    </w:p>
    <w:p w:rsidR="00F57F26" w:rsidRDefault="00F57F26" w:rsidP="00F57F26">
      <w:pPr>
        <w:spacing w:after="0" w:line="240" w:lineRule="auto"/>
        <w:ind w:firstLine="540"/>
        <w:jc w:val="center"/>
        <w:rPr>
          <w:rFonts w:ascii="Times New Roman" w:hAnsi="Times New Roman" w:cs="Times New Roman"/>
          <w:b/>
          <w:sz w:val="24"/>
          <w:szCs w:val="24"/>
        </w:rPr>
      </w:pPr>
    </w:p>
    <w:p w:rsidR="00F57F26" w:rsidRDefault="00F57F26" w:rsidP="00F57F26">
      <w:pPr>
        <w:spacing w:after="0" w:line="240" w:lineRule="auto"/>
        <w:ind w:firstLine="540"/>
        <w:jc w:val="center"/>
        <w:rPr>
          <w:rFonts w:ascii="Times New Roman" w:hAnsi="Times New Roman" w:cs="Times New Roman"/>
          <w:b/>
          <w:sz w:val="24"/>
          <w:szCs w:val="24"/>
        </w:rPr>
      </w:pPr>
    </w:p>
    <w:p w:rsidR="00F57F26" w:rsidRPr="00573980" w:rsidRDefault="00F57F26" w:rsidP="00F57F26">
      <w:pPr>
        <w:spacing w:after="0" w:line="240" w:lineRule="auto"/>
        <w:ind w:firstLine="540"/>
        <w:jc w:val="center"/>
        <w:rPr>
          <w:rFonts w:ascii="Times New Roman" w:hAnsi="Times New Roman" w:cs="Times New Roman"/>
          <w:b/>
          <w:sz w:val="24"/>
          <w:szCs w:val="24"/>
        </w:rPr>
      </w:pPr>
    </w:p>
    <w:p w:rsidR="00F57F26" w:rsidRPr="007A511B" w:rsidRDefault="00F57F26" w:rsidP="00F57F26">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ДОКУМЕНТАЦИЯ О ПРОВЕДЕНИИ</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5B5929">
        <w:rPr>
          <w:rFonts w:ascii="Times New Roman" w:eastAsia="Times New Roman" w:hAnsi="Times New Roman" w:cs="Times New Roman"/>
          <w:b/>
          <w:sz w:val="28"/>
          <w:szCs w:val="28"/>
        </w:rPr>
        <w:t>НА ПОСТАВК</w:t>
      </w:r>
      <w:r>
        <w:rPr>
          <w:rFonts w:ascii="Times New Roman" w:eastAsia="Times New Roman" w:hAnsi="Times New Roman" w:cs="Times New Roman"/>
          <w:b/>
          <w:sz w:val="28"/>
          <w:szCs w:val="28"/>
        </w:rPr>
        <w:t>У</w:t>
      </w:r>
      <w:r w:rsidRPr="005B5929">
        <w:rPr>
          <w:rFonts w:ascii="Times New Roman" w:eastAsia="Times New Roman" w:hAnsi="Times New Roman" w:cs="Times New Roman"/>
          <w:b/>
          <w:sz w:val="28"/>
          <w:szCs w:val="28"/>
        </w:rPr>
        <w:t xml:space="preserve"> </w:t>
      </w:r>
      <w:r w:rsidRPr="007A511B">
        <w:rPr>
          <w:rFonts w:ascii="Times New Roman" w:eastAsia="Times New Roman" w:hAnsi="Times New Roman" w:cs="Times New Roman"/>
          <w:b/>
          <w:sz w:val="28"/>
          <w:szCs w:val="28"/>
        </w:rPr>
        <w:t>ГИДРОСТАТИЧЕСКИХ УКАЗАТЕЛЕЙ УРОВНЯ</w:t>
      </w:r>
      <w:r>
        <w:rPr>
          <w:rFonts w:ascii="Times New Roman" w:eastAsia="Times New Roman" w:hAnsi="Times New Roman" w:cs="Times New Roman"/>
          <w:b/>
          <w:sz w:val="28"/>
          <w:szCs w:val="28"/>
        </w:rPr>
        <w:t xml:space="preserve"> </w:t>
      </w:r>
      <w:r w:rsidRPr="007A511B">
        <w:rPr>
          <w:rFonts w:ascii="Times New Roman" w:eastAsia="Times New Roman" w:hAnsi="Times New Roman" w:cs="Times New Roman"/>
          <w:b/>
          <w:sz w:val="28"/>
          <w:szCs w:val="28"/>
        </w:rPr>
        <w:t>В СООТВЕТСТВИИ С ВЕДОМОСТЬЮ КИП CNF22.360259.0003</w:t>
      </w:r>
    </w:p>
    <w:p w:rsidR="00F57F26" w:rsidRPr="005B5929" w:rsidRDefault="00F57F26" w:rsidP="00F57F26">
      <w:pPr>
        <w:spacing w:after="0" w:line="240" w:lineRule="auto"/>
        <w:jc w:val="center"/>
        <w:rPr>
          <w:rFonts w:ascii="Times New Roman" w:eastAsia="Times New Roman" w:hAnsi="Times New Roman" w:cs="Times New Roman"/>
          <w:b/>
          <w:sz w:val="28"/>
          <w:szCs w:val="28"/>
        </w:rPr>
      </w:pPr>
    </w:p>
    <w:p w:rsidR="00F57F26" w:rsidRPr="003C1C9A" w:rsidRDefault="00F57F26" w:rsidP="00F57F26">
      <w:pPr>
        <w:spacing w:after="0" w:line="240" w:lineRule="auto"/>
        <w:ind w:firstLine="540"/>
        <w:jc w:val="center"/>
        <w:rPr>
          <w:rFonts w:ascii="Times New Roman" w:eastAsia="Times New Roman" w:hAnsi="Times New Roman" w:cs="Times New Roman"/>
          <w:b/>
          <w:sz w:val="24"/>
          <w:szCs w:val="24"/>
        </w:rPr>
      </w:pPr>
    </w:p>
    <w:p w:rsidR="00F57F26" w:rsidRPr="00E12402" w:rsidRDefault="00F57F26" w:rsidP="00F57F26">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F57F26" w:rsidRDefault="00F57F26" w:rsidP="00F57F26">
      <w:pPr>
        <w:spacing w:after="0" w:line="240" w:lineRule="auto"/>
        <w:ind w:left="-851" w:firstLine="284"/>
        <w:jc w:val="center"/>
        <w:rPr>
          <w:rFonts w:ascii="Times New Roman" w:eastAsia="Times New Roman" w:hAnsi="Times New Roman" w:cs="Times New Roman"/>
          <w:color w:val="000000"/>
          <w:sz w:val="24"/>
          <w:szCs w:val="24"/>
        </w:rPr>
      </w:pPr>
    </w:p>
    <w:p w:rsidR="00F57F26" w:rsidRPr="00E12402" w:rsidRDefault="00F57F26" w:rsidP="00F57F26">
      <w:pPr>
        <w:spacing w:after="0" w:line="240" w:lineRule="auto"/>
        <w:ind w:left="-851" w:firstLine="284"/>
        <w:jc w:val="center"/>
        <w:rPr>
          <w:rFonts w:ascii="Times New Roman" w:hAnsi="Times New Roman" w:cs="Times New Roman"/>
          <w:sz w:val="24"/>
          <w:szCs w:val="24"/>
        </w:rPr>
      </w:pPr>
    </w:p>
    <w:p w:rsidR="00F57F26" w:rsidRPr="00E12402" w:rsidRDefault="00F57F26" w:rsidP="00F57F26">
      <w:pPr>
        <w:spacing w:after="0" w:line="240" w:lineRule="auto"/>
        <w:ind w:left="-851" w:firstLine="284"/>
        <w:jc w:val="center"/>
        <w:rPr>
          <w:rFonts w:ascii="Times New Roman" w:hAnsi="Times New Roman" w:cs="Times New Roman"/>
          <w:sz w:val="24"/>
          <w:szCs w:val="24"/>
        </w:rPr>
      </w:pPr>
    </w:p>
    <w:p w:rsidR="00F57F26" w:rsidRPr="00E12402" w:rsidRDefault="00F57F26" w:rsidP="00F57F26">
      <w:pPr>
        <w:spacing w:after="0" w:line="240" w:lineRule="auto"/>
        <w:ind w:left="-851" w:firstLine="284"/>
        <w:jc w:val="center"/>
        <w:rPr>
          <w:rFonts w:ascii="Times New Roman" w:hAnsi="Times New Roman" w:cs="Times New Roman"/>
          <w:sz w:val="24"/>
          <w:szCs w:val="24"/>
        </w:rPr>
      </w:pPr>
    </w:p>
    <w:p w:rsidR="00F57F26" w:rsidRPr="00E12402" w:rsidRDefault="00F57F26" w:rsidP="00F57F26">
      <w:pPr>
        <w:spacing w:after="0" w:line="240" w:lineRule="auto"/>
        <w:ind w:left="-851" w:firstLine="284"/>
        <w:jc w:val="center"/>
        <w:rPr>
          <w:rFonts w:ascii="Times New Roman" w:hAnsi="Times New Roman" w:cs="Times New Roman"/>
          <w:sz w:val="24"/>
          <w:szCs w:val="24"/>
        </w:rPr>
      </w:pPr>
    </w:p>
    <w:p w:rsidR="00F57F26" w:rsidRPr="00E12402" w:rsidRDefault="00F57F26" w:rsidP="00F57F26">
      <w:pPr>
        <w:spacing w:after="0" w:line="240" w:lineRule="auto"/>
        <w:ind w:left="-851" w:firstLine="284"/>
        <w:jc w:val="center"/>
        <w:rPr>
          <w:rFonts w:ascii="Times New Roman" w:hAnsi="Times New Roman" w:cs="Times New Roman"/>
          <w:sz w:val="24"/>
          <w:szCs w:val="24"/>
        </w:rPr>
      </w:pPr>
    </w:p>
    <w:p w:rsidR="00F57F26" w:rsidRPr="00E12402" w:rsidRDefault="00F57F26" w:rsidP="00F57F26">
      <w:pPr>
        <w:spacing w:after="0" w:line="240" w:lineRule="auto"/>
        <w:ind w:left="-851" w:firstLine="284"/>
        <w:jc w:val="center"/>
        <w:rPr>
          <w:rFonts w:ascii="Times New Roman" w:hAnsi="Times New Roman" w:cs="Times New Roman"/>
          <w:sz w:val="24"/>
          <w:szCs w:val="24"/>
        </w:rPr>
      </w:pPr>
    </w:p>
    <w:p w:rsidR="00F57F26" w:rsidRPr="00E12402" w:rsidRDefault="00F57F26" w:rsidP="00F57F26">
      <w:pPr>
        <w:spacing w:after="0" w:line="240" w:lineRule="auto"/>
        <w:ind w:left="-851" w:firstLine="284"/>
        <w:jc w:val="center"/>
        <w:rPr>
          <w:rFonts w:ascii="Times New Roman" w:hAnsi="Times New Roman" w:cs="Times New Roman"/>
          <w:sz w:val="24"/>
          <w:szCs w:val="24"/>
        </w:rPr>
      </w:pPr>
    </w:p>
    <w:p w:rsidR="00F57F26" w:rsidRPr="00E12402" w:rsidRDefault="00F57F26" w:rsidP="00F57F26">
      <w:pPr>
        <w:spacing w:after="0" w:line="240" w:lineRule="auto"/>
        <w:ind w:left="-851" w:firstLine="284"/>
        <w:jc w:val="center"/>
        <w:rPr>
          <w:rFonts w:ascii="Times New Roman" w:hAnsi="Times New Roman" w:cs="Times New Roman"/>
          <w:sz w:val="24"/>
          <w:szCs w:val="24"/>
        </w:rPr>
      </w:pPr>
    </w:p>
    <w:p w:rsidR="00F57F26" w:rsidRPr="00E12402" w:rsidRDefault="00F57F26" w:rsidP="00F57F26">
      <w:pPr>
        <w:spacing w:after="0" w:line="240" w:lineRule="auto"/>
        <w:ind w:left="-851" w:firstLine="284"/>
        <w:jc w:val="center"/>
        <w:rPr>
          <w:rFonts w:ascii="Times New Roman" w:hAnsi="Times New Roman" w:cs="Times New Roman"/>
          <w:sz w:val="24"/>
          <w:szCs w:val="24"/>
        </w:rPr>
      </w:pPr>
    </w:p>
    <w:p w:rsidR="00F57F26" w:rsidRPr="00E12402" w:rsidRDefault="00F57F26" w:rsidP="00F57F26">
      <w:pPr>
        <w:spacing w:after="0" w:line="240" w:lineRule="auto"/>
        <w:ind w:left="-851" w:firstLine="284"/>
        <w:jc w:val="center"/>
        <w:rPr>
          <w:rFonts w:ascii="Times New Roman" w:hAnsi="Times New Roman" w:cs="Times New Roman"/>
          <w:sz w:val="24"/>
          <w:szCs w:val="24"/>
        </w:rPr>
      </w:pPr>
    </w:p>
    <w:p w:rsidR="00F57F26" w:rsidRPr="00E12402" w:rsidRDefault="00F57F26" w:rsidP="00F57F26">
      <w:pPr>
        <w:spacing w:after="0" w:line="240" w:lineRule="auto"/>
        <w:ind w:left="-851" w:firstLine="284"/>
        <w:jc w:val="center"/>
        <w:rPr>
          <w:rFonts w:ascii="Times New Roman" w:hAnsi="Times New Roman" w:cs="Times New Roman"/>
          <w:sz w:val="24"/>
          <w:szCs w:val="24"/>
        </w:rPr>
      </w:pPr>
    </w:p>
    <w:p w:rsidR="00F57F26" w:rsidRPr="00E12402" w:rsidRDefault="00F57F26" w:rsidP="00F57F26">
      <w:pPr>
        <w:spacing w:after="0" w:line="240" w:lineRule="auto"/>
        <w:ind w:left="-851" w:firstLine="284"/>
        <w:jc w:val="center"/>
        <w:rPr>
          <w:rFonts w:ascii="Times New Roman" w:hAnsi="Times New Roman" w:cs="Times New Roman"/>
          <w:sz w:val="24"/>
          <w:szCs w:val="24"/>
        </w:rPr>
      </w:pPr>
    </w:p>
    <w:p w:rsidR="00F57F26" w:rsidRPr="00E12402" w:rsidRDefault="00F57F26" w:rsidP="00F57F26">
      <w:pPr>
        <w:spacing w:after="0" w:line="240" w:lineRule="auto"/>
        <w:ind w:left="-851" w:firstLine="284"/>
        <w:jc w:val="center"/>
        <w:rPr>
          <w:rFonts w:ascii="Times New Roman" w:hAnsi="Times New Roman" w:cs="Times New Roman"/>
          <w:sz w:val="24"/>
          <w:szCs w:val="24"/>
        </w:rPr>
      </w:pPr>
    </w:p>
    <w:p w:rsidR="00F57F26" w:rsidRPr="00E12402" w:rsidRDefault="00F57F26" w:rsidP="00F57F26">
      <w:pPr>
        <w:spacing w:after="0" w:line="240" w:lineRule="auto"/>
        <w:ind w:left="-851" w:firstLine="284"/>
        <w:jc w:val="center"/>
        <w:rPr>
          <w:rFonts w:ascii="Times New Roman" w:hAnsi="Times New Roman" w:cs="Times New Roman"/>
          <w:sz w:val="24"/>
          <w:szCs w:val="24"/>
        </w:rPr>
      </w:pPr>
    </w:p>
    <w:p w:rsidR="00F57F26" w:rsidRDefault="00F57F26" w:rsidP="00F57F26">
      <w:pPr>
        <w:spacing w:after="0" w:line="240" w:lineRule="auto"/>
        <w:ind w:left="-851" w:firstLine="284"/>
        <w:jc w:val="center"/>
        <w:rPr>
          <w:rFonts w:ascii="Times New Roman" w:hAnsi="Times New Roman" w:cs="Times New Roman"/>
          <w:sz w:val="24"/>
          <w:szCs w:val="24"/>
        </w:rPr>
      </w:pPr>
    </w:p>
    <w:p w:rsidR="00F57F26" w:rsidRDefault="00F57F26" w:rsidP="00F57F26">
      <w:pPr>
        <w:spacing w:after="0" w:line="240" w:lineRule="auto"/>
        <w:ind w:left="-851" w:firstLine="284"/>
        <w:jc w:val="center"/>
        <w:rPr>
          <w:rFonts w:ascii="Times New Roman" w:hAnsi="Times New Roman" w:cs="Times New Roman"/>
          <w:sz w:val="24"/>
          <w:szCs w:val="24"/>
        </w:rPr>
      </w:pPr>
    </w:p>
    <w:p w:rsidR="00F57F26" w:rsidRDefault="00F57F26" w:rsidP="00F57F26">
      <w:pPr>
        <w:spacing w:after="0" w:line="240" w:lineRule="auto"/>
        <w:ind w:left="-851" w:firstLine="284"/>
        <w:jc w:val="center"/>
        <w:rPr>
          <w:rFonts w:ascii="Times New Roman" w:hAnsi="Times New Roman" w:cs="Times New Roman"/>
          <w:sz w:val="24"/>
          <w:szCs w:val="24"/>
        </w:rPr>
      </w:pPr>
    </w:p>
    <w:p w:rsidR="00F57F26" w:rsidRDefault="00F57F26" w:rsidP="00F57F26">
      <w:pPr>
        <w:spacing w:after="0" w:line="240" w:lineRule="auto"/>
        <w:ind w:left="-851" w:firstLine="284"/>
        <w:jc w:val="center"/>
        <w:rPr>
          <w:rFonts w:ascii="Times New Roman" w:hAnsi="Times New Roman" w:cs="Times New Roman"/>
          <w:sz w:val="24"/>
          <w:szCs w:val="24"/>
        </w:rPr>
      </w:pPr>
    </w:p>
    <w:p w:rsidR="00F57F26" w:rsidRPr="00E12402" w:rsidRDefault="00F57F26" w:rsidP="00F57F26">
      <w:pPr>
        <w:spacing w:after="0" w:line="240" w:lineRule="auto"/>
        <w:ind w:left="-851" w:firstLine="284"/>
        <w:jc w:val="center"/>
        <w:rPr>
          <w:rFonts w:ascii="Times New Roman" w:hAnsi="Times New Roman" w:cs="Times New Roman"/>
          <w:sz w:val="24"/>
          <w:szCs w:val="24"/>
        </w:rPr>
      </w:pPr>
    </w:p>
    <w:p w:rsidR="00F57F26" w:rsidRDefault="00F57F26" w:rsidP="00F57F26">
      <w:pPr>
        <w:spacing w:after="0" w:line="240" w:lineRule="auto"/>
        <w:rPr>
          <w:rFonts w:ascii="Times New Roman" w:hAnsi="Times New Roman" w:cs="Times New Roman"/>
          <w:sz w:val="24"/>
          <w:szCs w:val="24"/>
        </w:rPr>
      </w:pPr>
    </w:p>
    <w:p w:rsidR="00F57F26" w:rsidRDefault="00F57F26" w:rsidP="00F57F26">
      <w:pPr>
        <w:spacing w:after="0" w:line="240" w:lineRule="auto"/>
        <w:rPr>
          <w:rFonts w:ascii="Times New Roman" w:hAnsi="Times New Roman" w:cs="Times New Roman"/>
          <w:sz w:val="24"/>
          <w:szCs w:val="24"/>
        </w:rPr>
      </w:pPr>
    </w:p>
    <w:p w:rsidR="00F57F26" w:rsidRDefault="00F57F26" w:rsidP="00F57F26">
      <w:pPr>
        <w:spacing w:after="0" w:line="240" w:lineRule="auto"/>
        <w:rPr>
          <w:rFonts w:ascii="Times New Roman" w:hAnsi="Times New Roman" w:cs="Times New Roman"/>
          <w:sz w:val="24"/>
          <w:szCs w:val="24"/>
        </w:rPr>
      </w:pPr>
    </w:p>
    <w:p w:rsidR="00F57F26" w:rsidRDefault="00F57F26" w:rsidP="00F57F26">
      <w:pPr>
        <w:spacing w:after="0" w:line="240" w:lineRule="auto"/>
        <w:rPr>
          <w:rFonts w:ascii="Times New Roman" w:hAnsi="Times New Roman" w:cs="Times New Roman"/>
          <w:sz w:val="24"/>
          <w:szCs w:val="24"/>
        </w:rPr>
      </w:pPr>
    </w:p>
    <w:p w:rsidR="00F57F26" w:rsidRDefault="00F57F26" w:rsidP="00F57F26">
      <w:pPr>
        <w:tabs>
          <w:tab w:val="left" w:pos="142"/>
        </w:tabs>
        <w:autoSpaceDE w:val="0"/>
        <w:spacing w:after="0" w:line="240" w:lineRule="auto"/>
        <w:rPr>
          <w:rFonts w:ascii="Times New Roman" w:hAnsi="Times New Roman" w:cs="Times New Roman"/>
          <w:sz w:val="24"/>
          <w:szCs w:val="24"/>
        </w:rPr>
      </w:pPr>
    </w:p>
    <w:p w:rsidR="00F57F26" w:rsidRDefault="00F57F26" w:rsidP="00F57F26">
      <w:pPr>
        <w:tabs>
          <w:tab w:val="left" w:pos="142"/>
        </w:tabs>
        <w:autoSpaceDE w:val="0"/>
        <w:spacing w:after="0" w:line="240" w:lineRule="auto"/>
        <w:rPr>
          <w:rFonts w:ascii="Times New Roman" w:hAnsi="Times New Roman" w:cs="Times New Roman"/>
          <w:sz w:val="24"/>
          <w:szCs w:val="24"/>
        </w:rPr>
      </w:pPr>
    </w:p>
    <w:p w:rsidR="00F57F26" w:rsidRDefault="00F57F26" w:rsidP="00F57F26">
      <w:pPr>
        <w:tabs>
          <w:tab w:val="left" w:pos="142"/>
        </w:tabs>
        <w:autoSpaceDE w:val="0"/>
        <w:spacing w:after="0" w:line="240" w:lineRule="auto"/>
        <w:rPr>
          <w:rFonts w:ascii="Times New Roman" w:hAnsi="Times New Roman" w:cs="Times New Roman"/>
          <w:sz w:val="24"/>
          <w:szCs w:val="24"/>
        </w:rPr>
      </w:pPr>
    </w:p>
    <w:p w:rsidR="00F57F26" w:rsidRDefault="00F57F26" w:rsidP="00F57F2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t xml:space="preserve">ОБЩИЕ СВЕДЕНИЯ </w:t>
      </w:r>
    </w:p>
    <w:p w:rsidR="00F57F26" w:rsidRPr="00C71634" w:rsidRDefault="00F57F26" w:rsidP="00F57F26">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F57F26" w:rsidRPr="00C71634" w:rsidRDefault="00F57F26" w:rsidP="00F57F2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8" w:history="1">
        <w:r w:rsidRPr="00C71634">
          <w:rPr>
            <w:rStyle w:val="a3"/>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официальным сайтом Заказчика </w:t>
      </w:r>
      <w:hyperlink r:id="rId9" w:history="1">
        <w:r w:rsidRPr="00C71634">
          <w:rPr>
            <w:rStyle w:val="a3"/>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F57F26" w:rsidRPr="00C71634" w:rsidRDefault="00F57F26" w:rsidP="00F57F26">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F57F26" w:rsidRPr="00C71634" w:rsidRDefault="00F57F26" w:rsidP="00F57F2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0" w:history="1">
        <w:r w:rsidRPr="00C71634">
          <w:rPr>
            <w:rStyle w:val="a3"/>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1" w:history="1">
        <w:r w:rsidRPr="00C71634">
          <w:rPr>
            <w:rStyle w:val="a3"/>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F57F26" w:rsidRPr="00C71634" w:rsidRDefault="00F57F26" w:rsidP="00F57F2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F57F26" w:rsidRPr="00C71634" w:rsidRDefault="00F57F26" w:rsidP="00F57F26">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F57F26" w:rsidRPr="00C71634" w:rsidRDefault="00F57F26" w:rsidP="00F57F2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F57F26" w:rsidRPr="00C71634" w:rsidRDefault="00F57F26" w:rsidP="00F57F2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w:t>
      </w:r>
    </w:p>
    <w:p w:rsidR="00F57F26" w:rsidRPr="00C71634" w:rsidRDefault="00F57F26" w:rsidP="00F57F26">
      <w:pPr>
        <w:widowControl w:val="0"/>
        <w:tabs>
          <w:tab w:val="left" w:pos="142"/>
        </w:tabs>
        <w:autoSpaceDE w:val="0"/>
        <w:spacing w:after="0" w:line="240" w:lineRule="auto"/>
        <w:ind w:firstLine="567"/>
        <w:jc w:val="both"/>
        <w:rPr>
          <w:rFonts w:ascii="Times New Roman" w:hAnsi="Times New Roman" w:cs="Times New Roman"/>
          <w:b/>
          <w:sz w:val="24"/>
          <w:szCs w:val="24"/>
        </w:rPr>
      </w:pPr>
    </w:p>
    <w:p w:rsidR="00F57F26" w:rsidRPr="00C71634" w:rsidRDefault="00F57F26" w:rsidP="00F57F2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F57F26" w:rsidRPr="00C71634" w:rsidRDefault="00F57F26" w:rsidP="00F57F2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F57F26" w:rsidRPr="00C71634" w:rsidRDefault="00F57F26" w:rsidP="00F57F2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F57F26" w:rsidRPr="00C71634" w:rsidRDefault="00F57F26" w:rsidP="00F57F2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F57F26" w:rsidRPr="00C71634" w:rsidRDefault="00F57F26" w:rsidP="00F57F2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1@kerch</w:t>
      </w:r>
      <w:proofErr w:type="spellStart"/>
      <w:r w:rsidRPr="00C71634">
        <w:rPr>
          <w:rFonts w:ascii="Times New Roman" w:hAnsi="Times New Roman" w:cs="Times New Roman"/>
          <w:sz w:val="24"/>
          <w:szCs w:val="24"/>
          <w:shd w:val="clear" w:color="auto" w:fill="FFFFFF"/>
          <w:lang w:val="en-US"/>
        </w:rPr>
        <w:t>butoma</w:t>
      </w:r>
      <w:proofErr w:type="spellEnd"/>
      <w:r w:rsidRPr="00C71634">
        <w:rPr>
          <w:rFonts w:ascii="Times New Roman" w:hAnsi="Times New Roman" w:cs="Times New Roman"/>
          <w:sz w:val="24"/>
          <w:szCs w:val="24"/>
          <w:shd w:val="clear" w:color="auto" w:fill="FFFFFF"/>
        </w:rPr>
        <w:t>.</w:t>
      </w:r>
      <w:proofErr w:type="spellStart"/>
      <w:r w:rsidRPr="00C71634">
        <w:rPr>
          <w:rFonts w:ascii="Times New Roman" w:hAnsi="Times New Roman" w:cs="Times New Roman"/>
          <w:sz w:val="24"/>
          <w:szCs w:val="24"/>
          <w:shd w:val="clear" w:color="auto" w:fill="FFFFFF"/>
          <w:lang w:val="en-US"/>
        </w:rPr>
        <w:t>ru</w:t>
      </w:r>
      <w:proofErr w:type="spellEnd"/>
      <w:r w:rsidRPr="00C71634">
        <w:rPr>
          <w:rStyle w:val="a3"/>
          <w:rFonts w:ascii="Times New Roman" w:hAnsi="Times New Roman" w:cs="Times New Roman"/>
          <w:sz w:val="24"/>
          <w:szCs w:val="24"/>
          <w:shd w:val="clear" w:color="auto" w:fill="FFFFFF"/>
        </w:rPr>
        <w:t xml:space="preserve">  -</w:t>
      </w:r>
      <w:proofErr w:type="gramEnd"/>
      <w:r w:rsidRPr="00C71634">
        <w:rPr>
          <w:rStyle w:val="a3"/>
          <w:rFonts w:ascii="Times New Roman" w:hAnsi="Times New Roman" w:cs="Times New Roman"/>
          <w:sz w:val="24"/>
          <w:szCs w:val="24"/>
          <w:shd w:val="clear" w:color="auto" w:fill="FFFFFF"/>
        </w:rPr>
        <w:t xml:space="preserve"> эл. почта тендерного отдела.</w:t>
      </w:r>
    </w:p>
    <w:p w:rsidR="00F57F26" w:rsidRPr="00C71634" w:rsidRDefault="00F57F26" w:rsidP="00F57F2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тел. +7(861)203-51-76 (Дудина Ольга Николаевна - по вопросам документации)</w:t>
      </w:r>
      <w:r w:rsidRPr="00C71634">
        <w:rPr>
          <w:rFonts w:ascii="Times New Roman" w:hAnsi="Times New Roman" w:cs="Times New Roman"/>
          <w:sz w:val="24"/>
          <w:szCs w:val="24"/>
          <w:shd w:val="clear" w:color="auto" w:fill="FFFFFF"/>
        </w:rPr>
        <w:tab/>
      </w:r>
    </w:p>
    <w:p w:rsidR="00F57F26" w:rsidRPr="00702FE2" w:rsidRDefault="00F57F26" w:rsidP="00F57F2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Pr>
          <w:rFonts w:ascii="Times New Roman" w:hAnsi="Times New Roman" w:cs="Times New Roman"/>
          <w:sz w:val="24"/>
          <w:szCs w:val="24"/>
        </w:rPr>
        <w:t>7</w:t>
      </w:r>
      <w:r w:rsidRPr="005B4C98">
        <w:rPr>
          <w:rFonts w:ascii="Times New Roman" w:hAnsi="Times New Roman" w:cs="Times New Roman"/>
          <w:sz w:val="24"/>
          <w:szCs w:val="24"/>
        </w:rPr>
        <w:t>(365)613-</w:t>
      </w:r>
      <w:r>
        <w:rPr>
          <w:rFonts w:ascii="Times New Roman" w:hAnsi="Times New Roman" w:cs="Times New Roman"/>
          <w:sz w:val="24"/>
          <w:szCs w:val="24"/>
        </w:rPr>
        <w:t>78-63</w:t>
      </w:r>
      <w:r w:rsidRPr="00702FE2">
        <w:rPr>
          <w:rFonts w:ascii="Times New Roman" w:hAnsi="Times New Roman" w:cs="Times New Roman"/>
          <w:sz w:val="24"/>
          <w:szCs w:val="24"/>
        </w:rPr>
        <w:t xml:space="preserve"> (</w:t>
      </w:r>
      <w:r>
        <w:rPr>
          <w:rFonts w:ascii="Times New Roman" w:hAnsi="Times New Roman" w:cs="Times New Roman"/>
          <w:sz w:val="24"/>
          <w:szCs w:val="24"/>
        </w:rPr>
        <w:t>Сирота Ирина Владимировна – по техническим вопросам)</w:t>
      </w:r>
    </w:p>
    <w:p w:rsidR="00F57F26" w:rsidRPr="00C71634" w:rsidRDefault="00F57F26" w:rsidP="00F57F26">
      <w:pPr>
        <w:widowControl w:val="0"/>
        <w:tabs>
          <w:tab w:val="left" w:pos="142"/>
        </w:tabs>
        <w:autoSpaceDE w:val="0"/>
        <w:spacing w:after="0" w:line="240" w:lineRule="auto"/>
        <w:ind w:firstLine="567"/>
        <w:jc w:val="both"/>
        <w:rPr>
          <w:rFonts w:ascii="Times New Roman" w:hAnsi="Times New Roman" w:cs="Times New Roman"/>
          <w:sz w:val="24"/>
          <w:szCs w:val="24"/>
        </w:rPr>
      </w:pPr>
    </w:p>
    <w:p w:rsidR="00F57F26" w:rsidRPr="00C71634" w:rsidRDefault="00F57F26" w:rsidP="00F57F2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Pr>
          <w:rFonts w:ascii="Times New Roman" w:hAnsi="Times New Roman" w:cs="Times New Roman"/>
          <w:sz w:val="24"/>
          <w:szCs w:val="24"/>
        </w:rPr>
        <w:t xml:space="preserve"> поставка </w:t>
      </w:r>
      <w:r w:rsidRPr="007A511B">
        <w:rPr>
          <w:rFonts w:ascii="Times New Roman" w:hAnsi="Times New Roman" w:cs="Times New Roman"/>
          <w:sz w:val="24"/>
          <w:szCs w:val="24"/>
        </w:rPr>
        <w:t>гидростатических указателей уровня в соответствии с ведомостью КИП CNF22.360259.0003</w:t>
      </w:r>
      <w:r w:rsidRPr="00C71634">
        <w:rPr>
          <w:rFonts w:ascii="Times New Roman" w:hAnsi="Times New Roman" w:cs="Times New Roman"/>
          <w:sz w:val="24"/>
          <w:szCs w:val="24"/>
        </w:rPr>
        <w:t>, согласно техническому заданию (Приложение №1 к документации о закупке).</w:t>
      </w:r>
    </w:p>
    <w:p w:rsidR="00F57F26" w:rsidRPr="00C71634" w:rsidRDefault="00F57F26" w:rsidP="00F57F2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 к документации о закупке).</w:t>
      </w:r>
    </w:p>
    <w:p w:rsidR="00F57F26" w:rsidRPr="00C71634" w:rsidRDefault="00F57F26" w:rsidP="00F57F26">
      <w:pPr>
        <w:pStyle w:val="af4"/>
        <w:tabs>
          <w:tab w:val="left" w:pos="142"/>
        </w:tabs>
        <w:ind w:firstLine="567"/>
        <w:jc w:val="both"/>
        <w:rPr>
          <w:rFonts w:ascii="Times New Roman" w:hAnsi="Times New Roman" w:cs="Times New Roman"/>
          <w:b/>
          <w:sz w:val="24"/>
          <w:szCs w:val="24"/>
        </w:rPr>
      </w:pPr>
    </w:p>
    <w:p w:rsidR="00F57F26" w:rsidRPr="00C71634" w:rsidRDefault="00F57F26" w:rsidP="00F57F2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 Место, условия и сроки (периоды) поставки товара:</w:t>
      </w:r>
    </w:p>
    <w:p w:rsidR="00F57F26" w:rsidRPr="00C71634" w:rsidRDefault="00F57F26" w:rsidP="00F57F2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 Срок поставки товара</w:t>
      </w:r>
      <w:r>
        <w:rPr>
          <w:rFonts w:eastAsia="Courier New"/>
          <w:spacing w:val="-4"/>
          <w:sz w:val="24"/>
          <w:szCs w:val="24"/>
        </w:rPr>
        <w:t xml:space="preserve">: </w:t>
      </w:r>
      <w:r w:rsidRPr="007A511B">
        <w:rPr>
          <w:rFonts w:eastAsia="Courier New"/>
          <w:spacing w:val="-4"/>
          <w:sz w:val="24"/>
          <w:szCs w:val="24"/>
        </w:rPr>
        <w:t>в течени</w:t>
      </w:r>
      <w:r>
        <w:rPr>
          <w:rFonts w:eastAsia="Courier New"/>
          <w:spacing w:val="-4"/>
          <w:sz w:val="24"/>
          <w:szCs w:val="24"/>
        </w:rPr>
        <w:t>е</w:t>
      </w:r>
      <w:r w:rsidRPr="007A511B">
        <w:rPr>
          <w:rFonts w:eastAsia="Courier New"/>
          <w:spacing w:val="-4"/>
          <w:sz w:val="24"/>
          <w:szCs w:val="24"/>
        </w:rPr>
        <w:t xml:space="preserve"> 120 (ст</w:t>
      </w:r>
      <w:r>
        <w:rPr>
          <w:rFonts w:eastAsia="Courier New"/>
          <w:spacing w:val="-4"/>
          <w:sz w:val="24"/>
          <w:szCs w:val="24"/>
        </w:rPr>
        <w:t>а</w:t>
      </w:r>
      <w:r w:rsidRPr="007A511B">
        <w:rPr>
          <w:rFonts w:eastAsia="Courier New"/>
          <w:spacing w:val="-4"/>
          <w:sz w:val="24"/>
          <w:szCs w:val="24"/>
        </w:rPr>
        <w:t xml:space="preserve"> двадцат</w:t>
      </w:r>
      <w:r>
        <w:rPr>
          <w:rFonts w:eastAsia="Courier New"/>
          <w:spacing w:val="-4"/>
          <w:sz w:val="24"/>
          <w:szCs w:val="24"/>
        </w:rPr>
        <w:t>и</w:t>
      </w:r>
      <w:r w:rsidRPr="007A511B">
        <w:rPr>
          <w:rFonts w:eastAsia="Courier New"/>
          <w:spacing w:val="-4"/>
          <w:sz w:val="24"/>
          <w:szCs w:val="24"/>
        </w:rPr>
        <w:t>) календарных дней с момента оплаты авансового платежа (или даты подписания договора).</w:t>
      </w:r>
    </w:p>
    <w:p w:rsidR="00F57F26" w:rsidRPr="00C71634" w:rsidRDefault="00F57F26" w:rsidP="00F57F2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F57F26" w:rsidRPr="00C71634" w:rsidRDefault="00F57F26" w:rsidP="00F57F2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 xml:space="preserve">5.3. Доставка товара </w:t>
      </w:r>
      <w:r w:rsidRPr="007A511B">
        <w:rPr>
          <w:sz w:val="24"/>
          <w:szCs w:val="24"/>
          <w:shd w:val="clear" w:color="auto" w:fill="FFFFFF"/>
        </w:rPr>
        <w:t xml:space="preserve">до </w:t>
      </w:r>
      <w:r w:rsidRPr="00730DB9">
        <w:rPr>
          <w:b/>
          <w:sz w:val="24"/>
          <w:szCs w:val="24"/>
          <w:shd w:val="clear" w:color="auto" w:fill="FFFFFF"/>
        </w:rPr>
        <w:t>терминала транспортной компании в г. Керчь</w:t>
      </w:r>
      <w:r>
        <w:rPr>
          <w:sz w:val="24"/>
          <w:szCs w:val="24"/>
          <w:shd w:val="clear" w:color="auto" w:fill="FFFFFF"/>
        </w:rPr>
        <w:t xml:space="preserve"> осуществляется </w:t>
      </w:r>
      <w:r w:rsidRPr="00C71634">
        <w:rPr>
          <w:sz w:val="24"/>
          <w:szCs w:val="24"/>
          <w:shd w:val="clear" w:color="auto" w:fill="FFFFFF"/>
        </w:rPr>
        <w:t>силами и за счет Поставщика.</w:t>
      </w:r>
    </w:p>
    <w:p w:rsidR="00F57F26" w:rsidRPr="00C71634" w:rsidRDefault="00F57F26" w:rsidP="00F57F26">
      <w:pPr>
        <w:tabs>
          <w:tab w:val="left" w:pos="142"/>
        </w:tabs>
        <w:spacing w:after="0" w:line="240" w:lineRule="auto"/>
        <w:ind w:firstLine="567"/>
        <w:jc w:val="both"/>
        <w:rPr>
          <w:rFonts w:ascii="Times New Roman" w:hAnsi="Times New Roman" w:cs="Times New Roman"/>
          <w:sz w:val="24"/>
          <w:szCs w:val="24"/>
        </w:rPr>
      </w:pPr>
    </w:p>
    <w:p w:rsidR="00F57F26" w:rsidRPr="00C71634" w:rsidRDefault="00F57F26" w:rsidP="00F57F26">
      <w:pPr>
        <w:pStyle w:val="af3"/>
        <w:widowControl w:val="0"/>
        <w:tabs>
          <w:tab w:val="left" w:pos="142"/>
        </w:tabs>
        <w:ind w:firstLine="567"/>
        <w:jc w:val="both"/>
        <w:rPr>
          <w:bCs/>
          <w:sz w:val="24"/>
          <w:szCs w:val="24"/>
        </w:rPr>
      </w:pPr>
      <w:r w:rsidRPr="00C71634">
        <w:rPr>
          <w:b/>
          <w:sz w:val="24"/>
          <w:szCs w:val="24"/>
        </w:rPr>
        <w:t>6. Сведения о начальной (максимальной) цене договора:</w:t>
      </w:r>
      <w:r w:rsidRPr="00C71634">
        <w:rPr>
          <w:sz w:val="24"/>
          <w:szCs w:val="24"/>
        </w:rPr>
        <w:t xml:space="preserve"> </w:t>
      </w:r>
      <w:r>
        <w:rPr>
          <w:sz w:val="24"/>
          <w:szCs w:val="24"/>
        </w:rPr>
        <w:t xml:space="preserve">2 094 052,24 </w:t>
      </w:r>
      <w:r w:rsidRPr="00C71634">
        <w:rPr>
          <w:bCs/>
          <w:sz w:val="24"/>
          <w:szCs w:val="24"/>
        </w:rPr>
        <w:t xml:space="preserve">рублей </w:t>
      </w:r>
      <w:r w:rsidRPr="00C71634">
        <w:rPr>
          <w:sz w:val="24"/>
          <w:szCs w:val="24"/>
        </w:rPr>
        <w:t xml:space="preserve">с </w:t>
      </w:r>
      <w:r w:rsidRPr="00C71634">
        <w:rPr>
          <w:sz w:val="24"/>
          <w:szCs w:val="24"/>
        </w:rPr>
        <w:lastRenderedPageBreak/>
        <w:t xml:space="preserve">НДС. </w:t>
      </w:r>
    </w:p>
    <w:p w:rsidR="00F57F26" w:rsidRPr="00C71634" w:rsidRDefault="00F57F26" w:rsidP="00F57F26">
      <w:pPr>
        <w:widowControl w:val="0"/>
        <w:tabs>
          <w:tab w:val="left" w:pos="142"/>
        </w:tabs>
        <w:autoSpaceDE w:val="0"/>
        <w:spacing w:after="0" w:line="240" w:lineRule="auto"/>
        <w:jc w:val="both"/>
        <w:rPr>
          <w:rFonts w:ascii="Times New Roman" w:hAnsi="Times New Roman" w:cs="Times New Roman"/>
          <w:sz w:val="24"/>
          <w:szCs w:val="24"/>
        </w:rPr>
      </w:pPr>
    </w:p>
    <w:p w:rsidR="00F57F26" w:rsidRPr="00C71634" w:rsidRDefault="00F57F26" w:rsidP="00F57F2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 Требования к гарантийному сроку поставляемого товара</w:t>
      </w:r>
      <w:r w:rsidRPr="00C71634">
        <w:rPr>
          <w:rFonts w:ascii="Times New Roman" w:eastAsia="Albany AMT" w:hAnsi="Times New Roman" w:cs="Times New Roman"/>
          <w:bCs/>
          <w:sz w:val="24"/>
          <w:szCs w:val="24"/>
        </w:rPr>
        <w:t xml:space="preserve">: </w:t>
      </w:r>
      <w:r w:rsidRPr="00C71634">
        <w:rPr>
          <w:rFonts w:ascii="Times New Roman" w:hAnsi="Times New Roman" w:cs="Times New Roman"/>
          <w:sz w:val="24"/>
          <w:szCs w:val="24"/>
        </w:rPr>
        <w:t>согласно техническому заданию (</w:t>
      </w:r>
      <w:r w:rsidRPr="00C71634">
        <w:rPr>
          <w:rFonts w:ascii="Times New Roman" w:hAnsi="Times New Roman" w:cs="Times New Roman"/>
          <w:b/>
          <w:sz w:val="24"/>
          <w:szCs w:val="24"/>
        </w:rPr>
        <w:t>Приложение №1</w:t>
      </w:r>
      <w:r w:rsidRPr="00C71634">
        <w:rPr>
          <w:rFonts w:ascii="Times New Roman" w:hAnsi="Times New Roman" w:cs="Times New Roman"/>
          <w:sz w:val="24"/>
          <w:szCs w:val="24"/>
        </w:rPr>
        <w:t xml:space="preserve"> к документации о закупке).</w:t>
      </w:r>
    </w:p>
    <w:p w:rsidR="00F57F26" w:rsidRDefault="00F57F26" w:rsidP="00F57F26">
      <w:pPr>
        <w:widowControl w:val="0"/>
        <w:tabs>
          <w:tab w:val="left" w:pos="142"/>
        </w:tabs>
        <w:autoSpaceDE w:val="0"/>
        <w:spacing w:after="0" w:line="240" w:lineRule="auto"/>
        <w:ind w:firstLine="567"/>
        <w:jc w:val="both"/>
        <w:rPr>
          <w:rFonts w:ascii="Times New Roman" w:hAnsi="Times New Roman" w:cs="Times New Roman"/>
          <w:b/>
          <w:sz w:val="24"/>
          <w:szCs w:val="24"/>
        </w:rPr>
      </w:pPr>
    </w:p>
    <w:p w:rsidR="00F57F26" w:rsidRPr="00E12402" w:rsidRDefault="00F57F26" w:rsidP="00F57F2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F57F26" w:rsidRPr="00B60D47" w:rsidRDefault="00F57F26" w:rsidP="00F57F2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60D47">
        <w:rPr>
          <w:rFonts w:ascii="Times New Roman" w:hAnsi="Times New Roman"/>
          <w:sz w:val="24"/>
          <w:szCs w:val="24"/>
        </w:rPr>
        <w:t>расходы</w:t>
      </w:r>
      <w:proofErr w:type="gramEnd"/>
      <w:r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F57F26" w:rsidRPr="008A1E7E" w:rsidRDefault="00F57F26" w:rsidP="00F57F26">
      <w:pPr>
        <w:tabs>
          <w:tab w:val="left" w:pos="0"/>
          <w:tab w:val="left" w:pos="142"/>
        </w:tabs>
        <w:spacing w:after="0" w:line="240" w:lineRule="auto"/>
        <w:ind w:firstLine="567"/>
        <w:rPr>
          <w:rFonts w:ascii="Times New Roman" w:hAnsi="Times New Roman" w:cs="Times New Roman"/>
          <w:sz w:val="24"/>
          <w:szCs w:val="24"/>
        </w:rPr>
      </w:pPr>
    </w:p>
    <w:p w:rsidR="00F57F26" w:rsidRPr="00C71634" w:rsidRDefault="00F57F26" w:rsidP="00F57F2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Pr="00C71634">
        <w:rPr>
          <w:rFonts w:ascii="Times New Roman" w:hAnsi="Times New Roman" w:cs="Times New Roman"/>
          <w:sz w:val="24"/>
          <w:szCs w:val="24"/>
        </w:rPr>
        <w:t xml:space="preserve"> </w:t>
      </w:r>
      <w:r w:rsidRPr="00C71634">
        <w:rPr>
          <w:rFonts w:ascii="Times New Roman" w:eastAsia="Times New Roman" w:hAnsi="Times New Roman" w:cs="Times New Roman"/>
          <w:b/>
          <w:sz w:val="24"/>
          <w:szCs w:val="24"/>
          <w:lang w:eastAsia="ru-RU"/>
        </w:rPr>
        <w:t>Обеспечение исполнения договора</w:t>
      </w:r>
      <w:r w:rsidRPr="00C71634">
        <w:rPr>
          <w:rFonts w:ascii="Times New Roman" w:hAnsi="Times New Roman" w:cs="Times New Roman"/>
          <w:sz w:val="24"/>
          <w:szCs w:val="24"/>
        </w:rPr>
        <w:t xml:space="preserve"> (</w:t>
      </w:r>
      <w:r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F57F26" w:rsidRDefault="00F57F26" w:rsidP="00F57F2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Поставщик обязуется предоставить в срок не позднее 15 (пятнадцати)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возврата аванса  по Договору в форме банковской гарантии, выданной банком. </w:t>
      </w:r>
    </w:p>
    <w:p w:rsidR="00F57F26" w:rsidRPr="00352E91" w:rsidRDefault="00F57F26" w:rsidP="00F57F2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F57F26" w:rsidRPr="00352E91" w:rsidRDefault="00F57F26" w:rsidP="00F57F2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F57F26" w:rsidRPr="00352E91" w:rsidRDefault="00F57F26" w:rsidP="00F57F26">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F57F26" w:rsidRPr="00C71634" w:rsidRDefault="00F57F26" w:rsidP="00F57F26">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C71634">
        <w:rPr>
          <w:rFonts w:ascii="Times New Roman" w:hAnsi="Times New Roman" w:cs="Times New Roman"/>
          <w:sz w:val="24"/>
          <w:szCs w:val="24"/>
          <w:highlight w:val="yellow"/>
        </w:rPr>
        <w:t>претензионно</w:t>
      </w:r>
      <w:proofErr w:type="spellEnd"/>
      <w:r w:rsidRPr="00C7163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Поставщику предоставляется выбор заключения договора с или без банковской гарантии. </w:t>
      </w:r>
    </w:p>
    <w:p w:rsidR="00F57F26" w:rsidRPr="00C71634" w:rsidRDefault="00F57F26" w:rsidP="00F57F2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 указать при заполнении Заявки на участие (Приложение №2 к документации о закупке).</w:t>
      </w:r>
    </w:p>
    <w:p w:rsidR="00F57F26" w:rsidRPr="009355FD" w:rsidRDefault="00F57F26" w:rsidP="00F57F2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Pr>
          <w:rFonts w:ascii="Times New Roman" w:hAnsi="Times New Roman" w:cs="Times New Roman"/>
          <w:sz w:val="24"/>
          <w:szCs w:val="24"/>
        </w:rPr>
        <w:tab/>
      </w:r>
    </w:p>
    <w:p w:rsidR="00F57F26" w:rsidRPr="00C71634" w:rsidRDefault="00F57F26" w:rsidP="00F57F2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 Место, дата и время начала и окончания подачи заявок участниками закупки:</w:t>
      </w:r>
    </w:p>
    <w:p w:rsidR="00F57F26" w:rsidRPr="00C71634" w:rsidRDefault="00F57F26" w:rsidP="00F57F2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Pr>
          <w:rFonts w:ascii="Times New Roman" w:hAnsi="Times New Roman" w:cs="Times New Roman"/>
          <w:sz w:val="24"/>
          <w:szCs w:val="24"/>
          <w:u w:val="single"/>
        </w:rPr>
        <w:t>20</w:t>
      </w:r>
      <w:r w:rsidRPr="00C71634">
        <w:rPr>
          <w:rFonts w:ascii="Times New Roman" w:hAnsi="Times New Roman" w:cs="Times New Roman"/>
          <w:sz w:val="24"/>
          <w:szCs w:val="24"/>
          <w:u w:val="single"/>
        </w:rPr>
        <w:t>.</w:t>
      </w:r>
      <w:r>
        <w:rPr>
          <w:rFonts w:ascii="Times New Roman" w:hAnsi="Times New Roman" w:cs="Times New Roman"/>
          <w:sz w:val="24"/>
          <w:szCs w:val="24"/>
          <w:u w:val="single"/>
        </w:rPr>
        <w:t>12</w:t>
      </w:r>
      <w:r w:rsidRPr="00C71634">
        <w:rPr>
          <w:rFonts w:ascii="Times New Roman" w:hAnsi="Times New Roman" w:cs="Times New Roman"/>
          <w:sz w:val="24"/>
          <w:szCs w:val="24"/>
          <w:u w:val="single"/>
        </w:rPr>
        <w:t xml:space="preserve">.2023 </w:t>
      </w:r>
      <w:r>
        <w:rPr>
          <w:rFonts w:ascii="Times New Roman" w:hAnsi="Times New Roman" w:cs="Times New Roman"/>
          <w:sz w:val="24"/>
          <w:szCs w:val="24"/>
          <w:u w:val="single"/>
        </w:rPr>
        <w:t>14</w:t>
      </w:r>
      <w:r w:rsidRPr="00C71634">
        <w:rPr>
          <w:rFonts w:ascii="Times New Roman" w:hAnsi="Times New Roman" w:cs="Times New Roman"/>
          <w:sz w:val="24"/>
          <w:szCs w:val="24"/>
          <w:u w:val="single"/>
        </w:rPr>
        <w:t>:</w:t>
      </w:r>
      <w:r>
        <w:rPr>
          <w:rFonts w:ascii="Times New Roman" w:hAnsi="Times New Roman" w:cs="Times New Roman"/>
          <w:sz w:val="24"/>
          <w:szCs w:val="24"/>
          <w:u w:val="single"/>
        </w:rPr>
        <w:t>3</w:t>
      </w:r>
      <w:r w:rsidRPr="001027D6">
        <w:rPr>
          <w:rFonts w:ascii="Times New Roman" w:hAnsi="Times New Roman" w:cs="Times New Roman"/>
          <w:sz w:val="24"/>
          <w:szCs w:val="24"/>
          <w:u w:val="single"/>
        </w:rPr>
        <w:t>0</w:t>
      </w:r>
      <w:r w:rsidRPr="00C71634">
        <w:rPr>
          <w:rFonts w:ascii="Times New Roman" w:hAnsi="Times New Roman" w:cs="Times New Roman"/>
          <w:sz w:val="24"/>
          <w:szCs w:val="24"/>
          <w:u w:val="single"/>
        </w:rPr>
        <w:t xml:space="preserve"> час (</w:t>
      </w:r>
      <w:proofErr w:type="spellStart"/>
      <w:proofErr w:type="gramStart"/>
      <w:r w:rsidRPr="00C71634">
        <w:rPr>
          <w:rFonts w:ascii="Times New Roman" w:hAnsi="Times New Roman" w:cs="Times New Roman"/>
          <w:sz w:val="24"/>
          <w:szCs w:val="24"/>
          <w:u w:val="single"/>
        </w:rPr>
        <w:t>мск</w:t>
      </w:r>
      <w:proofErr w:type="spellEnd"/>
      <w:proofErr w:type="gramEnd"/>
      <w:r w:rsidRPr="00C71634">
        <w:rPr>
          <w:rFonts w:ascii="Times New Roman" w:hAnsi="Times New Roman" w:cs="Times New Roman"/>
          <w:sz w:val="24"/>
          <w:szCs w:val="24"/>
          <w:u w:val="single"/>
        </w:rPr>
        <w:t xml:space="preserve">). до </w:t>
      </w:r>
      <w:r>
        <w:rPr>
          <w:rFonts w:ascii="Times New Roman" w:hAnsi="Times New Roman" w:cs="Times New Roman"/>
          <w:sz w:val="24"/>
          <w:szCs w:val="24"/>
          <w:u w:val="single"/>
        </w:rPr>
        <w:t>11</w:t>
      </w:r>
      <w:r w:rsidRPr="00C71634">
        <w:rPr>
          <w:rFonts w:ascii="Times New Roman" w:hAnsi="Times New Roman" w:cs="Times New Roman"/>
          <w:sz w:val="24"/>
          <w:szCs w:val="24"/>
          <w:u w:val="single"/>
        </w:rPr>
        <w:t>.</w:t>
      </w:r>
      <w:r>
        <w:rPr>
          <w:rFonts w:ascii="Times New Roman" w:hAnsi="Times New Roman" w:cs="Times New Roman"/>
          <w:sz w:val="24"/>
          <w:szCs w:val="24"/>
          <w:u w:val="single"/>
        </w:rPr>
        <w:t>01</w:t>
      </w:r>
      <w:r w:rsidRPr="00C71634">
        <w:rPr>
          <w:rFonts w:ascii="Times New Roman" w:hAnsi="Times New Roman" w:cs="Times New Roman"/>
          <w:sz w:val="24"/>
          <w:szCs w:val="24"/>
          <w:u w:val="single"/>
        </w:rPr>
        <w:t>.2023</w:t>
      </w:r>
      <w:r>
        <w:rPr>
          <w:rFonts w:ascii="Times New Roman" w:hAnsi="Times New Roman" w:cs="Times New Roman"/>
          <w:sz w:val="24"/>
          <w:szCs w:val="24"/>
          <w:u w:val="single"/>
        </w:rPr>
        <w:t xml:space="preserve"> 10</w:t>
      </w:r>
      <w:r w:rsidRPr="00C71634">
        <w:rPr>
          <w:rFonts w:ascii="Times New Roman" w:hAnsi="Times New Roman" w:cs="Times New Roman"/>
          <w:sz w:val="24"/>
          <w:szCs w:val="24"/>
          <w:u w:val="single"/>
        </w:rPr>
        <w:t>:00 час (</w:t>
      </w:r>
      <w:proofErr w:type="spellStart"/>
      <w:r w:rsidRPr="00C71634">
        <w:rPr>
          <w:rFonts w:ascii="Times New Roman" w:hAnsi="Times New Roman" w:cs="Times New Roman"/>
          <w:sz w:val="24"/>
          <w:szCs w:val="24"/>
          <w:u w:val="single"/>
        </w:rPr>
        <w:t>мск</w:t>
      </w:r>
      <w:proofErr w:type="spellEnd"/>
      <w:r w:rsidRPr="00C71634">
        <w:rPr>
          <w:rFonts w:ascii="Times New Roman" w:hAnsi="Times New Roman" w:cs="Times New Roman"/>
          <w:sz w:val="24"/>
          <w:szCs w:val="24"/>
          <w:u w:val="single"/>
        </w:rPr>
        <w:t xml:space="preserve">). Заявки направляются через функционал электронной площадки </w:t>
      </w:r>
      <w:hyperlink r:id="rId12" w:history="1">
        <w:r w:rsidRPr="00C71634">
          <w:rPr>
            <w:rFonts w:ascii="Times New Roman" w:hAnsi="Times New Roman" w:cs="Times New Roman"/>
            <w:sz w:val="24"/>
            <w:szCs w:val="24"/>
            <w:u w:val="single"/>
          </w:rPr>
          <w:t>https://business.roseltorg.ru</w:t>
        </w:r>
      </w:hyperlink>
      <w:r w:rsidRPr="00C71634">
        <w:rPr>
          <w:rFonts w:ascii="Times New Roman" w:hAnsi="Times New Roman" w:cs="Times New Roman"/>
          <w:sz w:val="24"/>
          <w:szCs w:val="24"/>
          <w:u w:val="single"/>
        </w:rPr>
        <w:t xml:space="preserve">. и через функционал официального сайта Заказчика </w:t>
      </w:r>
      <w:hyperlink r:id="rId13" w:history="1">
        <w:r w:rsidRPr="00C71634">
          <w:rPr>
            <w:rStyle w:val="a3"/>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F57F26" w:rsidRPr="00C71634" w:rsidRDefault="00F57F26" w:rsidP="00F57F2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F57F26" w:rsidRPr="00C71634" w:rsidTr="00F57F26">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F57F26" w:rsidRPr="00C71634" w:rsidRDefault="00F57F26" w:rsidP="00F57F2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F57F26" w:rsidRPr="00C71634" w:rsidRDefault="00F57F26" w:rsidP="00F57F26">
            <w:pPr>
              <w:tabs>
                <w:tab w:val="left" w:pos="14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 20.12.2023 14:30 час (</w:t>
            </w:r>
            <w:proofErr w:type="spellStart"/>
            <w:proofErr w:type="gramStart"/>
            <w:r>
              <w:rPr>
                <w:rFonts w:ascii="Times New Roman" w:hAnsi="Times New Roman" w:cs="Times New Roman"/>
                <w:sz w:val="24"/>
                <w:szCs w:val="24"/>
              </w:rPr>
              <w:t>мск</w:t>
            </w:r>
            <w:proofErr w:type="spellEnd"/>
            <w:proofErr w:type="gramEnd"/>
            <w:r>
              <w:rPr>
                <w:rFonts w:ascii="Times New Roman" w:hAnsi="Times New Roman" w:cs="Times New Roman"/>
                <w:sz w:val="24"/>
                <w:szCs w:val="24"/>
              </w:rPr>
              <w:t>). до 11.01.2023 10</w:t>
            </w:r>
            <w:r w:rsidRPr="00D60F84">
              <w:rPr>
                <w:rFonts w:ascii="Times New Roman" w:hAnsi="Times New Roman" w:cs="Times New Roman"/>
                <w:sz w:val="24"/>
                <w:szCs w:val="24"/>
              </w:rPr>
              <w:t>:00 час (</w:t>
            </w:r>
            <w:proofErr w:type="spellStart"/>
            <w:r w:rsidRPr="00D60F84">
              <w:rPr>
                <w:rFonts w:ascii="Times New Roman" w:hAnsi="Times New Roman" w:cs="Times New Roman"/>
                <w:sz w:val="24"/>
                <w:szCs w:val="24"/>
              </w:rPr>
              <w:t>мск</w:t>
            </w:r>
            <w:proofErr w:type="spellEnd"/>
            <w:r w:rsidRPr="00D60F84">
              <w:rPr>
                <w:rFonts w:ascii="Times New Roman" w:hAnsi="Times New Roman" w:cs="Times New Roman"/>
                <w:sz w:val="24"/>
                <w:szCs w:val="24"/>
              </w:rPr>
              <w:t>).</w:t>
            </w:r>
          </w:p>
        </w:tc>
      </w:tr>
      <w:tr w:rsidR="00F57F26" w:rsidRPr="00C71634" w:rsidTr="00F57F26">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F57F26" w:rsidRPr="00C71634" w:rsidRDefault="00F57F26" w:rsidP="00F57F2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F57F26" w:rsidRPr="00C71634" w:rsidRDefault="00F57F26" w:rsidP="00F57F26">
            <w:pPr>
              <w:tabs>
                <w:tab w:val="left" w:pos="142"/>
              </w:tabs>
              <w:snapToGrid w:val="0"/>
              <w:spacing w:after="0" w:line="240" w:lineRule="auto"/>
              <w:jc w:val="center"/>
              <w:rPr>
                <w:rFonts w:ascii="Times New Roman" w:hAnsi="Times New Roman" w:cs="Times New Roman"/>
                <w:sz w:val="24"/>
                <w:szCs w:val="24"/>
              </w:rPr>
            </w:pPr>
            <w:hyperlink r:id="rId14" w:history="1">
              <w:r w:rsidRPr="00C71634">
                <w:rPr>
                  <w:rFonts w:ascii="Times New Roman" w:hAnsi="Times New Roman" w:cs="Times New Roman"/>
                  <w:sz w:val="24"/>
                  <w:szCs w:val="24"/>
                </w:rPr>
                <w:t>https://business.roseltorg.ru</w:t>
              </w:r>
            </w:hyperlink>
          </w:p>
          <w:p w:rsidR="00F57F26" w:rsidRPr="00C71634" w:rsidRDefault="00F57F26" w:rsidP="00F57F26">
            <w:pPr>
              <w:tabs>
                <w:tab w:val="left" w:pos="142"/>
              </w:tabs>
              <w:snapToGrid w:val="0"/>
              <w:spacing w:after="0" w:line="240" w:lineRule="auto"/>
              <w:jc w:val="center"/>
              <w:rPr>
                <w:rFonts w:ascii="Times New Roman" w:hAnsi="Times New Roman" w:cs="Times New Roman"/>
                <w:sz w:val="24"/>
                <w:szCs w:val="24"/>
              </w:rPr>
            </w:pPr>
            <w:hyperlink r:id="rId15" w:history="1">
              <w:r w:rsidRPr="00C71634">
                <w:rPr>
                  <w:rStyle w:val="a3"/>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tc>
      </w:tr>
      <w:tr w:rsidR="00F57F26" w:rsidRPr="00C71634" w:rsidTr="00F57F2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F57F26" w:rsidRPr="00C71634" w:rsidRDefault="00F57F26" w:rsidP="00F57F2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F57F26" w:rsidRPr="00C71634" w:rsidRDefault="00F57F26" w:rsidP="00F57F2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 xml:space="preserve">в форме электронного документа </w:t>
            </w:r>
          </w:p>
        </w:tc>
      </w:tr>
      <w:tr w:rsidR="00F57F26" w:rsidRPr="00C71634" w:rsidTr="00F57F2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F57F26" w:rsidRPr="00C71634" w:rsidRDefault="00F57F26" w:rsidP="00F57F2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F57F26" w:rsidRPr="00C71634" w:rsidRDefault="00F57F26" w:rsidP="00F57F26">
            <w:pPr>
              <w:tabs>
                <w:tab w:val="left" w:pos="142"/>
              </w:tabs>
              <w:snapToGrid w:val="0"/>
              <w:spacing w:after="0" w:line="240" w:lineRule="auto"/>
              <w:jc w:val="center"/>
              <w:rPr>
                <w:rFonts w:ascii="Times New Roman" w:hAnsi="Times New Roman" w:cs="Times New Roman"/>
                <w:sz w:val="24"/>
                <w:szCs w:val="24"/>
              </w:rPr>
            </w:pPr>
            <w:hyperlink r:id="rId16" w:history="1">
              <w:r w:rsidRPr="00C71634">
                <w:rPr>
                  <w:rFonts w:ascii="Times New Roman" w:hAnsi="Times New Roman" w:cs="Times New Roman"/>
                  <w:sz w:val="24"/>
                  <w:szCs w:val="24"/>
                </w:rPr>
                <w:t>https://business.roseltorg.ru</w:t>
              </w:r>
            </w:hyperlink>
          </w:p>
          <w:p w:rsidR="00F57F26" w:rsidRPr="00C71634" w:rsidRDefault="00F57F26" w:rsidP="00F57F26">
            <w:pPr>
              <w:tabs>
                <w:tab w:val="left" w:pos="142"/>
              </w:tabs>
              <w:snapToGrid w:val="0"/>
              <w:spacing w:after="0" w:line="240" w:lineRule="auto"/>
              <w:jc w:val="center"/>
              <w:rPr>
                <w:rFonts w:ascii="Times New Roman" w:hAnsi="Times New Roman" w:cs="Times New Roman"/>
                <w:sz w:val="24"/>
                <w:szCs w:val="24"/>
              </w:rPr>
            </w:pPr>
            <w:hyperlink r:id="rId17" w:history="1">
              <w:r w:rsidRPr="00C71634">
                <w:rPr>
                  <w:rStyle w:val="a3"/>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tc>
      </w:tr>
      <w:tr w:rsidR="00F57F26" w:rsidRPr="00C71634" w:rsidTr="00F57F2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F57F26" w:rsidRPr="00C71634" w:rsidRDefault="00F57F26" w:rsidP="00F57F2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lastRenderedPageBreak/>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F57F26" w:rsidRPr="00C71634" w:rsidRDefault="00F57F26" w:rsidP="00F57F2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F57F26" w:rsidRPr="00C71634" w:rsidRDefault="00F57F26" w:rsidP="00F57F26">
      <w:pPr>
        <w:tabs>
          <w:tab w:val="left" w:pos="142"/>
        </w:tabs>
        <w:spacing w:after="0" w:line="240" w:lineRule="auto"/>
        <w:jc w:val="both"/>
        <w:rPr>
          <w:rFonts w:ascii="Times New Roman" w:hAnsi="Times New Roman" w:cs="Times New Roman"/>
          <w:sz w:val="24"/>
          <w:szCs w:val="24"/>
        </w:rPr>
      </w:pPr>
    </w:p>
    <w:p w:rsidR="00F57F26" w:rsidRPr="00C71634" w:rsidRDefault="00F57F26" w:rsidP="00F57F2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11. Место и дата рассмотрения заявок участников закупки и подведения итогов: электронная площадка </w:t>
      </w:r>
      <w:hyperlink r:id="rId18" w:history="1">
        <w:r w:rsidRPr="00C71634">
          <w:rPr>
            <w:rFonts w:ascii="Times New Roman" w:hAnsi="Times New Roman" w:cs="Times New Roman"/>
            <w:sz w:val="24"/>
            <w:szCs w:val="24"/>
          </w:rPr>
          <w:t>https://business.roseltorg.ru</w:t>
        </w:r>
      </w:hyperlink>
      <w:r w:rsidRPr="00C71634">
        <w:rPr>
          <w:rFonts w:ascii="Times New Roman" w:hAnsi="Times New Roman" w:cs="Times New Roman"/>
          <w:b/>
          <w:sz w:val="24"/>
          <w:szCs w:val="24"/>
        </w:rPr>
        <w:t xml:space="preserve">. </w:t>
      </w:r>
      <w:r w:rsidRPr="00C71634">
        <w:rPr>
          <w:rFonts w:ascii="Times New Roman" w:hAnsi="Times New Roman" w:cs="Times New Roman"/>
          <w:sz w:val="24"/>
          <w:szCs w:val="24"/>
        </w:rPr>
        <w:t>Рассмотрение заявок и</w:t>
      </w:r>
      <w:r w:rsidRPr="00C71634">
        <w:rPr>
          <w:rFonts w:ascii="Times New Roman" w:hAnsi="Times New Roman" w:cs="Times New Roman"/>
          <w:b/>
          <w:sz w:val="24"/>
          <w:szCs w:val="24"/>
        </w:rPr>
        <w:t xml:space="preserve"> </w:t>
      </w:r>
      <w:r w:rsidRPr="00C71634">
        <w:rPr>
          <w:rFonts w:ascii="Times New Roman" w:hAnsi="Times New Roman" w:cs="Times New Roman"/>
          <w:sz w:val="24"/>
          <w:szCs w:val="24"/>
        </w:rPr>
        <w:t xml:space="preserve">подведение итогов до </w:t>
      </w:r>
      <w:r>
        <w:rPr>
          <w:rFonts w:ascii="Times New Roman" w:hAnsi="Times New Roman" w:cs="Times New Roman"/>
          <w:sz w:val="24"/>
          <w:szCs w:val="24"/>
          <w:u w:val="single"/>
        </w:rPr>
        <w:t>08</w:t>
      </w:r>
      <w:r w:rsidRPr="00C71634">
        <w:rPr>
          <w:rFonts w:ascii="Times New Roman" w:hAnsi="Times New Roman" w:cs="Times New Roman"/>
          <w:sz w:val="24"/>
          <w:szCs w:val="24"/>
          <w:u w:val="single"/>
        </w:rPr>
        <w:t>.</w:t>
      </w:r>
      <w:r>
        <w:rPr>
          <w:rFonts w:ascii="Times New Roman" w:hAnsi="Times New Roman" w:cs="Times New Roman"/>
          <w:sz w:val="24"/>
          <w:szCs w:val="24"/>
          <w:u w:val="single"/>
        </w:rPr>
        <w:t>02</w:t>
      </w:r>
      <w:r w:rsidRPr="00C71634">
        <w:rPr>
          <w:rFonts w:ascii="Times New Roman" w:hAnsi="Times New Roman" w:cs="Times New Roman"/>
          <w:sz w:val="24"/>
          <w:szCs w:val="24"/>
          <w:u w:val="single"/>
        </w:rPr>
        <w:t>.</w:t>
      </w:r>
      <w:r>
        <w:rPr>
          <w:rFonts w:ascii="Times New Roman" w:hAnsi="Times New Roman" w:cs="Times New Roman"/>
          <w:sz w:val="24"/>
          <w:szCs w:val="24"/>
          <w:u w:val="single"/>
        </w:rPr>
        <w:t>2024</w:t>
      </w:r>
      <w:r w:rsidRPr="00C71634">
        <w:rPr>
          <w:rFonts w:ascii="Times New Roman" w:hAnsi="Times New Roman" w:cs="Times New Roman"/>
          <w:sz w:val="24"/>
          <w:szCs w:val="24"/>
          <w:u w:val="single"/>
        </w:rPr>
        <w:t xml:space="preserve"> 17:00</w:t>
      </w:r>
      <w:r w:rsidRPr="00C71634">
        <w:rPr>
          <w:rFonts w:ascii="Times New Roman" w:hAnsi="Times New Roman" w:cs="Times New Roman"/>
          <w:sz w:val="24"/>
          <w:szCs w:val="24"/>
        </w:rPr>
        <w:t>.</w:t>
      </w:r>
    </w:p>
    <w:p w:rsidR="00F57F26" w:rsidRPr="00C71634" w:rsidRDefault="00F57F26" w:rsidP="00F57F26">
      <w:pPr>
        <w:widowControl w:val="0"/>
        <w:tabs>
          <w:tab w:val="left" w:pos="142"/>
        </w:tabs>
        <w:autoSpaceDE w:val="0"/>
        <w:spacing w:after="0" w:line="240" w:lineRule="auto"/>
        <w:ind w:firstLine="567"/>
        <w:jc w:val="both"/>
        <w:rPr>
          <w:rFonts w:ascii="Times New Roman" w:hAnsi="Times New Roman" w:cs="Times New Roman"/>
          <w:sz w:val="24"/>
          <w:szCs w:val="24"/>
        </w:rPr>
      </w:pPr>
    </w:p>
    <w:p w:rsidR="00F57F26" w:rsidRPr="00C71634" w:rsidRDefault="00F57F26" w:rsidP="00F57F2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 Требования к содержанию, форме, оформлению и составу заявки на участие в закупке:</w:t>
      </w:r>
    </w:p>
    <w:p w:rsidR="00F57F26" w:rsidRPr="00C71634" w:rsidRDefault="00F57F26" w:rsidP="00F57F2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9"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0" w:history="1">
        <w:r w:rsidRPr="00C71634">
          <w:rPr>
            <w:rStyle w:val="a3"/>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F57F26" w:rsidRPr="00C71634" w:rsidRDefault="00F57F26" w:rsidP="00F57F2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1"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подается  на электронную торговую площадку </w:t>
      </w:r>
      <w:hyperlink r:id="rId22" w:history="1">
        <w:r w:rsidRPr="00C71634">
          <w:rPr>
            <w:rFonts w:ascii="Times New Roman" w:hAnsi="Times New Roman" w:cs="Times New Roman"/>
            <w:sz w:val="24"/>
            <w:szCs w:val="24"/>
          </w:rPr>
          <w:t>https://business.roseltorg.ru</w:t>
        </w:r>
      </w:hyperlink>
      <w:r>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3" w:history="1">
        <w:r w:rsidRPr="00C71634">
          <w:rPr>
            <w:rStyle w:val="a3"/>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F57F26" w:rsidRDefault="00F57F26" w:rsidP="00F57F2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F57F26" w:rsidRPr="00BC22E1" w:rsidRDefault="00F57F26" w:rsidP="00F57F26">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F57F26" w:rsidRPr="0002140E" w:rsidRDefault="00F57F26" w:rsidP="00F57F2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F57F26" w:rsidRPr="00AE40B5" w:rsidRDefault="00F57F26" w:rsidP="00F57F26">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F57F26" w:rsidRPr="00AE40B5" w:rsidRDefault="00F57F26" w:rsidP="00F57F26">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 Заявку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F57F26" w:rsidRPr="00AE40B5" w:rsidRDefault="00F57F26" w:rsidP="00F57F26">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F57F26" w:rsidRPr="00AE40B5" w:rsidRDefault="00F57F26" w:rsidP="00F57F26">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F57F26" w:rsidRPr="00AE40B5" w:rsidRDefault="00F57F26" w:rsidP="00F57F26">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F57F26" w:rsidRPr="00AE40B5" w:rsidRDefault="00F57F26" w:rsidP="00F57F26">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proofErr w:type="gramStart"/>
      <w:r w:rsidRPr="00AE40B5">
        <w:rPr>
          <w:rFonts w:ascii="Times New Roman" w:hAnsi="Times New Roman" w:cs="Times New Roman"/>
          <w:b/>
          <w:sz w:val="24"/>
          <w:szCs w:val="24"/>
          <w:highlight w:val="green"/>
        </w:rPr>
        <w:lastRenderedPageBreak/>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roofErr w:type="gramEnd"/>
    </w:p>
    <w:p w:rsidR="00F57F26" w:rsidRPr="00AE40B5" w:rsidRDefault="00F57F26" w:rsidP="00F57F26">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F57F26" w:rsidRPr="00AE40B5" w:rsidRDefault="00F57F26" w:rsidP="00F57F26">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F57F26" w:rsidRPr="00AE40B5" w:rsidRDefault="00F57F26" w:rsidP="00F57F26">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Pr>
          <w:rFonts w:ascii="Times New Roman" w:hAnsi="Times New Roman" w:cs="Times New Roman"/>
          <w:b/>
          <w:bCs/>
          <w:sz w:val="24"/>
          <w:szCs w:val="24"/>
          <w:highlight w:val="green"/>
          <w:lang w:bidi="ru-RU"/>
        </w:rPr>
        <w:t xml:space="preserve">е расписание </w:t>
      </w:r>
      <w:r w:rsidRPr="00AE40B5">
        <w:rPr>
          <w:rFonts w:ascii="Times New Roman" w:hAnsi="Times New Roman" w:cs="Times New Roman"/>
          <w:b/>
          <w:sz w:val="24"/>
          <w:szCs w:val="24"/>
          <w:highlight w:val="green"/>
        </w:rPr>
        <w:t>(надлежащим образом заверенн</w:t>
      </w:r>
      <w:r>
        <w:rPr>
          <w:rFonts w:ascii="Times New Roman" w:hAnsi="Times New Roman" w:cs="Times New Roman"/>
          <w:b/>
          <w:sz w:val="24"/>
          <w:szCs w:val="24"/>
          <w:highlight w:val="green"/>
        </w:rPr>
        <w:t xml:space="preserve">ая </w:t>
      </w:r>
      <w:r w:rsidRPr="00AE40B5">
        <w:rPr>
          <w:rFonts w:ascii="Times New Roman" w:hAnsi="Times New Roman" w:cs="Times New Roman"/>
          <w:b/>
          <w:sz w:val="24"/>
          <w:szCs w:val="24"/>
          <w:highlight w:val="green"/>
        </w:rPr>
        <w:t>копи</w:t>
      </w:r>
      <w:r>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F57F26" w:rsidRPr="00AE40B5" w:rsidRDefault="00F57F26" w:rsidP="00F57F26">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F57F26" w:rsidRPr="00AE40B5" w:rsidRDefault="00F57F26" w:rsidP="00F57F26">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F57F26" w:rsidRDefault="00F57F26" w:rsidP="00F57F26">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паспорт</w:t>
      </w:r>
      <w:r w:rsidRPr="00AE40B5">
        <w:rPr>
          <w:rFonts w:ascii="Times New Roman" w:hAnsi="Times New Roman" w:cs="Times New Roman"/>
          <w:b/>
          <w:sz w:val="24"/>
          <w:szCs w:val="24"/>
          <w:highlight w:val="green"/>
        </w:rPr>
        <w:t xml:space="preserve"> </w:t>
      </w:r>
      <w:r>
        <w:rPr>
          <w:rFonts w:ascii="Times New Roman" w:hAnsi="Times New Roman" w:cs="Times New Roman"/>
          <w:b/>
          <w:sz w:val="24"/>
          <w:szCs w:val="24"/>
          <w:highlight w:val="green"/>
        </w:rPr>
        <w:t xml:space="preserve">завода изготовителя с отметкой ОТК </w:t>
      </w:r>
      <w:r w:rsidRPr="00AE40B5">
        <w:rPr>
          <w:rFonts w:ascii="Times New Roman" w:hAnsi="Times New Roman" w:cs="Times New Roman"/>
          <w:b/>
          <w:sz w:val="24"/>
          <w:szCs w:val="24"/>
          <w:highlight w:val="green"/>
        </w:rPr>
        <w:t xml:space="preserve">либо гарантийное письмо о предоставлении </w:t>
      </w:r>
      <w:r>
        <w:rPr>
          <w:rFonts w:ascii="Times New Roman" w:hAnsi="Times New Roman" w:cs="Times New Roman"/>
          <w:b/>
          <w:sz w:val="24"/>
          <w:szCs w:val="24"/>
          <w:highlight w:val="green"/>
        </w:rPr>
        <w:t>паспорта</w:t>
      </w:r>
      <w:r w:rsidRPr="00AE40B5">
        <w:rPr>
          <w:rFonts w:ascii="Times New Roman" w:hAnsi="Times New Roman" w:cs="Times New Roman"/>
          <w:b/>
          <w:sz w:val="24"/>
          <w:szCs w:val="24"/>
          <w:highlight w:val="green"/>
        </w:rPr>
        <w:t xml:space="preserve"> </w:t>
      </w:r>
      <w:r>
        <w:rPr>
          <w:rFonts w:ascii="Times New Roman" w:hAnsi="Times New Roman" w:cs="Times New Roman"/>
          <w:b/>
          <w:sz w:val="24"/>
          <w:szCs w:val="24"/>
          <w:highlight w:val="green"/>
        </w:rPr>
        <w:t>завода изготовителя с отметкой ОТК</w:t>
      </w:r>
      <w:r w:rsidRPr="00AE40B5">
        <w:rPr>
          <w:rFonts w:ascii="Times New Roman" w:hAnsi="Times New Roman" w:cs="Times New Roman"/>
          <w:b/>
          <w:sz w:val="24"/>
          <w:szCs w:val="24"/>
          <w:highlight w:val="green"/>
        </w:rPr>
        <w:t xml:space="preserve"> при поставке (надлежащим образом заверенные копии).</w:t>
      </w:r>
    </w:p>
    <w:p w:rsidR="00F57F26" w:rsidRPr="00AE40B5" w:rsidRDefault="00F57F26" w:rsidP="00F57F26">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w:t>
      </w:r>
      <w:r w:rsidRPr="00CE7643">
        <w:rPr>
          <w:rFonts w:ascii="Times New Roman" w:hAnsi="Times New Roman" w:cs="Times New Roman"/>
          <w:b/>
          <w:sz w:val="24"/>
          <w:szCs w:val="24"/>
          <w:highlight w:val="green"/>
        </w:rPr>
        <w:t>1</w:t>
      </w:r>
      <w:r>
        <w:rPr>
          <w:rFonts w:ascii="Times New Roman" w:hAnsi="Times New Roman" w:cs="Times New Roman"/>
          <w:b/>
          <w:sz w:val="24"/>
          <w:szCs w:val="24"/>
          <w:highlight w:val="green"/>
        </w:rPr>
        <w:t>)  п</w:t>
      </w:r>
      <w:r w:rsidRPr="00AE40B5">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F57F26" w:rsidRPr="003219AB" w:rsidRDefault="00F57F26" w:rsidP="00F57F2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F57F26" w:rsidRPr="00FD0BDB" w:rsidRDefault="00F57F26" w:rsidP="00F57F2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электронной торговой площадки</w:t>
      </w:r>
      <w:r w:rsidRPr="00E12402">
        <w:rPr>
          <w:rFonts w:ascii="Times New Roman" w:hAnsi="Times New Roman" w:cs="Times New Roman"/>
          <w:sz w:val="24"/>
          <w:szCs w:val="24"/>
        </w:rPr>
        <w:t xml:space="preserve"> </w:t>
      </w:r>
      <w:hyperlink r:id="rId24"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 xml:space="preserve"> и официального сайта </w:t>
      </w:r>
      <w:r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F57F26" w:rsidRDefault="00F57F26" w:rsidP="00F57F2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Pr="00AE40B5">
        <w:rPr>
          <w:rFonts w:ascii="Times New Roman" w:hAnsi="Times New Roman" w:cs="Times New Roman"/>
          <w:sz w:val="24"/>
          <w:szCs w:val="24"/>
          <w:highlight w:val="cyan"/>
        </w:rPr>
        <w:t xml:space="preserve">В случае не предоставления вышеперечисленных документов в составе заявки на участие, комиссия вправе отклонить заявку за несоответствие требованиям </w:t>
      </w:r>
      <w:r>
        <w:rPr>
          <w:rFonts w:ascii="Times New Roman" w:hAnsi="Times New Roman" w:cs="Times New Roman"/>
          <w:sz w:val="24"/>
          <w:szCs w:val="24"/>
          <w:highlight w:val="cyan"/>
        </w:rPr>
        <w:t>закупочной документации</w:t>
      </w:r>
      <w:r w:rsidRPr="00AE40B5">
        <w:rPr>
          <w:rFonts w:ascii="Times New Roman" w:hAnsi="Times New Roman" w:cs="Times New Roman"/>
          <w:sz w:val="24"/>
          <w:szCs w:val="24"/>
          <w:highlight w:val="cyan"/>
        </w:rPr>
        <w:t>.</w:t>
      </w:r>
    </w:p>
    <w:p w:rsidR="00F57F26" w:rsidRDefault="00F57F26" w:rsidP="00F57F26">
      <w:pPr>
        <w:tabs>
          <w:tab w:val="left" w:pos="142"/>
        </w:tabs>
        <w:spacing w:after="0" w:line="240" w:lineRule="auto"/>
        <w:ind w:firstLine="567"/>
        <w:jc w:val="both"/>
        <w:rPr>
          <w:rFonts w:ascii="Times New Roman" w:eastAsia="Times New Roman" w:hAnsi="Times New Roman" w:cs="Times New Roman"/>
          <w:b/>
          <w:sz w:val="24"/>
          <w:szCs w:val="24"/>
        </w:rPr>
      </w:pPr>
    </w:p>
    <w:p w:rsidR="00F57F26" w:rsidRDefault="00F57F26" w:rsidP="00F57F2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13</w:t>
      </w:r>
      <w:r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Pr="00303F4B">
        <w:rPr>
          <w:rFonts w:ascii="Times New Roman" w:hAnsi="Times New Roman" w:cs="Times New Roman"/>
          <w:b/>
          <w:sz w:val="24"/>
          <w:szCs w:val="24"/>
        </w:rPr>
        <w:t>определением соо</w:t>
      </w:r>
      <w:r>
        <w:rPr>
          <w:rFonts w:ascii="Times New Roman" w:hAnsi="Times New Roman" w:cs="Times New Roman"/>
          <w:b/>
          <w:sz w:val="24"/>
          <w:szCs w:val="24"/>
        </w:rPr>
        <w:t xml:space="preserve">тветствия поставляемого товара </w:t>
      </w:r>
      <w:r w:rsidRPr="00303F4B">
        <w:rPr>
          <w:rFonts w:ascii="Times New Roman" w:hAnsi="Times New Roman" w:cs="Times New Roman"/>
          <w:b/>
          <w:sz w:val="24"/>
          <w:szCs w:val="24"/>
        </w:rPr>
        <w:t xml:space="preserve">потребностям заказчика: </w:t>
      </w:r>
      <w:r w:rsidRPr="00303F4B">
        <w:rPr>
          <w:rFonts w:ascii="Times New Roman" w:hAnsi="Times New Roman" w:cs="Times New Roman"/>
          <w:sz w:val="24"/>
          <w:szCs w:val="24"/>
        </w:rPr>
        <w:t>требования указаны в Техническом задании (Приложение №1)</w:t>
      </w:r>
      <w:r>
        <w:rPr>
          <w:rFonts w:ascii="Times New Roman" w:hAnsi="Times New Roman" w:cs="Times New Roman"/>
          <w:sz w:val="24"/>
          <w:szCs w:val="24"/>
        </w:rPr>
        <w:t>.</w:t>
      </w:r>
      <w:r w:rsidRPr="00303F4B">
        <w:rPr>
          <w:rFonts w:ascii="Times New Roman" w:hAnsi="Times New Roman" w:cs="Times New Roman"/>
          <w:sz w:val="24"/>
          <w:szCs w:val="24"/>
        </w:rPr>
        <w:t xml:space="preserve"> </w:t>
      </w:r>
    </w:p>
    <w:p w:rsidR="00F57F26" w:rsidRDefault="00F57F26" w:rsidP="00F57F26">
      <w:pPr>
        <w:tabs>
          <w:tab w:val="left" w:pos="142"/>
        </w:tabs>
        <w:spacing w:after="0" w:line="240" w:lineRule="auto"/>
        <w:ind w:firstLine="567"/>
        <w:jc w:val="both"/>
        <w:rPr>
          <w:rFonts w:ascii="Times New Roman" w:hAnsi="Times New Roman" w:cs="Times New Roman"/>
          <w:sz w:val="24"/>
          <w:szCs w:val="24"/>
        </w:rPr>
      </w:pPr>
    </w:p>
    <w:p w:rsidR="00F57F26" w:rsidRDefault="00F57F26" w:rsidP="00F57F2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Pr>
          <w:rFonts w:ascii="Times New Roman" w:hAnsi="Times New Roman" w:cs="Times New Roman"/>
          <w:b/>
          <w:sz w:val="24"/>
        </w:rPr>
        <w:t xml:space="preserve">4. </w:t>
      </w:r>
      <w:r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F57F26" w:rsidRPr="006B4C2F" w:rsidRDefault="00F57F26" w:rsidP="00F57F2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Pr>
          <w:rFonts w:ascii="Times New Roman" w:hAnsi="Times New Roman" w:cs="Times New Roman"/>
          <w:sz w:val="24"/>
          <w:szCs w:val="24"/>
        </w:rPr>
        <w:t>овленными Техническим заданием.</w:t>
      </w:r>
    </w:p>
    <w:p w:rsidR="00F57F26" w:rsidRPr="002B16E2" w:rsidRDefault="00F57F26" w:rsidP="00F57F2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F57F26" w:rsidRPr="002B16E2" w:rsidRDefault="00F57F26" w:rsidP="00F57F2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F57F26" w:rsidRPr="002B16E2" w:rsidRDefault="00F57F26" w:rsidP="00F57F2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F57F26" w:rsidRPr="002B16E2" w:rsidRDefault="00F57F26" w:rsidP="00F57F2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w:t>
      </w:r>
      <w:r w:rsidRPr="002B16E2">
        <w:rPr>
          <w:rFonts w:ascii="Times New Roman" w:hAnsi="Times New Roman" w:cs="Times New Roman"/>
          <w:sz w:val="24"/>
          <w:szCs w:val="24"/>
        </w:rPr>
        <w:lastRenderedPageBreak/>
        <w:t xml:space="preserve">признании заявки участника не соответствующей требованиям, установленным настоящей документацией запроса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F57F26" w:rsidRDefault="00F57F26" w:rsidP="00F57F26">
      <w:pPr>
        <w:pStyle w:val="Default"/>
        <w:tabs>
          <w:tab w:val="left" w:pos="142"/>
        </w:tabs>
        <w:ind w:firstLine="567"/>
        <w:jc w:val="both"/>
        <w:rPr>
          <w:rFonts w:ascii="Times New Roman" w:hAnsi="Times New Roman" w:cs="Times New Roman"/>
          <w:b/>
        </w:rPr>
      </w:pPr>
    </w:p>
    <w:p w:rsidR="00F57F26" w:rsidRPr="00651D84" w:rsidRDefault="00F57F26" w:rsidP="00F57F2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15. </w:t>
      </w:r>
      <w:r w:rsidRPr="00D2126F">
        <w:rPr>
          <w:rFonts w:ascii="Times New Roman" w:hAnsi="Times New Roman" w:cs="Times New Roman"/>
          <w:b/>
          <w:sz w:val="24"/>
          <w:szCs w:val="24"/>
        </w:rPr>
        <w:t>Форма, сроки и порядок оплаты товара:</w:t>
      </w:r>
    </w:p>
    <w:p w:rsidR="00F57F26" w:rsidRDefault="00F57F26" w:rsidP="00F57F2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F57F26" w:rsidRDefault="00F57F26" w:rsidP="00F57F2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1 вариант:</w:t>
      </w:r>
    </w:p>
    <w:p w:rsidR="00F57F26" w:rsidRPr="00EB7430" w:rsidRDefault="00F57F26" w:rsidP="00F57F2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Pr>
          <w:rFonts w:ascii="Times New Roman" w:eastAsia="DejaVu Sans" w:hAnsi="Times New Roman" w:cs="Times New Roman"/>
          <w:sz w:val="24"/>
          <w:szCs w:val="24"/>
        </w:rPr>
        <w:t xml:space="preserve"> в течение 10 (десяти) </w:t>
      </w:r>
      <w:r w:rsidRPr="009D6A03">
        <w:rPr>
          <w:rFonts w:ascii="Times New Roman" w:eastAsia="DejaVu Sans" w:hAnsi="Times New Roman" w:cs="Times New Roman"/>
          <w:sz w:val="24"/>
          <w:szCs w:val="24"/>
        </w:rPr>
        <w:t>календарных</w:t>
      </w:r>
      <w:r>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F57F26" w:rsidRDefault="00F57F26" w:rsidP="00F57F2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F57F26" w:rsidRDefault="00F57F26" w:rsidP="00F57F2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2 вариант:</w:t>
      </w:r>
    </w:p>
    <w:p w:rsidR="00F57F26" w:rsidRDefault="00F57F26" w:rsidP="00F57F2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Оплата в размере 100% производится в течение 10 (десяти) рабочих дней </w:t>
      </w:r>
      <w:r w:rsidRPr="00AB332E">
        <w:rPr>
          <w:rFonts w:ascii="Times New Roman" w:eastAsia="DejaVu Sans" w:hAnsi="Times New Roman" w:cs="Times New Roman"/>
          <w:sz w:val="24"/>
          <w:szCs w:val="24"/>
        </w:rPr>
        <w:t>после</w:t>
      </w: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p>
    <w:p w:rsidR="00F57F26" w:rsidRDefault="00F57F26" w:rsidP="00F57F2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 xml:space="preserve">товарно-транспортной накладной (оригинал),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Pr>
          <w:rFonts w:ascii="Times New Roman" w:hAnsi="Times New Roman" w:cs="Times New Roman"/>
          <w:sz w:val="24"/>
          <w:szCs w:val="24"/>
        </w:rPr>
        <w:t xml:space="preserve"> (оригинал)</w:t>
      </w:r>
      <w:r w:rsidRPr="005073E5">
        <w:rPr>
          <w:rFonts w:ascii="Times New Roman" w:hAnsi="Times New Roman" w:cs="Times New Roman"/>
          <w:sz w:val="24"/>
          <w:szCs w:val="24"/>
        </w:rPr>
        <w:t xml:space="preserve"> </w:t>
      </w:r>
      <w:r w:rsidRPr="00C12D09">
        <w:rPr>
          <w:rFonts w:ascii="Times New Roman" w:hAnsi="Times New Roman" w:cs="Times New Roman"/>
          <w:sz w:val="24"/>
          <w:szCs w:val="24"/>
        </w:rPr>
        <w:t xml:space="preserve">или </w:t>
      </w:r>
      <w:r>
        <w:rPr>
          <w:rFonts w:ascii="Times New Roman" w:hAnsi="Times New Roman" w:cs="Times New Roman"/>
          <w:sz w:val="24"/>
          <w:szCs w:val="24"/>
        </w:rPr>
        <w:t>(</w:t>
      </w:r>
      <w:r w:rsidRPr="00C12D09">
        <w:rPr>
          <w:rFonts w:ascii="Times New Roman" w:hAnsi="Times New Roman" w:cs="Times New Roman"/>
          <w:sz w:val="24"/>
          <w:szCs w:val="24"/>
        </w:rPr>
        <w:t>УПД)</w:t>
      </w:r>
      <w:r w:rsidRPr="00A01071">
        <w:rPr>
          <w:rFonts w:ascii="Times New Roman" w:hAnsi="Times New Roman" w:cs="Times New Roman"/>
          <w:sz w:val="24"/>
          <w:szCs w:val="24"/>
        </w:rPr>
        <w:t xml:space="preserve"> </w:t>
      </w:r>
      <w:r>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 (оригинал)</w:t>
      </w:r>
      <w:r w:rsidRPr="00C12D09">
        <w:rPr>
          <w:rFonts w:ascii="Times New Roman" w:hAnsi="Times New Roman" w:cs="Times New Roman"/>
          <w:sz w:val="24"/>
          <w:szCs w:val="24"/>
        </w:rPr>
        <w:t xml:space="preserve">, счета выставленного Поставщиком, </w:t>
      </w:r>
      <w:r>
        <w:rPr>
          <w:rFonts w:ascii="Times New Roman" w:eastAsia="DejaVu Sans" w:hAnsi="Times New Roman" w:cs="Times New Roman"/>
          <w:sz w:val="24"/>
          <w:szCs w:val="24"/>
        </w:rPr>
        <w:t>сертификатов</w:t>
      </w:r>
      <w:r w:rsidRPr="00D71974">
        <w:rPr>
          <w:rFonts w:ascii="Times New Roman" w:eastAsia="DejaVu Sans" w:hAnsi="Times New Roman" w:cs="Times New Roman"/>
          <w:sz w:val="24"/>
          <w:szCs w:val="24"/>
        </w:rPr>
        <w:t xml:space="preserve"> качества завода-изготовителя (оригинал</w:t>
      </w:r>
      <w:r>
        <w:rPr>
          <w:rFonts w:ascii="Times New Roman" w:eastAsia="DejaVu Sans" w:hAnsi="Times New Roman" w:cs="Times New Roman"/>
          <w:sz w:val="24"/>
          <w:szCs w:val="24"/>
        </w:rPr>
        <w:t>ы</w:t>
      </w:r>
      <w:r w:rsidRPr="00D71974">
        <w:rPr>
          <w:rFonts w:ascii="Times New Roman" w:eastAsia="DejaVu Sans" w:hAnsi="Times New Roman" w:cs="Times New Roman"/>
          <w:sz w:val="24"/>
          <w:szCs w:val="24"/>
        </w:rPr>
        <w:t xml:space="preserve"> или надлеж</w:t>
      </w:r>
      <w:r>
        <w:rPr>
          <w:rFonts w:ascii="Times New Roman" w:eastAsia="DejaVu Sans" w:hAnsi="Times New Roman" w:cs="Times New Roman"/>
          <w:sz w:val="24"/>
          <w:szCs w:val="24"/>
        </w:rPr>
        <w:t>ащим образом заверенные копии), сертификатов РМРС (</w:t>
      </w:r>
      <w:r w:rsidRPr="00D71974">
        <w:rPr>
          <w:rFonts w:ascii="Times New Roman" w:eastAsia="DejaVu Sans" w:hAnsi="Times New Roman" w:cs="Times New Roman"/>
          <w:sz w:val="24"/>
          <w:szCs w:val="24"/>
        </w:rPr>
        <w:t>оригинал</w:t>
      </w:r>
      <w:r>
        <w:rPr>
          <w:rFonts w:ascii="Times New Roman" w:eastAsia="DejaVu Sans" w:hAnsi="Times New Roman" w:cs="Times New Roman"/>
          <w:sz w:val="24"/>
          <w:szCs w:val="24"/>
        </w:rPr>
        <w:t>ы</w:t>
      </w:r>
      <w:r w:rsidRPr="00D71974">
        <w:rPr>
          <w:rFonts w:ascii="Times New Roman" w:eastAsia="DejaVu Sans" w:hAnsi="Times New Roman" w:cs="Times New Roman"/>
          <w:sz w:val="24"/>
          <w:szCs w:val="24"/>
        </w:rPr>
        <w:t xml:space="preserve"> или надлеж</w:t>
      </w:r>
      <w:r>
        <w:rPr>
          <w:rFonts w:ascii="Times New Roman" w:eastAsia="DejaVu Sans" w:hAnsi="Times New Roman" w:cs="Times New Roman"/>
          <w:sz w:val="24"/>
          <w:szCs w:val="24"/>
        </w:rPr>
        <w:t>ащим образом заверенные копии).</w:t>
      </w:r>
    </w:p>
    <w:p w:rsidR="00F57F26" w:rsidRPr="009D5A38" w:rsidRDefault="00F57F26" w:rsidP="00F57F26">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15</w:t>
      </w:r>
      <w:r w:rsidRPr="009D5A38">
        <w:rPr>
          <w:rFonts w:ascii="Times New Roman" w:hAnsi="Times New Roman" w:cs="Times New Roman"/>
          <w:i/>
          <w:color w:val="000000"/>
        </w:rPr>
        <w:t>.2. 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 50% от цены Контракта.</w:t>
      </w:r>
    </w:p>
    <w:p w:rsidR="00F57F26" w:rsidRPr="009D5A38" w:rsidRDefault="00F57F26" w:rsidP="00F57F26">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15</w:t>
      </w:r>
      <w:r w:rsidRPr="009D5A38">
        <w:rPr>
          <w:rFonts w:ascii="Times New Roman" w:hAnsi="Times New Roman" w:cs="Times New Roman"/>
          <w:i/>
          <w:color w:val="000000"/>
        </w:rPr>
        <w:t xml:space="preserve">.3. Средства, выделенные на оплату по настоящему Договору, подлежат казначейскому сопровождению </w:t>
      </w:r>
      <w:proofErr w:type="gramStart"/>
      <w:r w:rsidRPr="009D5A38">
        <w:rPr>
          <w:rFonts w:ascii="Times New Roman" w:hAnsi="Times New Roman" w:cs="Times New Roman"/>
          <w:i/>
          <w:color w:val="000000"/>
        </w:rPr>
        <w:t>согласно</w:t>
      </w:r>
      <w:proofErr w:type="gramEnd"/>
      <w:r w:rsidRPr="009D5A38">
        <w:rPr>
          <w:rFonts w:ascii="Times New Roman" w:hAnsi="Times New Roman" w:cs="Times New Roman"/>
          <w:i/>
          <w:color w:val="000000"/>
        </w:rPr>
        <w:t xml:space="preserve"> Федерального закона от 08 декабря 2020 г. № 385-ФЗ «О федеральном бюджете на 2021 год и на плановый период 2022 и 2023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F57F26" w:rsidRPr="009D5A38" w:rsidRDefault="00F57F26" w:rsidP="00F57F26">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15</w:t>
      </w:r>
      <w:r w:rsidRPr="009D5A38">
        <w:rPr>
          <w:rFonts w:ascii="Times New Roman" w:hAnsi="Times New Roman" w:cs="Times New Roman"/>
          <w:i/>
          <w:color w:val="000000"/>
        </w:rPr>
        <w:t>.4. Расчеты по полученному Казначейскому обеспечению обязательств осуществляются в порядке, определенном действующим законодательством.</w:t>
      </w:r>
    </w:p>
    <w:p w:rsidR="00F57F26" w:rsidRPr="009D5A38" w:rsidRDefault="00F57F26" w:rsidP="00F57F26">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F57F26" w:rsidRPr="00D32C8E" w:rsidRDefault="00F57F26" w:rsidP="00F57F26">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Основанием для открытия Поставщику  лицевого счета, является договор.</w:t>
      </w:r>
    </w:p>
    <w:p w:rsidR="00F57F26" w:rsidRPr="00E12402" w:rsidRDefault="00F57F26" w:rsidP="00F57F26">
      <w:pPr>
        <w:widowControl w:val="0"/>
        <w:tabs>
          <w:tab w:val="left" w:pos="142"/>
        </w:tabs>
        <w:autoSpaceDE w:val="0"/>
        <w:spacing w:after="0" w:line="240" w:lineRule="auto"/>
        <w:ind w:firstLine="567"/>
        <w:jc w:val="both"/>
        <w:rPr>
          <w:rFonts w:ascii="Times New Roman" w:hAnsi="Times New Roman" w:cs="Times New Roman"/>
          <w:sz w:val="24"/>
          <w:szCs w:val="24"/>
        </w:rPr>
      </w:pPr>
    </w:p>
    <w:p w:rsidR="00F57F26" w:rsidRPr="00E76003" w:rsidRDefault="00F57F26" w:rsidP="00F57F2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Pr="00E76003">
        <w:rPr>
          <w:rFonts w:ascii="Times New Roman" w:hAnsi="Times New Roman" w:cs="Times New Roman"/>
          <w:b/>
          <w:sz w:val="24"/>
          <w:szCs w:val="24"/>
        </w:rPr>
        <w:t xml:space="preserve">. </w:t>
      </w:r>
      <w:r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F57F26" w:rsidRDefault="00F57F26" w:rsidP="00F57F2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F57F26" w:rsidRDefault="00F57F26" w:rsidP="00F57F2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F57F26" w:rsidRPr="000F05FD" w:rsidRDefault="00F57F26" w:rsidP="00F57F2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F57F26" w:rsidRPr="000F05FD" w:rsidRDefault="00F57F26" w:rsidP="00F57F2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57F26" w:rsidRPr="000F05FD" w:rsidRDefault="00F57F26" w:rsidP="00F57F2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F57F26" w:rsidRPr="000F05FD" w:rsidRDefault="00F57F26" w:rsidP="00F57F2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F57F26" w:rsidRPr="000F05FD" w:rsidRDefault="00F57F26" w:rsidP="00F57F2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F57F26" w:rsidRPr="00E12402" w:rsidRDefault="00F57F26" w:rsidP="00F57F2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F57F26" w:rsidRPr="00E12402" w:rsidRDefault="00F57F26" w:rsidP="00F57F2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w:t>
      </w:r>
      <w:proofErr w:type="spellStart"/>
      <w:r w:rsidRPr="00E12402">
        <w:rPr>
          <w:rFonts w:ascii="Times New Roman" w:eastAsia="Times New Roman" w:hAnsi="Times New Roman" w:cs="Times New Roman"/>
          <w:sz w:val="24"/>
          <w:szCs w:val="24"/>
          <w:lang w:eastAsia="ru-RU"/>
        </w:rPr>
        <w:t>претензионно</w:t>
      </w:r>
      <w:proofErr w:type="spellEnd"/>
      <w:r w:rsidRPr="00E12402">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F57F26" w:rsidRDefault="00F57F26" w:rsidP="00F57F2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F57F26" w:rsidRDefault="00F57F26" w:rsidP="00F57F2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Участник</w:t>
      </w:r>
      <w:r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Pr>
          <w:rFonts w:ascii="Times New Roman" w:eastAsia="Times New Roman" w:hAnsi="Times New Roman" w:cs="Times New Roman"/>
          <w:sz w:val="24"/>
          <w:szCs w:val="24"/>
          <w:lang w:eastAsia="ru-RU"/>
        </w:rPr>
        <w:t>.</w:t>
      </w:r>
    </w:p>
    <w:p w:rsidR="00F57F26" w:rsidRPr="00C04E48" w:rsidRDefault="00F57F26" w:rsidP="00F57F2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F57F26" w:rsidRPr="00C04E48" w:rsidRDefault="00F57F26" w:rsidP="00F57F2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F57F26" w:rsidRPr="00C04E48" w:rsidRDefault="00F57F26" w:rsidP="00F57F2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F57F26" w:rsidRPr="00C04E48" w:rsidRDefault="00F57F26" w:rsidP="00F57F2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F57F26" w:rsidRPr="00C04E48" w:rsidRDefault="00F57F26" w:rsidP="00F57F2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Pr>
          <w:rFonts w:ascii="Times New Roman" w:eastAsia="Times New Roman" w:hAnsi="Times New Roman" w:cs="Times New Roman"/>
          <w:sz w:val="24"/>
          <w:szCs w:val="24"/>
          <w:lang w:eastAsia="ru-RU"/>
        </w:rPr>
        <w:t>.</w:t>
      </w:r>
    </w:p>
    <w:p w:rsidR="00F57F26" w:rsidRDefault="00F57F26" w:rsidP="00F57F2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F57F26" w:rsidRDefault="00F57F26" w:rsidP="00F57F2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F57F26" w:rsidRDefault="00F57F26" w:rsidP="00F57F2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Pr>
          <w:rFonts w:ascii="Times New Roman" w:hAnsi="Times New Roman" w:cs="Times New Roman"/>
          <w:sz w:val="24"/>
          <w:szCs w:val="24"/>
        </w:rPr>
        <w:t>, указаны в п.12.1. настоящей документации.</w:t>
      </w:r>
    </w:p>
    <w:p w:rsidR="00F57F26" w:rsidRDefault="00F57F26" w:rsidP="00F57F26">
      <w:pPr>
        <w:widowControl w:val="0"/>
        <w:tabs>
          <w:tab w:val="left" w:pos="142"/>
        </w:tabs>
        <w:autoSpaceDE w:val="0"/>
        <w:spacing w:after="0" w:line="240" w:lineRule="auto"/>
        <w:jc w:val="both"/>
        <w:rPr>
          <w:rFonts w:ascii="Times New Roman" w:hAnsi="Times New Roman" w:cs="Times New Roman"/>
          <w:b/>
          <w:sz w:val="24"/>
          <w:szCs w:val="24"/>
        </w:rPr>
      </w:pPr>
    </w:p>
    <w:p w:rsidR="00F57F26" w:rsidRPr="00E12402" w:rsidRDefault="00F57F26" w:rsidP="00F57F2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57F26" w:rsidRDefault="00F57F26" w:rsidP="00F57F2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F57F26" w:rsidRPr="00E12402" w:rsidRDefault="00F57F26" w:rsidP="00F57F2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Pr="00E12402">
        <w:rPr>
          <w:rFonts w:ascii="Times New Roman" w:hAnsi="Times New Roman" w:cs="Times New Roman"/>
          <w:sz w:val="24"/>
          <w:szCs w:val="24"/>
        </w:rPr>
        <w:t xml:space="preserve">Переторжка заключается в добровольном повышении </w:t>
      </w:r>
      <w:proofErr w:type="gramStart"/>
      <w:r w:rsidRPr="00E12402">
        <w:rPr>
          <w:rFonts w:ascii="Times New Roman" w:hAnsi="Times New Roman" w:cs="Times New Roman"/>
          <w:sz w:val="24"/>
          <w:szCs w:val="24"/>
        </w:rPr>
        <w:t xml:space="preserve">предпочтительности заявок </w:t>
      </w:r>
      <w:r>
        <w:rPr>
          <w:rFonts w:ascii="Times New Roman" w:hAnsi="Times New Roman" w:cs="Times New Roman"/>
          <w:sz w:val="24"/>
          <w:szCs w:val="24"/>
        </w:rPr>
        <w:t>участников запроса котировок</w:t>
      </w:r>
      <w:proofErr w:type="gramEnd"/>
      <w:r w:rsidRPr="00E12402">
        <w:rPr>
          <w:rFonts w:ascii="Times New Roman" w:hAnsi="Times New Roman" w:cs="Times New Roman"/>
          <w:sz w:val="24"/>
          <w:szCs w:val="24"/>
        </w:rPr>
        <w:t xml:space="preserve"> в рамках специально организованного для этого способа закупки.</w:t>
      </w:r>
    </w:p>
    <w:p w:rsidR="00F57F26" w:rsidRPr="00E12402" w:rsidRDefault="00F57F26" w:rsidP="00F57F2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17.3</w:t>
      </w:r>
      <w:r w:rsidRPr="00E12402">
        <w:rPr>
          <w:rFonts w:ascii="Times New Roman" w:hAnsi="Times New Roman" w:cs="Times New Roman"/>
          <w:sz w:val="24"/>
          <w:szCs w:val="24"/>
        </w:rPr>
        <w:t xml:space="preserve">. </w:t>
      </w:r>
      <w:r>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F57F26" w:rsidRPr="00E12402" w:rsidRDefault="00F57F26" w:rsidP="00F57F2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F57F26" w:rsidRPr="00E12402" w:rsidRDefault="00F57F26" w:rsidP="00F57F2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17.4</w:t>
      </w:r>
      <w:r w:rsidRPr="00E12402">
        <w:rPr>
          <w:rFonts w:ascii="Times New Roman" w:hAnsi="Times New Roman" w:cs="Times New Roman"/>
          <w:sz w:val="24"/>
          <w:szCs w:val="24"/>
        </w:rPr>
        <w:t xml:space="preserve">. </w:t>
      </w:r>
      <w:r>
        <w:rPr>
          <w:rFonts w:ascii="Times New Roman" w:hAnsi="Times New Roman" w:cs="Times New Roman"/>
          <w:sz w:val="24"/>
          <w:szCs w:val="24"/>
        </w:rPr>
        <w:t>Заявка</w:t>
      </w:r>
      <w:r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F57F26" w:rsidRDefault="00F57F26" w:rsidP="00F57F2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17.6. </w:t>
      </w:r>
      <w:r w:rsidRPr="00955194">
        <w:rPr>
          <w:rFonts w:ascii="Times New Roman" w:hAnsi="Times New Roman" w:cs="Times New Roman"/>
          <w:sz w:val="24"/>
          <w:szCs w:val="24"/>
        </w:rPr>
        <w:t xml:space="preserve">Переторжка может проводиться с помощью функционала </w:t>
      </w:r>
      <w:r>
        <w:rPr>
          <w:rFonts w:ascii="Times New Roman" w:hAnsi="Times New Roman" w:cs="Times New Roman"/>
          <w:sz w:val="24"/>
          <w:szCs w:val="24"/>
        </w:rPr>
        <w:t xml:space="preserve">электронной торговой площадки </w:t>
      </w:r>
      <w:r w:rsidRPr="00955194">
        <w:rPr>
          <w:rFonts w:ascii="Times New Roman" w:hAnsi="Times New Roman" w:cs="Times New Roman"/>
          <w:sz w:val="24"/>
          <w:szCs w:val="24"/>
        </w:rPr>
        <w:t xml:space="preserve">либо в форме </w:t>
      </w:r>
      <w:proofErr w:type="spellStart"/>
      <w:r w:rsidRPr="00955194">
        <w:rPr>
          <w:rFonts w:ascii="Times New Roman" w:hAnsi="Times New Roman" w:cs="Times New Roman"/>
          <w:sz w:val="24"/>
          <w:szCs w:val="24"/>
        </w:rPr>
        <w:t>аудиоконференции</w:t>
      </w:r>
      <w:proofErr w:type="spellEnd"/>
      <w:r w:rsidRPr="00955194">
        <w:rPr>
          <w:rFonts w:ascii="Times New Roman" w:hAnsi="Times New Roman" w:cs="Times New Roman"/>
          <w:sz w:val="24"/>
          <w:szCs w:val="24"/>
        </w:rPr>
        <w:t xml:space="preserve">. В первом случае участники закупки, которые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w:t>
      </w:r>
      <w:r w:rsidRPr="00955194">
        <w:rPr>
          <w:rFonts w:ascii="Times New Roman" w:hAnsi="Times New Roman" w:cs="Times New Roman"/>
          <w:sz w:val="24"/>
          <w:szCs w:val="24"/>
        </w:rPr>
        <w:t xml:space="preserve">к дальнейшему участию в закупке, подают </w:t>
      </w:r>
      <w:r>
        <w:rPr>
          <w:rFonts w:ascii="Times New Roman" w:hAnsi="Times New Roman" w:cs="Times New Roman"/>
          <w:sz w:val="24"/>
          <w:szCs w:val="24"/>
        </w:rPr>
        <w:lastRenderedPageBreak/>
        <w:t xml:space="preserve">новое ценовое предложение в соответствии с правилами электронной торговой площадки. </w:t>
      </w:r>
      <w:r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Pr>
          <w:rFonts w:ascii="Times New Roman" w:hAnsi="Times New Roman" w:cs="Times New Roman"/>
          <w:sz w:val="24"/>
          <w:szCs w:val="24"/>
        </w:rPr>
        <w:t xml:space="preserve">аудио </w:t>
      </w:r>
      <w:r w:rsidRPr="00955194">
        <w:rPr>
          <w:rFonts w:ascii="Times New Roman" w:hAnsi="Times New Roman" w:cs="Times New Roman"/>
          <w:sz w:val="24"/>
          <w:szCs w:val="24"/>
        </w:rPr>
        <w:t>разговор.</w:t>
      </w:r>
      <w:r>
        <w:rPr>
          <w:rFonts w:ascii="Times New Roman" w:hAnsi="Times New Roman" w:cs="Times New Roman"/>
          <w:sz w:val="24"/>
          <w:szCs w:val="24"/>
        </w:rPr>
        <w:t xml:space="preserve"> </w:t>
      </w:r>
    </w:p>
    <w:p w:rsidR="00F57F26" w:rsidRPr="00E12402" w:rsidRDefault="00F57F26" w:rsidP="00F57F2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F57F26" w:rsidRDefault="00F57F26" w:rsidP="00F57F2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17.8</w:t>
      </w:r>
      <w:r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Pr>
          <w:rFonts w:ascii="Times New Roman" w:hAnsi="Times New Roman" w:cs="Times New Roman"/>
          <w:sz w:val="24"/>
          <w:szCs w:val="24"/>
        </w:rPr>
        <w:t xml:space="preserve"> </w:t>
      </w:r>
      <w:r w:rsidRPr="00E12402">
        <w:rPr>
          <w:rFonts w:ascii="Times New Roman" w:hAnsi="Times New Roman" w:cs="Times New Roman"/>
          <w:sz w:val="24"/>
          <w:szCs w:val="24"/>
        </w:rPr>
        <w:t>путем сниже</w:t>
      </w:r>
      <w:r>
        <w:rPr>
          <w:rFonts w:ascii="Times New Roman" w:hAnsi="Times New Roman" w:cs="Times New Roman"/>
          <w:sz w:val="24"/>
          <w:szCs w:val="24"/>
        </w:rPr>
        <w:t>ния цены договора.</w:t>
      </w:r>
    </w:p>
    <w:p w:rsidR="00F57F26" w:rsidRPr="009C4B4A" w:rsidRDefault="00F57F26" w:rsidP="00F57F26">
      <w:pPr>
        <w:tabs>
          <w:tab w:val="left" w:pos="142"/>
        </w:tabs>
        <w:autoSpaceDE w:val="0"/>
        <w:autoSpaceDN w:val="0"/>
        <w:adjustRightInd w:val="0"/>
        <w:spacing w:after="0" w:line="240" w:lineRule="auto"/>
        <w:jc w:val="both"/>
        <w:rPr>
          <w:rFonts w:ascii="Times New Roman" w:hAnsi="Times New Roman"/>
          <w:i/>
        </w:rPr>
      </w:pPr>
    </w:p>
    <w:p w:rsidR="00F57F26" w:rsidRPr="00C71634" w:rsidRDefault="00F57F26" w:rsidP="00F57F2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 Порядок рассмотрения и оценки заявок на участие в запросе коммерческих предложениях:</w:t>
      </w:r>
    </w:p>
    <w:p w:rsidR="00F57F26" w:rsidRPr="00C71634" w:rsidRDefault="00F57F26" w:rsidP="00F57F2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18.1.  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F57F26" w:rsidRPr="00C71634" w:rsidRDefault="00F57F26" w:rsidP="00F57F2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18.2. По результатам рассмотрения заявок на участие в запросе котировок, Комиссия имеет право отклонить заявки, по следующим причинам:</w:t>
      </w:r>
    </w:p>
    <w:p w:rsidR="00F57F26" w:rsidRPr="00C71634" w:rsidRDefault="00F57F26" w:rsidP="00F57F2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F57F26" w:rsidRPr="00C71634" w:rsidRDefault="00F57F26" w:rsidP="00F57F2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F57F26" w:rsidRPr="00C71634" w:rsidRDefault="00F57F26" w:rsidP="00F57F2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F57F26" w:rsidRPr="00C71634" w:rsidRDefault="00F57F26" w:rsidP="00F57F2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F57F26" w:rsidRPr="00C71634" w:rsidRDefault="00F57F26" w:rsidP="00F57F2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w:t>
      </w:r>
      <w:proofErr w:type="spellStart"/>
      <w:r w:rsidRPr="00C71634">
        <w:rPr>
          <w:rFonts w:ascii="Times New Roman" w:hAnsi="Times New Roman" w:cs="Times New Roman"/>
          <w:sz w:val="24"/>
          <w:szCs w:val="24"/>
        </w:rPr>
        <w:t>претензионно</w:t>
      </w:r>
      <w:proofErr w:type="spellEnd"/>
      <w:r w:rsidRPr="00C7163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F57F26" w:rsidRPr="00C71634" w:rsidRDefault="00F57F26" w:rsidP="00F57F2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F57F26" w:rsidRPr="00C71634" w:rsidRDefault="00F57F26" w:rsidP="00F57F2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F57F26" w:rsidRPr="00C71634" w:rsidRDefault="00F57F26" w:rsidP="00F57F2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F57F26" w:rsidRPr="00C71634" w:rsidRDefault="00F57F26" w:rsidP="00F57F2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F57F26" w:rsidRPr="00C71634" w:rsidRDefault="00F57F26" w:rsidP="00F57F2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на любом этапе его проведения.</w:t>
      </w:r>
    </w:p>
    <w:p w:rsidR="00F57F26" w:rsidRPr="00C71634" w:rsidRDefault="00F57F26" w:rsidP="00F57F26">
      <w:pPr>
        <w:widowControl w:val="0"/>
        <w:tabs>
          <w:tab w:val="left" w:pos="142"/>
        </w:tabs>
        <w:autoSpaceDE w:val="0"/>
        <w:spacing w:after="0" w:line="240" w:lineRule="auto"/>
        <w:ind w:firstLine="567"/>
        <w:jc w:val="both"/>
        <w:rPr>
          <w:rFonts w:ascii="Times New Roman" w:hAnsi="Times New Roman" w:cs="Times New Roman"/>
          <w:sz w:val="24"/>
          <w:szCs w:val="24"/>
        </w:rPr>
      </w:pPr>
    </w:p>
    <w:p w:rsidR="00F57F26" w:rsidRPr="00C71634" w:rsidRDefault="00F57F26" w:rsidP="00F57F2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F57F26" w:rsidRPr="00C71634" w:rsidRDefault="00F57F26" w:rsidP="00F57F26">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F57F26" w:rsidRPr="00C71634" w:rsidRDefault="00F57F26" w:rsidP="00F57F2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lastRenderedPageBreak/>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F57F26" w:rsidRPr="00C71634" w:rsidRDefault="00F57F26" w:rsidP="00F57F2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F57F26" w:rsidRDefault="00F57F26" w:rsidP="00F57F2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F57F26" w:rsidRPr="004C4A7B" w:rsidRDefault="00F57F26" w:rsidP="00F57F2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F57F26" w:rsidRPr="00C71634" w:rsidRDefault="00F57F26" w:rsidP="00F57F2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F57F26" w:rsidRPr="00C71634" w:rsidRDefault="00F57F26" w:rsidP="00F57F2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57F26" w:rsidRDefault="00F57F26" w:rsidP="00F57F26">
      <w:pPr>
        <w:widowControl w:val="0"/>
        <w:tabs>
          <w:tab w:val="left" w:pos="142"/>
        </w:tabs>
        <w:autoSpaceDE w:val="0"/>
        <w:spacing w:after="0" w:line="240" w:lineRule="auto"/>
        <w:rPr>
          <w:rFonts w:ascii="Times New Roman" w:hAnsi="Times New Roman" w:cs="Times New Roman"/>
          <w:sz w:val="24"/>
          <w:szCs w:val="24"/>
        </w:rPr>
      </w:pPr>
    </w:p>
    <w:p w:rsidR="00F57F26" w:rsidRDefault="00F57F26" w:rsidP="00F57F2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F57F26" w:rsidRDefault="00F57F26" w:rsidP="00F57F2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F57F26" w:rsidRDefault="00F57F26" w:rsidP="00F57F2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F57F26" w:rsidRDefault="00F57F26" w:rsidP="00F57F26">
      <w:pPr>
        <w:widowControl w:val="0"/>
        <w:tabs>
          <w:tab w:val="left" w:pos="142"/>
        </w:tabs>
        <w:autoSpaceDE w:val="0"/>
        <w:spacing w:after="0" w:line="240" w:lineRule="auto"/>
        <w:rPr>
          <w:rFonts w:ascii="Times New Roman" w:hAnsi="Times New Roman" w:cs="Times New Roman"/>
          <w:sz w:val="24"/>
          <w:szCs w:val="24"/>
        </w:rPr>
      </w:pPr>
    </w:p>
    <w:p w:rsidR="00F57F26" w:rsidRDefault="00F57F26" w:rsidP="00F57F26">
      <w:pPr>
        <w:widowControl w:val="0"/>
        <w:tabs>
          <w:tab w:val="left" w:pos="142"/>
        </w:tabs>
        <w:autoSpaceDE w:val="0"/>
        <w:spacing w:after="0" w:line="240" w:lineRule="auto"/>
        <w:rPr>
          <w:rFonts w:ascii="Times New Roman" w:hAnsi="Times New Roman" w:cs="Times New Roman"/>
          <w:sz w:val="24"/>
          <w:szCs w:val="24"/>
        </w:rPr>
      </w:pPr>
    </w:p>
    <w:p w:rsidR="00F57F26" w:rsidRDefault="00F57F26" w:rsidP="00F57F26">
      <w:pPr>
        <w:widowControl w:val="0"/>
        <w:tabs>
          <w:tab w:val="left" w:pos="142"/>
        </w:tabs>
        <w:autoSpaceDE w:val="0"/>
        <w:spacing w:after="0" w:line="240" w:lineRule="auto"/>
        <w:rPr>
          <w:rFonts w:ascii="Times New Roman" w:hAnsi="Times New Roman" w:cs="Times New Roman"/>
          <w:sz w:val="24"/>
          <w:szCs w:val="24"/>
        </w:rPr>
      </w:pPr>
    </w:p>
    <w:p w:rsidR="00F57F26" w:rsidRDefault="00F57F26" w:rsidP="00F57F26">
      <w:pPr>
        <w:widowControl w:val="0"/>
        <w:tabs>
          <w:tab w:val="left" w:pos="142"/>
        </w:tabs>
        <w:autoSpaceDE w:val="0"/>
        <w:spacing w:after="0" w:line="240" w:lineRule="auto"/>
        <w:rPr>
          <w:rFonts w:ascii="Times New Roman" w:hAnsi="Times New Roman" w:cs="Times New Roman"/>
          <w:sz w:val="24"/>
          <w:szCs w:val="24"/>
        </w:rPr>
      </w:pPr>
    </w:p>
    <w:p w:rsidR="00F57F26" w:rsidRDefault="00F57F26" w:rsidP="00F57F26">
      <w:pPr>
        <w:widowControl w:val="0"/>
        <w:tabs>
          <w:tab w:val="left" w:pos="142"/>
        </w:tabs>
        <w:autoSpaceDE w:val="0"/>
        <w:spacing w:after="0" w:line="240" w:lineRule="auto"/>
        <w:rPr>
          <w:rFonts w:ascii="Times New Roman" w:hAnsi="Times New Roman" w:cs="Times New Roman"/>
          <w:sz w:val="24"/>
          <w:szCs w:val="24"/>
        </w:rPr>
      </w:pPr>
    </w:p>
    <w:p w:rsidR="00F57F26" w:rsidRDefault="00F57F26" w:rsidP="00F57F26">
      <w:pPr>
        <w:widowControl w:val="0"/>
        <w:tabs>
          <w:tab w:val="left" w:pos="142"/>
        </w:tabs>
        <w:autoSpaceDE w:val="0"/>
        <w:spacing w:after="0" w:line="240" w:lineRule="auto"/>
        <w:rPr>
          <w:rFonts w:ascii="Times New Roman" w:hAnsi="Times New Roman" w:cs="Times New Roman"/>
          <w:sz w:val="24"/>
          <w:szCs w:val="24"/>
        </w:rPr>
      </w:pPr>
    </w:p>
    <w:p w:rsidR="00F57F26" w:rsidRDefault="00F57F26" w:rsidP="00F57F26">
      <w:pPr>
        <w:widowControl w:val="0"/>
        <w:tabs>
          <w:tab w:val="left" w:pos="142"/>
        </w:tabs>
        <w:autoSpaceDE w:val="0"/>
        <w:spacing w:after="0" w:line="240" w:lineRule="auto"/>
        <w:rPr>
          <w:rFonts w:ascii="Times New Roman" w:hAnsi="Times New Roman" w:cs="Times New Roman"/>
          <w:sz w:val="24"/>
          <w:szCs w:val="24"/>
        </w:rPr>
      </w:pPr>
    </w:p>
    <w:p w:rsidR="00F57F26" w:rsidRDefault="00F57F26" w:rsidP="00F57F26">
      <w:pPr>
        <w:widowControl w:val="0"/>
        <w:tabs>
          <w:tab w:val="left" w:pos="142"/>
        </w:tabs>
        <w:autoSpaceDE w:val="0"/>
        <w:spacing w:after="0" w:line="240" w:lineRule="auto"/>
        <w:rPr>
          <w:rFonts w:ascii="Times New Roman" w:hAnsi="Times New Roman" w:cs="Times New Roman"/>
          <w:sz w:val="24"/>
          <w:szCs w:val="24"/>
        </w:rPr>
      </w:pPr>
    </w:p>
    <w:p w:rsidR="00F57F26" w:rsidRDefault="00F57F26" w:rsidP="00F57F26">
      <w:pPr>
        <w:widowControl w:val="0"/>
        <w:tabs>
          <w:tab w:val="left" w:pos="142"/>
        </w:tabs>
        <w:autoSpaceDE w:val="0"/>
        <w:spacing w:after="0" w:line="240" w:lineRule="auto"/>
        <w:rPr>
          <w:rFonts w:ascii="Times New Roman" w:hAnsi="Times New Roman" w:cs="Times New Roman"/>
          <w:sz w:val="24"/>
          <w:szCs w:val="24"/>
        </w:rPr>
      </w:pPr>
    </w:p>
    <w:p w:rsidR="00F57F26" w:rsidRDefault="00F57F26" w:rsidP="00F57F26">
      <w:pPr>
        <w:widowControl w:val="0"/>
        <w:tabs>
          <w:tab w:val="left" w:pos="142"/>
        </w:tabs>
        <w:autoSpaceDE w:val="0"/>
        <w:spacing w:after="0" w:line="240" w:lineRule="auto"/>
        <w:rPr>
          <w:rFonts w:ascii="Times New Roman" w:hAnsi="Times New Roman" w:cs="Times New Roman"/>
          <w:sz w:val="24"/>
          <w:szCs w:val="24"/>
        </w:rPr>
      </w:pPr>
    </w:p>
    <w:p w:rsidR="00F57F26" w:rsidRDefault="00F57F26" w:rsidP="00F57F26">
      <w:pPr>
        <w:widowControl w:val="0"/>
        <w:tabs>
          <w:tab w:val="left" w:pos="142"/>
        </w:tabs>
        <w:autoSpaceDE w:val="0"/>
        <w:spacing w:after="0" w:line="240" w:lineRule="auto"/>
        <w:rPr>
          <w:rFonts w:ascii="Times New Roman" w:hAnsi="Times New Roman" w:cs="Times New Roman"/>
          <w:sz w:val="24"/>
          <w:szCs w:val="24"/>
        </w:rPr>
      </w:pPr>
    </w:p>
    <w:p w:rsidR="00F57F26" w:rsidRDefault="00F57F26" w:rsidP="00F57F26">
      <w:pPr>
        <w:widowControl w:val="0"/>
        <w:tabs>
          <w:tab w:val="left" w:pos="142"/>
        </w:tabs>
        <w:autoSpaceDE w:val="0"/>
        <w:spacing w:after="0" w:line="240" w:lineRule="auto"/>
        <w:rPr>
          <w:rFonts w:ascii="Times New Roman" w:hAnsi="Times New Roman" w:cs="Times New Roman"/>
          <w:sz w:val="24"/>
          <w:szCs w:val="24"/>
        </w:rPr>
      </w:pPr>
    </w:p>
    <w:p w:rsidR="00F57F26" w:rsidRDefault="00F57F26" w:rsidP="00F57F26">
      <w:pPr>
        <w:widowControl w:val="0"/>
        <w:tabs>
          <w:tab w:val="left" w:pos="142"/>
        </w:tabs>
        <w:autoSpaceDE w:val="0"/>
        <w:spacing w:after="0" w:line="240" w:lineRule="auto"/>
        <w:rPr>
          <w:rFonts w:ascii="Times New Roman" w:hAnsi="Times New Roman" w:cs="Times New Roman"/>
          <w:sz w:val="24"/>
          <w:szCs w:val="24"/>
        </w:rPr>
      </w:pPr>
    </w:p>
    <w:p w:rsidR="00F57F26" w:rsidRDefault="00F57F26" w:rsidP="00F57F26">
      <w:pPr>
        <w:widowControl w:val="0"/>
        <w:tabs>
          <w:tab w:val="left" w:pos="142"/>
        </w:tabs>
        <w:autoSpaceDE w:val="0"/>
        <w:spacing w:after="0" w:line="240" w:lineRule="auto"/>
        <w:rPr>
          <w:rFonts w:ascii="Times New Roman" w:hAnsi="Times New Roman" w:cs="Times New Roman"/>
          <w:sz w:val="24"/>
          <w:szCs w:val="24"/>
        </w:rPr>
      </w:pPr>
    </w:p>
    <w:p w:rsidR="00F57F26" w:rsidRDefault="00F57F26" w:rsidP="00F57F26">
      <w:pPr>
        <w:widowControl w:val="0"/>
        <w:tabs>
          <w:tab w:val="left" w:pos="142"/>
        </w:tabs>
        <w:autoSpaceDE w:val="0"/>
        <w:spacing w:after="0" w:line="240" w:lineRule="auto"/>
        <w:rPr>
          <w:rFonts w:ascii="Times New Roman" w:hAnsi="Times New Roman" w:cs="Times New Roman"/>
          <w:sz w:val="24"/>
          <w:szCs w:val="24"/>
        </w:rPr>
      </w:pPr>
    </w:p>
    <w:p w:rsidR="00F57F26" w:rsidRDefault="00F57F26" w:rsidP="00F57F26">
      <w:pPr>
        <w:widowControl w:val="0"/>
        <w:tabs>
          <w:tab w:val="left" w:pos="142"/>
        </w:tabs>
        <w:autoSpaceDE w:val="0"/>
        <w:spacing w:after="0" w:line="240" w:lineRule="auto"/>
        <w:rPr>
          <w:rFonts w:ascii="Times New Roman" w:hAnsi="Times New Roman" w:cs="Times New Roman"/>
          <w:sz w:val="24"/>
          <w:szCs w:val="24"/>
        </w:rPr>
      </w:pPr>
    </w:p>
    <w:p w:rsidR="00F57F26" w:rsidRDefault="00F57F26" w:rsidP="00F57F26">
      <w:pPr>
        <w:widowControl w:val="0"/>
        <w:tabs>
          <w:tab w:val="left" w:pos="142"/>
        </w:tabs>
        <w:autoSpaceDE w:val="0"/>
        <w:spacing w:after="0" w:line="240" w:lineRule="auto"/>
        <w:rPr>
          <w:rFonts w:ascii="Times New Roman" w:hAnsi="Times New Roman" w:cs="Times New Roman"/>
          <w:sz w:val="24"/>
          <w:szCs w:val="24"/>
        </w:rPr>
      </w:pPr>
    </w:p>
    <w:p w:rsidR="00F57F26" w:rsidRDefault="00F57F26" w:rsidP="00F57F26">
      <w:pPr>
        <w:widowControl w:val="0"/>
        <w:tabs>
          <w:tab w:val="left" w:pos="142"/>
        </w:tabs>
        <w:autoSpaceDE w:val="0"/>
        <w:spacing w:after="0" w:line="240" w:lineRule="auto"/>
        <w:rPr>
          <w:rFonts w:ascii="Times New Roman" w:hAnsi="Times New Roman" w:cs="Times New Roman"/>
          <w:sz w:val="24"/>
          <w:szCs w:val="24"/>
        </w:rPr>
      </w:pPr>
    </w:p>
    <w:p w:rsidR="00F57F26" w:rsidRDefault="00F57F26" w:rsidP="00F57F26">
      <w:pPr>
        <w:widowControl w:val="0"/>
        <w:tabs>
          <w:tab w:val="left" w:pos="142"/>
        </w:tabs>
        <w:autoSpaceDE w:val="0"/>
        <w:spacing w:after="0" w:line="240" w:lineRule="auto"/>
        <w:rPr>
          <w:rFonts w:ascii="Times New Roman" w:hAnsi="Times New Roman" w:cs="Times New Roman"/>
          <w:sz w:val="24"/>
          <w:szCs w:val="24"/>
        </w:rPr>
      </w:pPr>
    </w:p>
    <w:p w:rsidR="00F57F26" w:rsidRDefault="00F57F26" w:rsidP="00F57F26">
      <w:pPr>
        <w:widowControl w:val="0"/>
        <w:tabs>
          <w:tab w:val="left" w:pos="142"/>
        </w:tabs>
        <w:autoSpaceDE w:val="0"/>
        <w:spacing w:after="0" w:line="240" w:lineRule="auto"/>
        <w:rPr>
          <w:rFonts w:ascii="Times New Roman" w:hAnsi="Times New Roman" w:cs="Times New Roman"/>
          <w:sz w:val="24"/>
          <w:szCs w:val="24"/>
        </w:rPr>
      </w:pPr>
    </w:p>
    <w:p w:rsidR="00F57F26" w:rsidRDefault="00F57F26" w:rsidP="00F57F26">
      <w:pPr>
        <w:widowControl w:val="0"/>
        <w:tabs>
          <w:tab w:val="left" w:pos="142"/>
        </w:tabs>
        <w:autoSpaceDE w:val="0"/>
        <w:spacing w:after="0" w:line="240" w:lineRule="auto"/>
        <w:rPr>
          <w:rFonts w:ascii="Times New Roman" w:hAnsi="Times New Roman" w:cs="Times New Roman"/>
          <w:sz w:val="24"/>
          <w:szCs w:val="24"/>
        </w:rPr>
      </w:pPr>
    </w:p>
    <w:p w:rsidR="00F57F26" w:rsidRDefault="00F57F26" w:rsidP="00F57F26">
      <w:pPr>
        <w:widowControl w:val="0"/>
        <w:tabs>
          <w:tab w:val="left" w:pos="142"/>
        </w:tabs>
        <w:autoSpaceDE w:val="0"/>
        <w:spacing w:after="0" w:line="240" w:lineRule="auto"/>
        <w:rPr>
          <w:rFonts w:ascii="Times New Roman" w:hAnsi="Times New Roman" w:cs="Times New Roman"/>
          <w:sz w:val="24"/>
          <w:szCs w:val="24"/>
        </w:rPr>
      </w:pPr>
    </w:p>
    <w:p w:rsidR="00F57F26" w:rsidRDefault="00F57F26" w:rsidP="00F57F26">
      <w:pPr>
        <w:widowControl w:val="0"/>
        <w:tabs>
          <w:tab w:val="left" w:pos="142"/>
        </w:tabs>
        <w:autoSpaceDE w:val="0"/>
        <w:spacing w:after="0" w:line="240" w:lineRule="auto"/>
        <w:rPr>
          <w:rFonts w:ascii="Times New Roman" w:hAnsi="Times New Roman" w:cs="Times New Roman"/>
          <w:sz w:val="24"/>
          <w:szCs w:val="24"/>
        </w:rPr>
      </w:pPr>
    </w:p>
    <w:p w:rsidR="00F57F26" w:rsidRDefault="00F57F26" w:rsidP="00F57F26">
      <w:pPr>
        <w:widowControl w:val="0"/>
        <w:tabs>
          <w:tab w:val="left" w:pos="142"/>
        </w:tabs>
        <w:autoSpaceDE w:val="0"/>
        <w:spacing w:after="0" w:line="240" w:lineRule="auto"/>
        <w:rPr>
          <w:rFonts w:ascii="Times New Roman" w:hAnsi="Times New Roman" w:cs="Times New Roman"/>
          <w:sz w:val="24"/>
          <w:szCs w:val="24"/>
        </w:rPr>
      </w:pPr>
    </w:p>
    <w:p w:rsidR="00F57F26" w:rsidRDefault="00F57F26" w:rsidP="00F57F26">
      <w:pPr>
        <w:widowControl w:val="0"/>
        <w:tabs>
          <w:tab w:val="left" w:pos="142"/>
        </w:tabs>
        <w:autoSpaceDE w:val="0"/>
        <w:spacing w:after="0" w:line="240" w:lineRule="auto"/>
        <w:rPr>
          <w:rFonts w:ascii="Times New Roman" w:hAnsi="Times New Roman" w:cs="Times New Roman"/>
          <w:sz w:val="24"/>
          <w:szCs w:val="24"/>
        </w:rPr>
      </w:pPr>
    </w:p>
    <w:p w:rsidR="00F57F26" w:rsidRDefault="00F57F26" w:rsidP="00F57F26">
      <w:pPr>
        <w:widowControl w:val="0"/>
        <w:tabs>
          <w:tab w:val="left" w:pos="142"/>
        </w:tabs>
        <w:autoSpaceDE w:val="0"/>
        <w:spacing w:after="0" w:line="240" w:lineRule="auto"/>
        <w:rPr>
          <w:rFonts w:ascii="Times New Roman" w:hAnsi="Times New Roman" w:cs="Times New Roman"/>
          <w:sz w:val="24"/>
          <w:szCs w:val="24"/>
        </w:rPr>
      </w:pPr>
    </w:p>
    <w:p w:rsidR="00F57F26" w:rsidRDefault="00F57F26" w:rsidP="00F57F26">
      <w:pPr>
        <w:widowControl w:val="0"/>
        <w:tabs>
          <w:tab w:val="left" w:pos="142"/>
        </w:tabs>
        <w:autoSpaceDE w:val="0"/>
        <w:spacing w:after="0" w:line="240" w:lineRule="auto"/>
        <w:rPr>
          <w:rFonts w:ascii="Times New Roman" w:hAnsi="Times New Roman" w:cs="Times New Roman"/>
          <w:sz w:val="24"/>
          <w:szCs w:val="24"/>
        </w:rPr>
      </w:pPr>
    </w:p>
    <w:p w:rsidR="00F57F26" w:rsidRDefault="00F57F26" w:rsidP="00F57F26">
      <w:pPr>
        <w:widowControl w:val="0"/>
        <w:tabs>
          <w:tab w:val="left" w:pos="142"/>
        </w:tabs>
        <w:autoSpaceDE w:val="0"/>
        <w:spacing w:after="0" w:line="240" w:lineRule="auto"/>
        <w:rPr>
          <w:rFonts w:ascii="Times New Roman" w:hAnsi="Times New Roman" w:cs="Times New Roman"/>
          <w:sz w:val="24"/>
          <w:szCs w:val="24"/>
        </w:rPr>
      </w:pPr>
    </w:p>
    <w:p w:rsidR="00F57F26" w:rsidRDefault="00F57F26" w:rsidP="00F57F26">
      <w:pPr>
        <w:widowControl w:val="0"/>
        <w:tabs>
          <w:tab w:val="left" w:pos="142"/>
        </w:tabs>
        <w:autoSpaceDE w:val="0"/>
        <w:spacing w:after="0" w:line="240" w:lineRule="auto"/>
        <w:rPr>
          <w:rFonts w:ascii="Times New Roman" w:hAnsi="Times New Roman" w:cs="Times New Roman"/>
          <w:sz w:val="24"/>
          <w:szCs w:val="24"/>
        </w:rPr>
      </w:pPr>
    </w:p>
    <w:p w:rsidR="00F57F26" w:rsidRDefault="00F57F26" w:rsidP="00F57F26">
      <w:pPr>
        <w:widowControl w:val="0"/>
        <w:tabs>
          <w:tab w:val="left" w:pos="142"/>
        </w:tabs>
        <w:autoSpaceDE w:val="0"/>
        <w:spacing w:after="0" w:line="240" w:lineRule="auto"/>
        <w:rPr>
          <w:rFonts w:ascii="Times New Roman" w:hAnsi="Times New Roman" w:cs="Times New Roman"/>
          <w:sz w:val="24"/>
          <w:szCs w:val="24"/>
        </w:rPr>
      </w:pPr>
    </w:p>
    <w:p w:rsidR="00F57F26" w:rsidRDefault="00F57F26" w:rsidP="00F57F26">
      <w:pPr>
        <w:widowControl w:val="0"/>
        <w:tabs>
          <w:tab w:val="left" w:pos="142"/>
        </w:tabs>
        <w:autoSpaceDE w:val="0"/>
        <w:spacing w:after="0" w:line="240" w:lineRule="auto"/>
        <w:rPr>
          <w:rFonts w:ascii="Times New Roman" w:hAnsi="Times New Roman" w:cs="Times New Roman"/>
          <w:sz w:val="24"/>
          <w:szCs w:val="24"/>
        </w:rPr>
      </w:pPr>
    </w:p>
    <w:p w:rsidR="00F57F26" w:rsidRDefault="00F57F26" w:rsidP="00F57F26">
      <w:pPr>
        <w:widowControl w:val="0"/>
        <w:tabs>
          <w:tab w:val="left" w:pos="142"/>
        </w:tabs>
        <w:autoSpaceDE w:val="0"/>
        <w:spacing w:after="0" w:line="240" w:lineRule="auto"/>
        <w:rPr>
          <w:rFonts w:ascii="Times New Roman" w:hAnsi="Times New Roman" w:cs="Times New Roman"/>
          <w:sz w:val="24"/>
          <w:szCs w:val="24"/>
        </w:rPr>
      </w:pPr>
    </w:p>
    <w:p w:rsidR="00F57F26" w:rsidRDefault="00F57F26" w:rsidP="00F57F26">
      <w:pPr>
        <w:widowControl w:val="0"/>
        <w:tabs>
          <w:tab w:val="left" w:pos="142"/>
        </w:tabs>
        <w:autoSpaceDE w:val="0"/>
        <w:spacing w:after="0" w:line="240" w:lineRule="auto"/>
        <w:rPr>
          <w:rFonts w:ascii="Times New Roman" w:hAnsi="Times New Roman" w:cs="Times New Roman"/>
          <w:sz w:val="24"/>
          <w:szCs w:val="24"/>
        </w:rPr>
      </w:pPr>
    </w:p>
    <w:p w:rsidR="00F57F26" w:rsidRDefault="00F57F26" w:rsidP="00F57F26">
      <w:pPr>
        <w:widowControl w:val="0"/>
        <w:tabs>
          <w:tab w:val="left" w:pos="142"/>
        </w:tabs>
        <w:autoSpaceDE w:val="0"/>
        <w:spacing w:after="0" w:line="240" w:lineRule="auto"/>
        <w:rPr>
          <w:rFonts w:ascii="Times New Roman" w:hAnsi="Times New Roman" w:cs="Times New Roman"/>
          <w:sz w:val="24"/>
          <w:szCs w:val="24"/>
        </w:rPr>
      </w:pPr>
    </w:p>
    <w:p w:rsidR="00F57F26" w:rsidRPr="00C71634" w:rsidRDefault="00F57F26" w:rsidP="00F57F26">
      <w:pPr>
        <w:widowControl w:val="0"/>
        <w:tabs>
          <w:tab w:val="left" w:pos="142"/>
        </w:tabs>
        <w:autoSpaceDE w:val="0"/>
        <w:spacing w:after="0" w:line="240" w:lineRule="auto"/>
        <w:rPr>
          <w:rFonts w:ascii="Times New Roman" w:hAnsi="Times New Roman" w:cs="Times New Roman"/>
          <w:sz w:val="24"/>
          <w:szCs w:val="24"/>
        </w:rPr>
      </w:pPr>
    </w:p>
    <w:p w:rsidR="00F57F26" w:rsidRPr="00C71634" w:rsidRDefault="00F57F26" w:rsidP="00F57F26">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t>Таблица №1</w:t>
      </w:r>
    </w:p>
    <w:p w:rsidR="00F57F26" w:rsidRPr="00C71634" w:rsidRDefault="00F57F26" w:rsidP="00F57F26">
      <w:pPr>
        <w:pStyle w:val="afff0"/>
        <w:shd w:val="clear" w:color="auto" w:fill="auto"/>
        <w:ind w:right="142"/>
        <w:jc w:val="both"/>
      </w:pPr>
    </w:p>
    <w:tbl>
      <w:tblPr>
        <w:tblStyle w:val="aff"/>
        <w:tblpPr w:leftFromText="180" w:rightFromText="180" w:vertAnchor="text" w:tblpXSpec="center" w:tblpY="1"/>
        <w:tblOverlap w:val="never"/>
        <w:tblW w:w="0" w:type="auto"/>
        <w:tblLook w:val="04A0" w:firstRow="1" w:lastRow="0" w:firstColumn="1" w:lastColumn="0" w:noHBand="0" w:noVBand="1"/>
      </w:tblPr>
      <w:tblGrid>
        <w:gridCol w:w="961"/>
        <w:gridCol w:w="2411"/>
        <w:gridCol w:w="1249"/>
        <w:gridCol w:w="1650"/>
        <w:gridCol w:w="1650"/>
        <w:gridCol w:w="1650"/>
      </w:tblGrid>
      <w:tr w:rsidR="00F57F26" w:rsidRPr="001A424C" w:rsidTr="00F57F26">
        <w:tc>
          <w:tcPr>
            <w:tcW w:w="911" w:type="dxa"/>
            <w:tcBorders>
              <w:top w:val="single" w:sz="4" w:space="0" w:color="auto"/>
              <w:left w:val="single" w:sz="4" w:space="0" w:color="auto"/>
              <w:bottom w:val="single" w:sz="4" w:space="0" w:color="auto"/>
              <w:right w:val="single" w:sz="4" w:space="0" w:color="auto"/>
            </w:tcBorders>
            <w:vAlign w:val="center"/>
            <w:hideMark/>
          </w:tcPr>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F57F26" w:rsidRPr="001A424C" w:rsidTr="00F57F26">
        <w:trPr>
          <w:trHeight w:val="293"/>
        </w:trPr>
        <w:tc>
          <w:tcPr>
            <w:tcW w:w="911" w:type="dxa"/>
            <w:tcBorders>
              <w:top w:val="single" w:sz="4" w:space="0" w:color="auto"/>
              <w:left w:val="single" w:sz="4" w:space="0" w:color="auto"/>
              <w:bottom w:val="single" w:sz="4" w:space="0" w:color="auto"/>
              <w:right w:val="single" w:sz="4" w:space="0" w:color="auto"/>
            </w:tcBorders>
          </w:tcPr>
          <w:p w:rsidR="00F57F26" w:rsidRPr="001A424C" w:rsidRDefault="00F57F26" w:rsidP="00F57F26">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F57F26" w:rsidRPr="001A424C" w:rsidRDefault="00F57F26" w:rsidP="00F57F26">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57F26" w:rsidRPr="001A424C" w:rsidRDefault="00F57F26" w:rsidP="00F57F26">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57F26" w:rsidRPr="001A424C" w:rsidRDefault="00F57F26" w:rsidP="00F57F26">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F57F26" w:rsidRPr="001A424C" w:rsidRDefault="00F57F26" w:rsidP="00F57F26">
            <w:pPr>
              <w:tabs>
                <w:tab w:val="left" w:pos="231"/>
              </w:tabs>
              <w:spacing w:line="216" w:lineRule="auto"/>
              <w:ind w:right="142"/>
              <w:jc w:val="both"/>
              <w:rPr>
                <w:rFonts w:ascii="Times New Roman" w:hAnsi="Times New Roman"/>
              </w:rPr>
            </w:pPr>
          </w:p>
        </w:tc>
      </w:tr>
      <w:tr w:rsidR="00F57F26" w:rsidRPr="001A424C" w:rsidTr="00F57F26">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F57F26" w:rsidRPr="001A424C" w:rsidRDefault="00F57F26" w:rsidP="00F57F26">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F57F26" w:rsidRPr="001A424C" w:rsidRDefault="00F57F26" w:rsidP="00F57F26">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57F26" w:rsidRPr="001A424C" w:rsidRDefault="00F57F26" w:rsidP="00F57F26">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57F26" w:rsidRPr="001A424C" w:rsidRDefault="00F57F26" w:rsidP="00F57F26">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F57F26" w:rsidRPr="001A424C" w:rsidRDefault="00F57F26" w:rsidP="00F57F26">
            <w:pPr>
              <w:tabs>
                <w:tab w:val="left" w:pos="231"/>
              </w:tabs>
              <w:spacing w:line="216" w:lineRule="auto"/>
              <w:ind w:right="142"/>
              <w:jc w:val="both"/>
              <w:rPr>
                <w:rFonts w:ascii="Times New Roman" w:hAnsi="Times New Roman"/>
              </w:rPr>
            </w:pPr>
          </w:p>
        </w:tc>
      </w:tr>
      <w:tr w:rsidR="00F57F26" w:rsidRPr="001A424C" w:rsidTr="00F57F26">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Pr>
                <w:rFonts w:ascii="Times New Roman" w:hAnsi="Times New Roman"/>
              </w:rPr>
              <w:t>(включительно)</w:t>
            </w:r>
            <w:r w:rsidRPr="001A424C">
              <w:rPr>
                <w:rFonts w:ascii="Times New Roman" w:hAnsi="Times New Roman"/>
              </w:rPr>
              <w:t>;</w:t>
            </w:r>
          </w:p>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Pr>
                <w:rFonts w:ascii="Times New Roman" w:hAnsi="Times New Roman"/>
              </w:rPr>
              <w:t xml:space="preserve"> (включительно)</w:t>
            </w:r>
            <w:r w:rsidRPr="001A424C">
              <w:rPr>
                <w:rFonts w:ascii="Times New Roman" w:hAnsi="Times New Roman"/>
              </w:rPr>
              <w:t>;</w:t>
            </w:r>
          </w:p>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Pr>
                <w:rFonts w:ascii="Times New Roman" w:hAnsi="Times New Roman"/>
              </w:rPr>
              <w:t xml:space="preserve"> (включительно)</w:t>
            </w:r>
            <w:r w:rsidRPr="001A424C">
              <w:rPr>
                <w:rFonts w:ascii="Times New Roman" w:hAnsi="Times New Roman"/>
              </w:rPr>
              <w:t>;</w:t>
            </w:r>
          </w:p>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Pr>
                <w:rFonts w:ascii="Times New Roman" w:hAnsi="Times New Roman"/>
              </w:rPr>
              <w:t xml:space="preserve"> (включительно)</w:t>
            </w:r>
            <w:r w:rsidRPr="001A424C">
              <w:rPr>
                <w:rFonts w:ascii="Times New Roman" w:hAnsi="Times New Roman"/>
              </w:rPr>
              <w:t>;</w:t>
            </w:r>
          </w:p>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Pr>
                <w:rFonts w:ascii="Times New Roman" w:hAnsi="Times New Roman"/>
              </w:rPr>
              <w:t xml:space="preserve"> (включительно)</w:t>
            </w:r>
            <w:r w:rsidRPr="001A424C">
              <w:rPr>
                <w:rFonts w:ascii="Times New Roman" w:hAnsi="Times New Roman"/>
              </w:rPr>
              <w:t>;</w:t>
            </w:r>
          </w:p>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F57F26" w:rsidRDefault="00F57F26" w:rsidP="00F57F26">
            <w:pPr>
              <w:tabs>
                <w:tab w:val="left" w:pos="231"/>
              </w:tabs>
              <w:spacing w:line="216" w:lineRule="auto"/>
              <w:ind w:right="142"/>
              <w:jc w:val="center"/>
              <w:rPr>
                <w:rFonts w:ascii="Times New Roman" w:hAnsi="Times New Roman"/>
              </w:rPr>
            </w:pPr>
          </w:p>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20</w:t>
            </w:r>
          </w:p>
          <w:p w:rsidR="00F57F26" w:rsidRDefault="00F57F26" w:rsidP="00F57F26">
            <w:pPr>
              <w:tabs>
                <w:tab w:val="left" w:pos="231"/>
              </w:tabs>
              <w:spacing w:line="216" w:lineRule="auto"/>
              <w:ind w:right="142"/>
              <w:jc w:val="center"/>
              <w:rPr>
                <w:rFonts w:ascii="Times New Roman" w:hAnsi="Times New Roman"/>
              </w:rPr>
            </w:pPr>
          </w:p>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25</w:t>
            </w:r>
          </w:p>
          <w:p w:rsidR="00F57F26" w:rsidRDefault="00F57F26" w:rsidP="00F57F26">
            <w:pPr>
              <w:tabs>
                <w:tab w:val="left" w:pos="231"/>
              </w:tabs>
              <w:spacing w:line="216" w:lineRule="auto"/>
              <w:ind w:right="142"/>
              <w:jc w:val="center"/>
              <w:rPr>
                <w:rFonts w:ascii="Times New Roman" w:hAnsi="Times New Roman"/>
              </w:rPr>
            </w:pPr>
          </w:p>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30</w:t>
            </w:r>
          </w:p>
          <w:p w:rsidR="00F57F26" w:rsidRDefault="00F57F26" w:rsidP="00F57F26">
            <w:pPr>
              <w:tabs>
                <w:tab w:val="left" w:pos="231"/>
              </w:tabs>
              <w:spacing w:line="216" w:lineRule="auto"/>
              <w:ind w:right="142"/>
              <w:jc w:val="center"/>
              <w:rPr>
                <w:rFonts w:ascii="Times New Roman" w:hAnsi="Times New Roman"/>
              </w:rPr>
            </w:pPr>
          </w:p>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35</w:t>
            </w:r>
          </w:p>
          <w:p w:rsidR="00F57F26" w:rsidRDefault="00F57F26" w:rsidP="00F57F26">
            <w:pPr>
              <w:tabs>
                <w:tab w:val="left" w:pos="231"/>
              </w:tabs>
              <w:spacing w:line="216" w:lineRule="auto"/>
              <w:ind w:right="142"/>
              <w:jc w:val="center"/>
              <w:rPr>
                <w:rFonts w:ascii="Times New Roman" w:hAnsi="Times New Roman"/>
              </w:rPr>
            </w:pPr>
          </w:p>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40</w:t>
            </w:r>
          </w:p>
          <w:p w:rsidR="00F57F26" w:rsidRDefault="00F57F26" w:rsidP="00F57F26">
            <w:pPr>
              <w:tabs>
                <w:tab w:val="left" w:pos="231"/>
              </w:tabs>
              <w:spacing w:line="216" w:lineRule="auto"/>
              <w:ind w:right="142"/>
              <w:rPr>
                <w:rFonts w:ascii="Times New Roman" w:hAnsi="Times New Roman"/>
              </w:rPr>
            </w:pPr>
          </w:p>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42</w:t>
            </w:r>
          </w:p>
          <w:p w:rsidR="00F57F26" w:rsidRDefault="00F57F26" w:rsidP="00F57F26">
            <w:pPr>
              <w:tabs>
                <w:tab w:val="left" w:pos="231"/>
              </w:tabs>
              <w:spacing w:line="216" w:lineRule="auto"/>
              <w:ind w:right="142"/>
              <w:jc w:val="center"/>
              <w:rPr>
                <w:rFonts w:ascii="Times New Roman" w:hAnsi="Times New Roman"/>
              </w:rPr>
            </w:pPr>
          </w:p>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F57F26" w:rsidRPr="001A424C" w:rsidRDefault="00F57F26" w:rsidP="00F57F26">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57F26" w:rsidRPr="001A424C" w:rsidRDefault="00F57F26" w:rsidP="00F57F26">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F57F26" w:rsidRPr="001A424C" w:rsidRDefault="00F57F26" w:rsidP="00F57F26">
            <w:pPr>
              <w:tabs>
                <w:tab w:val="left" w:pos="231"/>
              </w:tabs>
              <w:spacing w:line="216" w:lineRule="auto"/>
              <w:ind w:right="142"/>
              <w:jc w:val="center"/>
              <w:rPr>
                <w:rFonts w:ascii="Times New Roman" w:hAnsi="Times New Roman"/>
              </w:rPr>
            </w:pPr>
          </w:p>
        </w:tc>
      </w:tr>
      <w:tr w:rsidR="00F57F26" w:rsidRPr="001A424C" w:rsidTr="00F57F26">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57F26" w:rsidRPr="001A424C" w:rsidRDefault="00F57F26" w:rsidP="00F57F26">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57F26" w:rsidRPr="001A424C" w:rsidRDefault="00F57F26" w:rsidP="00F57F26">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57F26" w:rsidRPr="001A424C" w:rsidRDefault="00F57F26" w:rsidP="00F57F26">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F57F26" w:rsidRPr="001A424C" w:rsidRDefault="00F57F26" w:rsidP="00F57F26">
            <w:pPr>
              <w:tabs>
                <w:tab w:val="left" w:pos="231"/>
              </w:tabs>
              <w:spacing w:line="216" w:lineRule="auto"/>
              <w:ind w:right="142"/>
              <w:jc w:val="center"/>
              <w:rPr>
                <w:rFonts w:ascii="Times New Roman" w:hAnsi="Times New Roman"/>
              </w:rPr>
            </w:pPr>
          </w:p>
        </w:tc>
      </w:tr>
      <w:tr w:rsidR="00F57F26" w:rsidRPr="001A424C" w:rsidTr="00F57F26">
        <w:tc>
          <w:tcPr>
            <w:tcW w:w="911" w:type="dxa"/>
            <w:tcBorders>
              <w:top w:val="single" w:sz="4" w:space="0" w:color="auto"/>
              <w:left w:val="single" w:sz="4" w:space="0" w:color="auto"/>
              <w:bottom w:val="single" w:sz="4" w:space="0" w:color="auto"/>
              <w:right w:val="single" w:sz="4" w:space="0" w:color="auto"/>
            </w:tcBorders>
            <w:vAlign w:val="center"/>
            <w:hideMark/>
          </w:tcPr>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lastRenderedPageBreak/>
              <w:t>- 50% предоплата;</w:t>
            </w:r>
          </w:p>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F57F26" w:rsidRPr="001A424C" w:rsidRDefault="00F57F26" w:rsidP="00F57F26">
            <w:pPr>
              <w:tabs>
                <w:tab w:val="left" w:pos="231"/>
              </w:tabs>
              <w:spacing w:line="216" w:lineRule="auto"/>
              <w:ind w:right="142"/>
              <w:jc w:val="center"/>
              <w:rPr>
                <w:rFonts w:ascii="Times New Roman" w:hAnsi="Times New Roman"/>
              </w:rPr>
            </w:pPr>
          </w:p>
          <w:p w:rsidR="00F57F26" w:rsidRPr="001A424C" w:rsidRDefault="00F57F26" w:rsidP="00F57F26">
            <w:pPr>
              <w:tabs>
                <w:tab w:val="left" w:pos="231"/>
              </w:tabs>
              <w:spacing w:line="216" w:lineRule="auto"/>
              <w:ind w:right="142"/>
              <w:jc w:val="center"/>
              <w:rPr>
                <w:rFonts w:ascii="Times New Roman" w:hAnsi="Times New Roman"/>
              </w:rPr>
            </w:pPr>
          </w:p>
          <w:p w:rsidR="00F57F26" w:rsidRPr="001A424C" w:rsidRDefault="00F57F26" w:rsidP="00F57F26">
            <w:pPr>
              <w:tabs>
                <w:tab w:val="left" w:pos="231"/>
              </w:tabs>
              <w:spacing w:line="216" w:lineRule="auto"/>
              <w:ind w:right="142"/>
              <w:jc w:val="center"/>
              <w:rPr>
                <w:rFonts w:ascii="Times New Roman" w:hAnsi="Times New Roman"/>
              </w:rPr>
            </w:pPr>
          </w:p>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10</w:t>
            </w:r>
          </w:p>
          <w:p w:rsidR="00F57F26" w:rsidRPr="001A424C" w:rsidRDefault="00F57F26" w:rsidP="00F57F26">
            <w:pPr>
              <w:tabs>
                <w:tab w:val="left" w:pos="231"/>
              </w:tabs>
              <w:spacing w:line="216" w:lineRule="auto"/>
              <w:ind w:right="142"/>
              <w:jc w:val="center"/>
              <w:rPr>
                <w:rFonts w:ascii="Times New Roman" w:hAnsi="Times New Roman"/>
              </w:rPr>
            </w:pPr>
          </w:p>
          <w:p w:rsidR="00F57F26" w:rsidRDefault="00F57F26" w:rsidP="00F57F26">
            <w:pPr>
              <w:tabs>
                <w:tab w:val="left" w:pos="231"/>
              </w:tabs>
              <w:spacing w:line="216" w:lineRule="auto"/>
              <w:ind w:right="142"/>
              <w:jc w:val="center"/>
              <w:rPr>
                <w:rFonts w:ascii="Times New Roman" w:hAnsi="Times New Roman"/>
              </w:rPr>
            </w:pPr>
          </w:p>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lastRenderedPageBreak/>
              <w:t>7</w:t>
            </w:r>
          </w:p>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5</w:t>
            </w:r>
          </w:p>
          <w:p w:rsidR="00F57F26" w:rsidRPr="001A424C" w:rsidRDefault="00F57F26" w:rsidP="00F57F26">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F57F26" w:rsidRPr="001A424C" w:rsidRDefault="00F57F26" w:rsidP="00F57F26">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57F26" w:rsidRPr="001A424C" w:rsidRDefault="00F57F26" w:rsidP="00F57F26">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F57F26" w:rsidRPr="001A424C" w:rsidRDefault="00F57F26" w:rsidP="00F57F26">
            <w:pPr>
              <w:tabs>
                <w:tab w:val="left" w:pos="231"/>
              </w:tabs>
              <w:spacing w:line="216" w:lineRule="auto"/>
              <w:ind w:right="142"/>
              <w:jc w:val="both"/>
              <w:rPr>
                <w:rFonts w:ascii="Times New Roman" w:hAnsi="Times New Roman"/>
              </w:rPr>
            </w:pPr>
          </w:p>
        </w:tc>
      </w:tr>
      <w:tr w:rsidR="00F57F26" w:rsidRPr="001A424C" w:rsidTr="00F57F26">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lastRenderedPageBreak/>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57F26" w:rsidRPr="001A424C" w:rsidRDefault="00F57F26" w:rsidP="00F57F26">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57F26" w:rsidRPr="001A424C" w:rsidRDefault="00F57F26" w:rsidP="00F57F26">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57F26" w:rsidRPr="001A424C" w:rsidRDefault="00F57F26" w:rsidP="00F57F26">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F57F26" w:rsidRPr="001A424C" w:rsidRDefault="00F57F26" w:rsidP="00F57F26">
            <w:pPr>
              <w:tabs>
                <w:tab w:val="left" w:pos="231"/>
              </w:tabs>
              <w:spacing w:line="216" w:lineRule="auto"/>
              <w:ind w:right="142"/>
              <w:jc w:val="center"/>
              <w:rPr>
                <w:rFonts w:ascii="Times New Roman" w:hAnsi="Times New Roman"/>
              </w:rPr>
            </w:pPr>
          </w:p>
        </w:tc>
      </w:tr>
      <w:tr w:rsidR="00F57F26" w:rsidRPr="001A424C" w:rsidTr="00F57F26">
        <w:tc>
          <w:tcPr>
            <w:tcW w:w="911" w:type="dxa"/>
            <w:tcBorders>
              <w:top w:val="single" w:sz="4" w:space="0" w:color="auto"/>
              <w:left w:val="single" w:sz="4" w:space="0" w:color="auto"/>
              <w:bottom w:val="single" w:sz="4" w:space="0" w:color="auto"/>
              <w:right w:val="single" w:sz="4" w:space="0" w:color="auto"/>
            </w:tcBorders>
            <w:vAlign w:val="center"/>
            <w:hideMark/>
          </w:tcPr>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F57F26" w:rsidRPr="001A424C" w:rsidRDefault="00F57F26" w:rsidP="00F57F26">
            <w:pPr>
              <w:tabs>
                <w:tab w:val="left" w:pos="231"/>
              </w:tabs>
              <w:spacing w:line="216" w:lineRule="auto"/>
              <w:ind w:right="142"/>
              <w:jc w:val="center"/>
              <w:rPr>
                <w:rFonts w:ascii="Times New Roman" w:hAnsi="Times New Roman"/>
              </w:rPr>
            </w:pPr>
          </w:p>
          <w:p w:rsidR="00F57F26" w:rsidRPr="001A424C" w:rsidRDefault="00F57F26" w:rsidP="00F57F26">
            <w:pPr>
              <w:tabs>
                <w:tab w:val="left" w:pos="231"/>
              </w:tabs>
              <w:spacing w:line="216" w:lineRule="auto"/>
              <w:ind w:right="142"/>
              <w:jc w:val="center"/>
              <w:rPr>
                <w:rFonts w:ascii="Times New Roman" w:hAnsi="Times New Roman"/>
              </w:rPr>
            </w:pPr>
          </w:p>
          <w:p w:rsidR="00F57F26" w:rsidRPr="001A424C" w:rsidRDefault="00F57F26" w:rsidP="00F57F26">
            <w:pPr>
              <w:tabs>
                <w:tab w:val="left" w:pos="231"/>
              </w:tabs>
              <w:spacing w:line="216" w:lineRule="auto"/>
              <w:ind w:right="142"/>
              <w:jc w:val="center"/>
              <w:rPr>
                <w:rFonts w:ascii="Times New Roman" w:hAnsi="Times New Roman"/>
              </w:rPr>
            </w:pPr>
          </w:p>
          <w:p w:rsidR="00F57F26" w:rsidRPr="001A424C" w:rsidRDefault="00F57F26" w:rsidP="00F57F26">
            <w:pPr>
              <w:tabs>
                <w:tab w:val="left" w:pos="231"/>
              </w:tabs>
              <w:spacing w:line="216" w:lineRule="auto"/>
              <w:ind w:right="142"/>
              <w:jc w:val="center"/>
              <w:rPr>
                <w:rFonts w:ascii="Times New Roman" w:hAnsi="Times New Roman"/>
              </w:rPr>
            </w:pPr>
          </w:p>
          <w:p w:rsidR="00F57F26" w:rsidRDefault="00F57F26" w:rsidP="00F57F26">
            <w:pPr>
              <w:tabs>
                <w:tab w:val="left" w:pos="231"/>
              </w:tabs>
              <w:spacing w:line="216" w:lineRule="auto"/>
              <w:ind w:right="142"/>
              <w:jc w:val="center"/>
              <w:rPr>
                <w:rFonts w:ascii="Times New Roman" w:hAnsi="Times New Roman"/>
              </w:rPr>
            </w:pPr>
          </w:p>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2</w:t>
            </w:r>
          </w:p>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3</w:t>
            </w:r>
          </w:p>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4</w:t>
            </w:r>
          </w:p>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57F26" w:rsidRPr="001A424C" w:rsidRDefault="00F57F26" w:rsidP="00F57F26">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57F26" w:rsidRPr="001A424C" w:rsidRDefault="00F57F26" w:rsidP="00F57F26">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F57F26" w:rsidRPr="001A424C" w:rsidRDefault="00F57F26" w:rsidP="00F57F26">
            <w:pPr>
              <w:tabs>
                <w:tab w:val="left" w:pos="231"/>
              </w:tabs>
              <w:spacing w:line="216" w:lineRule="auto"/>
              <w:ind w:right="142"/>
              <w:jc w:val="both"/>
              <w:rPr>
                <w:rFonts w:ascii="Times New Roman" w:hAnsi="Times New Roman"/>
              </w:rPr>
            </w:pPr>
          </w:p>
        </w:tc>
      </w:tr>
      <w:tr w:rsidR="00F57F26" w:rsidRPr="001A424C" w:rsidTr="00F57F26">
        <w:tc>
          <w:tcPr>
            <w:tcW w:w="911" w:type="dxa"/>
            <w:tcBorders>
              <w:top w:val="single" w:sz="4" w:space="0" w:color="auto"/>
              <w:left w:val="single" w:sz="4" w:space="0" w:color="auto"/>
              <w:bottom w:val="single" w:sz="4" w:space="0" w:color="auto"/>
              <w:right w:val="single" w:sz="4" w:space="0" w:color="auto"/>
            </w:tcBorders>
            <w:vAlign w:val="center"/>
            <w:hideMark/>
          </w:tcPr>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F57F26" w:rsidRPr="001A424C" w:rsidRDefault="00F57F26" w:rsidP="00F57F26">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F57F26" w:rsidRPr="001A424C" w:rsidRDefault="00F57F26" w:rsidP="00F57F26">
            <w:pPr>
              <w:tabs>
                <w:tab w:val="left" w:pos="231"/>
              </w:tabs>
              <w:spacing w:line="216" w:lineRule="auto"/>
              <w:ind w:right="142"/>
              <w:jc w:val="center"/>
              <w:rPr>
                <w:rFonts w:ascii="Times New Roman" w:hAnsi="Times New Roman"/>
              </w:rPr>
            </w:pPr>
          </w:p>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30</w:t>
            </w:r>
          </w:p>
          <w:p w:rsidR="00F57F26" w:rsidRPr="001A424C" w:rsidRDefault="00F57F26" w:rsidP="00F57F26">
            <w:pPr>
              <w:tabs>
                <w:tab w:val="left" w:pos="231"/>
              </w:tabs>
              <w:spacing w:line="216" w:lineRule="auto"/>
              <w:ind w:right="142"/>
              <w:jc w:val="center"/>
              <w:rPr>
                <w:rFonts w:ascii="Times New Roman" w:hAnsi="Times New Roman"/>
              </w:rPr>
            </w:pPr>
          </w:p>
          <w:p w:rsidR="00F57F26" w:rsidRPr="001A424C" w:rsidRDefault="00F57F26" w:rsidP="00F57F26">
            <w:pPr>
              <w:tabs>
                <w:tab w:val="left" w:pos="231"/>
              </w:tabs>
              <w:spacing w:line="216" w:lineRule="auto"/>
              <w:ind w:right="142"/>
              <w:jc w:val="center"/>
              <w:rPr>
                <w:rFonts w:ascii="Times New Roman" w:hAnsi="Times New Roman"/>
              </w:rPr>
            </w:pPr>
          </w:p>
          <w:p w:rsidR="00F57F26" w:rsidRPr="001A424C" w:rsidRDefault="00F57F26" w:rsidP="00F57F26">
            <w:pPr>
              <w:tabs>
                <w:tab w:val="left" w:pos="231"/>
              </w:tabs>
              <w:spacing w:line="216" w:lineRule="auto"/>
              <w:ind w:right="142"/>
              <w:jc w:val="center"/>
              <w:rPr>
                <w:rFonts w:ascii="Times New Roman" w:hAnsi="Times New Roman"/>
              </w:rPr>
            </w:pPr>
          </w:p>
          <w:p w:rsidR="00F57F26" w:rsidRPr="001A424C" w:rsidRDefault="00F57F26" w:rsidP="00F57F26">
            <w:pPr>
              <w:tabs>
                <w:tab w:val="left" w:pos="231"/>
              </w:tabs>
              <w:spacing w:line="216" w:lineRule="auto"/>
              <w:ind w:right="142"/>
              <w:jc w:val="center"/>
              <w:rPr>
                <w:rFonts w:ascii="Times New Roman" w:hAnsi="Times New Roman"/>
              </w:rPr>
            </w:pPr>
          </w:p>
          <w:p w:rsidR="00F57F26" w:rsidRPr="001A424C" w:rsidRDefault="00F57F26" w:rsidP="00F57F26">
            <w:pPr>
              <w:tabs>
                <w:tab w:val="left" w:pos="231"/>
              </w:tabs>
              <w:spacing w:line="216" w:lineRule="auto"/>
              <w:ind w:right="142"/>
              <w:jc w:val="center"/>
              <w:rPr>
                <w:rFonts w:ascii="Times New Roman" w:hAnsi="Times New Roman"/>
              </w:rPr>
            </w:pPr>
          </w:p>
          <w:p w:rsidR="00F57F26" w:rsidRPr="001A424C" w:rsidRDefault="00F57F26" w:rsidP="00F57F26">
            <w:pPr>
              <w:tabs>
                <w:tab w:val="left" w:pos="231"/>
              </w:tabs>
              <w:spacing w:line="216" w:lineRule="auto"/>
              <w:ind w:right="142"/>
              <w:jc w:val="center"/>
              <w:rPr>
                <w:rFonts w:ascii="Times New Roman" w:hAnsi="Times New Roman"/>
              </w:rPr>
            </w:pPr>
          </w:p>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25</w:t>
            </w:r>
          </w:p>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57F26" w:rsidRPr="001A424C" w:rsidRDefault="00F57F26" w:rsidP="00F57F26">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57F26" w:rsidRPr="001A424C" w:rsidRDefault="00F57F26" w:rsidP="00F57F26">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F57F26" w:rsidRPr="001A424C" w:rsidRDefault="00F57F26" w:rsidP="00F57F26">
            <w:pPr>
              <w:tabs>
                <w:tab w:val="left" w:pos="231"/>
              </w:tabs>
              <w:spacing w:line="216" w:lineRule="auto"/>
              <w:ind w:right="142"/>
              <w:jc w:val="both"/>
              <w:rPr>
                <w:rFonts w:ascii="Times New Roman" w:hAnsi="Times New Roman"/>
              </w:rPr>
            </w:pPr>
          </w:p>
        </w:tc>
      </w:tr>
      <w:tr w:rsidR="00F57F26" w:rsidRPr="001A424C" w:rsidTr="00F57F26">
        <w:tc>
          <w:tcPr>
            <w:tcW w:w="911" w:type="dxa"/>
            <w:tcBorders>
              <w:top w:val="single" w:sz="4" w:space="0" w:color="auto"/>
              <w:left w:val="single" w:sz="4" w:space="0" w:color="auto"/>
              <w:bottom w:val="single" w:sz="4" w:space="0" w:color="auto"/>
              <w:right w:val="single" w:sz="4" w:space="0" w:color="auto"/>
            </w:tcBorders>
            <w:vAlign w:val="center"/>
            <w:hideMark/>
          </w:tcPr>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F57F26" w:rsidRPr="001A424C" w:rsidRDefault="00F57F26" w:rsidP="00F57F26">
            <w:pPr>
              <w:tabs>
                <w:tab w:val="left" w:pos="231"/>
              </w:tabs>
              <w:spacing w:line="216" w:lineRule="auto"/>
              <w:ind w:right="142"/>
              <w:jc w:val="center"/>
              <w:rPr>
                <w:rFonts w:ascii="Times New Roman" w:hAnsi="Times New Roman"/>
              </w:rPr>
            </w:pPr>
          </w:p>
          <w:p w:rsidR="00F57F26" w:rsidRPr="001A424C" w:rsidRDefault="00F57F26" w:rsidP="00F57F26">
            <w:pPr>
              <w:tabs>
                <w:tab w:val="left" w:pos="231"/>
              </w:tabs>
              <w:spacing w:line="216" w:lineRule="auto"/>
              <w:ind w:right="142"/>
              <w:jc w:val="center"/>
              <w:rPr>
                <w:rFonts w:ascii="Times New Roman" w:hAnsi="Times New Roman"/>
              </w:rPr>
            </w:pPr>
          </w:p>
          <w:p w:rsidR="00F57F26" w:rsidRPr="001A424C" w:rsidRDefault="00F57F26" w:rsidP="00F57F26">
            <w:pPr>
              <w:tabs>
                <w:tab w:val="left" w:pos="231"/>
              </w:tabs>
              <w:spacing w:line="216" w:lineRule="auto"/>
              <w:ind w:right="142"/>
              <w:jc w:val="center"/>
              <w:rPr>
                <w:rFonts w:ascii="Times New Roman" w:hAnsi="Times New Roman"/>
              </w:rPr>
            </w:pPr>
          </w:p>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5</w:t>
            </w:r>
          </w:p>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3</w:t>
            </w:r>
          </w:p>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57F26" w:rsidRPr="001A424C" w:rsidRDefault="00F57F26" w:rsidP="00F57F26">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57F26" w:rsidRPr="001A424C" w:rsidRDefault="00F57F26" w:rsidP="00F57F26">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F57F26" w:rsidRPr="001A424C" w:rsidRDefault="00F57F26" w:rsidP="00F57F26">
            <w:pPr>
              <w:tabs>
                <w:tab w:val="left" w:pos="231"/>
              </w:tabs>
              <w:spacing w:line="216" w:lineRule="auto"/>
              <w:ind w:right="142"/>
              <w:jc w:val="both"/>
              <w:rPr>
                <w:rFonts w:ascii="Times New Roman" w:hAnsi="Times New Roman"/>
              </w:rPr>
            </w:pPr>
          </w:p>
        </w:tc>
      </w:tr>
      <w:tr w:rsidR="00F57F26" w:rsidRPr="001A424C" w:rsidTr="00F57F26">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57F26" w:rsidRPr="001A424C" w:rsidRDefault="00F57F26" w:rsidP="00F57F26">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57F26" w:rsidRPr="001A424C" w:rsidRDefault="00F57F26" w:rsidP="00F57F26">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F57F26" w:rsidRPr="001A424C" w:rsidRDefault="00F57F26" w:rsidP="00F57F26">
            <w:pPr>
              <w:tabs>
                <w:tab w:val="left" w:pos="231"/>
              </w:tabs>
              <w:spacing w:line="216" w:lineRule="auto"/>
              <w:ind w:right="142"/>
              <w:jc w:val="both"/>
              <w:rPr>
                <w:rFonts w:ascii="Times New Roman" w:hAnsi="Times New Roman"/>
              </w:rPr>
            </w:pPr>
          </w:p>
        </w:tc>
      </w:tr>
      <w:tr w:rsidR="00F57F26" w:rsidRPr="001A424C" w:rsidTr="00F57F26">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F57F26" w:rsidRPr="001A424C" w:rsidRDefault="00F57F26" w:rsidP="00F57F26">
            <w:pPr>
              <w:tabs>
                <w:tab w:val="left" w:pos="231"/>
              </w:tabs>
              <w:spacing w:line="216" w:lineRule="auto"/>
              <w:ind w:right="142"/>
              <w:jc w:val="both"/>
              <w:rPr>
                <w:rFonts w:ascii="Times New Roman" w:hAnsi="Times New Roman"/>
              </w:rPr>
            </w:pPr>
          </w:p>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F57F26" w:rsidRPr="001A424C" w:rsidRDefault="00F57F26" w:rsidP="00F57F26">
            <w:pPr>
              <w:tabs>
                <w:tab w:val="left" w:pos="231"/>
              </w:tabs>
              <w:spacing w:line="216" w:lineRule="auto"/>
              <w:ind w:right="142"/>
              <w:jc w:val="center"/>
              <w:rPr>
                <w:rFonts w:ascii="Times New Roman" w:hAnsi="Times New Roman"/>
              </w:rPr>
            </w:pPr>
          </w:p>
          <w:p w:rsidR="00F57F26" w:rsidRPr="001A424C" w:rsidRDefault="00F57F26" w:rsidP="00F57F26">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F57F26" w:rsidRPr="001A424C" w:rsidRDefault="00F57F26" w:rsidP="00F57F26">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57F26" w:rsidRPr="001A424C" w:rsidRDefault="00F57F26" w:rsidP="00F57F26">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F57F26" w:rsidRPr="001A424C" w:rsidRDefault="00F57F26" w:rsidP="00F57F26">
            <w:pPr>
              <w:tabs>
                <w:tab w:val="left" w:pos="231"/>
              </w:tabs>
              <w:spacing w:line="216" w:lineRule="auto"/>
              <w:ind w:right="142"/>
              <w:jc w:val="both"/>
              <w:rPr>
                <w:rFonts w:ascii="Times New Roman" w:hAnsi="Times New Roman"/>
              </w:rPr>
            </w:pPr>
          </w:p>
        </w:tc>
      </w:tr>
    </w:tbl>
    <w:p w:rsidR="00F57F26" w:rsidRPr="00C71634" w:rsidRDefault="00F57F26" w:rsidP="00F57F26">
      <w:pPr>
        <w:tabs>
          <w:tab w:val="left" w:pos="231"/>
        </w:tabs>
        <w:spacing w:line="190" w:lineRule="exact"/>
        <w:ind w:left="-142" w:right="142" w:firstLine="426"/>
        <w:jc w:val="both"/>
      </w:pPr>
    </w:p>
    <w:p w:rsidR="00F57F26" w:rsidRPr="00C71634" w:rsidRDefault="00F57F26" w:rsidP="00F57F26">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F57F26" w:rsidRPr="00C71634" w:rsidRDefault="00F57F26" w:rsidP="00F57F26">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lastRenderedPageBreak/>
        <w:t xml:space="preserve">* При определении победителей закупок товаров (работ, услуг) с НМЦД более 5 млн. рублей, применяются все критерии оценки. </w:t>
      </w:r>
    </w:p>
    <w:p w:rsidR="00F57F26" w:rsidRDefault="00F57F26" w:rsidP="00F57F2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F57F26" w:rsidRDefault="00F57F26" w:rsidP="00F57F2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F57F26" w:rsidRDefault="00F57F26" w:rsidP="00F57F26">
      <w:pPr>
        <w:widowControl w:val="0"/>
        <w:tabs>
          <w:tab w:val="left" w:pos="142"/>
        </w:tabs>
        <w:autoSpaceDE w:val="0"/>
        <w:spacing w:after="0" w:line="240" w:lineRule="auto"/>
        <w:rPr>
          <w:rFonts w:ascii="Times New Roman" w:hAnsi="Times New Roman" w:cs="Times New Roman"/>
          <w:i/>
          <w:sz w:val="24"/>
          <w:szCs w:val="24"/>
        </w:rPr>
      </w:pPr>
    </w:p>
    <w:p w:rsidR="00F57F26" w:rsidRDefault="00F57F26" w:rsidP="00F57F26">
      <w:pPr>
        <w:widowControl w:val="0"/>
        <w:tabs>
          <w:tab w:val="left" w:pos="142"/>
        </w:tabs>
        <w:autoSpaceDE w:val="0"/>
        <w:spacing w:after="0" w:line="240" w:lineRule="auto"/>
        <w:rPr>
          <w:rFonts w:ascii="Times New Roman" w:hAnsi="Times New Roman" w:cs="Times New Roman"/>
          <w:i/>
          <w:sz w:val="24"/>
          <w:szCs w:val="24"/>
        </w:rPr>
      </w:pPr>
    </w:p>
    <w:p w:rsidR="00F57F26" w:rsidRDefault="00F57F26" w:rsidP="00F57F2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F57F26" w:rsidRDefault="00F57F26" w:rsidP="00F57F2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F57F26" w:rsidRDefault="00F57F26" w:rsidP="00F57F2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F57F26" w:rsidRDefault="00F57F26" w:rsidP="00F57F2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F57F26" w:rsidRDefault="00F57F26" w:rsidP="00F57F2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F57F26" w:rsidRDefault="00F57F26" w:rsidP="00F57F2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F57F26" w:rsidRDefault="00F57F26" w:rsidP="00F57F2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F57F26" w:rsidRDefault="00F57F26" w:rsidP="00F57F2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F57F26" w:rsidRDefault="00F57F26" w:rsidP="00F57F2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F57F26" w:rsidRDefault="00F57F26" w:rsidP="00F57F2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F57F26" w:rsidRDefault="00F57F26" w:rsidP="00F57F2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F57F26" w:rsidRDefault="00F57F26" w:rsidP="00F57F2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F57F26" w:rsidRDefault="00F57F26" w:rsidP="00F57F2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F57F26" w:rsidRDefault="00F57F26" w:rsidP="00F57F2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F57F26" w:rsidRDefault="00F57F26" w:rsidP="00F57F2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F57F26" w:rsidRDefault="00F57F26" w:rsidP="00F57F2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F57F26" w:rsidRDefault="00F57F26" w:rsidP="00F57F2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F57F26" w:rsidRDefault="00F57F26" w:rsidP="00F57F2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F57F26" w:rsidRDefault="00F57F26" w:rsidP="00F57F2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F57F26" w:rsidRDefault="00F57F26" w:rsidP="00F57F2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F57F26" w:rsidRDefault="00F57F26" w:rsidP="00F57F2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F57F26" w:rsidRDefault="00F57F26" w:rsidP="00F57F2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F57F26" w:rsidRDefault="00F57F26" w:rsidP="00F57F2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F57F26" w:rsidRDefault="00F57F26" w:rsidP="00F57F2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F57F26" w:rsidRDefault="00F57F26" w:rsidP="00F57F2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F57F26" w:rsidRDefault="00F57F26" w:rsidP="00F57F2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F57F26" w:rsidRDefault="00F57F26" w:rsidP="00F57F2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F57F26" w:rsidRDefault="00F57F26" w:rsidP="00F57F2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F57F26" w:rsidRDefault="00F57F26" w:rsidP="00F57F2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F57F26" w:rsidRDefault="00F57F26" w:rsidP="00F57F2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F57F26" w:rsidRDefault="00F57F26" w:rsidP="00F57F2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F57F26" w:rsidRDefault="00F57F26" w:rsidP="00F57F2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F57F26" w:rsidRDefault="00F57F26" w:rsidP="00F57F2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F57F26" w:rsidRDefault="00F57F26" w:rsidP="00F57F2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F57F26" w:rsidRDefault="00F57F26" w:rsidP="00F57F2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F57F26" w:rsidRDefault="00F57F26" w:rsidP="00F57F2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F57F26" w:rsidRDefault="00F57F26" w:rsidP="00F57F2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F57F26" w:rsidRDefault="00F57F26" w:rsidP="00F57F2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F57F26" w:rsidRDefault="00F57F26" w:rsidP="00F57F2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F57F26" w:rsidRDefault="00F57F26" w:rsidP="00F57F2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F57F26" w:rsidRDefault="00F57F26" w:rsidP="00F57F2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F57F26" w:rsidRDefault="00F57F26" w:rsidP="00F57F26">
      <w:pPr>
        <w:widowControl w:val="0"/>
        <w:tabs>
          <w:tab w:val="left" w:pos="142"/>
        </w:tabs>
        <w:autoSpaceDE w:val="0"/>
        <w:spacing w:after="0" w:line="240" w:lineRule="auto"/>
        <w:rPr>
          <w:rFonts w:ascii="Times New Roman" w:hAnsi="Times New Roman" w:cs="Times New Roman"/>
          <w:i/>
          <w:sz w:val="24"/>
          <w:szCs w:val="24"/>
        </w:rPr>
      </w:pPr>
    </w:p>
    <w:p w:rsidR="00F57F26" w:rsidRDefault="00F57F26" w:rsidP="00F57F2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F57F26" w:rsidRPr="002C7513" w:rsidRDefault="00F57F26" w:rsidP="00F57F2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Pr>
          <w:rFonts w:ascii="Times New Roman" w:hAnsi="Times New Roman" w:cs="Times New Roman"/>
          <w:i/>
          <w:sz w:val="24"/>
          <w:szCs w:val="24"/>
        </w:rPr>
        <w:t>ение №1 к документации о закупке</w:t>
      </w:r>
    </w:p>
    <w:p w:rsidR="00F57F26" w:rsidRPr="006B4C2F" w:rsidRDefault="00F57F26" w:rsidP="00F57F26">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F57F26" w:rsidRPr="00666BFE" w:rsidRDefault="00F57F26" w:rsidP="00F57F26">
      <w:pPr>
        <w:spacing w:after="0" w:line="240" w:lineRule="auto"/>
        <w:jc w:val="center"/>
        <w:rPr>
          <w:rFonts w:ascii="Times New Roman" w:hAnsi="Times New Roman"/>
          <w:b/>
        </w:rPr>
      </w:pPr>
      <w:r w:rsidRPr="00666BFE">
        <w:rPr>
          <w:rFonts w:ascii="Times New Roman" w:hAnsi="Times New Roman"/>
          <w:b/>
        </w:rPr>
        <w:t>Техническое задание</w:t>
      </w:r>
    </w:p>
    <w:p w:rsidR="00F57F26" w:rsidRDefault="00F57F26" w:rsidP="00F57F26">
      <w:pPr>
        <w:spacing w:after="0" w:line="240" w:lineRule="auto"/>
        <w:jc w:val="center"/>
        <w:rPr>
          <w:rFonts w:ascii="Times New Roman" w:hAnsi="Times New Roman"/>
          <w:b/>
        </w:rPr>
      </w:pPr>
      <w:r>
        <w:rPr>
          <w:rFonts w:ascii="Times New Roman" w:hAnsi="Times New Roman"/>
          <w:b/>
        </w:rPr>
        <w:lastRenderedPageBreak/>
        <w:t>на приобретение гидростатических указателей уровня</w:t>
      </w:r>
    </w:p>
    <w:p w:rsidR="00F57F26" w:rsidRDefault="00F57F26" w:rsidP="00F57F26">
      <w:pPr>
        <w:spacing w:after="0" w:line="240" w:lineRule="auto"/>
        <w:jc w:val="center"/>
        <w:rPr>
          <w:rFonts w:ascii="Times New Roman" w:hAnsi="Times New Roman"/>
          <w:b/>
        </w:rPr>
      </w:pPr>
      <w:r w:rsidRPr="00A41CAB">
        <w:rPr>
          <w:rFonts w:ascii="Times New Roman" w:hAnsi="Times New Roman"/>
          <w:b/>
        </w:rPr>
        <w:t xml:space="preserve">в соответствии с ведомостью </w:t>
      </w:r>
      <w:r>
        <w:rPr>
          <w:rFonts w:ascii="Times New Roman" w:hAnsi="Times New Roman"/>
          <w:b/>
        </w:rPr>
        <w:t>КИП</w:t>
      </w:r>
      <w:r w:rsidRPr="00A41CAB">
        <w:rPr>
          <w:rFonts w:ascii="Times New Roman" w:hAnsi="Times New Roman"/>
          <w:b/>
        </w:rPr>
        <w:t xml:space="preserve"> </w:t>
      </w:r>
      <w:r w:rsidRPr="005C3392">
        <w:rPr>
          <w:rFonts w:ascii="Times New Roman" w:hAnsi="Times New Roman"/>
          <w:b/>
        </w:rPr>
        <w:t>CNF22.360259.0003</w:t>
      </w:r>
    </w:p>
    <w:p w:rsidR="00F57F26" w:rsidRPr="00447253" w:rsidRDefault="00F57F26" w:rsidP="00F57F26">
      <w:pPr>
        <w:spacing w:after="0" w:line="240" w:lineRule="auto"/>
        <w:jc w:val="center"/>
        <w:rPr>
          <w:rFonts w:ascii="Times New Roman" w:hAnsi="Times New Roman"/>
          <w:b/>
        </w:rPr>
      </w:pPr>
    </w:p>
    <w:p w:rsidR="00F57F26" w:rsidRPr="00447253" w:rsidRDefault="00F57F26" w:rsidP="00F57F26">
      <w:pPr>
        <w:pStyle w:val="af5"/>
        <w:spacing w:after="0" w:line="240" w:lineRule="auto"/>
        <w:ind w:left="0" w:firstLine="567"/>
        <w:jc w:val="both"/>
        <w:rPr>
          <w:rFonts w:ascii="Times New Roman" w:hAnsi="Times New Roman"/>
          <w:b/>
        </w:rPr>
      </w:pPr>
      <w:r w:rsidRPr="00447253">
        <w:rPr>
          <w:rFonts w:ascii="Times New Roman" w:hAnsi="Times New Roman"/>
          <w:b/>
        </w:rPr>
        <w:t>1.Требование к количественным характеристикам поставки.</w:t>
      </w:r>
    </w:p>
    <w:p w:rsidR="00F57F26" w:rsidRDefault="00F57F26" w:rsidP="00F57F26">
      <w:pPr>
        <w:spacing w:after="0" w:line="240" w:lineRule="auto"/>
        <w:ind w:firstLine="567"/>
        <w:contextualSpacing/>
        <w:jc w:val="both"/>
        <w:rPr>
          <w:rFonts w:ascii="Times New Roman" w:hAnsi="Times New Roman"/>
        </w:rPr>
      </w:pPr>
      <w:r w:rsidRPr="00447253">
        <w:rPr>
          <w:rFonts w:ascii="Times New Roman" w:hAnsi="Times New Roman"/>
        </w:rPr>
        <w:t xml:space="preserve">1.1. </w:t>
      </w:r>
      <w:r w:rsidRPr="005248AC">
        <w:rPr>
          <w:rFonts w:ascii="Times New Roman" w:hAnsi="Times New Roman"/>
        </w:rPr>
        <w:t xml:space="preserve">Предметом настоящего технического задания является приобретение </w:t>
      </w:r>
      <w:r>
        <w:rPr>
          <w:rFonts w:ascii="Times New Roman" w:hAnsi="Times New Roman"/>
        </w:rPr>
        <w:t>гидростатических указателя уровня (далее – Товар)</w:t>
      </w:r>
      <w:r w:rsidRPr="005248AC">
        <w:rPr>
          <w:rFonts w:ascii="Times New Roman" w:hAnsi="Times New Roman"/>
        </w:rPr>
        <w:t xml:space="preserve"> для грузопассажирского судна проекта CNF22 в целях обеспечения выполнения Государственного контракта № КИ-348-2019 (ИГК 17702017400190000060) на выполнение работ по объекту «Строительство грузопассажирского судна для организации регулярного пассажирского сообщения между морскими портами Дальневосточного федерального округа. Грузопассажирское судно проекта CNF22» от 19.08.2019 года.</w:t>
      </w:r>
    </w:p>
    <w:p w:rsidR="00F57F26" w:rsidRPr="00447253" w:rsidRDefault="00F57F26" w:rsidP="00F57F26">
      <w:pPr>
        <w:spacing w:after="0" w:line="240" w:lineRule="auto"/>
        <w:ind w:firstLine="567"/>
        <w:contextualSpacing/>
        <w:jc w:val="both"/>
        <w:rPr>
          <w:rFonts w:ascii="Times New Roman" w:hAnsi="Times New Roman"/>
          <w:color w:val="000000"/>
        </w:rPr>
      </w:pPr>
      <w:r w:rsidRPr="00447253">
        <w:rPr>
          <w:rFonts w:ascii="Times New Roman" w:hAnsi="Times New Roman"/>
        </w:rPr>
        <w:t xml:space="preserve">1.2. </w:t>
      </w:r>
      <w:r w:rsidRPr="005248AC">
        <w:rPr>
          <w:rFonts w:ascii="Times New Roman" w:hAnsi="Times New Roman"/>
        </w:rPr>
        <w:t xml:space="preserve">Условия поставки товара: </w:t>
      </w:r>
      <w:r>
        <w:rPr>
          <w:rFonts w:ascii="Times New Roman" w:hAnsi="Times New Roman"/>
        </w:rPr>
        <w:t xml:space="preserve">за счет Поставщика до терминала транспортной компании в </w:t>
      </w:r>
      <w:proofErr w:type="spellStart"/>
      <w:r>
        <w:rPr>
          <w:rFonts w:ascii="Times New Roman" w:hAnsi="Times New Roman"/>
        </w:rPr>
        <w:t>г</w:t>
      </w:r>
      <w:proofErr w:type="gramStart"/>
      <w:r>
        <w:rPr>
          <w:rFonts w:ascii="Times New Roman" w:hAnsi="Times New Roman"/>
        </w:rPr>
        <w:t>.К</w:t>
      </w:r>
      <w:proofErr w:type="gramEnd"/>
      <w:r>
        <w:rPr>
          <w:rFonts w:ascii="Times New Roman" w:hAnsi="Times New Roman"/>
        </w:rPr>
        <w:t>ерчь</w:t>
      </w:r>
      <w:proofErr w:type="spellEnd"/>
      <w:r>
        <w:rPr>
          <w:rFonts w:ascii="Times New Roman" w:hAnsi="Times New Roman"/>
        </w:rPr>
        <w:t>.</w:t>
      </w:r>
    </w:p>
    <w:p w:rsidR="00F57F26" w:rsidRPr="00447253" w:rsidRDefault="00F57F26" w:rsidP="00F57F26">
      <w:pPr>
        <w:spacing w:after="0" w:line="240" w:lineRule="auto"/>
        <w:ind w:firstLine="567"/>
        <w:contextualSpacing/>
        <w:jc w:val="both"/>
        <w:rPr>
          <w:rFonts w:ascii="Times New Roman" w:hAnsi="Times New Roman"/>
          <w:color w:val="000000"/>
        </w:rPr>
      </w:pPr>
      <w:r w:rsidRPr="00447253">
        <w:rPr>
          <w:rFonts w:ascii="Times New Roman" w:eastAsia="Times New Roman" w:hAnsi="Times New Roman"/>
        </w:rPr>
        <w:t xml:space="preserve">1.3. </w:t>
      </w:r>
      <w:r w:rsidRPr="00447253">
        <w:rPr>
          <w:rFonts w:ascii="Times New Roman" w:hAnsi="Times New Roman"/>
        </w:rPr>
        <w:t xml:space="preserve">Срок поставки товара: </w:t>
      </w:r>
      <w:r w:rsidRPr="00447253">
        <w:rPr>
          <w:rFonts w:ascii="Times New Roman" w:hAnsi="Times New Roman"/>
          <w:color w:val="000000"/>
        </w:rPr>
        <w:t>в течени</w:t>
      </w:r>
      <w:proofErr w:type="gramStart"/>
      <w:r w:rsidRPr="00447253">
        <w:rPr>
          <w:rFonts w:ascii="Times New Roman" w:hAnsi="Times New Roman"/>
          <w:color w:val="000000"/>
        </w:rPr>
        <w:t>и</w:t>
      </w:r>
      <w:proofErr w:type="gramEnd"/>
      <w:r w:rsidRPr="00447253">
        <w:rPr>
          <w:rFonts w:ascii="Times New Roman" w:hAnsi="Times New Roman"/>
          <w:color w:val="000000"/>
        </w:rPr>
        <w:t xml:space="preserve"> </w:t>
      </w:r>
      <w:r>
        <w:rPr>
          <w:rFonts w:ascii="Times New Roman" w:hAnsi="Times New Roman"/>
          <w:color w:val="000000"/>
        </w:rPr>
        <w:t xml:space="preserve">120 (сто двадцать) календарных дней </w:t>
      </w:r>
      <w:r w:rsidRPr="00447253">
        <w:rPr>
          <w:rFonts w:ascii="Times New Roman" w:hAnsi="Times New Roman"/>
          <w:color w:val="000000"/>
        </w:rPr>
        <w:t>с момента оплаты авансового платежа</w:t>
      </w:r>
      <w:r>
        <w:rPr>
          <w:rFonts w:ascii="Times New Roman" w:hAnsi="Times New Roman"/>
          <w:color w:val="000000"/>
        </w:rPr>
        <w:t xml:space="preserve"> (или даты подписания договора)</w:t>
      </w:r>
      <w:r w:rsidRPr="00447253">
        <w:rPr>
          <w:rFonts w:ascii="Times New Roman" w:hAnsi="Times New Roman"/>
          <w:color w:val="000000"/>
        </w:rPr>
        <w:t>.</w:t>
      </w:r>
    </w:p>
    <w:p w:rsidR="00F57F26" w:rsidRPr="00447253" w:rsidRDefault="00F57F26" w:rsidP="00F57F26">
      <w:pPr>
        <w:spacing w:after="0" w:line="240" w:lineRule="auto"/>
        <w:ind w:firstLine="567"/>
        <w:contextualSpacing/>
        <w:jc w:val="both"/>
        <w:rPr>
          <w:rFonts w:ascii="Times New Roman" w:hAnsi="Times New Roman"/>
        </w:rPr>
      </w:pPr>
      <w:r w:rsidRPr="00447253">
        <w:rPr>
          <w:rFonts w:ascii="Times New Roman" w:hAnsi="Times New Roman"/>
        </w:rPr>
        <w:t>1.</w:t>
      </w:r>
      <w:r w:rsidRPr="00447253">
        <w:rPr>
          <w:rFonts w:ascii="Times New Roman" w:hAnsi="Times New Roman"/>
          <w:color w:val="000000"/>
        </w:rPr>
        <w:t xml:space="preserve">4. </w:t>
      </w:r>
      <w:r w:rsidRPr="00447253">
        <w:rPr>
          <w:rFonts w:ascii="Times New Roman" w:hAnsi="Times New Roman"/>
        </w:rPr>
        <w:t xml:space="preserve">Товар должен быть </w:t>
      </w:r>
      <w:r w:rsidRPr="00447253">
        <w:rPr>
          <w:rFonts w:ascii="Times New Roman" w:hAnsi="Times New Roman"/>
          <w:lang w:eastAsia="ar-SA"/>
        </w:rPr>
        <w:t>новым, ранее не эксплуатировавшийся</w:t>
      </w:r>
      <w:r w:rsidRPr="00447253">
        <w:rPr>
          <w:rFonts w:ascii="Times New Roman" w:hAnsi="Times New Roman"/>
        </w:rPr>
        <w:t xml:space="preserve">. </w:t>
      </w:r>
    </w:p>
    <w:p w:rsidR="00F57F26" w:rsidRDefault="00F57F26" w:rsidP="00F57F26">
      <w:pPr>
        <w:pStyle w:val="af5"/>
        <w:spacing w:after="0" w:line="240" w:lineRule="auto"/>
        <w:ind w:left="0" w:firstLine="567"/>
        <w:jc w:val="both"/>
        <w:rPr>
          <w:rFonts w:ascii="Times New Roman" w:hAnsi="Times New Roman"/>
        </w:rPr>
      </w:pPr>
      <w:r w:rsidRPr="00447253">
        <w:rPr>
          <w:rFonts w:ascii="Times New Roman" w:hAnsi="Times New Roman"/>
        </w:rPr>
        <w:t xml:space="preserve">1.5. </w:t>
      </w:r>
      <w:r w:rsidRPr="00447253">
        <w:rPr>
          <w:rFonts w:ascii="Times New Roman" w:hAnsi="Times New Roman"/>
          <w:color w:val="000000"/>
        </w:rPr>
        <w:t xml:space="preserve">При поставке </w:t>
      </w:r>
      <w:r>
        <w:rPr>
          <w:rFonts w:ascii="Times New Roman" w:hAnsi="Times New Roman"/>
          <w:color w:val="000000"/>
        </w:rPr>
        <w:t>оборудования</w:t>
      </w:r>
      <w:r w:rsidRPr="00447253">
        <w:rPr>
          <w:rFonts w:ascii="Times New Roman" w:hAnsi="Times New Roman"/>
          <w:color w:val="000000"/>
        </w:rPr>
        <w:t xml:space="preserve"> Поставщик обязан предоставить Покупателю оригинал </w:t>
      </w:r>
      <w:r>
        <w:rPr>
          <w:rFonts w:ascii="Times New Roman" w:hAnsi="Times New Roman"/>
          <w:color w:val="000000"/>
        </w:rPr>
        <w:t>паспортов</w:t>
      </w:r>
      <w:r w:rsidRPr="00447253">
        <w:rPr>
          <w:rFonts w:ascii="Times New Roman" w:hAnsi="Times New Roman"/>
          <w:color w:val="000000"/>
        </w:rPr>
        <w:t xml:space="preserve"> завода изготовителя </w:t>
      </w:r>
      <w:r>
        <w:rPr>
          <w:rFonts w:ascii="Times New Roman" w:hAnsi="Times New Roman"/>
          <w:color w:val="000000"/>
        </w:rPr>
        <w:t>с отметкой ОТК</w:t>
      </w:r>
      <w:r w:rsidRPr="00447253">
        <w:rPr>
          <w:rFonts w:ascii="Times New Roman" w:hAnsi="Times New Roman"/>
          <w:color w:val="000000"/>
        </w:rPr>
        <w:t>, оригиналы товарных накладных, счетов-фактур или УПД и иные документы для указанного Товара.</w:t>
      </w:r>
      <w:r w:rsidRPr="00447253">
        <w:rPr>
          <w:rFonts w:ascii="Times New Roman" w:hAnsi="Times New Roman"/>
        </w:rPr>
        <w:t xml:space="preserve"> </w:t>
      </w:r>
    </w:p>
    <w:p w:rsidR="00F57F26" w:rsidRPr="00447253" w:rsidRDefault="00F57F26" w:rsidP="00F57F26">
      <w:pPr>
        <w:pStyle w:val="af5"/>
        <w:spacing w:after="0" w:line="240" w:lineRule="auto"/>
        <w:ind w:left="0" w:firstLine="567"/>
        <w:jc w:val="both"/>
        <w:rPr>
          <w:rFonts w:ascii="Times New Roman" w:hAnsi="Times New Roman"/>
        </w:rPr>
      </w:pPr>
      <w:r>
        <w:rPr>
          <w:rFonts w:ascii="Times New Roman" w:hAnsi="Times New Roman"/>
        </w:rPr>
        <w:t>1.6</w:t>
      </w:r>
      <w:proofErr w:type="gramStart"/>
      <w:r>
        <w:rPr>
          <w:rFonts w:ascii="Times New Roman" w:hAnsi="Times New Roman"/>
        </w:rPr>
        <w:t xml:space="preserve"> </w:t>
      </w:r>
      <w:r w:rsidRPr="005248AC">
        <w:rPr>
          <w:rFonts w:ascii="Times New Roman" w:hAnsi="Times New Roman"/>
        </w:rPr>
        <w:t>Д</w:t>
      </w:r>
      <w:proofErr w:type="gramEnd"/>
      <w:r w:rsidRPr="005248AC">
        <w:rPr>
          <w:rFonts w:ascii="Times New Roman" w:hAnsi="Times New Roman"/>
        </w:rPr>
        <w:t>ля возможности осуществлять платежи по Договору Поставщик должен открыть расчетный счет в территориальном органе Федерального казначейства, сообщить реквизиты такого счета Покупателю путем направления в адрес Покупателя соответствующего Дополнительного соглашения.</w:t>
      </w:r>
    </w:p>
    <w:p w:rsidR="00F57F26" w:rsidRPr="00447253" w:rsidRDefault="00F57F26" w:rsidP="00F57F26">
      <w:pPr>
        <w:pStyle w:val="af5"/>
        <w:spacing w:after="0" w:line="240" w:lineRule="auto"/>
        <w:ind w:left="0" w:firstLine="567"/>
        <w:jc w:val="both"/>
        <w:rPr>
          <w:rFonts w:ascii="Times New Roman" w:hAnsi="Times New Roman"/>
        </w:rPr>
      </w:pPr>
      <w:r w:rsidRPr="00447253">
        <w:rPr>
          <w:rFonts w:ascii="Times New Roman" w:hAnsi="Times New Roman"/>
        </w:rPr>
        <w:t>1.</w:t>
      </w:r>
      <w:r>
        <w:rPr>
          <w:rFonts w:ascii="Times New Roman" w:hAnsi="Times New Roman"/>
        </w:rPr>
        <w:t>7</w:t>
      </w:r>
      <w:r w:rsidRPr="00447253">
        <w:rPr>
          <w:rFonts w:ascii="Times New Roman" w:hAnsi="Times New Roman"/>
        </w:rPr>
        <w:t>. Перечень необходим</w:t>
      </w:r>
      <w:r>
        <w:rPr>
          <w:rFonts w:ascii="Times New Roman" w:hAnsi="Times New Roman"/>
        </w:rPr>
        <w:t>ого</w:t>
      </w:r>
      <w:r w:rsidRPr="00447253">
        <w:rPr>
          <w:rFonts w:ascii="Times New Roman" w:hAnsi="Times New Roman"/>
        </w:rPr>
        <w:t xml:space="preserve"> </w:t>
      </w:r>
      <w:r>
        <w:rPr>
          <w:rFonts w:ascii="Times New Roman" w:hAnsi="Times New Roman"/>
        </w:rPr>
        <w:t>оборудования</w:t>
      </w:r>
      <w:r w:rsidRPr="00447253">
        <w:rPr>
          <w:rFonts w:ascii="Times New Roman" w:hAnsi="Times New Roman"/>
        </w:rPr>
        <w:t xml:space="preserve"> (Товара):</w:t>
      </w:r>
    </w:p>
    <w:p w:rsidR="00F57F26" w:rsidRPr="00447253" w:rsidRDefault="00F57F26" w:rsidP="00F57F26">
      <w:pPr>
        <w:spacing w:after="0" w:line="240" w:lineRule="auto"/>
        <w:ind w:left="-993" w:hanging="11"/>
        <w:contextualSpacing/>
        <w:jc w:val="both"/>
        <w:rPr>
          <w:rFonts w:ascii="Times New Roman" w:hAnsi="Times New Roman"/>
        </w:rPr>
      </w:pPr>
    </w:p>
    <w:tbl>
      <w:tblPr>
        <w:tblW w:w="4945" w:type="pct"/>
        <w:jc w:val="center"/>
        <w:tblLook w:val="04A0" w:firstRow="1" w:lastRow="0" w:firstColumn="1" w:lastColumn="0" w:noHBand="0" w:noVBand="1"/>
      </w:tblPr>
      <w:tblGrid>
        <w:gridCol w:w="764"/>
        <w:gridCol w:w="3552"/>
        <w:gridCol w:w="1134"/>
        <w:gridCol w:w="846"/>
        <w:gridCol w:w="1558"/>
        <w:gridCol w:w="1612"/>
      </w:tblGrid>
      <w:tr w:rsidR="00F57F26" w:rsidRPr="00D84976" w:rsidTr="00F57F26">
        <w:trPr>
          <w:trHeight w:val="1260"/>
          <w:jc w:val="center"/>
        </w:trPr>
        <w:tc>
          <w:tcPr>
            <w:tcW w:w="404"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57F26" w:rsidRPr="00D84976" w:rsidRDefault="00F57F26" w:rsidP="00F57F26">
            <w:pPr>
              <w:spacing w:after="0" w:line="240" w:lineRule="auto"/>
              <w:jc w:val="center"/>
              <w:rPr>
                <w:rFonts w:ascii="Times New Roman" w:eastAsia="Times New Roman" w:hAnsi="Times New Roman"/>
                <w:b/>
                <w:bCs/>
                <w:color w:val="000000"/>
                <w:sz w:val="18"/>
                <w:szCs w:val="18"/>
                <w:lang w:eastAsia="ru-RU"/>
              </w:rPr>
            </w:pPr>
            <w:r w:rsidRPr="00D84976">
              <w:rPr>
                <w:rFonts w:ascii="Times New Roman" w:eastAsia="Times New Roman" w:hAnsi="Times New Roman"/>
                <w:b/>
                <w:bCs/>
                <w:color w:val="000000"/>
                <w:sz w:val="18"/>
                <w:szCs w:val="18"/>
                <w:lang w:eastAsia="ru-RU"/>
              </w:rPr>
              <w:t xml:space="preserve">№ </w:t>
            </w:r>
            <w:proofErr w:type="gramStart"/>
            <w:r w:rsidRPr="00D84976">
              <w:rPr>
                <w:rFonts w:ascii="Times New Roman" w:eastAsia="Times New Roman" w:hAnsi="Times New Roman"/>
                <w:b/>
                <w:bCs/>
                <w:color w:val="000000"/>
                <w:sz w:val="18"/>
                <w:szCs w:val="18"/>
                <w:lang w:eastAsia="ru-RU"/>
              </w:rPr>
              <w:t>п</w:t>
            </w:r>
            <w:proofErr w:type="gramEnd"/>
            <w:r w:rsidRPr="00D84976">
              <w:rPr>
                <w:rFonts w:ascii="Times New Roman" w:eastAsia="Times New Roman" w:hAnsi="Times New Roman"/>
                <w:b/>
                <w:bCs/>
                <w:color w:val="000000"/>
                <w:sz w:val="18"/>
                <w:szCs w:val="18"/>
                <w:lang w:eastAsia="ru-RU"/>
              </w:rPr>
              <w:t>/п</w:t>
            </w:r>
          </w:p>
        </w:tc>
        <w:tc>
          <w:tcPr>
            <w:tcW w:w="187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57F26" w:rsidRPr="00D84976" w:rsidRDefault="00F57F26" w:rsidP="00F57F26">
            <w:pPr>
              <w:spacing w:after="0" w:line="240" w:lineRule="auto"/>
              <w:jc w:val="center"/>
              <w:rPr>
                <w:rFonts w:ascii="Times New Roman" w:eastAsia="Times New Roman" w:hAnsi="Times New Roman"/>
                <w:b/>
                <w:bCs/>
                <w:color w:val="000000"/>
                <w:sz w:val="18"/>
                <w:szCs w:val="18"/>
                <w:lang w:eastAsia="ru-RU"/>
              </w:rPr>
            </w:pPr>
            <w:r w:rsidRPr="00D84976">
              <w:rPr>
                <w:rFonts w:ascii="Times New Roman" w:eastAsia="Times New Roman" w:hAnsi="Times New Roman"/>
                <w:b/>
                <w:bCs/>
                <w:color w:val="000000"/>
                <w:sz w:val="18"/>
                <w:szCs w:val="18"/>
                <w:lang w:eastAsia="ru-RU"/>
              </w:rPr>
              <w:t>Наименование</w:t>
            </w:r>
          </w:p>
        </w:tc>
        <w:tc>
          <w:tcPr>
            <w:tcW w:w="59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57F26" w:rsidRPr="00D84976" w:rsidRDefault="00F57F26" w:rsidP="00F57F26">
            <w:pPr>
              <w:spacing w:after="0" w:line="240" w:lineRule="auto"/>
              <w:jc w:val="center"/>
              <w:rPr>
                <w:rFonts w:ascii="Times New Roman" w:eastAsia="Times New Roman" w:hAnsi="Times New Roman"/>
                <w:b/>
                <w:bCs/>
                <w:color w:val="000000"/>
                <w:sz w:val="18"/>
                <w:szCs w:val="18"/>
                <w:lang w:eastAsia="ru-RU"/>
              </w:rPr>
            </w:pPr>
            <w:r w:rsidRPr="00D84976">
              <w:rPr>
                <w:rFonts w:ascii="Times New Roman" w:eastAsia="Times New Roman" w:hAnsi="Times New Roman"/>
                <w:b/>
                <w:bCs/>
                <w:color w:val="000000"/>
                <w:sz w:val="18"/>
                <w:szCs w:val="18"/>
                <w:lang w:eastAsia="ru-RU"/>
              </w:rPr>
              <w:t>Ед. изм.</w:t>
            </w:r>
          </w:p>
        </w:tc>
        <w:tc>
          <w:tcPr>
            <w:tcW w:w="447"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F57F26" w:rsidRPr="00D84976" w:rsidRDefault="00F57F26" w:rsidP="00F57F26">
            <w:pPr>
              <w:spacing w:after="0" w:line="240" w:lineRule="auto"/>
              <w:jc w:val="center"/>
              <w:rPr>
                <w:rFonts w:ascii="Times New Roman" w:eastAsia="Times New Roman" w:hAnsi="Times New Roman"/>
                <w:b/>
                <w:bCs/>
                <w:color w:val="000000"/>
                <w:sz w:val="18"/>
                <w:szCs w:val="18"/>
                <w:lang w:eastAsia="ru-RU"/>
              </w:rPr>
            </w:pPr>
            <w:r w:rsidRPr="00D84976">
              <w:rPr>
                <w:rFonts w:ascii="Times New Roman" w:eastAsia="Times New Roman" w:hAnsi="Times New Roman"/>
                <w:b/>
                <w:bCs/>
                <w:color w:val="000000"/>
                <w:sz w:val="18"/>
                <w:szCs w:val="18"/>
                <w:lang w:eastAsia="ru-RU"/>
              </w:rPr>
              <w:t>Кол-во.</w:t>
            </w:r>
          </w:p>
        </w:tc>
        <w:tc>
          <w:tcPr>
            <w:tcW w:w="823" w:type="pct"/>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F57F26" w:rsidRDefault="00F57F26" w:rsidP="00F57F26">
            <w:pPr>
              <w:spacing w:after="0" w:line="240" w:lineRule="auto"/>
              <w:jc w:val="center"/>
              <w:rPr>
                <w:rFonts w:ascii="Times New Roman" w:eastAsia="Times New Roman" w:hAnsi="Times New Roman"/>
                <w:b/>
                <w:bCs/>
                <w:color w:val="000000"/>
                <w:sz w:val="18"/>
                <w:szCs w:val="18"/>
                <w:lang w:eastAsia="ru-RU"/>
              </w:rPr>
            </w:pPr>
          </w:p>
          <w:p w:rsidR="00F57F26" w:rsidRDefault="00F57F26" w:rsidP="00F57F26">
            <w:pPr>
              <w:spacing w:after="0" w:line="240" w:lineRule="auto"/>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Цена за ед.,</w:t>
            </w:r>
          </w:p>
          <w:p w:rsidR="00F57F26" w:rsidRPr="00D84976" w:rsidRDefault="00F57F26" w:rsidP="00F57F26">
            <w:pPr>
              <w:spacing w:after="0" w:line="240" w:lineRule="auto"/>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руб.</w:t>
            </w:r>
          </w:p>
        </w:tc>
        <w:tc>
          <w:tcPr>
            <w:tcW w:w="852" w:type="pct"/>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F57F26" w:rsidRDefault="00F57F26" w:rsidP="00F57F26">
            <w:pPr>
              <w:spacing w:after="0" w:line="240" w:lineRule="auto"/>
              <w:jc w:val="center"/>
              <w:rPr>
                <w:rFonts w:ascii="Times New Roman" w:eastAsia="Times New Roman" w:hAnsi="Times New Roman"/>
                <w:b/>
                <w:bCs/>
                <w:color w:val="000000"/>
                <w:sz w:val="18"/>
                <w:szCs w:val="18"/>
                <w:lang w:eastAsia="ru-RU"/>
              </w:rPr>
            </w:pPr>
          </w:p>
          <w:p w:rsidR="00F57F26" w:rsidRDefault="00F57F26" w:rsidP="00F57F26">
            <w:pPr>
              <w:spacing w:after="0" w:line="240" w:lineRule="auto"/>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Сумма,</w:t>
            </w:r>
          </w:p>
          <w:p w:rsidR="00F57F26" w:rsidRPr="00D84976" w:rsidRDefault="00F57F26" w:rsidP="00F57F26">
            <w:pPr>
              <w:spacing w:after="0" w:line="240" w:lineRule="auto"/>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руб. с НДС (20%)</w:t>
            </w:r>
          </w:p>
        </w:tc>
      </w:tr>
      <w:tr w:rsidR="00F57F26" w:rsidRPr="00D84976" w:rsidTr="00F57F26">
        <w:trPr>
          <w:trHeight w:val="207"/>
          <w:jc w:val="center"/>
        </w:trPr>
        <w:tc>
          <w:tcPr>
            <w:tcW w:w="404" w:type="pct"/>
            <w:vMerge/>
            <w:tcBorders>
              <w:top w:val="single" w:sz="8" w:space="0" w:color="auto"/>
              <w:left w:val="single" w:sz="8" w:space="0" w:color="auto"/>
              <w:bottom w:val="single" w:sz="8" w:space="0" w:color="000000"/>
              <w:right w:val="single" w:sz="8" w:space="0" w:color="auto"/>
            </w:tcBorders>
            <w:hideMark/>
          </w:tcPr>
          <w:p w:rsidR="00F57F26" w:rsidRPr="00D84976" w:rsidRDefault="00F57F26" w:rsidP="00F57F26">
            <w:pPr>
              <w:spacing w:after="0" w:line="240" w:lineRule="auto"/>
              <w:jc w:val="center"/>
              <w:rPr>
                <w:rFonts w:ascii="Times New Roman" w:eastAsia="Times New Roman" w:hAnsi="Times New Roman"/>
                <w:b/>
                <w:bCs/>
                <w:color w:val="000000"/>
                <w:sz w:val="18"/>
                <w:szCs w:val="18"/>
                <w:lang w:eastAsia="ru-RU"/>
              </w:rPr>
            </w:pPr>
          </w:p>
        </w:tc>
        <w:tc>
          <w:tcPr>
            <w:tcW w:w="1876" w:type="pct"/>
            <w:vMerge/>
            <w:tcBorders>
              <w:top w:val="single" w:sz="8" w:space="0" w:color="auto"/>
              <w:left w:val="single" w:sz="8" w:space="0" w:color="auto"/>
              <w:bottom w:val="single" w:sz="8" w:space="0" w:color="000000"/>
              <w:right w:val="single" w:sz="8" w:space="0" w:color="auto"/>
            </w:tcBorders>
            <w:hideMark/>
          </w:tcPr>
          <w:p w:rsidR="00F57F26" w:rsidRPr="00D84976" w:rsidRDefault="00F57F26" w:rsidP="00F57F26">
            <w:pPr>
              <w:spacing w:after="0" w:line="240" w:lineRule="auto"/>
              <w:rPr>
                <w:rFonts w:ascii="Times New Roman" w:eastAsia="Times New Roman" w:hAnsi="Times New Roman"/>
                <w:b/>
                <w:bCs/>
                <w:color w:val="000000"/>
                <w:sz w:val="18"/>
                <w:szCs w:val="18"/>
                <w:lang w:eastAsia="ru-RU"/>
              </w:rPr>
            </w:pPr>
          </w:p>
        </w:tc>
        <w:tc>
          <w:tcPr>
            <w:tcW w:w="599" w:type="pct"/>
            <w:vMerge/>
            <w:tcBorders>
              <w:top w:val="single" w:sz="8" w:space="0" w:color="auto"/>
              <w:left w:val="single" w:sz="8" w:space="0" w:color="auto"/>
              <w:bottom w:val="single" w:sz="8" w:space="0" w:color="000000"/>
              <w:right w:val="single" w:sz="8" w:space="0" w:color="auto"/>
            </w:tcBorders>
            <w:hideMark/>
          </w:tcPr>
          <w:p w:rsidR="00F57F26" w:rsidRPr="00D84976" w:rsidRDefault="00F57F26" w:rsidP="00F57F26">
            <w:pPr>
              <w:spacing w:after="0" w:line="240" w:lineRule="auto"/>
              <w:jc w:val="center"/>
              <w:rPr>
                <w:rFonts w:ascii="Times New Roman" w:eastAsia="Times New Roman" w:hAnsi="Times New Roman"/>
                <w:b/>
                <w:bCs/>
                <w:color w:val="000000"/>
                <w:sz w:val="18"/>
                <w:szCs w:val="18"/>
                <w:lang w:eastAsia="ru-RU"/>
              </w:rPr>
            </w:pPr>
          </w:p>
        </w:tc>
        <w:tc>
          <w:tcPr>
            <w:tcW w:w="447" w:type="pct"/>
            <w:vMerge/>
            <w:tcBorders>
              <w:top w:val="single" w:sz="8" w:space="0" w:color="auto"/>
              <w:left w:val="single" w:sz="8" w:space="0" w:color="auto"/>
              <w:bottom w:val="single" w:sz="8" w:space="0" w:color="000000"/>
              <w:right w:val="single" w:sz="4" w:space="0" w:color="auto"/>
            </w:tcBorders>
            <w:hideMark/>
          </w:tcPr>
          <w:p w:rsidR="00F57F26" w:rsidRPr="00D84976" w:rsidRDefault="00F57F26" w:rsidP="00F57F26">
            <w:pPr>
              <w:spacing w:after="0" w:line="240" w:lineRule="auto"/>
              <w:jc w:val="center"/>
              <w:rPr>
                <w:rFonts w:ascii="Times New Roman" w:eastAsia="Times New Roman" w:hAnsi="Times New Roman"/>
                <w:b/>
                <w:bCs/>
                <w:color w:val="000000"/>
                <w:sz w:val="18"/>
                <w:szCs w:val="18"/>
                <w:lang w:eastAsia="ru-RU"/>
              </w:rPr>
            </w:pPr>
          </w:p>
        </w:tc>
        <w:tc>
          <w:tcPr>
            <w:tcW w:w="823" w:type="pct"/>
            <w:vMerge/>
            <w:tcBorders>
              <w:top w:val="single" w:sz="8" w:space="0" w:color="auto"/>
              <w:left w:val="single" w:sz="4" w:space="0" w:color="auto"/>
              <w:bottom w:val="single" w:sz="8" w:space="0" w:color="000000"/>
              <w:right w:val="single" w:sz="4" w:space="0" w:color="auto"/>
            </w:tcBorders>
          </w:tcPr>
          <w:p w:rsidR="00F57F26" w:rsidRPr="00D84976" w:rsidRDefault="00F57F26" w:rsidP="00F57F26">
            <w:pPr>
              <w:spacing w:after="0" w:line="240" w:lineRule="auto"/>
              <w:jc w:val="center"/>
              <w:rPr>
                <w:rFonts w:ascii="Times New Roman" w:eastAsia="Times New Roman" w:hAnsi="Times New Roman"/>
                <w:b/>
                <w:bCs/>
                <w:color w:val="000000"/>
                <w:sz w:val="18"/>
                <w:szCs w:val="18"/>
                <w:lang w:eastAsia="ru-RU"/>
              </w:rPr>
            </w:pPr>
          </w:p>
        </w:tc>
        <w:tc>
          <w:tcPr>
            <w:tcW w:w="852" w:type="pct"/>
            <w:vMerge/>
            <w:tcBorders>
              <w:top w:val="single" w:sz="8" w:space="0" w:color="auto"/>
              <w:left w:val="single" w:sz="4" w:space="0" w:color="auto"/>
              <w:bottom w:val="single" w:sz="8" w:space="0" w:color="000000"/>
              <w:right w:val="single" w:sz="8" w:space="0" w:color="auto"/>
            </w:tcBorders>
          </w:tcPr>
          <w:p w:rsidR="00F57F26" w:rsidRPr="00D84976" w:rsidRDefault="00F57F26" w:rsidP="00F57F26">
            <w:pPr>
              <w:spacing w:after="0" w:line="240" w:lineRule="auto"/>
              <w:jc w:val="center"/>
              <w:rPr>
                <w:rFonts w:ascii="Times New Roman" w:eastAsia="Times New Roman" w:hAnsi="Times New Roman"/>
                <w:b/>
                <w:bCs/>
                <w:color w:val="000000"/>
                <w:sz w:val="18"/>
                <w:szCs w:val="18"/>
                <w:lang w:eastAsia="ru-RU"/>
              </w:rPr>
            </w:pPr>
          </w:p>
        </w:tc>
      </w:tr>
      <w:tr w:rsidR="00F57F26" w:rsidRPr="00D84976" w:rsidTr="00F57F26">
        <w:trPr>
          <w:trHeight w:val="147"/>
          <w:jc w:val="center"/>
        </w:trPr>
        <w:tc>
          <w:tcPr>
            <w:tcW w:w="404" w:type="pct"/>
            <w:tcBorders>
              <w:top w:val="nil"/>
              <w:left w:val="single" w:sz="8" w:space="0" w:color="auto"/>
              <w:bottom w:val="single" w:sz="4" w:space="0" w:color="auto"/>
              <w:right w:val="single" w:sz="8" w:space="0" w:color="auto"/>
            </w:tcBorders>
            <w:shd w:val="clear" w:color="auto" w:fill="auto"/>
            <w:noWrap/>
          </w:tcPr>
          <w:p w:rsidR="00F57F26" w:rsidRPr="00D84976" w:rsidRDefault="00F57F26" w:rsidP="00F57F26">
            <w:pPr>
              <w:spacing w:after="0" w:line="240" w:lineRule="auto"/>
              <w:jc w:val="center"/>
              <w:rPr>
                <w:rFonts w:ascii="Times New Roman" w:hAnsi="Times New Roman"/>
                <w:sz w:val="18"/>
                <w:szCs w:val="18"/>
              </w:rPr>
            </w:pPr>
            <w:r w:rsidRPr="00D84976">
              <w:rPr>
                <w:rFonts w:ascii="Times New Roman" w:hAnsi="Times New Roman"/>
                <w:sz w:val="18"/>
                <w:szCs w:val="18"/>
              </w:rPr>
              <w:t>1</w:t>
            </w:r>
          </w:p>
        </w:tc>
        <w:tc>
          <w:tcPr>
            <w:tcW w:w="1876" w:type="pct"/>
            <w:tcBorders>
              <w:top w:val="nil"/>
              <w:left w:val="nil"/>
              <w:bottom w:val="single" w:sz="4" w:space="0" w:color="auto"/>
              <w:right w:val="single" w:sz="8" w:space="0" w:color="auto"/>
            </w:tcBorders>
            <w:shd w:val="clear" w:color="auto" w:fill="auto"/>
          </w:tcPr>
          <w:p w:rsidR="00F57F26" w:rsidRPr="00075E8B" w:rsidRDefault="00F57F26" w:rsidP="00F57F26">
            <w:pPr>
              <w:widowControl w:val="0"/>
              <w:spacing w:after="0" w:line="240" w:lineRule="auto"/>
              <w:rPr>
                <w:rFonts w:ascii="Times New Roman" w:eastAsia="Times New Roman" w:hAnsi="Times New Roman"/>
                <w:color w:val="000000"/>
                <w:sz w:val="18"/>
                <w:szCs w:val="18"/>
                <w:lang w:eastAsia="ru-RU" w:bidi="ru-RU"/>
              </w:rPr>
            </w:pPr>
            <w:r>
              <w:rPr>
                <w:rFonts w:ascii="Times New Roman" w:hAnsi="Times New Roman"/>
                <w:sz w:val="18"/>
                <w:szCs w:val="18"/>
              </w:rPr>
              <w:t xml:space="preserve">Гидростатический указатель уровня </w:t>
            </w:r>
            <w:r>
              <w:rPr>
                <w:rFonts w:ascii="Times New Roman" w:hAnsi="Times New Roman"/>
                <w:sz w:val="18"/>
                <w:szCs w:val="18"/>
                <w:lang w:val="en-US"/>
              </w:rPr>
              <w:t>HB</w:t>
            </w:r>
            <w:r w:rsidRPr="00075E8B">
              <w:rPr>
                <w:rFonts w:ascii="Times New Roman" w:hAnsi="Times New Roman"/>
                <w:sz w:val="18"/>
                <w:szCs w:val="18"/>
              </w:rPr>
              <w:t>-</w:t>
            </w:r>
            <w:r>
              <w:rPr>
                <w:rFonts w:ascii="Times New Roman" w:hAnsi="Times New Roman"/>
                <w:sz w:val="18"/>
                <w:szCs w:val="18"/>
                <w:lang w:val="en-US"/>
              </w:rPr>
              <w:t>SPCG</w:t>
            </w:r>
            <w:r w:rsidRPr="00075E8B">
              <w:rPr>
                <w:rFonts w:ascii="Times New Roman" w:hAnsi="Times New Roman"/>
                <w:sz w:val="18"/>
                <w:szCs w:val="18"/>
              </w:rPr>
              <w:t xml:space="preserve"> 150</w:t>
            </w:r>
            <w:r>
              <w:rPr>
                <w:rFonts w:ascii="Times New Roman" w:hAnsi="Times New Roman"/>
                <w:sz w:val="18"/>
                <w:szCs w:val="18"/>
                <w:lang w:val="en-US"/>
              </w:rPr>
              <w:t>S</w:t>
            </w:r>
            <w:r>
              <w:rPr>
                <w:rFonts w:ascii="Times New Roman" w:hAnsi="Times New Roman"/>
                <w:sz w:val="18"/>
                <w:szCs w:val="18"/>
              </w:rPr>
              <w:t xml:space="preserve">, </w:t>
            </w:r>
            <w:r>
              <w:rPr>
                <w:rFonts w:ascii="Times New Roman" w:hAnsi="Times New Roman"/>
                <w:sz w:val="18"/>
                <w:szCs w:val="18"/>
                <w:lang w:val="en-US"/>
              </w:rPr>
              <w:t>L</w:t>
            </w:r>
            <w:r w:rsidRPr="00075E8B">
              <w:rPr>
                <w:rFonts w:ascii="Times New Roman" w:hAnsi="Times New Roman"/>
                <w:sz w:val="18"/>
                <w:szCs w:val="18"/>
              </w:rPr>
              <w:t>=1000</w:t>
            </w:r>
          </w:p>
        </w:tc>
        <w:tc>
          <w:tcPr>
            <w:tcW w:w="599" w:type="pct"/>
            <w:tcBorders>
              <w:top w:val="nil"/>
              <w:left w:val="nil"/>
              <w:bottom w:val="single" w:sz="4" w:space="0" w:color="auto"/>
              <w:right w:val="single" w:sz="8" w:space="0" w:color="auto"/>
            </w:tcBorders>
            <w:shd w:val="clear" w:color="auto" w:fill="auto"/>
          </w:tcPr>
          <w:p w:rsidR="00F57F26" w:rsidRPr="00D84976" w:rsidRDefault="00F57F26" w:rsidP="00F57F26">
            <w:pPr>
              <w:widowControl w:val="0"/>
              <w:spacing w:after="0" w:line="240" w:lineRule="auto"/>
              <w:jc w:val="center"/>
              <w:rPr>
                <w:rFonts w:ascii="Times New Roman" w:eastAsia="Times New Roman" w:hAnsi="Times New Roman"/>
                <w:color w:val="000000"/>
                <w:sz w:val="18"/>
                <w:szCs w:val="18"/>
                <w:lang w:eastAsia="ru-RU" w:bidi="ru-RU"/>
              </w:rPr>
            </w:pPr>
            <w:proofErr w:type="spellStart"/>
            <w:proofErr w:type="gramStart"/>
            <w:r>
              <w:rPr>
                <w:rFonts w:ascii="Times New Roman" w:eastAsia="Times New Roman" w:hAnsi="Times New Roman"/>
                <w:color w:val="000000"/>
                <w:sz w:val="18"/>
                <w:szCs w:val="18"/>
                <w:lang w:eastAsia="ru-RU" w:bidi="ru-RU"/>
              </w:rPr>
              <w:t>шт</w:t>
            </w:r>
            <w:proofErr w:type="spellEnd"/>
            <w:proofErr w:type="gramEnd"/>
          </w:p>
        </w:tc>
        <w:tc>
          <w:tcPr>
            <w:tcW w:w="447" w:type="pct"/>
            <w:tcBorders>
              <w:top w:val="nil"/>
              <w:left w:val="nil"/>
              <w:bottom w:val="single" w:sz="4" w:space="0" w:color="auto"/>
              <w:right w:val="single" w:sz="4" w:space="0" w:color="auto"/>
            </w:tcBorders>
            <w:shd w:val="clear" w:color="auto" w:fill="auto"/>
          </w:tcPr>
          <w:p w:rsidR="00F57F26" w:rsidRPr="00D84976" w:rsidRDefault="00F57F26" w:rsidP="00F57F26">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hAnsi="Times New Roman"/>
                <w:sz w:val="18"/>
                <w:szCs w:val="18"/>
              </w:rPr>
              <w:t>1</w:t>
            </w:r>
          </w:p>
        </w:tc>
        <w:tc>
          <w:tcPr>
            <w:tcW w:w="823" w:type="pct"/>
            <w:tcBorders>
              <w:top w:val="nil"/>
              <w:left w:val="single" w:sz="4" w:space="0" w:color="auto"/>
              <w:bottom w:val="single" w:sz="4" w:space="0" w:color="auto"/>
              <w:right w:val="single" w:sz="4" w:space="0" w:color="auto"/>
            </w:tcBorders>
            <w:shd w:val="clear" w:color="auto" w:fill="auto"/>
          </w:tcPr>
          <w:p w:rsidR="00F57F26" w:rsidRPr="00D84976" w:rsidRDefault="00F57F26" w:rsidP="00F57F26">
            <w:pPr>
              <w:widowControl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261 756,53</w:t>
            </w:r>
          </w:p>
        </w:tc>
        <w:tc>
          <w:tcPr>
            <w:tcW w:w="852" w:type="pct"/>
            <w:tcBorders>
              <w:top w:val="nil"/>
              <w:left w:val="single" w:sz="4" w:space="0" w:color="auto"/>
              <w:bottom w:val="single" w:sz="4" w:space="0" w:color="auto"/>
              <w:right w:val="single" w:sz="8" w:space="0" w:color="auto"/>
            </w:tcBorders>
            <w:shd w:val="clear" w:color="auto" w:fill="auto"/>
          </w:tcPr>
          <w:p w:rsidR="00F57F26" w:rsidRPr="00D84976" w:rsidRDefault="00F57F26" w:rsidP="00F57F26">
            <w:pPr>
              <w:widowControl w:val="0"/>
              <w:spacing w:after="0" w:line="240" w:lineRule="auto"/>
              <w:jc w:val="center"/>
              <w:rPr>
                <w:rFonts w:ascii="Times New Roman" w:eastAsia="Times New Roman" w:hAnsi="Times New Roman"/>
                <w:color w:val="000000"/>
                <w:sz w:val="18"/>
                <w:szCs w:val="18"/>
                <w:lang w:eastAsia="ru-RU" w:bidi="ru-RU"/>
              </w:rPr>
            </w:pPr>
            <w:r w:rsidRPr="00DF65E3">
              <w:rPr>
                <w:rFonts w:ascii="Times New Roman" w:eastAsia="Times New Roman" w:hAnsi="Times New Roman"/>
                <w:color w:val="000000"/>
                <w:sz w:val="18"/>
                <w:szCs w:val="18"/>
                <w:lang w:eastAsia="ru-RU" w:bidi="ru-RU"/>
              </w:rPr>
              <w:t>261 756,53</w:t>
            </w:r>
          </w:p>
        </w:tc>
      </w:tr>
      <w:tr w:rsidR="00F57F26" w:rsidRPr="00D84976" w:rsidTr="00F57F26">
        <w:trPr>
          <w:trHeight w:val="119"/>
          <w:jc w:val="center"/>
        </w:trPr>
        <w:tc>
          <w:tcPr>
            <w:tcW w:w="404" w:type="pct"/>
            <w:tcBorders>
              <w:top w:val="nil"/>
              <w:left w:val="single" w:sz="8" w:space="0" w:color="auto"/>
              <w:bottom w:val="single" w:sz="4" w:space="0" w:color="auto"/>
              <w:right w:val="single" w:sz="8" w:space="0" w:color="auto"/>
            </w:tcBorders>
            <w:shd w:val="clear" w:color="auto" w:fill="auto"/>
            <w:noWrap/>
          </w:tcPr>
          <w:p w:rsidR="00F57F26" w:rsidRPr="00D84976" w:rsidRDefault="00F57F26" w:rsidP="00F57F26">
            <w:pPr>
              <w:spacing w:after="0" w:line="240" w:lineRule="auto"/>
              <w:jc w:val="center"/>
              <w:rPr>
                <w:rFonts w:ascii="Times New Roman" w:hAnsi="Times New Roman"/>
                <w:sz w:val="18"/>
                <w:szCs w:val="18"/>
              </w:rPr>
            </w:pPr>
            <w:r w:rsidRPr="00D84976">
              <w:rPr>
                <w:rFonts w:ascii="Times New Roman" w:hAnsi="Times New Roman"/>
                <w:sz w:val="18"/>
                <w:szCs w:val="18"/>
              </w:rPr>
              <w:t>2</w:t>
            </w:r>
          </w:p>
        </w:tc>
        <w:tc>
          <w:tcPr>
            <w:tcW w:w="1876" w:type="pct"/>
            <w:tcBorders>
              <w:top w:val="nil"/>
              <w:left w:val="nil"/>
              <w:bottom w:val="single" w:sz="4" w:space="0" w:color="auto"/>
              <w:right w:val="single" w:sz="8" w:space="0" w:color="auto"/>
            </w:tcBorders>
            <w:shd w:val="clear" w:color="auto" w:fill="auto"/>
          </w:tcPr>
          <w:p w:rsidR="00F57F26" w:rsidRPr="00075E8B" w:rsidRDefault="00F57F26" w:rsidP="00F57F26">
            <w:pPr>
              <w:widowControl w:val="0"/>
              <w:spacing w:after="0" w:line="240" w:lineRule="auto"/>
              <w:rPr>
                <w:rFonts w:ascii="Times New Roman" w:eastAsia="Times New Roman" w:hAnsi="Times New Roman"/>
                <w:color w:val="000000"/>
                <w:sz w:val="18"/>
                <w:szCs w:val="18"/>
                <w:lang w:eastAsia="ru-RU" w:bidi="ru-RU"/>
              </w:rPr>
            </w:pPr>
            <w:r w:rsidRPr="005D2183">
              <w:rPr>
                <w:rFonts w:ascii="Times New Roman" w:hAnsi="Times New Roman"/>
                <w:sz w:val="18"/>
                <w:szCs w:val="18"/>
              </w:rPr>
              <w:t>Гидростатический указатель уровня</w:t>
            </w:r>
            <w:r w:rsidRPr="00075E8B">
              <w:rPr>
                <w:rFonts w:ascii="Times New Roman" w:hAnsi="Times New Roman"/>
                <w:sz w:val="18"/>
                <w:szCs w:val="18"/>
              </w:rPr>
              <w:t xml:space="preserve"> </w:t>
            </w:r>
            <w:r w:rsidRPr="00075E8B">
              <w:rPr>
                <w:rFonts w:ascii="Times New Roman" w:hAnsi="Times New Roman"/>
                <w:sz w:val="18"/>
                <w:szCs w:val="18"/>
                <w:lang w:val="en-US"/>
              </w:rPr>
              <w:t>HB</w:t>
            </w:r>
            <w:r w:rsidRPr="00075E8B">
              <w:rPr>
                <w:rFonts w:ascii="Times New Roman" w:hAnsi="Times New Roman"/>
                <w:sz w:val="18"/>
                <w:szCs w:val="18"/>
              </w:rPr>
              <w:t>-</w:t>
            </w:r>
            <w:r w:rsidRPr="00075E8B">
              <w:rPr>
                <w:rFonts w:ascii="Times New Roman" w:hAnsi="Times New Roman"/>
                <w:sz w:val="18"/>
                <w:szCs w:val="18"/>
                <w:lang w:val="en-US"/>
              </w:rPr>
              <w:t>SPCG</w:t>
            </w:r>
            <w:r w:rsidRPr="00075E8B">
              <w:rPr>
                <w:rFonts w:ascii="Times New Roman" w:hAnsi="Times New Roman"/>
                <w:sz w:val="18"/>
                <w:szCs w:val="18"/>
              </w:rPr>
              <w:t xml:space="preserve"> 150</w:t>
            </w:r>
            <w:r w:rsidRPr="00075E8B">
              <w:rPr>
                <w:rFonts w:ascii="Times New Roman" w:hAnsi="Times New Roman"/>
                <w:sz w:val="18"/>
                <w:szCs w:val="18"/>
                <w:lang w:val="en-US"/>
              </w:rPr>
              <w:t>S</w:t>
            </w:r>
            <w:r w:rsidRPr="00075E8B">
              <w:rPr>
                <w:rFonts w:ascii="Times New Roman" w:hAnsi="Times New Roman"/>
                <w:sz w:val="18"/>
                <w:szCs w:val="18"/>
              </w:rPr>
              <w:t xml:space="preserve">, </w:t>
            </w:r>
            <w:r w:rsidRPr="00075E8B">
              <w:rPr>
                <w:rFonts w:ascii="Times New Roman" w:hAnsi="Times New Roman"/>
                <w:sz w:val="18"/>
                <w:szCs w:val="18"/>
                <w:lang w:val="en-US"/>
              </w:rPr>
              <w:t>L</w:t>
            </w:r>
            <w:r w:rsidRPr="00075E8B">
              <w:rPr>
                <w:rFonts w:ascii="Times New Roman" w:hAnsi="Times New Roman"/>
                <w:sz w:val="18"/>
                <w:szCs w:val="18"/>
              </w:rPr>
              <w:t>=1600</w:t>
            </w:r>
          </w:p>
        </w:tc>
        <w:tc>
          <w:tcPr>
            <w:tcW w:w="599" w:type="pct"/>
            <w:tcBorders>
              <w:top w:val="nil"/>
              <w:left w:val="nil"/>
              <w:bottom w:val="single" w:sz="4" w:space="0" w:color="auto"/>
              <w:right w:val="single" w:sz="8" w:space="0" w:color="auto"/>
            </w:tcBorders>
            <w:shd w:val="clear" w:color="auto" w:fill="auto"/>
          </w:tcPr>
          <w:p w:rsidR="00F57F26" w:rsidRPr="00D84976" w:rsidRDefault="00F57F26" w:rsidP="00F57F26">
            <w:pPr>
              <w:widowControl w:val="0"/>
              <w:spacing w:after="0" w:line="240" w:lineRule="auto"/>
              <w:jc w:val="center"/>
              <w:rPr>
                <w:rFonts w:ascii="Times New Roman" w:eastAsia="Times New Roman" w:hAnsi="Times New Roman"/>
                <w:color w:val="000000"/>
                <w:sz w:val="18"/>
                <w:szCs w:val="18"/>
                <w:lang w:eastAsia="ru-RU" w:bidi="ru-RU"/>
              </w:rPr>
            </w:pPr>
            <w:proofErr w:type="spellStart"/>
            <w:proofErr w:type="gramStart"/>
            <w:r>
              <w:rPr>
                <w:rFonts w:ascii="Times New Roman" w:eastAsia="Times New Roman" w:hAnsi="Times New Roman"/>
                <w:color w:val="000000"/>
                <w:sz w:val="18"/>
                <w:szCs w:val="18"/>
                <w:lang w:eastAsia="ru-RU" w:bidi="ru-RU"/>
              </w:rPr>
              <w:t>шт</w:t>
            </w:r>
            <w:proofErr w:type="spellEnd"/>
            <w:proofErr w:type="gramEnd"/>
          </w:p>
        </w:tc>
        <w:tc>
          <w:tcPr>
            <w:tcW w:w="447" w:type="pct"/>
            <w:tcBorders>
              <w:top w:val="nil"/>
              <w:left w:val="nil"/>
              <w:bottom w:val="single" w:sz="4" w:space="0" w:color="auto"/>
              <w:right w:val="single" w:sz="4" w:space="0" w:color="auto"/>
            </w:tcBorders>
            <w:shd w:val="clear" w:color="auto" w:fill="auto"/>
          </w:tcPr>
          <w:p w:rsidR="00F57F26" w:rsidRPr="00D84976" w:rsidRDefault="00F57F26" w:rsidP="00F57F26">
            <w:pPr>
              <w:widowControl w:val="0"/>
              <w:spacing w:after="0" w:line="240" w:lineRule="auto"/>
              <w:jc w:val="center"/>
              <w:rPr>
                <w:rFonts w:ascii="Times New Roman" w:eastAsia="Times New Roman" w:hAnsi="Times New Roman"/>
                <w:sz w:val="18"/>
                <w:szCs w:val="18"/>
                <w:lang w:eastAsia="ru-RU" w:bidi="ru-RU"/>
              </w:rPr>
            </w:pPr>
            <w:r>
              <w:rPr>
                <w:rFonts w:ascii="Times New Roman" w:hAnsi="Times New Roman"/>
                <w:sz w:val="18"/>
                <w:szCs w:val="18"/>
              </w:rPr>
              <w:t>4</w:t>
            </w:r>
          </w:p>
        </w:tc>
        <w:tc>
          <w:tcPr>
            <w:tcW w:w="823" w:type="pct"/>
            <w:tcBorders>
              <w:top w:val="nil"/>
              <w:left w:val="single" w:sz="4" w:space="0" w:color="auto"/>
              <w:bottom w:val="single" w:sz="4" w:space="0" w:color="auto"/>
              <w:right w:val="single" w:sz="4" w:space="0" w:color="auto"/>
            </w:tcBorders>
            <w:shd w:val="clear" w:color="auto" w:fill="auto"/>
          </w:tcPr>
          <w:p w:rsidR="00F57F26" w:rsidRPr="00D84976" w:rsidRDefault="00F57F26" w:rsidP="00F57F26">
            <w:pPr>
              <w:widowControl w:val="0"/>
              <w:spacing w:after="0" w:line="240" w:lineRule="auto"/>
              <w:jc w:val="center"/>
              <w:rPr>
                <w:rFonts w:ascii="Times New Roman" w:eastAsia="Times New Roman" w:hAnsi="Times New Roman"/>
                <w:sz w:val="18"/>
                <w:szCs w:val="18"/>
                <w:lang w:eastAsia="ru-RU" w:bidi="ru-RU"/>
              </w:rPr>
            </w:pPr>
            <w:r w:rsidRPr="00DF65E3">
              <w:rPr>
                <w:rFonts w:ascii="Times New Roman" w:eastAsia="Times New Roman" w:hAnsi="Times New Roman"/>
                <w:sz w:val="18"/>
                <w:szCs w:val="18"/>
                <w:lang w:eastAsia="ru-RU" w:bidi="ru-RU"/>
              </w:rPr>
              <w:t>261 756,53</w:t>
            </w:r>
          </w:p>
        </w:tc>
        <w:tc>
          <w:tcPr>
            <w:tcW w:w="852" w:type="pct"/>
            <w:tcBorders>
              <w:top w:val="nil"/>
              <w:left w:val="single" w:sz="4" w:space="0" w:color="auto"/>
              <w:bottom w:val="single" w:sz="4" w:space="0" w:color="auto"/>
              <w:right w:val="single" w:sz="8" w:space="0" w:color="auto"/>
            </w:tcBorders>
            <w:shd w:val="clear" w:color="auto" w:fill="auto"/>
          </w:tcPr>
          <w:p w:rsidR="00F57F26" w:rsidRPr="00D84976" w:rsidRDefault="00F57F26" w:rsidP="00F57F26">
            <w:pPr>
              <w:widowControl w:val="0"/>
              <w:spacing w:after="0" w:line="240" w:lineRule="auto"/>
              <w:jc w:val="center"/>
              <w:rPr>
                <w:rFonts w:ascii="Times New Roman" w:eastAsia="Times New Roman" w:hAnsi="Times New Roman"/>
                <w:sz w:val="18"/>
                <w:szCs w:val="18"/>
                <w:lang w:eastAsia="ru-RU" w:bidi="ru-RU"/>
              </w:rPr>
            </w:pPr>
            <w:r>
              <w:rPr>
                <w:rFonts w:ascii="Times New Roman" w:eastAsia="Times New Roman" w:hAnsi="Times New Roman"/>
                <w:sz w:val="18"/>
                <w:szCs w:val="18"/>
                <w:lang w:eastAsia="ru-RU" w:bidi="ru-RU"/>
              </w:rPr>
              <w:t>1 047 026,12</w:t>
            </w:r>
          </w:p>
        </w:tc>
      </w:tr>
      <w:tr w:rsidR="00F57F26" w:rsidRPr="00D84976" w:rsidTr="00F57F26">
        <w:trPr>
          <w:trHeight w:val="122"/>
          <w:jc w:val="center"/>
        </w:trPr>
        <w:tc>
          <w:tcPr>
            <w:tcW w:w="404" w:type="pct"/>
            <w:tcBorders>
              <w:top w:val="nil"/>
              <w:left w:val="single" w:sz="8" w:space="0" w:color="auto"/>
              <w:bottom w:val="single" w:sz="4" w:space="0" w:color="auto"/>
              <w:right w:val="single" w:sz="8" w:space="0" w:color="auto"/>
            </w:tcBorders>
            <w:shd w:val="clear" w:color="auto" w:fill="auto"/>
            <w:noWrap/>
          </w:tcPr>
          <w:p w:rsidR="00F57F26" w:rsidRPr="00D84976" w:rsidRDefault="00F57F26" w:rsidP="00F57F26">
            <w:pPr>
              <w:spacing w:after="0" w:line="240" w:lineRule="auto"/>
              <w:jc w:val="center"/>
              <w:rPr>
                <w:rFonts w:ascii="Times New Roman" w:hAnsi="Times New Roman"/>
                <w:sz w:val="18"/>
                <w:szCs w:val="18"/>
              </w:rPr>
            </w:pPr>
            <w:r>
              <w:rPr>
                <w:rFonts w:ascii="Times New Roman" w:hAnsi="Times New Roman"/>
                <w:sz w:val="18"/>
                <w:szCs w:val="18"/>
              </w:rPr>
              <w:t>3</w:t>
            </w:r>
          </w:p>
        </w:tc>
        <w:tc>
          <w:tcPr>
            <w:tcW w:w="1876" w:type="pct"/>
            <w:tcBorders>
              <w:top w:val="nil"/>
              <w:left w:val="nil"/>
              <w:bottom w:val="single" w:sz="4" w:space="0" w:color="auto"/>
              <w:right w:val="single" w:sz="8" w:space="0" w:color="auto"/>
            </w:tcBorders>
            <w:shd w:val="clear" w:color="auto" w:fill="auto"/>
          </w:tcPr>
          <w:p w:rsidR="00F57F26" w:rsidRPr="00075E8B" w:rsidRDefault="00F57F26" w:rsidP="00F57F26">
            <w:pPr>
              <w:widowControl w:val="0"/>
              <w:spacing w:after="0" w:line="240" w:lineRule="auto"/>
              <w:rPr>
                <w:rFonts w:ascii="Times New Roman" w:eastAsia="Times New Roman" w:hAnsi="Times New Roman"/>
                <w:color w:val="000000"/>
                <w:sz w:val="18"/>
                <w:szCs w:val="18"/>
                <w:lang w:eastAsia="ru-RU" w:bidi="ru-RU"/>
              </w:rPr>
            </w:pPr>
            <w:r w:rsidRPr="005D0A37">
              <w:rPr>
                <w:rFonts w:ascii="Times New Roman" w:eastAsia="Times New Roman" w:hAnsi="Times New Roman"/>
                <w:color w:val="000000"/>
                <w:sz w:val="18"/>
                <w:szCs w:val="18"/>
                <w:lang w:eastAsia="ru-RU" w:bidi="ru-RU"/>
              </w:rPr>
              <w:t>Гидростатический указатель уровня HB-SPCG 150S, L=2600</w:t>
            </w:r>
          </w:p>
        </w:tc>
        <w:tc>
          <w:tcPr>
            <w:tcW w:w="599" w:type="pct"/>
            <w:tcBorders>
              <w:top w:val="nil"/>
              <w:left w:val="nil"/>
              <w:bottom w:val="single" w:sz="4" w:space="0" w:color="auto"/>
              <w:right w:val="single" w:sz="8" w:space="0" w:color="auto"/>
            </w:tcBorders>
            <w:shd w:val="clear" w:color="auto" w:fill="auto"/>
          </w:tcPr>
          <w:p w:rsidR="00F57F26" w:rsidRPr="00D84976" w:rsidRDefault="00F57F26" w:rsidP="00F57F26">
            <w:pPr>
              <w:widowControl w:val="0"/>
              <w:spacing w:after="0" w:line="240" w:lineRule="auto"/>
              <w:jc w:val="center"/>
              <w:rPr>
                <w:rFonts w:ascii="Times New Roman" w:eastAsia="Times New Roman" w:hAnsi="Times New Roman"/>
                <w:color w:val="000000"/>
                <w:sz w:val="18"/>
                <w:szCs w:val="18"/>
                <w:lang w:eastAsia="ru-RU" w:bidi="ru-RU"/>
              </w:rPr>
            </w:pPr>
            <w:proofErr w:type="spellStart"/>
            <w:proofErr w:type="gramStart"/>
            <w:r>
              <w:rPr>
                <w:rFonts w:ascii="Times New Roman" w:eastAsia="Times New Roman" w:hAnsi="Times New Roman"/>
                <w:color w:val="000000"/>
                <w:sz w:val="18"/>
                <w:szCs w:val="18"/>
                <w:lang w:eastAsia="ru-RU" w:bidi="ru-RU"/>
              </w:rPr>
              <w:t>шт</w:t>
            </w:r>
            <w:proofErr w:type="spellEnd"/>
            <w:proofErr w:type="gramEnd"/>
          </w:p>
        </w:tc>
        <w:tc>
          <w:tcPr>
            <w:tcW w:w="447" w:type="pct"/>
            <w:tcBorders>
              <w:top w:val="nil"/>
              <w:left w:val="nil"/>
              <w:bottom w:val="single" w:sz="4" w:space="0" w:color="auto"/>
              <w:right w:val="single" w:sz="4" w:space="0" w:color="auto"/>
            </w:tcBorders>
            <w:shd w:val="clear" w:color="auto" w:fill="auto"/>
          </w:tcPr>
          <w:p w:rsidR="00F57F26" w:rsidRPr="00D84976" w:rsidRDefault="00F57F26" w:rsidP="00F57F26">
            <w:pPr>
              <w:widowControl w:val="0"/>
              <w:spacing w:after="0" w:line="240" w:lineRule="auto"/>
              <w:jc w:val="center"/>
              <w:rPr>
                <w:rFonts w:ascii="Times New Roman" w:eastAsia="Times New Roman" w:hAnsi="Times New Roman"/>
                <w:sz w:val="18"/>
                <w:szCs w:val="18"/>
                <w:lang w:eastAsia="ru-RU" w:bidi="ru-RU"/>
              </w:rPr>
            </w:pPr>
            <w:r>
              <w:rPr>
                <w:rFonts w:ascii="Times New Roman" w:eastAsia="Times New Roman" w:hAnsi="Times New Roman"/>
                <w:sz w:val="18"/>
                <w:szCs w:val="18"/>
                <w:lang w:eastAsia="ru-RU" w:bidi="ru-RU"/>
              </w:rPr>
              <w:t>1</w:t>
            </w:r>
          </w:p>
        </w:tc>
        <w:tc>
          <w:tcPr>
            <w:tcW w:w="823" w:type="pct"/>
            <w:tcBorders>
              <w:top w:val="nil"/>
              <w:left w:val="single" w:sz="4" w:space="0" w:color="auto"/>
              <w:bottom w:val="single" w:sz="4" w:space="0" w:color="auto"/>
              <w:right w:val="single" w:sz="4" w:space="0" w:color="auto"/>
            </w:tcBorders>
            <w:shd w:val="clear" w:color="auto" w:fill="auto"/>
          </w:tcPr>
          <w:p w:rsidR="00F57F26" w:rsidRPr="00D84976" w:rsidRDefault="00F57F26" w:rsidP="00F57F26">
            <w:pPr>
              <w:widowControl w:val="0"/>
              <w:spacing w:after="0" w:line="240" w:lineRule="auto"/>
              <w:jc w:val="center"/>
              <w:rPr>
                <w:rFonts w:ascii="Times New Roman" w:eastAsia="Times New Roman" w:hAnsi="Times New Roman"/>
                <w:sz w:val="18"/>
                <w:szCs w:val="18"/>
                <w:lang w:eastAsia="ru-RU" w:bidi="ru-RU"/>
              </w:rPr>
            </w:pPr>
            <w:r w:rsidRPr="005D0A37">
              <w:rPr>
                <w:rFonts w:ascii="Times New Roman" w:eastAsia="Times New Roman" w:hAnsi="Times New Roman"/>
                <w:sz w:val="18"/>
                <w:szCs w:val="18"/>
                <w:lang w:eastAsia="ru-RU" w:bidi="ru-RU"/>
              </w:rPr>
              <w:t>261 756,53</w:t>
            </w:r>
          </w:p>
        </w:tc>
        <w:tc>
          <w:tcPr>
            <w:tcW w:w="852" w:type="pct"/>
            <w:tcBorders>
              <w:top w:val="nil"/>
              <w:left w:val="single" w:sz="4" w:space="0" w:color="auto"/>
              <w:bottom w:val="single" w:sz="4" w:space="0" w:color="auto"/>
              <w:right w:val="single" w:sz="8" w:space="0" w:color="auto"/>
            </w:tcBorders>
            <w:shd w:val="clear" w:color="auto" w:fill="auto"/>
          </w:tcPr>
          <w:p w:rsidR="00F57F26" w:rsidRPr="00D84976" w:rsidRDefault="00F57F26" w:rsidP="00F57F26">
            <w:pPr>
              <w:widowControl w:val="0"/>
              <w:spacing w:after="0" w:line="240" w:lineRule="auto"/>
              <w:jc w:val="center"/>
              <w:rPr>
                <w:rFonts w:ascii="Times New Roman" w:eastAsia="Times New Roman" w:hAnsi="Times New Roman"/>
                <w:sz w:val="18"/>
                <w:szCs w:val="18"/>
                <w:lang w:eastAsia="ru-RU" w:bidi="ru-RU"/>
              </w:rPr>
            </w:pPr>
            <w:r w:rsidRPr="005D0A37">
              <w:rPr>
                <w:rFonts w:ascii="Times New Roman" w:eastAsia="Times New Roman" w:hAnsi="Times New Roman"/>
                <w:sz w:val="18"/>
                <w:szCs w:val="18"/>
                <w:lang w:eastAsia="ru-RU" w:bidi="ru-RU"/>
              </w:rPr>
              <w:t>261 756,53</w:t>
            </w:r>
          </w:p>
        </w:tc>
      </w:tr>
      <w:tr w:rsidR="00F57F26" w:rsidRPr="00D84976" w:rsidTr="00F57F26">
        <w:trPr>
          <w:trHeight w:val="417"/>
          <w:jc w:val="center"/>
        </w:trPr>
        <w:tc>
          <w:tcPr>
            <w:tcW w:w="404" w:type="pct"/>
            <w:tcBorders>
              <w:top w:val="nil"/>
              <w:left w:val="single" w:sz="8" w:space="0" w:color="auto"/>
              <w:bottom w:val="single" w:sz="4" w:space="0" w:color="auto"/>
              <w:right w:val="single" w:sz="8" w:space="0" w:color="auto"/>
            </w:tcBorders>
            <w:shd w:val="clear" w:color="auto" w:fill="auto"/>
            <w:noWrap/>
          </w:tcPr>
          <w:p w:rsidR="00F57F26" w:rsidRPr="00D84976" w:rsidRDefault="00F57F26" w:rsidP="00F57F26">
            <w:pPr>
              <w:spacing w:after="0" w:line="240" w:lineRule="auto"/>
              <w:jc w:val="center"/>
              <w:rPr>
                <w:rFonts w:ascii="Times New Roman" w:hAnsi="Times New Roman"/>
                <w:sz w:val="18"/>
                <w:szCs w:val="18"/>
              </w:rPr>
            </w:pPr>
            <w:r w:rsidRPr="00D84976">
              <w:rPr>
                <w:rFonts w:ascii="Times New Roman" w:hAnsi="Times New Roman"/>
                <w:sz w:val="18"/>
                <w:szCs w:val="18"/>
              </w:rPr>
              <w:t>4</w:t>
            </w:r>
          </w:p>
        </w:tc>
        <w:tc>
          <w:tcPr>
            <w:tcW w:w="1876" w:type="pct"/>
            <w:tcBorders>
              <w:top w:val="nil"/>
              <w:left w:val="nil"/>
              <w:bottom w:val="single" w:sz="4" w:space="0" w:color="auto"/>
              <w:right w:val="single" w:sz="8" w:space="0" w:color="auto"/>
            </w:tcBorders>
            <w:shd w:val="clear" w:color="auto" w:fill="auto"/>
          </w:tcPr>
          <w:p w:rsidR="00F57F26" w:rsidRPr="00075E8B" w:rsidRDefault="00F57F26" w:rsidP="00F57F26">
            <w:pPr>
              <w:widowControl w:val="0"/>
              <w:spacing w:after="0" w:line="240" w:lineRule="auto"/>
              <w:rPr>
                <w:rFonts w:ascii="Times New Roman" w:eastAsia="Times New Roman" w:hAnsi="Times New Roman"/>
                <w:color w:val="000000"/>
                <w:sz w:val="18"/>
                <w:szCs w:val="18"/>
                <w:lang w:eastAsia="ru-RU" w:bidi="ru-RU"/>
              </w:rPr>
            </w:pPr>
            <w:r w:rsidRPr="005D0A37">
              <w:rPr>
                <w:rFonts w:ascii="Times New Roman" w:eastAsia="Times New Roman" w:hAnsi="Times New Roman"/>
                <w:color w:val="000000"/>
                <w:sz w:val="18"/>
                <w:szCs w:val="18"/>
                <w:lang w:eastAsia="ru-RU" w:bidi="ru-RU"/>
              </w:rPr>
              <w:t>Гидростатический указатель уровня HB-SPCG 150S, L=2800</w:t>
            </w:r>
          </w:p>
        </w:tc>
        <w:tc>
          <w:tcPr>
            <w:tcW w:w="599" w:type="pct"/>
            <w:tcBorders>
              <w:top w:val="nil"/>
              <w:left w:val="nil"/>
              <w:bottom w:val="single" w:sz="4" w:space="0" w:color="auto"/>
              <w:right w:val="single" w:sz="8" w:space="0" w:color="auto"/>
            </w:tcBorders>
            <w:shd w:val="clear" w:color="auto" w:fill="auto"/>
          </w:tcPr>
          <w:p w:rsidR="00F57F26" w:rsidRPr="00D84976" w:rsidRDefault="00F57F26" w:rsidP="00F57F26">
            <w:pPr>
              <w:widowControl w:val="0"/>
              <w:spacing w:after="0" w:line="240" w:lineRule="auto"/>
              <w:jc w:val="center"/>
              <w:rPr>
                <w:rFonts w:ascii="Times New Roman" w:eastAsia="Times New Roman" w:hAnsi="Times New Roman"/>
                <w:color w:val="000000"/>
                <w:sz w:val="18"/>
                <w:szCs w:val="18"/>
                <w:lang w:eastAsia="ru-RU" w:bidi="ru-RU"/>
              </w:rPr>
            </w:pPr>
            <w:proofErr w:type="spellStart"/>
            <w:proofErr w:type="gramStart"/>
            <w:r>
              <w:rPr>
                <w:rFonts w:ascii="Times New Roman" w:eastAsia="Times New Roman" w:hAnsi="Times New Roman"/>
                <w:color w:val="000000"/>
                <w:sz w:val="18"/>
                <w:szCs w:val="18"/>
                <w:lang w:eastAsia="ru-RU" w:bidi="ru-RU"/>
              </w:rPr>
              <w:t>шт</w:t>
            </w:r>
            <w:proofErr w:type="spellEnd"/>
            <w:proofErr w:type="gramEnd"/>
          </w:p>
        </w:tc>
        <w:tc>
          <w:tcPr>
            <w:tcW w:w="447" w:type="pct"/>
            <w:tcBorders>
              <w:top w:val="nil"/>
              <w:left w:val="nil"/>
              <w:bottom w:val="single" w:sz="4" w:space="0" w:color="auto"/>
              <w:right w:val="single" w:sz="4" w:space="0" w:color="auto"/>
            </w:tcBorders>
            <w:shd w:val="clear" w:color="auto" w:fill="auto"/>
          </w:tcPr>
          <w:p w:rsidR="00F57F26" w:rsidRPr="00D84976" w:rsidRDefault="00F57F26" w:rsidP="00F57F26">
            <w:pPr>
              <w:widowControl w:val="0"/>
              <w:spacing w:after="0" w:line="240" w:lineRule="auto"/>
              <w:jc w:val="center"/>
              <w:rPr>
                <w:rFonts w:ascii="Times New Roman" w:eastAsia="Times New Roman" w:hAnsi="Times New Roman"/>
                <w:sz w:val="18"/>
                <w:szCs w:val="18"/>
                <w:lang w:eastAsia="ru-RU" w:bidi="ru-RU"/>
              </w:rPr>
            </w:pPr>
            <w:r>
              <w:rPr>
                <w:rFonts w:ascii="Times New Roman" w:hAnsi="Times New Roman"/>
                <w:sz w:val="18"/>
                <w:szCs w:val="18"/>
              </w:rPr>
              <w:t>2</w:t>
            </w:r>
          </w:p>
        </w:tc>
        <w:tc>
          <w:tcPr>
            <w:tcW w:w="823" w:type="pct"/>
            <w:tcBorders>
              <w:top w:val="nil"/>
              <w:left w:val="single" w:sz="4" w:space="0" w:color="auto"/>
              <w:bottom w:val="single" w:sz="4" w:space="0" w:color="auto"/>
              <w:right w:val="single" w:sz="4" w:space="0" w:color="auto"/>
            </w:tcBorders>
            <w:shd w:val="clear" w:color="auto" w:fill="auto"/>
          </w:tcPr>
          <w:p w:rsidR="00F57F26" w:rsidRPr="00D84976" w:rsidRDefault="00F57F26" w:rsidP="00F57F26">
            <w:pPr>
              <w:widowControl w:val="0"/>
              <w:spacing w:after="0" w:line="240" w:lineRule="auto"/>
              <w:jc w:val="center"/>
              <w:rPr>
                <w:rFonts w:ascii="Times New Roman" w:eastAsia="Times New Roman" w:hAnsi="Times New Roman"/>
                <w:sz w:val="18"/>
                <w:szCs w:val="18"/>
                <w:lang w:eastAsia="ru-RU" w:bidi="ru-RU"/>
              </w:rPr>
            </w:pPr>
            <w:r w:rsidRPr="00DF65E3">
              <w:rPr>
                <w:rFonts w:ascii="Times New Roman" w:eastAsia="Times New Roman" w:hAnsi="Times New Roman"/>
                <w:sz w:val="18"/>
                <w:szCs w:val="18"/>
                <w:lang w:eastAsia="ru-RU" w:bidi="ru-RU"/>
              </w:rPr>
              <w:t>261 756,53</w:t>
            </w:r>
          </w:p>
        </w:tc>
        <w:tc>
          <w:tcPr>
            <w:tcW w:w="852" w:type="pct"/>
            <w:tcBorders>
              <w:top w:val="nil"/>
              <w:left w:val="single" w:sz="4" w:space="0" w:color="auto"/>
              <w:bottom w:val="single" w:sz="4" w:space="0" w:color="auto"/>
              <w:right w:val="single" w:sz="8" w:space="0" w:color="auto"/>
            </w:tcBorders>
            <w:shd w:val="clear" w:color="auto" w:fill="auto"/>
          </w:tcPr>
          <w:p w:rsidR="00F57F26" w:rsidRPr="00D84976" w:rsidRDefault="00F57F26" w:rsidP="00F57F26">
            <w:pPr>
              <w:widowControl w:val="0"/>
              <w:spacing w:after="0" w:line="240" w:lineRule="auto"/>
              <w:jc w:val="center"/>
              <w:rPr>
                <w:rFonts w:ascii="Times New Roman" w:eastAsia="Times New Roman" w:hAnsi="Times New Roman"/>
                <w:sz w:val="18"/>
                <w:szCs w:val="18"/>
                <w:lang w:eastAsia="ru-RU" w:bidi="ru-RU"/>
              </w:rPr>
            </w:pPr>
            <w:r w:rsidRPr="005D0A37">
              <w:rPr>
                <w:rFonts w:ascii="Times New Roman" w:eastAsia="Times New Roman" w:hAnsi="Times New Roman"/>
                <w:sz w:val="18"/>
                <w:szCs w:val="18"/>
                <w:lang w:eastAsia="ru-RU" w:bidi="ru-RU"/>
              </w:rPr>
              <w:t>523 513,06</w:t>
            </w:r>
          </w:p>
        </w:tc>
      </w:tr>
      <w:tr w:rsidR="00F57F26" w:rsidRPr="00D84976" w:rsidTr="00F57F26">
        <w:trPr>
          <w:trHeight w:val="177"/>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noWrap/>
          </w:tcPr>
          <w:p w:rsidR="00F57F26" w:rsidRPr="00D84976" w:rsidRDefault="00F57F26" w:rsidP="00F57F26">
            <w:pPr>
              <w:spacing w:after="0" w:line="240" w:lineRule="auto"/>
              <w:rPr>
                <w:rFonts w:ascii="Times New Roman" w:eastAsia="Times New Roman" w:hAnsi="Times New Roman"/>
                <w:b/>
                <w:color w:val="000000"/>
                <w:sz w:val="18"/>
                <w:szCs w:val="18"/>
                <w:lang w:eastAsia="ru-RU"/>
              </w:rPr>
            </w:pPr>
            <w:r>
              <w:rPr>
                <w:rFonts w:ascii="Times New Roman" w:eastAsia="Times New Roman" w:hAnsi="Times New Roman"/>
                <w:b/>
                <w:color w:val="000000"/>
                <w:sz w:val="18"/>
                <w:szCs w:val="18"/>
                <w:lang w:eastAsia="ru-RU"/>
              </w:rPr>
              <w:t xml:space="preserve">                                                                                                                                           Стоимость – </w:t>
            </w:r>
            <w:r>
              <w:rPr>
                <w:rFonts w:ascii="Times New Roman" w:hAnsi="Times New Roman"/>
                <w:b/>
                <w:bCs/>
                <w:sz w:val="18"/>
                <w:szCs w:val="18"/>
              </w:rPr>
              <w:t>2 094 052,24 руб., с НДС</w:t>
            </w:r>
          </w:p>
        </w:tc>
      </w:tr>
    </w:tbl>
    <w:p w:rsidR="00F57F26" w:rsidRDefault="00F57F26" w:rsidP="00F57F26">
      <w:pPr>
        <w:tabs>
          <w:tab w:val="left" w:pos="993"/>
        </w:tabs>
        <w:spacing w:after="0" w:line="240" w:lineRule="auto"/>
        <w:ind w:firstLine="567"/>
        <w:jc w:val="both"/>
        <w:rPr>
          <w:rFonts w:ascii="Times New Roman" w:hAnsi="Times New Roman"/>
          <w:b/>
        </w:rPr>
      </w:pPr>
    </w:p>
    <w:p w:rsidR="00F57F26" w:rsidRPr="00447253" w:rsidRDefault="00F57F26" w:rsidP="00F57F26">
      <w:pPr>
        <w:tabs>
          <w:tab w:val="left" w:pos="993"/>
        </w:tabs>
        <w:spacing w:after="0" w:line="240" w:lineRule="auto"/>
        <w:ind w:firstLine="567"/>
        <w:jc w:val="both"/>
        <w:rPr>
          <w:rFonts w:ascii="Times New Roman" w:hAnsi="Times New Roman"/>
          <w:b/>
        </w:rPr>
      </w:pPr>
      <w:r w:rsidRPr="00447253">
        <w:rPr>
          <w:rFonts w:ascii="Times New Roman" w:hAnsi="Times New Roman"/>
          <w:b/>
        </w:rPr>
        <w:t xml:space="preserve">2. Требования к качеству и безопасности товара: </w:t>
      </w:r>
    </w:p>
    <w:p w:rsidR="00F57F26" w:rsidRPr="00447253" w:rsidRDefault="00F57F26" w:rsidP="00F57F26">
      <w:pPr>
        <w:spacing w:after="0" w:line="240" w:lineRule="auto"/>
        <w:ind w:firstLine="567"/>
        <w:contextualSpacing/>
        <w:jc w:val="both"/>
        <w:rPr>
          <w:rFonts w:ascii="Times New Roman" w:hAnsi="Times New Roman"/>
        </w:rPr>
      </w:pPr>
      <w:r w:rsidRPr="00447253">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F57F26" w:rsidRPr="00447253" w:rsidRDefault="00F57F26" w:rsidP="00F57F26">
      <w:pPr>
        <w:spacing w:after="0" w:line="240" w:lineRule="auto"/>
        <w:ind w:firstLine="567"/>
        <w:contextualSpacing/>
        <w:jc w:val="both"/>
        <w:rPr>
          <w:rFonts w:ascii="Times New Roman" w:hAnsi="Times New Roman"/>
        </w:rPr>
      </w:pPr>
      <w:r w:rsidRPr="00447253">
        <w:rPr>
          <w:rFonts w:ascii="Times New Roman" w:hAnsi="Times New Roman"/>
        </w:rPr>
        <w:t>- национальные стандарты РФ;</w:t>
      </w:r>
    </w:p>
    <w:p w:rsidR="00F57F26" w:rsidRPr="00447253" w:rsidRDefault="00F57F26" w:rsidP="00F57F26">
      <w:pPr>
        <w:spacing w:after="0" w:line="240" w:lineRule="auto"/>
        <w:ind w:firstLine="567"/>
        <w:contextualSpacing/>
        <w:jc w:val="both"/>
        <w:rPr>
          <w:rFonts w:ascii="Times New Roman" w:hAnsi="Times New Roman"/>
        </w:rPr>
      </w:pPr>
      <w:r w:rsidRPr="00447253">
        <w:rPr>
          <w:rFonts w:ascii="Times New Roman" w:hAnsi="Times New Roman"/>
        </w:rPr>
        <w:t>- правила по стандартизации, нормы и рекомендации в области стандартизации;</w:t>
      </w:r>
    </w:p>
    <w:p w:rsidR="00F57F26" w:rsidRPr="00447253" w:rsidRDefault="00F57F26" w:rsidP="00F57F26">
      <w:pPr>
        <w:spacing w:after="0" w:line="240" w:lineRule="auto"/>
        <w:ind w:firstLine="567"/>
        <w:contextualSpacing/>
        <w:jc w:val="both"/>
        <w:rPr>
          <w:rFonts w:ascii="Times New Roman" w:hAnsi="Times New Roman"/>
        </w:rPr>
      </w:pPr>
      <w:r w:rsidRPr="00447253">
        <w:rPr>
          <w:rFonts w:ascii="Times New Roman" w:hAnsi="Times New Roman"/>
        </w:rPr>
        <w:t>- общероссийские классификаторы технико-экономической и социальной информации.</w:t>
      </w:r>
    </w:p>
    <w:p w:rsidR="00F57F26" w:rsidRPr="00CA1F76" w:rsidRDefault="00F57F26" w:rsidP="00F57F26">
      <w:pPr>
        <w:numPr>
          <w:ilvl w:val="1"/>
          <w:numId w:val="8"/>
        </w:numPr>
        <w:tabs>
          <w:tab w:val="left" w:pos="1134"/>
        </w:tabs>
        <w:spacing w:after="0" w:line="240" w:lineRule="auto"/>
        <w:ind w:left="0" w:firstLine="567"/>
        <w:contextualSpacing/>
        <w:jc w:val="both"/>
        <w:rPr>
          <w:rFonts w:ascii="Times New Roman" w:hAnsi="Times New Roman"/>
        </w:rPr>
      </w:pPr>
      <w:r w:rsidRPr="00CA1F76">
        <w:rPr>
          <w:rFonts w:ascii="Times New Roman" w:hAnsi="Times New Roman"/>
        </w:rPr>
        <w:t>Поставляемый товар должен соответствовать</w:t>
      </w:r>
      <w:r>
        <w:rPr>
          <w:rFonts w:ascii="Times New Roman" w:hAnsi="Times New Roman"/>
        </w:rPr>
        <w:t xml:space="preserve"> всем требованиям, изложенным в</w:t>
      </w:r>
      <w:r>
        <w:rPr>
          <w:rFonts w:ascii="Times New Roman" w:hAnsi="Times New Roman"/>
          <w:lang w:val="en-US"/>
        </w:rPr>
        <w:t> </w:t>
      </w:r>
      <w:r w:rsidRPr="00CA1F76">
        <w:rPr>
          <w:rFonts w:ascii="Times New Roman" w:hAnsi="Times New Roman"/>
        </w:rPr>
        <w:t>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F57F26" w:rsidRPr="00447253" w:rsidRDefault="00F57F26" w:rsidP="00F57F26">
      <w:pPr>
        <w:spacing w:after="0" w:line="240" w:lineRule="auto"/>
        <w:ind w:firstLine="567"/>
        <w:contextualSpacing/>
        <w:jc w:val="both"/>
        <w:rPr>
          <w:rFonts w:ascii="Times New Roman" w:hAnsi="Times New Roman"/>
          <w:lang w:eastAsia="ru-RU"/>
        </w:rPr>
      </w:pPr>
      <w:r w:rsidRPr="008C7ABA">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F57F26" w:rsidRPr="00447253" w:rsidRDefault="00F57F26" w:rsidP="00F57F26">
      <w:pPr>
        <w:spacing w:after="0" w:line="240" w:lineRule="auto"/>
        <w:ind w:firstLine="567"/>
        <w:contextualSpacing/>
        <w:jc w:val="both"/>
        <w:rPr>
          <w:rFonts w:ascii="Times New Roman" w:hAnsi="Times New Roman"/>
          <w:lang w:eastAsia="ru-RU"/>
        </w:rPr>
      </w:pPr>
      <w:r w:rsidRPr="00447253">
        <w:rPr>
          <w:rFonts w:ascii="Times New Roman" w:hAnsi="Times New Roman"/>
          <w:lang w:eastAsia="ru-RU"/>
        </w:rPr>
        <w:t xml:space="preserve">2.4. </w:t>
      </w:r>
      <w:r w:rsidRPr="00447253">
        <w:rPr>
          <w:rFonts w:ascii="Times New Roman" w:eastAsia="Times New Roman" w:hAnsi="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447253">
        <w:rPr>
          <w:rFonts w:ascii="Times New Roman" w:hAnsi="Times New Roman"/>
          <w:lang w:eastAsia="ru-RU"/>
        </w:rPr>
        <w:t>.</w:t>
      </w:r>
    </w:p>
    <w:p w:rsidR="00F57F26" w:rsidRPr="00447253" w:rsidRDefault="00F57F26" w:rsidP="00F57F26">
      <w:pPr>
        <w:spacing w:after="0" w:line="240" w:lineRule="auto"/>
        <w:ind w:firstLine="567"/>
        <w:contextualSpacing/>
        <w:jc w:val="both"/>
        <w:rPr>
          <w:rFonts w:ascii="Times New Roman" w:hAnsi="Times New Roman"/>
          <w:b/>
          <w:lang w:eastAsia="ru-RU"/>
        </w:rPr>
      </w:pPr>
      <w:r w:rsidRPr="00447253">
        <w:rPr>
          <w:rFonts w:ascii="Times New Roman" w:hAnsi="Times New Roman"/>
          <w:b/>
          <w:lang w:eastAsia="ru-RU"/>
        </w:rPr>
        <w:t>3. Требования к техническим характеристикам товара и условиям договора:</w:t>
      </w:r>
    </w:p>
    <w:p w:rsidR="00F57F26" w:rsidRPr="00447253" w:rsidRDefault="00F57F26" w:rsidP="00F57F26">
      <w:pPr>
        <w:spacing w:after="0" w:line="240" w:lineRule="auto"/>
        <w:ind w:firstLine="567"/>
        <w:contextualSpacing/>
        <w:jc w:val="both"/>
        <w:rPr>
          <w:rFonts w:ascii="Times New Roman" w:hAnsi="Times New Roman"/>
        </w:rPr>
      </w:pPr>
      <w:r w:rsidRPr="00447253">
        <w:rPr>
          <w:rFonts w:ascii="Times New Roman" w:hAnsi="Times New Roman"/>
        </w:rPr>
        <w:lastRenderedPageBreak/>
        <w:t xml:space="preserve">3.1. Товар должен соответствовать всем критериям, требованиям настоящего Технического задания. </w:t>
      </w:r>
    </w:p>
    <w:p w:rsidR="00F57F26" w:rsidRPr="00447253" w:rsidRDefault="00F57F26" w:rsidP="00F57F26">
      <w:pPr>
        <w:spacing w:after="0" w:line="240" w:lineRule="auto"/>
        <w:ind w:firstLine="567"/>
        <w:contextualSpacing/>
        <w:jc w:val="both"/>
        <w:rPr>
          <w:rFonts w:ascii="Times New Roman" w:hAnsi="Times New Roman"/>
        </w:rPr>
      </w:pPr>
      <w:r w:rsidRPr="00447253">
        <w:rPr>
          <w:rFonts w:ascii="Times New Roman" w:hAnsi="Times New Roman"/>
        </w:rPr>
        <w:t>3.2. Поставка Товара считается завершенной посл</w:t>
      </w:r>
      <w:r>
        <w:rPr>
          <w:rFonts w:ascii="Times New Roman" w:hAnsi="Times New Roman"/>
        </w:rPr>
        <w:t>е приемки Товара Покупателем на</w:t>
      </w:r>
      <w:r>
        <w:rPr>
          <w:rFonts w:ascii="Times New Roman" w:hAnsi="Times New Roman"/>
          <w:lang w:val="en-US"/>
        </w:rPr>
        <w:t> </w:t>
      </w:r>
      <w:r w:rsidRPr="00447253">
        <w:rPr>
          <w:rFonts w:ascii="Times New Roman" w:hAnsi="Times New Roman"/>
        </w:rPr>
        <w:t xml:space="preserve">собственном складе, при наличии соответствующей гарантийной и технической документации на поставляемый товар. </w:t>
      </w:r>
    </w:p>
    <w:p w:rsidR="00F57F26" w:rsidRPr="00447253" w:rsidRDefault="00F57F26" w:rsidP="00F57F26">
      <w:pPr>
        <w:tabs>
          <w:tab w:val="left" w:pos="-284"/>
          <w:tab w:val="left" w:pos="426"/>
          <w:tab w:val="left" w:pos="993"/>
        </w:tabs>
        <w:spacing w:after="0" w:line="240" w:lineRule="auto"/>
        <w:ind w:firstLine="567"/>
        <w:contextualSpacing/>
        <w:jc w:val="both"/>
        <w:rPr>
          <w:rFonts w:ascii="Times New Roman" w:hAnsi="Times New Roman"/>
          <w:color w:val="000000"/>
        </w:rPr>
      </w:pPr>
      <w:r w:rsidRPr="00B51138">
        <w:rPr>
          <w:rFonts w:ascii="Times New Roman" w:hAnsi="Times New Roman"/>
        </w:rPr>
        <w:t>3.3.</w:t>
      </w:r>
      <w:r w:rsidRPr="00B51138">
        <w:rPr>
          <w:rFonts w:ascii="Times New Roman" w:hAnsi="Times New Roman"/>
          <w:color w:val="000000"/>
        </w:rPr>
        <w:t xml:space="preserve"> </w:t>
      </w:r>
      <w:proofErr w:type="gramStart"/>
      <w:r w:rsidRPr="00B51138">
        <w:rPr>
          <w:rFonts w:ascii="Times New Roman" w:hAnsi="Times New Roman"/>
          <w:color w:val="000000"/>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w:t>
      </w:r>
      <w:r>
        <w:rPr>
          <w:rFonts w:ascii="Times New Roman" w:hAnsi="Times New Roman"/>
          <w:color w:val="000000"/>
        </w:rPr>
        <w:t xml:space="preserve"> </w:t>
      </w:r>
      <w:r w:rsidRPr="00B51138">
        <w:rPr>
          <w:rFonts w:ascii="Times New Roman" w:hAnsi="Times New Roman"/>
          <w:color w:val="000000"/>
        </w:rPr>
        <w:t xml:space="preserve">поставить Товар в течение </w:t>
      </w:r>
      <w:r w:rsidRPr="00DC3A9D">
        <w:rPr>
          <w:rFonts w:ascii="Times New Roman" w:hAnsi="Times New Roman"/>
          <w:color w:val="000000"/>
        </w:rPr>
        <w:t>15</w:t>
      </w:r>
      <w:r w:rsidRPr="00B51138">
        <w:rPr>
          <w:rFonts w:ascii="Times New Roman" w:hAnsi="Times New Roman"/>
          <w:color w:val="000000"/>
        </w:rPr>
        <w:t xml:space="preserve"> (</w:t>
      </w:r>
      <w:r>
        <w:rPr>
          <w:rFonts w:ascii="Times New Roman" w:hAnsi="Times New Roman"/>
          <w:color w:val="000000"/>
        </w:rPr>
        <w:t>пятнадцати</w:t>
      </w:r>
      <w:r w:rsidRPr="00B51138">
        <w:rPr>
          <w:rFonts w:ascii="Times New Roman" w:hAnsi="Times New Roman"/>
          <w:color w:val="000000"/>
        </w:rPr>
        <w:t>)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B51138">
        <w:rPr>
          <w:rFonts w:ascii="Times New Roman" w:hAnsi="Times New Roman"/>
          <w:color w:val="000000"/>
        </w:rPr>
        <w:t xml:space="preserve"> и невозможности их устранения на месте. Расходы, связанные с устранением недостатков Товара и некомплектности, несет Поставщик.</w:t>
      </w:r>
    </w:p>
    <w:p w:rsidR="00F57F26" w:rsidRDefault="00F57F26" w:rsidP="00F57F26">
      <w:pPr>
        <w:spacing w:after="0" w:line="240" w:lineRule="auto"/>
        <w:ind w:firstLine="567"/>
        <w:contextualSpacing/>
        <w:jc w:val="both"/>
        <w:rPr>
          <w:rFonts w:ascii="Times New Roman" w:hAnsi="Times New Roman"/>
        </w:rPr>
      </w:pPr>
      <w:r w:rsidRPr="00447253">
        <w:rPr>
          <w:rFonts w:ascii="Times New Roman" w:hAnsi="Times New Roman"/>
        </w:rPr>
        <w:t xml:space="preserve">3.4. Приёмка продукции на складе Покупателя производится в соответствии с </w:t>
      </w:r>
      <w:r w:rsidRPr="006D39E9">
        <w:rPr>
          <w:rFonts w:ascii="Times New Roman" w:hAnsi="Times New Roman"/>
        </w:rPr>
        <w:t>ГОСТ РВ 0015—308— 2017</w:t>
      </w:r>
      <w:r>
        <w:rPr>
          <w:rFonts w:ascii="Times New Roman" w:hAnsi="Times New Roman"/>
        </w:rPr>
        <w:t>, утвержденным</w:t>
      </w:r>
      <w:r w:rsidRPr="00387F62">
        <w:t xml:space="preserve"> </w:t>
      </w:r>
      <w:r w:rsidRPr="00387F62">
        <w:rPr>
          <w:rFonts w:ascii="Times New Roman" w:hAnsi="Times New Roman"/>
        </w:rPr>
        <w:t>Приказ</w:t>
      </w:r>
      <w:r>
        <w:rPr>
          <w:rFonts w:ascii="Times New Roman" w:hAnsi="Times New Roman"/>
        </w:rPr>
        <w:t>ом</w:t>
      </w:r>
      <w:r w:rsidRPr="00387F62">
        <w:rPr>
          <w:rFonts w:ascii="Times New Roman" w:hAnsi="Times New Roman"/>
        </w:rPr>
        <w:t xml:space="preserve"> Федерального агентства по техническому регулированию и метрологии от 18.09.2017 </w:t>
      </w:r>
      <w:r>
        <w:rPr>
          <w:rFonts w:ascii="Times New Roman" w:hAnsi="Times New Roman"/>
        </w:rPr>
        <w:t>№</w:t>
      </w:r>
      <w:r w:rsidRPr="00387F62">
        <w:rPr>
          <w:rFonts w:ascii="Times New Roman" w:hAnsi="Times New Roman"/>
        </w:rPr>
        <w:t xml:space="preserve"> 3-ст.</w:t>
      </w:r>
    </w:p>
    <w:p w:rsidR="00F57F26" w:rsidRPr="00447253" w:rsidRDefault="00F57F26" w:rsidP="00F57F26">
      <w:pPr>
        <w:spacing w:after="0" w:line="240" w:lineRule="auto"/>
        <w:ind w:firstLine="567"/>
        <w:contextualSpacing/>
        <w:jc w:val="both"/>
        <w:rPr>
          <w:rFonts w:ascii="Times New Roman" w:hAnsi="Times New Roman"/>
        </w:rPr>
      </w:pPr>
      <w:r w:rsidRPr="006D39E9">
        <w:rPr>
          <w:rFonts w:ascii="Times New Roman" w:hAnsi="Times New Roman"/>
        </w:rPr>
        <w:t>При обнаружении в поставленной Продукции деф</w:t>
      </w:r>
      <w:r>
        <w:rPr>
          <w:rFonts w:ascii="Times New Roman" w:hAnsi="Times New Roman"/>
        </w:rPr>
        <w:t>ектов при входном контроле, при </w:t>
      </w:r>
      <w:r w:rsidRPr="006D39E9">
        <w:rPr>
          <w:rFonts w:ascii="Times New Roman" w:hAnsi="Times New Roman"/>
        </w:rPr>
        <w:t>монтаже, испытаниях и (или) эксплуатации до сдачи корабл</w:t>
      </w:r>
      <w:r>
        <w:rPr>
          <w:rFonts w:ascii="Times New Roman" w:hAnsi="Times New Roman"/>
        </w:rPr>
        <w:t>я Государственному заказчику, в </w:t>
      </w:r>
      <w:r w:rsidRPr="006D39E9">
        <w:rPr>
          <w:rFonts w:ascii="Times New Roman" w:hAnsi="Times New Roman"/>
        </w:rPr>
        <w:t>период гарантийных сроков, взаимоотношения между Поставщиком и Покупателем р</w:t>
      </w:r>
      <w:r>
        <w:rPr>
          <w:rFonts w:ascii="Times New Roman" w:hAnsi="Times New Roman"/>
        </w:rPr>
        <w:t xml:space="preserve">егулируются ГОСТ РВ 15.703-2019, </w:t>
      </w:r>
      <w:r w:rsidRPr="00F25296">
        <w:rPr>
          <w:rFonts w:ascii="Times New Roman" w:hAnsi="Times New Roman"/>
        </w:rPr>
        <w:t>принят</w:t>
      </w:r>
      <w:r>
        <w:rPr>
          <w:rFonts w:ascii="Times New Roman" w:hAnsi="Times New Roman"/>
        </w:rPr>
        <w:t>ым</w:t>
      </w:r>
      <w:r w:rsidRPr="00F25296">
        <w:rPr>
          <w:rFonts w:ascii="Times New Roman" w:hAnsi="Times New Roman"/>
        </w:rPr>
        <w:t xml:space="preserve"> и введён</w:t>
      </w:r>
      <w:r>
        <w:rPr>
          <w:rFonts w:ascii="Times New Roman" w:hAnsi="Times New Roman"/>
        </w:rPr>
        <w:t>ным</w:t>
      </w:r>
      <w:r w:rsidRPr="00F25296">
        <w:rPr>
          <w:rFonts w:ascii="Times New Roman" w:hAnsi="Times New Roman"/>
        </w:rPr>
        <w:t xml:space="preserve"> в действие приказом Федерального агентства по техническому регулированию и метрологии 18</w:t>
      </w:r>
      <w:r>
        <w:rPr>
          <w:rFonts w:ascii="Times New Roman" w:hAnsi="Times New Roman"/>
        </w:rPr>
        <w:t>.09.</w:t>
      </w:r>
      <w:r w:rsidRPr="00F25296">
        <w:rPr>
          <w:rFonts w:ascii="Times New Roman" w:hAnsi="Times New Roman"/>
        </w:rPr>
        <w:t>2019 № 28-ст</w:t>
      </w:r>
      <w:r>
        <w:rPr>
          <w:rFonts w:ascii="Times New Roman" w:hAnsi="Times New Roman"/>
        </w:rPr>
        <w:t>.</w:t>
      </w:r>
    </w:p>
    <w:p w:rsidR="00F57F26" w:rsidRPr="00447253" w:rsidRDefault="00F57F26" w:rsidP="00F57F26">
      <w:pPr>
        <w:spacing w:after="0" w:line="240" w:lineRule="auto"/>
        <w:ind w:firstLine="567"/>
        <w:contextualSpacing/>
        <w:jc w:val="both"/>
        <w:rPr>
          <w:rFonts w:ascii="Times New Roman" w:hAnsi="Times New Roman"/>
        </w:rPr>
      </w:pPr>
      <w:r w:rsidRPr="00447253">
        <w:rPr>
          <w:rFonts w:ascii="Times New Roman" w:hAnsi="Times New Roman"/>
        </w:rPr>
        <w:t xml:space="preserve">3.5.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w:t>
      </w:r>
      <w:r>
        <w:rPr>
          <w:rFonts w:ascii="Times New Roman" w:hAnsi="Times New Roman"/>
        </w:rPr>
        <w:t>За нарушение сроков поставки на </w:t>
      </w:r>
      <w:r w:rsidRPr="00447253">
        <w:rPr>
          <w:rFonts w:ascii="Times New Roman" w:hAnsi="Times New Roman"/>
        </w:rPr>
        <w:t>срок более 45 (сорока пяти) календарных дней, а также на</w:t>
      </w:r>
      <w:r>
        <w:rPr>
          <w:rFonts w:ascii="Times New Roman" w:hAnsi="Times New Roman"/>
        </w:rPr>
        <w:t>рушения иных условий договора к </w:t>
      </w:r>
      <w:r w:rsidRPr="00447253">
        <w:rPr>
          <w:rFonts w:ascii="Times New Roman" w:hAnsi="Times New Roman"/>
        </w:rPr>
        <w:t>Поставщику могут быть предъявлены иные штрафные.</w:t>
      </w:r>
    </w:p>
    <w:p w:rsidR="00F57F26" w:rsidRPr="00447253" w:rsidRDefault="00F57F26" w:rsidP="00F57F26">
      <w:pPr>
        <w:spacing w:after="0" w:line="240" w:lineRule="auto"/>
        <w:ind w:firstLine="567"/>
        <w:contextualSpacing/>
        <w:jc w:val="both"/>
        <w:rPr>
          <w:rFonts w:ascii="Times New Roman" w:hAnsi="Times New Roman"/>
          <w:b/>
          <w:lang w:eastAsia="ru-RU"/>
        </w:rPr>
      </w:pPr>
      <w:r w:rsidRPr="00447253">
        <w:rPr>
          <w:rFonts w:ascii="Times New Roman" w:hAnsi="Times New Roman"/>
          <w:b/>
          <w:lang w:eastAsia="ru-RU"/>
        </w:rPr>
        <w:t>4.</w:t>
      </w:r>
      <w:r>
        <w:rPr>
          <w:rFonts w:ascii="Times New Roman" w:hAnsi="Times New Roman"/>
          <w:b/>
          <w:lang w:eastAsia="ru-RU"/>
        </w:rPr>
        <w:t xml:space="preserve"> </w:t>
      </w:r>
      <w:r w:rsidRPr="00447253">
        <w:rPr>
          <w:rFonts w:ascii="Times New Roman" w:hAnsi="Times New Roman"/>
          <w:b/>
          <w:lang w:eastAsia="ru-RU"/>
        </w:rPr>
        <w:t>Гарантийные обязательства:</w:t>
      </w:r>
    </w:p>
    <w:p w:rsidR="00F57F26" w:rsidRPr="00447253" w:rsidRDefault="00F57F26" w:rsidP="00F57F26">
      <w:pPr>
        <w:spacing w:after="0" w:line="240" w:lineRule="auto"/>
        <w:ind w:firstLine="567"/>
        <w:contextualSpacing/>
        <w:jc w:val="both"/>
        <w:rPr>
          <w:rFonts w:ascii="Times New Roman" w:hAnsi="Times New Roman"/>
        </w:rPr>
      </w:pPr>
      <w:r w:rsidRPr="00447253">
        <w:rPr>
          <w:rFonts w:ascii="Times New Roman" w:hAnsi="Times New Roman"/>
        </w:rPr>
        <w:t xml:space="preserve">4.1. Товар должен быть новым, ранее не эксплуатируемым, не восстановленным, произведенным не ранее </w:t>
      </w:r>
      <w:r>
        <w:rPr>
          <w:rFonts w:ascii="Times New Roman" w:hAnsi="Times New Roman"/>
        </w:rPr>
        <w:t>2024</w:t>
      </w:r>
      <w:r w:rsidRPr="00447253">
        <w:rPr>
          <w:rFonts w:ascii="Times New Roman" w:hAnsi="Times New Roman"/>
        </w:rPr>
        <w:t xml:space="preserve"> года, срок гарантии: </w:t>
      </w:r>
      <w:r>
        <w:rPr>
          <w:rFonts w:ascii="Times New Roman" w:hAnsi="Times New Roman"/>
        </w:rPr>
        <w:t>12</w:t>
      </w:r>
      <w:r w:rsidRPr="00447253">
        <w:rPr>
          <w:rFonts w:ascii="Times New Roman" w:hAnsi="Times New Roman"/>
        </w:rPr>
        <w:t xml:space="preserve"> месяцев.</w:t>
      </w:r>
    </w:p>
    <w:p w:rsidR="00F57F26" w:rsidRPr="00447253" w:rsidRDefault="00F57F26" w:rsidP="00F57F26">
      <w:pPr>
        <w:spacing w:after="0" w:line="240" w:lineRule="auto"/>
        <w:ind w:firstLine="567"/>
        <w:contextualSpacing/>
        <w:jc w:val="both"/>
        <w:rPr>
          <w:rFonts w:ascii="Times New Roman" w:hAnsi="Times New Roman"/>
          <w:b/>
        </w:rPr>
      </w:pPr>
      <w:r w:rsidRPr="00447253">
        <w:rPr>
          <w:rFonts w:ascii="Times New Roman" w:hAnsi="Times New Roman"/>
          <w:b/>
        </w:rPr>
        <w:t>5.</w:t>
      </w:r>
      <w:r>
        <w:rPr>
          <w:rFonts w:ascii="Times New Roman" w:hAnsi="Times New Roman"/>
          <w:b/>
        </w:rPr>
        <w:t xml:space="preserve"> </w:t>
      </w:r>
      <w:r w:rsidRPr="00447253">
        <w:rPr>
          <w:rFonts w:ascii="Times New Roman" w:hAnsi="Times New Roman"/>
          <w:b/>
        </w:rPr>
        <w:t>Требования к Поставщику:</w:t>
      </w:r>
    </w:p>
    <w:p w:rsidR="00F57F26" w:rsidRPr="00447253" w:rsidRDefault="00F57F26" w:rsidP="00F57F26">
      <w:pPr>
        <w:spacing w:after="0" w:line="240" w:lineRule="auto"/>
        <w:ind w:firstLine="567"/>
        <w:contextualSpacing/>
        <w:jc w:val="both"/>
        <w:rPr>
          <w:rFonts w:ascii="Times New Roman" w:hAnsi="Times New Roman"/>
        </w:rPr>
      </w:pPr>
      <w:r w:rsidRPr="00447253">
        <w:rPr>
          <w:rFonts w:ascii="Times New Roman" w:hAnsi="Times New Roman"/>
        </w:rPr>
        <w:t>5.1. Поставщик должен быть зарегистрирован в Е</w:t>
      </w:r>
      <w:r>
        <w:rPr>
          <w:rFonts w:ascii="Times New Roman" w:hAnsi="Times New Roman"/>
        </w:rPr>
        <w:t>ГРЮЛ или ЕГРИП в соответствии с </w:t>
      </w:r>
      <w:r w:rsidRPr="00447253">
        <w:rPr>
          <w:rFonts w:ascii="Times New Roman" w:hAnsi="Times New Roman"/>
        </w:rPr>
        <w:t>требованиями законодательства РФ и обладать гражданской правоспособностью в полном объеме для заключения и исполнения Договора.</w:t>
      </w:r>
    </w:p>
    <w:p w:rsidR="00F57F26" w:rsidRPr="00447253" w:rsidRDefault="00F57F26" w:rsidP="00F57F26">
      <w:pPr>
        <w:spacing w:after="0" w:line="240" w:lineRule="auto"/>
        <w:ind w:firstLine="567"/>
        <w:contextualSpacing/>
        <w:jc w:val="both"/>
        <w:rPr>
          <w:rFonts w:ascii="Times New Roman" w:hAnsi="Times New Roman"/>
        </w:rPr>
      </w:pPr>
      <w:r w:rsidRPr="00447253">
        <w:rPr>
          <w:rFonts w:ascii="Times New Roman" w:hAnsi="Times New Roman"/>
        </w:rPr>
        <w:t>5.2. Не должен находиться в процессе ликвидации, ба</w:t>
      </w:r>
      <w:r>
        <w:rPr>
          <w:rFonts w:ascii="Times New Roman" w:hAnsi="Times New Roman"/>
        </w:rPr>
        <w:t>нкротства и на его имущество не </w:t>
      </w:r>
      <w:r w:rsidRPr="00447253">
        <w:rPr>
          <w:rFonts w:ascii="Times New Roman" w:hAnsi="Times New Roman"/>
        </w:rPr>
        <w:t>должен быть наложен арест.</w:t>
      </w:r>
    </w:p>
    <w:p w:rsidR="00F57F26" w:rsidRPr="00447253" w:rsidRDefault="00F57F26" w:rsidP="00F57F26">
      <w:pPr>
        <w:spacing w:after="0" w:line="240" w:lineRule="auto"/>
        <w:ind w:firstLine="567"/>
        <w:contextualSpacing/>
        <w:jc w:val="both"/>
        <w:rPr>
          <w:rFonts w:ascii="Times New Roman" w:hAnsi="Times New Roman"/>
        </w:rPr>
      </w:pPr>
      <w:r w:rsidRPr="00447253">
        <w:rPr>
          <w:rFonts w:ascii="Times New Roman" w:hAnsi="Times New Roman"/>
        </w:rPr>
        <w:t>5.3. Обладать необходимыми профессиональными знаниями, опытом и репутацией;</w:t>
      </w:r>
    </w:p>
    <w:p w:rsidR="00F57F26" w:rsidRPr="00447253" w:rsidRDefault="00F57F26" w:rsidP="00F57F26">
      <w:pPr>
        <w:spacing w:after="0" w:line="240" w:lineRule="auto"/>
        <w:ind w:firstLine="567"/>
        <w:contextualSpacing/>
        <w:jc w:val="both"/>
        <w:rPr>
          <w:rFonts w:ascii="Times New Roman" w:hAnsi="Times New Roman"/>
        </w:rPr>
      </w:pPr>
      <w:r w:rsidRPr="00447253">
        <w:rPr>
          <w:rFonts w:ascii="Times New Roman" w:hAnsi="Times New Roman"/>
        </w:rPr>
        <w:t>5.4. Иметь ресурсные возможности (финансовые, материально-технические, трудовые);</w:t>
      </w:r>
    </w:p>
    <w:p w:rsidR="00F57F26" w:rsidRPr="00447253" w:rsidRDefault="00F57F26" w:rsidP="00F57F26">
      <w:pPr>
        <w:spacing w:after="0" w:line="240" w:lineRule="auto"/>
        <w:ind w:firstLine="567"/>
        <w:contextualSpacing/>
        <w:jc w:val="both"/>
        <w:rPr>
          <w:rFonts w:ascii="Times New Roman" w:eastAsia="Times New Roman" w:hAnsi="Times New Roman"/>
          <w:color w:val="000000"/>
        </w:rPr>
      </w:pPr>
      <w:r w:rsidRPr="00447253">
        <w:rPr>
          <w:rFonts w:ascii="Times New Roman" w:eastAsia="Times New Roman" w:hAnsi="Times New Roman"/>
          <w:color w:val="000000"/>
        </w:rPr>
        <w:t>5.5. Является добросовестным налогоплательщиком (с</w:t>
      </w:r>
      <w:r>
        <w:rPr>
          <w:rFonts w:ascii="Times New Roman" w:eastAsia="Times New Roman" w:hAnsi="Times New Roman"/>
          <w:color w:val="000000"/>
        </w:rPr>
        <w:t>воевременно и полно исчисляет и </w:t>
      </w:r>
      <w:r w:rsidRPr="00447253">
        <w:rPr>
          <w:rFonts w:ascii="Times New Roman" w:eastAsia="Times New Roman" w:hAnsi="Times New Roman"/>
          <w:color w:val="000000"/>
        </w:rPr>
        <w:t>уплачивает налоги);</w:t>
      </w:r>
    </w:p>
    <w:p w:rsidR="00F57F26" w:rsidRPr="00447253" w:rsidRDefault="00F57F26" w:rsidP="00F57F26">
      <w:pPr>
        <w:spacing w:after="0" w:line="240" w:lineRule="auto"/>
        <w:ind w:firstLine="567"/>
        <w:contextualSpacing/>
        <w:jc w:val="both"/>
        <w:rPr>
          <w:rFonts w:ascii="Times New Roman" w:eastAsia="Times New Roman" w:hAnsi="Times New Roman"/>
          <w:color w:val="000000"/>
        </w:rPr>
      </w:pPr>
      <w:r w:rsidRPr="00447253">
        <w:rPr>
          <w:rFonts w:ascii="Times New Roman" w:eastAsia="Times New Roman" w:hAnsi="Times New Roman"/>
          <w:color w:val="000000"/>
        </w:rPr>
        <w:t>5.6. Не искажает факты хозяйственной жизни и не ведет фиктивный документооборот;</w:t>
      </w:r>
    </w:p>
    <w:p w:rsidR="00F57F26" w:rsidRPr="00447253" w:rsidRDefault="00F57F26" w:rsidP="00F57F26">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447253">
        <w:rPr>
          <w:rFonts w:ascii="Times New Roman" w:eastAsia="Times New Roman" w:hAnsi="Times New Roman"/>
          <w:color w:val="000000"/>
        </w:rPr>
        <w:t>5.7. Не совершает сделки/операции, с целью неуплаты или неполной оплаты и/или зачета/возврата суммы налога;</w:t>
      </w:r>
    </w:p>
    <w:p w:rsidR="00F57F26" w:rsidRPr="00447253" w:rsidRDefault="00F57F26" w:rsidP="00F57F26">
      <w:pPr>
        <w:spacing w:after="0" w:line="240" w:lineRule="auto"/>
        <w:ind w:firstLine="567"/>
        <w:contextualSpacing/>
        <w:jc w:val="both"/>
        <w:rPr>
          <w:rFonts w:ascii="Times New Roman" w:hAnsi="Times New Roman"/>
        </w:rPr>
      </w:pPr>
      <w:r w:rsidRPr="00447253">
        <w:rPr>
          <w:rFonts w:ascii="Times New Roman" w:eastAsia="Times New Roman" w:hAnsi="Times New Roman"/>
          <w:color w:val="000000"/>
        </w:rPr>
        <w:t>5.8. В составе исполнительного органа нет дисквалифицированных лиц</w:t>
      </w:r>
    </w:p>
    <w:p w:rsidR="00F57F26" w:rsidRPr="00447253" w:rsidRDefault="00F57F26" w:rsidP="00F57F26">
      <w:pPr>
        <w:spacing w:after="0" w:line="240" w:lineRule="auto"/>
        <w:ind w:firstLine="567"/>
        <w:contextualSpacing/>
        <w:jc w:val="both"/>
        <w:rPr>
          <w:rFonts w:ascii="Times New Roman" w:hAnsi="Times New Roman"/>
        </w:rPr>
      </w:pPr>
      <w:r w:rsidRPr="00447253">
        <w:rPr>
          <w:rFonts w:ascii="Times New Roman" w:hAnsi="Times New Roman"/>
        </w:rPr>
        <w:t xml:space="preserve">5.9. </w:t>
      </w:r>
      <w:proofErr w:type="gramStart"/>
      <w:r w:rsidRPr="00447253">
        <w:rPr>
          <w:rFonts w:ascii="Times New Roman" w:hAnsi="Times New Roman"/>
        </w:rPr>
        <w:t>Способен</w:t>
      </w:r>
      <w:proofErr w:type="gramEnd"/>
      <w:r w:rsidRPr="00447253">
        <w:rPr>
          <w:rFonts w:ascii="Times New Roman" w:hAnsi="Times New Roman"/>
        </w:rPr>
        <w:t xml:space="preserve"> выполнить обязательства по договору в требуемые сроки и с должным качеством.</w:t>
      </w:r>
    </w:p>
    <w:p w:rsidR="00F57F26" w:rsidRPr="00447253" w:rsidRDefault="00F57F26" w:rsidP="00F57F26">
      <w:pPr>
        <w:tabs>
          <w:tab w:val="left" w:pos="993"/>
        </w:tabs>
        <w:spacing w:after="0" w:line="240" w:lineRule="auto"/>
        <w:ind w:firstLine="567"/>
        <w:contextualSpacing/>
        <w:jc w:val="both"/>
        <w:rPr>
          <w:rFonts w:ascii="Times New Roman" w:hAnsi="Times New Roman"/>
        </w:rPr>
      </w:pPr>
      <w:r w:rsidRPr="00447253">
        <w:rPr>
          <w:rFonts w:ascii="Times New Roman" w:hAnsi="Times New Roman"/>
        </w:rPr>
        <w:t>5.10. Соответствует требованиям, указанным в документации о закупке.</w:t>
      </w:r>
    </w:p>
    <w:p w:rsidR="00F57F26" w:rsidRPr="00447253" w:rsidRDefault="00F57F26" w:rsidP="00F57F26">
      <w:pPr>
        <w:spacing w:after="0" w:line="240" w:lineRule="auto"/>
        <w:ind w:firstLine="567"/>
        <w:contextualSpacing/>
        <w:jc w:val="both"/>
        <w:rPr>
          <w:rFonts w:ascii="Times New Roman" w:hAnsi="Times New Roman"/>
          <w:b/>
          <w:lang w:eastAsia="ru-RU"/>
        </w:rPr>
      </w:pPr>
      <w:r w:rsidRPr="00447253">
        <w:rPr>
          <w:rFonts w:ascii="Times New Roman" w:hAnsi="Times New Roman"/>
          <w:b/>
          <w:lang w:eastAsia="ru-RU"/>
        </w:rPr>
        <w:t>6. Условия оплаты:</w:t>
      </w:r>
    </w:p>
    <w:p w:rsidR="00F57F26" w:rsidRDefault="00F57F26" w:rsidP="00F57F26">
      <w:pPr>
        <w:spacing w:after="0" w:line="240" w:lineRule="auto"/>
        <w:ind w:firstLine="567"/>
        <w:jc w:val="both"/>
        <w:rPr>
          <w:rFonts w:ascii="Times New Roman" w:hAnsi="Times New Roman"/>
          <w:color w:val="000000"/>
        </w:rPr>
      </w:pPr>
      <w:r>
        <w:rPr>
          <w:rFonts w:ascii="Times New Roman" w:hAnsi="Times New Roman"/>
          <w:color w:val="000000"/>
        </w:rPr>
        <w:t xml:space="preserve">6.1. </w:t>
      </w:r>
      <w:r w:rsidRPr="007732D0">
        <w:rPr>
          <w:rFonts w:ascii="Times New Roman" w:hAnsi="Times New Roman"/>
          <w:color w:val="000000"/>
        </w:rPr>
        <w:t xml:space="preserve">Условия оплаты товара предоставляются потенциальными Поставщиками на электронную площадку  &lt;https://www.roseltorg.ru/&gt; на фирменном бланке </w:t>
      </w:r>
      <w:proofErr w:type="gramStart"/>
      <w:r w:rsidRPr="007732D0">
        <w:rPr>
          <w:rFonts w:ascii="Times New Roman" w:hAnsi="Times New Roman"/>
          <w:color w:val="000000"/>
        </w:rPr>
        <w:t>компании</w:t>
      </w:r>
      <w:proofErr w:type="gramEnd"/>
      <w:r w:rsidRPr="007732D0">
        <w:rPr>
          <w:rFonts w:ascii="Times New Roman" w:hAnsi="Times New Roman"/>
          <w:color w:val="000000"/>
        </w:rPr>
        <w:t xml:space="preserve"> на стадии проведения торгов по следующим условиям Покупателя:</w:t>
      </w:r>
    </w:p>
    <w:p w:rsidR="00F57F26" w:rsidRPr="00447253" w:rsidRDefault="00F57F26" w:rsidP="00F57F26">
      <w:pPr>
        <w:spacing w:after="0" w:line="240" w:lineRule="auto"/>
        <w:ind w:firstLine="567"/>
        <w:jc w:val="both"/>
        <w:rPr>
          <w:rFonts w:ascii="Times New Roman" w:hAnsi="Times New Roman"/>
          <w:color w:val="000000"/>
        </w:rPr>
      </w:pPr>
      <w:r>
        <w:rPr>
          <w:rFonts w:ascii="Times New Roman" w:hAnsi="Times New Roman"/>
          <w:color w:val="000000"/>
        </w:rPr>
        <w:t xml:space="preserve">6.2. </w:t>
      </w:r>
      <w:r w:rsidRPr="00447253">
        <w:rPr>
          <w:rFonts w:ascii="Times New Roman" w:hAnsi="Times New Roman"/>
          <w:color w:val="000000"/>
        </w:rPr>
        <w:t xml:space="preserve">Условия оплаты товара: </w:t>
      </w:r>
    </w:p>
    <w:p w:rsidR="00F57F26" w:rsidRPr="00DC3A9D" w:rsidRDefault="00F57F26" w:rsidP="00F57F26">
      <w:pPr>
        <w:widowControl w:val="0"/>
        <w:autoSpaceDE w:val="0"/>
        <w:spacing w:after="0" w:line="240" w:lineRule="auto"/>
        <w:ind w:firstLine="567"/>
        <w:contextualSpacing/>
        <w:jc w:val="both"/>
        <w:rPr>
          <w:rFonts w:ascii="Times New Roman" w:hAnsi="Times New Roman"/>
          <w:color w:val="000000"/>
        </w:rPr>
      </w:pPr>
      <w:r w:rsidRPr="00DC3A9D">
        <w:rPr>
          <w:rFonts w:ascii="Times New Roman" w:hAnsi="Times New Roman"/>
          <w:color w:val="000000"/>
        </w:rPr>
        <w:t xml:space="preserve">- аванс в размере </w:t>
      </w:r>
      <w:r>
        <w:rPr>
          <w:rFonts w:ascii="Times New Roman" w:hAnsi="Times New Roman"/>
          <w:color w:val="000000"/>
        </w:rPr>
        <w:t>5</w:t>
      </w:r>
      <w:r w:rsidRPr="00DC3A9D">
        <w:rPr>
          <w:rFonts w:ascii="Times New Roman" w:hAnsi="Times New Roman"/>
          <w:color w:val="000000"/>
        </w:rPr>
        <w:t>0 %, производится в течение 10 (десяти) календарных дней после подписания договора, соответствующей спецификации, и получения от Поставщика счета со ссылкой на номер и дату договора;</w:t>
      </w:r>
    </w:p>
    <w:p w:rsidR="00F57F26" w:rsidRPr="00447253" w:rsidRDefault="00F57F26" w:rsidP="00F57F26">
      <w:pPr>
        <w:widowControl w:val="0"/>
        <w:autoSpaceDE w:val="0"/>
        <w:spacing w:after="0" w:line="240" w:lineRule="auto"/>
        <w:ind w:firstLine="567"/>
        <w:contextualSpacing/>
        <w:jc w:val="both"/>
        <w:rPr>
          <w:rFonts w:ascii="Times New Roman" w:eastAsia="DejaVu Sans" w:hAnsi="Times New Roman"/>
          <w:color w:val="000000"/>
        </w:rPr>
      </w:pPr>
      <w:r w:rsidRPr="00447253">
        <w:rPr>
          <w:rFonts w:ascii="Times New Roman" w:eastAsia="DejaVu Sans" w:hAnsi="Times New Roman"/>
          <w:color w:val="000000"/>
        </w:rPr>
        <w:t>- окончательный расчет, с учетом ранее уплаченн</w:t>
      </w:r>
      <w:r>
        <w:rPr>
          <w:rFonts w:ascii="Times New Roman" w:eastAsia="DejaVu Sans" w:hAnsi="Times New Roman"/>
          <w:color w:val="000000"/>
        </w:rPr>
        <w:t>ого</w:t>
      </w:r>
      <w:r w:rsidRPr="00447253">
        <w:rPr>
          <w:rFonts w:ascii="Times New Roman" w:eastAsia="DejaVu Sans" w:hAnsi="Times New Roman"/>
          <w:color w:val="000000"/>
        </w:rPr>
        <w:t xml:space="preserve"> авансов</w:t>
      </w:r>
      <w:r>
        <w:rPr>
          <w:rFonts w:ascii="Times New Roman" w:eastAsia="DejaVu Sans" w:hAnsi="Times New Roman"/>
          <w:color w:val="000000"/>
        </w:rPr>
        <w:t>ого платежа</w:t>
      </w:r>
      <w:r w:rsidRPr="00447253">
        <w:rPr>
          <w:rFonts w:ascii="Times New Roman" w:eastAsia="DejaVu Sans" w:hAnsi="Times New Roman"/>
          <w:color w:val="000000"/>
        </w:rPr>
        <w:t>, п</w:t>
      </w:r>
      <w:r>
        <w:rPr>
          <w:rFonts w:ascii="Times New Roman" w:eastAsia="DejaVu Sans" w:hAnsi="Times New Roman"/>
          <w:color w:val="000000"/>
        </w:rPr>
        <w:t>роизводится</w:t>
      </w:r>
      <w:r w:rsidRPr="00447253">
        <w:rPr>
          <w:rFonts w:ascii="Times New Roman" w:eastAsia="DejaVu Sans" w:hAnsi="Times New Roman"/>
          <w:color w:val="000000"/>
        </w:rPr>
        <w:t xml:space="preserve"> </w:t>
      </w:r>
      <w:r>
        <w:rPr>
          <w:rFonts w:ascii="Times New Roman" w:eastAsia="DejaVu Sans" w:hAnsi="Times New Roman"/>
          <w:color w:val="000000"/>
        </w:rPr>
        <w:t>после приемки Товара по качеству и количеству на складе Покупателя без замечаний.</w:t>
      </w:r>
    </w:p>
    <w:p w:rsidR="00F57F26" w:rsidRPr="00714CE5" w:rsidRDefault="00F57F26" w:rsidP="00F57F26">
      <w:pPr>
        <w:widowControl w:val="0"/>
        <w:autoSpaceDE w:val="0"/>
        <w:spacing w:after="0" w:line="240" w:lineRule="auto"/>
        <w:ind w:firstLine="567"/>
        <w:contextualSpacing/>
        <w:jc w:val="both"/>
        <w:rPr>
          <w:rFonts w:ascii="Times New Roman" w:eastAsia="DejaVu Sans" w:hAnsi="Times New Roman"/>
          <w:color w:val="000000"/>
        </w:rPr>
      </w:pPr>
      <w:r>
        <w:rPr>
          <w:rFonts w:ascii="Times New Roman" w:eastAsia="DejaVu Sans" w:hAnsi="Times New Roman"/>
          <w:color w:val="000000"/>
        </w:rPr>
        <w:lastRenderedPageBreak/>
        <w:t xml:space="preserve">6.2.2. </w:t>
      </w:r>
      <w:r w:rsidRPr="00714CE5">
        <w:rPr>
          <w:rFonts w:ascii="Times New Roman" w:eastAsia="DejaVu Sans" w:hAnsi="Times New Roman"/>
          <w:color w:val="000000"/>
        </w:rPr>
        <w:t>Без применения авансирования:</w:t>
      </w:r>
    </w:p>
    <w:p w:rsidR="00F57F26" w:rsidRDefault="00F57F26" w:rsidP="00F57F26">
      <w:pPr>
        <w:widowControl w:val="0"/>
        <w:autoSpaceDE w:val="0"/>
        <w:spacing w:after="0" w:line="240" w:lineRule="auto"/>
        <w:ind w:firstLine="567"/>
        <w:contextualSpacing/>
        <w:jc w:val="both"/>
        <w:rPr>
          <w:rFonts w:ascii="Times New Roman" w:eastAsia="DejaVu Sans" w:hAnsi="Times New Roman"/>
          <w:color w:val="000000"/>
        </w:rPr>
      </w:pPr>
      <w:r w:rsidRPr="00714CE5">
        <w:rPr>
          <w:rFonts w:ascii="Times New Roman" w:eastAsia="DejaVu Sans" w:hAnsi="Times New Roman"/>
          <w:color w:val="000000"/>
        </w:rPr>
        <w:t>- расчет в размере 100% стоимости всего объема поставленного в соответствие договору Товара, производится Покупателем в течение 10 (Десяти) банковских дней после приемки поставленного товара на складе Покупателя без замечаний и при наличии полного комплекта сопроводительных документов согласно п. 1.6.</w:t>
      </w:r>
    </w:p>
    <w:p w:rsidR="00F57F26" w:rsidRPr="00447253" w:rsidRDefault="00F57F26" w:rsidP="00F57F26">
      <w:pPr>
        <w:widowControl w:val="0"/>
        <w:autoSpaceDE w:val="0"/>
        <w:spacing w:after="0" w:line="240" w:lineRule="auto"/>
        <w:ind w:firstLine="567"/>
        <w:contextualSpacing/>
        <w:jc w:val="both"/>
        <w:rPr>
          <w:rFonts w:ascii="Times New Roman" w:eastAsia="DejaVu Sans" w:hAnsi="Times New Roman"/>
          <w:color w:val="000000"/>
        </w:rPr>
      </w:pPr>
      <w:r w:rsidRPr="00447253">
        <w:rPr>
          <w:rFonts w:ascii="Times New Roman" w:eastAsia="DejaVu Sans" w:hAnsi="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F57F26" w:rsidRPr="00447253" w:rsidRDefault="00F57F26" w:rsidP="00F57F26">
      <w:pPr>
        <w:spacing w:after="0" w:line="240" w:lineRule="auto"/>
        <w:ind w:firstLine="567"/>
        <w:jc w:val="both"/>
        <w:rPr>
          <w:rFonts w:ascii="Times New Roman" w:eastAsia="Times New Roman" w:hAnsi="Times New Roman"/>
          <w:color w:val="000000"/>
          <w:lang w:eastAsia="ru-RU"/>
        </w:rPr>
      </w:pPr>
      <w:r w:rsidRPr="00447253">
        <w:rPr>
          <w:rFonts w:ascii="Times New Roman" w:hAnsi="Times New Roman"/>
          <w:color w:val="000000"/>
        </w:rPr>
        <w:t xml:space="preserve">6.3. </w:t>
      </w:r>
      <w:r w:rsidRPr="00447253">
        <w:rPr>
          <w:rFonts w:ascii="Times New Roman" w:eastAsia="Times New Roman" w:hAnsi="Times New Roman"/>
          <w:color w:val="000000"/>
          <w:lang w:eastAsia="ru-RU"/>
        </w:rPr>
        <w:t>Общая стоимость по договору считается оплаченной с момента списания денежных сре</w:t>
      </w:r>
      <w:proofErr w:type="gramStart"/>
      <w:r w:rsidRPr="00447253">
        <w:rPr>
          <w:rFonts w:ascii="Times New Roman" w:eastAsia="Times New Roman" w:hAnsi="Times New Roman"/>
          <w:color w:val="000000"/>
          <w:lang w:eastAsia="ru-RU"/>
        </w:rPr>
        <w:t xml:space="preserve">дств с </w:t>
      </w:r>
      <w:r>
        <w:rPr>
          <w:rFonts w:ascii="Times New Roman" w:eastAsia="Times New Roman" w:hAnsi="Times New Roman"/>
          <w:color w:val="000000"/>
          <w:lang w:eastAsia="ru-RU"/>
        </w:rPr>
        <w:t>р</w:t>
      </w:r>
      <w:proofErr w:type="gramEnd"/>
      <w:r>
        <w:rPr>
          <w:rFonts w:ascii="Times New Roman" w:eastAsia="Times New Roman" w:hAnsi="Times New Roman"/>
          <w:color w:val="000000"/>
          <w:lang w:eastAsia="ru-RU"/>
        </w:rPr>
        <w:t>асчетного</w:t>
      </w:r>
      <w:r w:rsidRPr="00447253">
        <w:rPr>
          <w:rFonts w:ascii="Times New Roman" w:eastAsia="Times New Roman" w:hAnsi="Times New Roman"/>
          <w:color w:val="000000"/>
          <w:lang w:eastAsia="ru-RU"/>
        </w:rPr>
        <w:t xml:space="preserve"> счета Покупателя.</w:t>
      </w:r>
    </w:p>
    <w:p w:rsidR="00F57F26" w:rsidRPr="00447253" w:rsidRDefault="00F57F26" w:rsidP="00F57F26">
      <w:pPr>
        <w:spacing w:after="0" w:line="240" w:lineRule="auto"/>
        <w:ind w:firstLine="567"/>
        <w:jc w:val="both"/>
        <w:rPr>
          <w:rFonts w:ascii="Times New Roman" w:eastAsia="Times New Roman" w:hAnsi="Times New Roman"/>
          <w:color w:val="000000"/>
          <w:lang w:eastAsia="ru-RU"/>
        </w:rPr>
      </w:pPr>
      <w:r w:rsidRPr="00447253">
        <w:rPr>
          <w:rFonts w:ascii="Times New Roman" w:hAnsi="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447253">
        <w:rPr>
          <w:rFonts w:ascii="Times New Roman" w:hAnsi="Times New Roman"/>
          <w:color w:val="000000"/>
        </w:rPr>
        <w:t>расходы</w:t>
      </w:r>
      <w:proofErr w:type="gramEnd"/>
      <w:r w:rsidRPr="00447253">
        <w:rPr>
          <w:rFonts w:ascii="Times New Roman" w:hAnsi="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F57F26" w:rsidRDefault="00F57F26" w:rsidP="00F57F26">
      <w:pPr>
        <w:spacing w:after="0" w:line="240" w:lineRule="auto"/>
        <w:ind w:firstLine="567"/>
        <w:jc w:val="both"/>
        <w:rPr>
          <w:rFonts w:ascii="Times New Roman" w:eastAsia="Times New Roman" w:hAnsi="Times New Roman"/>
          <w:color w:val="000000"/>
          <w:lang w:eastAsia="ru-RU"/>
        </w:rPr>
      </w:pPr>
      <w:r w:rsidRPr="00447253">
        <w:rPr>
          <w:rFonts w:ascii="Times New Roman" w:eastAsia="Times New Roman" w:hAnsi="Times New Roman"/>
          <w:color w:val="000000"/>
          <w:lang w:eastAsia="ru-RU"/>
        </w:rPr>
        <w:t>6.</w:t>
      </w:r>
      <w:r>
        <w:rPr>
          <w:rFonts w:ascii="Times New Roman" w:eastAsia="Times New Roman" w:hAnsi="Times New Roman"/>
          <w:color w:val="000000"/>
          <w:lang w:eastAsia="ru-RU"/>
        </w:rPr>
        <w:t>5</w:t>
      </w:r>
      <w:r w:rsidRPr="00447253">
        <w:rPr>
          <w:rFonts w:ascii="Times New Roman" w:eastAsia="Times New Roman" w:hAnsi="Times New Roman"/>
          <w:color w:val="000000"/>
          <w:lang w:eastAsia="ru-RU"/>
        </w:rPr>
        <w:t>. За просрочку окончательной платы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r>
        <w:rPr>
          <w:rFonts w:ascii="Times New Roman" w:eastAsia="Times New Roman" w:hAnsi="Times New Roman"/>
          <w:color w:val="000000"/>
          <w:lang w:eastAsia="ru-RU"/>
        </w:rPr>
        <w:t>.</w:t>
      </w:r>
    </w:p>
    <w:p w:rsidR="00F57F26" w:rsidRPr="007732D0" w:rsidRDefault="00F57F26" w:rsidP="00F57F26">
      <w:pPr>
        <w:spacing w:after="0" w:line="240" w:lineRule="auto"/>
        <w:ind w:firstLine="567"/>
        <w:jc w:val="both"/>
        <w:rPr>
          <w:rFonts w:ascii="Times New Roman" w:eastAsia="Times New Roman" w:hAnsi="Times New Roman"/>
          <w:color w:val="000000"/>
          <w:lang w:eastAsia="ru-RU"/>
        </w:rPr>
      </w:pPr>
      <w:r w:rsidRPr="007732D0">
        <w:rPr>
          <w:rFonts w:ascii="Times New Roman" w:eastAsia="Times New Roman" w:hAnsi="Times New Roman"/>
          <w:color w:val="000000"/>
          <w:lang w:eastAsia="ru-RU"/>
        </w:rPr>
        <w:t>6.</w:t>
      </w:r>
      <w:r>
        <w:rPr>
          <w:rFonts w:ascii="Times New Roman" w:eastAsia="Times New Roman" w:hAnsi="Times New Roman"/>
          <w:color w:val="000000"/>
          <w:lang w:eastAsia="ru-RU"/>
        </w:rPr>
        <w:t>6.</w:t>
      </w:r>
      <w:r w:rsidRPr="007732D0">
        <w:rPr>
          <w:rFonts w:ascii="Times New Roman" w:eastAsia="Times New Roman" w:hAnsi="Times New Roman"/>
          <w:color w:val="000000"/>
          <w:lang w:eastAsia="ru-RU"/>
        </w:rPr>
        <w:t xml:space="preserve"> Расчеты по настоящему Договору  осуществляются в рублях, в безналичной форме в порядке, установленном действующим законодательством Российской Федерации.</w:t>
      </w:r>
    </w:p>
    <w:p w:rsidR="00F57F26" w:rsidRPr="007732D0" w:rsidRDefault="00F57F26" w:rsidP="00F57F26">
      <w:pPr>
        <w:spacing w:after="0" w:line="240" w:lineRule="auto"/>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6.7</w:t>
      </w:r>
      <w:r w:rsidRPr="007732D0">
        <w:rPr>
          <w:rFonts w:ascii="Times New Roman" w:eastAsia="Times New Roman" w:hAnsi="Times New Roman"/>
          <w:color w:val="000000"/>
          <w:lang w:eastAsia="ru-RU"/>
        </w:rPr>
        <w:t>. Расчеты по Договору осуществляются с применением Казначейского сопровождения обязательств  в установленном Министерством финансов Российской Федерации порядке.</w:t>
      </w:r>
    </w:p>
    <w:p w:rsidR="00F57F26" w:rsidRPr="007732D0" w:rsidRDefault="00F57F26" w:rsidP="00F57F26">
      <w:pPr>
        <w:spacing w:after="0" w:line="240" w:lineRule="auto"/>
        <w:ind w:firstLine="567"/>
        <w:jc w:val="both"/>
        <w:rPr>
          <w:rFonts w:ascii="Times New Roman" w:eastAsia="Times New Roman" w:hAnsi="Times New Roman"/>
          <w:color w:val="000000"/>
          <w:lang w:eastAsia="ru-RU"/>
        </w:rPr>
      </w:pPr>
      <w:r w:rsidRPr="007732D0">
        <w:rPr>
          <w:rFonts w:ascii="Times New Roman" w:eastAsia="Times New Roman" w:hAnsi="Times New Roman"/>
          <w:color w:val="000000"/>
          <w:lang w:eastAsia="ru-RU"/>
        </w:rPr>
        <w:t>6.</w:t>
      </w:r>
      <w:r>
        <w:rPr>
          <w:rFonts w:ascii="Times New Roman" w:eastAsia="Times New Roman" w:hAnsi="Times New Roman"/>
          <w:color w:val="000000"/>
          <w:lang w:eastAsia="ru-RU"/>
        </w:rPr>
        <w:t>8</w:t>
      </w:r>
      <w:r w:rsidRPr="007732D0">
        <w:rPr>
          <w:rFonts w:ascii="Times New Roman" w:eastAsia="Times New Roman" w:hAnsi="Times New Roman"/>
          <w:color w:val="000000"/>
          <w:lang w:eastAsia="ru-RU"/>
        </w:rPr>
        <w:t xml:space="preserve">. Средства, выделенные на </w:t>
      </w:r>
      <w:r w:rsidRPr="00461976">
        <w:rPr>
          <w:rFonts w:ascii="Times New Roman" w:eastAsia="Times New Roman" w:hAnsi="Times New Roman"/>
          <w:color w:val="000000"/>
          <w:lang w:eastAsia="ru-RU"/>
        </w:rPr>
        <w:t xml:space="preserve">оплату по настоящему Договору, подлежат казначейскому сопровождению </w:t>
      </w:r>
      <w:proofErr w:type="gramStart"/>
      <w:r w:rsidRPr="00461976">
        <w:rPr>
          <w:rFonts w:ascii="Times New Roman" w:eastAsia="Times New Roman" w:hAnsi="Times New Roman"/>
          <w:color w:val="000000"/>
          <w:lang w:eastAsia="ru-RU"/>
        </w:rPr>
        <w:t>согласно</w:t>
      </w:r>
      <w:proofErr w:type="gramEnd"/>
      <w:r w:rsidRPr="00461976">
        <w:rPr>
          <w:rFonts w:ascii="Times New Roman" w:eastAsia="Times New Roman" w:hAnsi="Times New Roman"/>
          <w:color w:val="000000"/>
          <w:lang w:eastAsia="ru-RU"/>
        </w:rPr>
        <w:t xml:space="preserve"> Федерального закона от 05.12.2022 № 466-ФЗ «О федеральном бюджете на 2023 год и на плановый период 2024 и 2025 годов».</w:t>
      </w:r>
      <w:r w:rsidRPr="007732D0">
        <w:rPr>
          <w:rFonts w:ascii="Times New Roman" w:eastAsia="Times New Roman" w:hAnsi="Times New Roman"/>
          <w:color w:val="000000"/>
          <w:lang w:eastAsia="ru-RU"/>
        </w:rPr>
        <w:t xml:space="preserve">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F57F26" w:rsidRPr="007732D0" w:rsidRDefault="00F57F26" w:rsidP="00F57F26">
      <w:pPr>
        <w:spacing w:after="0" w:line="240" w:lineRule="auto"/>
        <w:ind w:firstLine="567"/>
        <w:jc w:val="both"/>
        <w:rPr>
          <w:rFonts w:ascii="Times New Roman" w:eastAsia="Times New Roman" w:hAnsi="Times New Roman"/>
          <w:color w:val="000000"/>
          <w:lang w:eastAsia="ru-RU"/>
        </w:rPr>
      </w:pPr>
      <w:r w:rsidRPr="007732D0">
        <w:rPr>
          <w:rFonts w:ascii="Times New Roman" w:eastAsia="Times New Roman" w:hAnsi="Times New Roman"/>
          <w:color w:val="000000"/>
          <w:lang w:eastAsia="ru-RU"/>
        </w:rPr>
        <w:t>6.</w:t>
      </w:r>
      <w:r>
        <w:rPr>
          <w:rFonts w:ascii="Times New Roman" w:eastAsia="Times New Roman" w:hAnsi="Times New Roman"/>
          <w:color w:val="000000"/>
          <w:lang w:eastAsia="ru-RU"/>
        </w:rPr>
        <w:t>9</w:t>
      </w:r>
      <w:r w:rsidRPr="007732D0">
        <w:rPr>
          <w:rFonts w:ascii="Times New Roman" w:eastAsia="Times New Roman" w:hAnsi="Times New Roman"/>
          <w:color w:val="000000"/>
          <w:lang w:eastAsia="ru-RU"/>
        </w:rPr>
        <w:t>. Расчеты по полученному Казначейскому сопровождению обязательств осуществляются в порядке, определенном действующим законодательством.</w:t>
      </w:r>
    </w:p>
    <w:p w:rsidR="00F57F26" w:rsidRPr="007732D0" w:rsidRDefault="00F57F26" w:rsidP="00F57F26">
      <w:pPr>
        <w:spacing w:after="0" w:line="240" w:lineRule="auto"/>
        <w:ind w:firstLine="567"/>
        <w:jc w:val="both"/>
        <w:rPr>
          <w:rFonts w:ascii="Times New Roman" w:eastAsia="Times New Roman" w:hAnsi="Times New Roman"/>
          <w:color w:val="000000"/>
          <w:lang w:eastAsia="ru-RU"/>
        </w:rPr>
      </w:pPr>
      <w:r w:rsidRPr="007732D0">
        <w:rPr>
          <w:rFonts w:ascii="Times New Roman" w:eastAsia="Times New Roman" w:hAnsi="Times New Roman"/>
          <w:color w:val="000000"/>
          <w:lang w:eastAsia="ru-RU"/>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F57F26" w:rsidRPr="007732D0" w:rsidRDefault="00F57F26" w:rsidP="00F57F26">
      <w:pPr>
        <w:spacing w:after="0" w:line="240" w:lineRule="auto"/>
        <w:ind w:firstLine="567"/>
        <w:jc w:val="both"/>
        <w:rPr>
          <w:rFonts w:ascii="Times New Roman" w:eastAsia="Times New Roman" w:hAnsi="Times New Roman"/>
          <w:color w:val="000000"/>
          <w:lang w:eastAsia="ru-RU"/>
        </w:rPr>
      </w:pPr>
      <w:r w:rsidRPr="007732D0">
        <w:rPr>
          <w:rFonts w:ascii="Times New Roman" w:eastAsia="Times New Roman" w:hAnsi="Times New Roman"/>
          <w:color w:val="000000"/>
          <w:lang w:eastAsia="ru-RU"/>
        </w:rPr>
        <w:t>6.1</w:t>
      </w:r>
      <w:r>
        <w:rPr>
          <w:rFonts w:ascii="Times New Roman" w:eastAsia="Times New Roman" w:hAnsi="Times New Roman"/>
          <w:color w:val="000000"/>
          <w:lang w:eastAsia="ru-RU"/>
        </w:rPr>
        <w:t>0</w:t>
      </w:r>
      <w:r w:rsidRPr="007732D0">
        <w:rPr>
          <w:rFonts w:ascii="Times New Roman" w:eastAsia="Times New Roman" w:hAnsi="Times New Roman"/>
          <w:color w:val="000000"/>
          <w:lang w:eastAsia="ru-RU"/>
        </w:rPr>
        <w:t>. При привлечении исполнителем субподрядчиков (соисполнителей) для выполнения Договора, необходимо в заключаемых договорах с субподрядчиками (соисполнителями), в случае применения в них Казначейского сопровождения обязательств, обязательно указывать:</w:t>
      </w:r>
    </w:p>
    <w:p w:rsidR="00F57F26" w:rsidRPr="007732D0" w:rsidRDefault="00F57F26" w:rsidP="00F57F26">
      <w:pPr>
        <w:spacing w:after="0" w:line="240" w:lineRule="auto"/>
        <w:ind w:firstLine="567"/>
        <w:jc w:val="both"/>
        <w:rPr>
          <w:rFonts w:ascii="Times New Roman" w:eastAsia="Times New Roman" w:hAnsi="Times New Roman"/>
          <w:color w:val="000000"/>
          <w:lang w:eastAsia="ru-RU"/>
        </w:rPr>
      </w:pPr>
      <w:proofErr w:type="gramStart"/>
      <w:r w:rsidRPr="007732D0">
        <w:rPr>
          <w:rFonts w:ascii="Times New Roman" w:eastAsia="Times New Roman" w:hAnsi="Times New Roman"/>
          <w:color w:val="000000"/>
          <w:lang w:eastAsia="ru-RU"/>
        </w:rPr>
        <w:t>- обязанность открытия субподрядчиком (соисполнителем) лицевого счета для учета операций не участника бюджетного процесса в территориальном органе Федерального казначейства;</w:t>
      </w:r>
      <w:proofErr w:type="gramEnd"/>
    </w:p>
    <w:p w:rsidR="00F57F26" w:rsidRPr="007732D0" w:rsidRDefault="00F57F26" w:rsidP="00F57F26">
      <w:pPr>
        <w:spacing w:after="0" w:line="240" w:lineRule="auto"/>
        <w:ind w:firstLine="567"/>
        <w:jc w:val="both"/>
        <w:rPr>
          <w:rFonts w:ascii="Times New Roman" w:eastAsia="Times New Roman" w:hAnsi="Times New Roman"/>
          <w:color w:val="000000"/>
          <w:lang w:eastAsia="ru-RU"/>
        </w:rPr>
      </w:pPr>
      <w:r w:rsidRPr="007732D0">
        <w:rPr>
          <w:rFonts w:ascii="Times New Roman" w:eastAsia="Times New Roman" w:hAnsi="Times New Roman"/>
          <w:color w:val="000000"/>
          <w:lang w:eastAsia="ru-RU"/>
        </w:rPr>
        <w:t xml:space="preserve">- условия о применении Казначейского обеспечения обязательств в установленном Министерством финансов Российской Федерации порядке. </w:t>
      </w:r>
    </w:p>
    <w:p w:rsidR="00F57F26" w:rsidRPr="007732D0" w:rsidRDefault="00F57F26" w:rsidP="00F57F26">
      <w:pPr>
        <w:spacing w:after="0" w:line="240" w:lineRule="auto"/>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6.11</w:t>
      </w:r>
      <w:r w:rsidRPr="007732D0">
        <w:rPr>
          <w:rFonts w:ascii="Times New Roman" w:eastAsia="Times New Roman" w:hAnsi="Times New Roman"/>
          <w:color w:val="000000"/>
          <w:lang w:eastAsia="ru-RU"/>
        </w:rPr>
        <w:t>. Указывать в договорах, заключенных в рамках исполнения Контракта, платежных и расчетных документах и документах, подтверждающих возникновение денежных обязательств, идентификатор Контракта.</w:t>
      </w:r>
    </w:p>
    <w:p w:rsidR="00F57F26" w:rsidRPr="007732D0" w:rsidRDefault="00F57F26" w:rsidP="00F57F26">
      <w:pPr>
        <w:spacing w:after="0" w:line="240" w:lineRule="auto"/>
        <w:ind w:firstLine="567"/>
        <w:jc w:val="both"/>
        <w:rPr>
          <w:rFonts w:ascii="Times New Roman" w:eastAsia="Times New Roman" w:hAnsi="Times New Roman"/>
          <w:color w:val="000000"/>
          <w:lang w:eastAsia="ru-RU"/>
        </w:rPr>
      </w:pPr>
      <w:r w:rsidRPr="007732D0">
        <w:rPr>
          <w:rFonts w:ascii="Times New Roman" w:eastAsia="Times New Roman" w:hAnsi="Times New Roman"/>
          <w:color w:val="000000"/>
          <w:lang w:eastAsia="ru-RU"/>
        </w:rPr>
        <w:t>6.1</w:t>
      </w:r>
      <w:r>
        <w:rPr>
          <w:rFonts w:ascii="Times New Roman" w:eastAsia="Times New Roman" w:hAnsi="Times New Roman"/>
          <w:color w:val="000000"/>
          <w:lang w:eastAsia="ru-RU"/>
        </w:rPr>
        <w:t>2</w:t>
      </w:r>
      <w:r w:rsidRPr="007732D0">
        <w:rPr>
          <w:rFonts w:ascii="Times New Roman" w:eastAsia="Times New Roman" w:hAnsi="Times New Roman"/>
          <w:color w:val="000000"/>
          <w:lang w:eastAsia="ru-RU"/>
        </w:rPr>
        <w:t xml:space="preserve">. Представлять в территориальный орган Федерального казначейства документы в соответствии с порядком санкционирования целевых средств, утвержденным Министерством финансов Российской Федерации. </w:t>
      </w:r>
    </w:p>
    <w:p w:rsidR="00F57F26" w:rsidRPr="007732D0" w:rsidRDefault="00F57F26" w:rsidP="00F57F26">
      <w:pPr>
        <w:spacing w:after="0" w:line="240" w:lineRule="auto"/>
        <w:ind w:firstLine="567"/>
        <w:jc w:val="both"/>
        <w:rPr>
          <w:rFonts w:ascii="Times New Roman" w:eastAsia="Times New Roman" w:hAnsi="Times New Roman"/>
          <w:color w:val="000000"/>
          <w:lang w:eastAsia="ru-RU"/>
        </w:rPr>
      </w:pPr>
      <w:r w:rsidRPr="007732D0">
        <w:rPr>
          <w:rFonts w:ascii="Times New Roman" w:eastAsia="Times New Roman" w:hAnsi="Times New Roman"/>
          <w:color w:val="000000"/>
          <w:lang w:eastAsia="ru-RU"/>
        </w:rPr>
        <w:t>6.1</w:t>
      </w:r>
      <w:r>
        <w:rPr>
          <w:rFonts w:ascii="Times New Roman" w:eastAsia="Times New Roman" w:hAnsi="Times New Roman"/>
          <w:color w:val="000000"/>
          <w:lang w:eastAsia="ru-RU"/>
        </w:rPr>
        <w:t>3</w:t>
      </w:r>
      <w:r w:rsidRPr="007732D0">
        <w:rPr>
          <w:rFonts w:ascii="Times New Roman" w:eastAsia="Times New Roman" w:hAnsi="Times New Roman"/>
          <w:color w:val="000000"/>
          <w:lang w:eastAsia="ru-RU"/>
        </w:rPr>
        <w:t xml:space="preserve">. Оплате подлежат фактически поставленные Поставщиком и принятые в установленном порядке Покупателем товары. </w:t>
      </w:r>
    </w:p>
    <w:p w:rsidR="00F57F26" w:rsidRPr="007732D0" w:rsidRDefault="00F57F26" w:rsidP="00F57F26">
      <w:pPr>
        <w:spacing w:after="0" w:line="240" w:lineRule="auto"/>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6.14</w:t>
      </w:r>
      <w:r w:rsidRPr="007732D0">
        <w:rPr>
          <w:rFonts w:ascii="Times New Roman" w:eastAsia="Times New Roman" w:hAnsi="Times New Roman"/>
          <w:color w:val="000000"/>
          <w:lang w:eastAsia="ru-RU"/>
        </w:rPr>
        <w:t>. Оплата фактически поставленных Поставщиком товаров по настоящему Договору  осуществляется путем перечисления средств федерального бюджета с лицевого счета заказчика, на расчетный счет исполнителя, указанный в статье 12 Договора, за вычетом пропорционально освоенного казначейского обеспечения обязательств от цены Договора</w:t>
      </w:r>
      <w:proofErr w:type="gramStart"/>
      <w:r w:rsidRPr="007732D0">
        <w:rPr>
          <w:rFonts w:ascii="Times New Roman" w:eastAsia="Times New Roman" w:hAnsi="Times New Roman"/>
          <w:color w:val="000000"/>
          <w:lang w:eastAsia="ru-RU"/>
        </w:rPr>
        <w:t xml:space="preserve"> .</w:t>
      </w:r>
      <w:proofErr w:type="gramEnd"/>
    </w:p>
    <w:p w:rsidR="00F57F26" w:rsidRPr="007732D0" w:rsidRDefault="00F57F26" w:rsidP="00F57F26">
      <w:pPr>
        <w:spacing w:after="0" w:line="240" w:lineRule="auto"/>
        <w:ind w:firstLine="567"/>
        <w:jc w:val="both"/>
        <w:rPr>
          <w:rFonts w:ascii="Times New Roman" w:eastAsia="Times New Roman" w:hAnsi="Times New Roman"/>
          <w:color w:val="000000"/>
          <w:lang w:eastAsia="ru-RU"/>
        </w:rPr>
      </w:pPr>
      <w:r w:rsidRPr="007732D0">
        <w:rPr>
          <w:rFonts w:ascii="Times New Roman" w:eastAsia="Times New Roman" w:hAnsi="Times New Roman"/>
          <w:color w:val="000000"/>
          <w:lang w:eastAsia="ru-RU"/>
        </w:rPr>
        <w:lastRenderedPageBreak/>
        <w:t>6.1</w:t>
      </w:r>
      <w:r>
        <w:rPr>
          <w:rFonts w:ascii="Times New Roman" w:eastAsia="Times New Roman" w:hAnsi="Times New Roman"/>
          <w:color w:val="000000"/>
          <w:lang w:eastAsia="ru-RU"/>
        </w:rPr>
        <w:t>5</w:t>
      </w:r>
      <w:r w:rsidRPr="007732D0">
        <w:rPr>
          <w:rFonts w:ascii="Times New Roman" w:eastAsia="Times New Roman" w:hAnsi="Times New Roman"/>
          <w:color w:val="000000"/>
          <w:lang w:eastAsia="ru-RU"/>
        </w:rPr>
        <w:t xml:space="preserve">.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 </w:t>
      </w:r>
    </w:p>
    <w:p w:rsidR="00F57F26" w:rsidRPr="007732D0" w:rsidRDefault="00F57F26" w:rsidP="00F57F26">
      <w:pPr>
        <w:spacing w:after="0" w:line="240" w:lineRule="auto"/>
        <w:ind w:firstLine="567"/>
        <w:jc w:val="both"/>
        <w:rPr>
          <w:rFonts w:ascii="Times New Roman" w:eastAsia="Times New Roman" w:hAnsi="Times New Roman"/>
          <w:color w:val="000000"/>
          <w:lang w:eastAsia="ru-RU"/>
        </w:rPr>
      </w:pPr>
      <w:r w:rsidRPr="007732D0">
        <w:rPr>
          <w:rFonts w:ascii="Times New Roman" w:eastAsia="Times New Roman" w:hAnsi="Times New Roman"/>
          <w:color w:val="000000"/>
          <w:lang w:eastAsia="ru-RU"/>
        </w:rPr>
        <w:t>6.1</w:t>
      </w:r>
      <w:r>
        <w:rPr>
          <w:rFonts w:ascii="Times New Roman" w:eastAsia="Times New Roman" w:hAnsi="Times New Roman"/>
          <w:color w:val="000000"/>
          <w:lang w:eastAsia="ru-RU"/>
        </w:rPr>
        <w:t>6</w:t>
      </w:r>
      <w:r w:rsidRPr="007732D0">
        <w:rPr>
          <w:rFonts w:ascii="Times New Roman" w:eastAsia="Times New Roman" w:hAnsi="Times New Roman"/>
          <w:color w:val="000000"/>
          <w:lang w:eastAsia="ru-RU"/>
        </w:rPr>
        <w:t>. Все платежи по договору  считаются осуществленными со дня списания средств со счета заказчика.</w:t>
      </w:r>
    </w:p>
    <w:p w:rsidR="00F57F26" w:rsidRPr="007732D0" w:rsidRDefault="00F57F26" w:rsidP="00F57F26">
      <w:pPr>
        <w:spacing w:after="0" w:line="240" w:lineRule="auto"/>
        <w:ind w:firstLine="567"/>
        <w:jc w:val="both"/>
        <w:rPr>
          <w:rFonts w:ascii="Times New Roman" w:eastAsia="Times New Roman" w:hAnsi="Times New Roman"/>
          <w:color w:val="000000"/>
          <w:lang w:eastAsia="ru-RU"/>
        </w:rPr>
      </w:pPr>
      <w:r w:rsidRPr="007732D0">
        <w:rPr>
          <w:rFonts w:ascii="Times New Roman" w:eastAsia="Times New Roman" w:hAnsi="Times New Roman"/>
          <w:color w:val="000000"/>
          <w:lang w:eastAsia="ru-RU"/>
        </w:rPr>
        <w:t>6.1</w:t>
      </w:r>
      <w:r>
        <w:rPr>
          <w:rFonts w:ascii="Times New Roman" w:eastAsia="Times New Roman" w:hAnsi="Times New Roman"/>
          <w:color w:val="000000"/>
          <w:lang w:eastAsia="ru-RU"/>
        </w:rPr>
        <w:t>7</w:t>
      </w:r>
      <w:r w:rsidRPr="007732D0">
        <w:rPr>
          <w:rFonts w:ascii="Times New Roman" w:eastAsia="Times New Roman" w:hAnsi="Times New Roman"/>
          <w:color w:val="000000"/>
          <w:lang w:eastAsia="ru-RU"/>
        </w:rPr>
        <w:t>. Поставщику  при исполнении Договора  запрещается перечисление средств, полученных при исполнении Казначейского сопровождения обязательств:</w:t>
      </w:r>
    </w:p>
    <w:p w:rsidR="00F57F26" w:rsidRPr="007732D0" w:rsidRDefault="00F57F26" w:rsidP="00F57F26">
      <w:pPr>
        <w:spacing w:after="0" w:line="240" w:lineRule="auto"/>
        <w:ind w:firstLine="567"/>
        <w:jc w:val="both"/>
        <w:rPr>
          <w:rFonts w:ascii="Times New Roman" w:eastAsia="Times New Roman" w:hAnsi="Times New Roman"/>
          <w:color w:val="000000"/>
          <w:lang w:eastAsia="ru-RU"/>
        </w:rPr>
      </w:pPr>
      <w:r w:rsidRPr="007732D0">
        <w:rPr>
          <w:rFonts w:ascii="Times New Roman" w:eastAsia="Times New Roman" w:hAnsi="Times New Roman"/>
          <w:color w:val="000000"/>
          <w:lang w:eastAsia="ru-RU"/>
        </w:rPr>
        <w:t>а) в целях размещения средств на депозиты, а также иные финансовые инструменты;</w:t>
      </w:r>
    </w:p>
    <w:p w:rsidR="00F57F26" w:rsidRPr="007732D0" w:rsidRDefault="00F57F26" w:rsidP="00F57F26">
      <w:pPr>
        <w:spacing w:after="0" w:line="240" w:lineRule="auto"/>
        <w:ind w:firstLine="567"/>
        <w:jc w:val="both"/>
        <w:rPr>
          <w:rFonts w:ascii="Times New Roman" w:eastAsia="Times New Roman" w:hAnsi="Times New Roman"/>
          <w:color w:val="000000"/>
          <w:lang w:eastAsia="ru-RU"/>
        </w:rPr>
      </w:pPr>
      <w:r w:rsidRPr="007732D0">
        <w:rPr>
          <w:rFonts w:ascii="Times New Roman" w:eastAsia="Times New Roman" w:hAnsi="Times New Roman"/>
          <w:color w:val="000000"/>
          <w:lang w:eastAsia="ru-RU"/>
        </w:rPr>
        <w:t>б) на счета, открытые исполнителю в кредитной организации, за исключением:</w:t>
      </w:r>
    </w:p>
    <w:p w:rsidR="00F57F26" w:rsidRPr="007732D0" w:rsidRDefault="00F57F26" w:rsidP="00F57F26">
      <w:pPr>
        <w:spacing w:after="0" w:line="240" w:lineRule="auto"/>
        <w:ind w:firstLine="567"/>
        <w:jc w:val="both"/>
        <w:rPr>
          <w:rFonts w:ascii="Times New Roman" w:eastAsia="Times New Roman" w:hAnsi="Times New Roman"/>
          <w:color w:val="000000"/>
          <w:lang w:eastAsia="ru-RU"/>
        </w:rPr>
      </w:pPr>
      <w:r w:rsidRPr="007732D0">
        <w:rPr>
          <w:rFonts w:ascii="Times New Roman" w:eastAsia="Times New Roman" w:hAnsi="Times New Roman"/>
          <w:color w:val="000000"/>
          <w:lang w:eastAsia="ru-RU"/>
        </w:rPr>
        <w:t>- оплаты обязательств исполнителя в соответствии с валютным законодательством Российской Федерации;</w:t>
      </w:r>
    </w:p>
    <w:p w:rsidR="00F57F26" w:rsidRPr="007732D0" w:rsidRDefault="00F57F26" w:rsidP="00F57F26">
      <w:pPr>
        <w:spacing w:after="0" w:line="240" w:lineRule="auto"/>
        <w:ind w:firstLine="567"/>
        <w:jc w:val="both"/>
        <w:rPr>
          <w:rFonts w:ascii="Times New Roman" w:eastAsia="Times New Roman" w:hAnsi="Times New Roman"/>
          <w:color w:val="000000"/>
          <w:lang w:eastAsia="ru-RU"/>
        </w:rPr>
      </w:pPr>
      <w:r w:rsidRPr="007732D0">
        <w:rPr>
          <w:rFonts w:ascii="Times New Roman" w:eastAsia="Times New Roman" w:hAnsi="Times New Roman"/>
          <w:color w:val="000000"/>
          <w:lang w:eastAsia="ru-RU"/>
        </w:rPr>
        <w:t>- оплаты обязательств исполнителя по оплате труда с учетом начислений и социальных выплат, иных выплат в пользу работников, а также лицам, не состоящим в штате исполнителя, привлеченным для достижения цели, определенной при заключении договора;</w:t>
      </w:r>
    </w:p>
    <w:p w:rsidR="00F57F26" w:rsidRPr="007732D0" w:rsidRDefault="00F57F26" w:rsidP="00F57F26">
      <w:pPr>
        <w:spacing w:after="0" w:line="240" w:lineRule="auto"/>
        <w:ind w:firstLine="567"/>
        <w:jc w:val="both"/>
        <w:rPr>
          <w:rFonts w:ascii="Times New Roman" w:eastAsia="Times New Roman" w:hAnsi="Times New Roman"/>
          <w:color w:val="000000"/>
          <w:lang w:eastAsia="ru-RU"/>
        </w:rPr>
      </w:pPr>
      <w:r w:rsidRPr="007732D0">
        <w:rPr>
          <w:rFonts w:ascii="Times New Roman" w:eastAsia="Times New Roman" w:hAnsi="Times New Roman"/>
          <w:color w:val="000000"/>
          <w:lang w:eastAsia="ru-RU"/>
        </w:rPr>
        <w:t>- оплаты фактически выполненных исполнителем работ, оказанных услуг, поставленных товаров, источником финансового обеспечения которых являются средства, полученные по договору,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 настоящим договором;</w:t>
      </w:r>
    </w:p>
    <w:p w:rsidR="00F57F26" w:rsidRPr="007732D0" w:rsidRDefault="00F57F26" w:rsidP="00F57F26">
      <w:pPr>
        <w:spacing w:after="0" w:line="240" w:lineRule="auto"/>
        <w:ind w:firstLine="567"/>
        <w:jc w:val="both"/>
        <w:rPr>
          <w:rFonts w:ascii="Times New Roman" w:eastAsia="Times New Roman" w:hAnsi="Times New Roman"/>
          <w:color w:val="000000"/>
          <w:lang w:eastAsia="ru-RU"/>
        </w:rPr>
      </w:pPr>
      <w:proofErr w:type="gramStart"/>
      <w:r w:rsidRPr="007732D0">
        <w:rPr>
          <w:rFonts w:ascii="Times New Roman" w:eastAsia="Times New Roman" w:hAnsi="Times New Roman"/>
          <w:color w:val="000000"/>
          <w:lang w:eastAsia="ru-RU"/>
        </w:rPr>
        <w:t>- возмещения произведенных исполнителем расходов (части расходов) в случае, если указанные расходы осуществлялись до поступления Казначейского обеспечения обязательств исполнителю и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 настоящим договором, копий платежных поручений, реестров платежных поручений, подтверждающих оплату произведенных исполнителем расходов (части расходов).</w:t>
      </w:r>
      <w:proofErr w:type="gramEnd"/>
    </w:p>
    <w:p w:rsidR="00F57F26" w:rsidRPr="007732D0" w:rsidRDefault="00F57F26" w:rsidP="00F57F26">
      <w:pPr>
        <w:spacing w:after="0" w:line="240" w:lineRule="auto"/>
        <w:ind w:firstLine="567"/>
        <w:jc w:val="both"/>
        <w:rPr>
          <w:rFonts w:ascii="Times New Roman" w:eastAsia="Times New Roman" w:hAnsi="Times New Roman"/>
          <w:color w:val="000000"/>
          <w:lang w:eastAsia="ru-RU"/>
        </w:rPr>
      </w:pPr>
      <w:r w:rsidRPr="007732D0">
        <w:rPr>
          <w:rFonts w:ascii="Times New Roman" w:eastAsia="Times New Roman" w:hAnsi="Times New Roman"/>
          <w:color w:val="000000"/>
          <w:lang w:eastAsia="ru-RU"/>
        </w:rPr>
        <w:t>- на счета, открытые в банках организации, заключившей с исполнителем договоры (контракты) в рамках исполнения договора, условиями которых предусмотрено Казначейское обеспечение обязательств, за исключением контрактов, договоров, заключаемых:</w:t>
      </w:r>
    </w:p>
    <w:p w:rsidR="00F57F26" w:rsidRPr="00447253" w:rsidRDefault="00F57F26" w:rsidP="00F57F26">
      <w:pPr>
        <w:spacing w:after="0" w:line="240" w:lineRule="auto"/>
        <w:ind w:firstLine="567"/>
        <w:jc w:val="both"/>
        <w:rPr>
          <w:rFonts w:ascii="Times New Roman" w:eastAsia="Times New Roman" w:hAnsi="Times New Roman"/>
          <w:color w:val="000000"/>
          <w:lang w:eastAsia="ru-RU"/>
        </w:rPr>
      </w:pPr>
      <w:proofErr w:type="gramStart"/>
      <w:r w:rsidRPr="007732D0">
        <w:rPr>
          <w:rFonts w:ascii="Times New Roman" w:eastAsia="Times New Roman" w:hAnsi="Times New Roman"/>
          <w:color w:val="000000"/>
          <w:lang w:eastAsia="ru-RU"/>
        </w:rPr>
        <w:t xml:space="preserve">- в целях приобретения услуг связи, коммунальных услуг, электроэнергии, авиационных и железнодорожных билетов, билетов для проезда городским и пригородным транспортом, подписки на периодические издания, аренды, а также по осуществлению работ по переносу (переустройству, присоединению) принадлежащих исполнителю инженерных сетей, коммуникаций, сооружений в соответствии с законодательством Российской Федерации о градостроительной деятельности, а также договоров страхования в соответствии со страховым законодательством.     </w:t>
      </w:r>
      <w:proofErr w:type="gramEnd"/>
    </w:p>
    <w:p w:rsidR="00F57F26" w:rsidRPr="00447253" w:rsidRDefault="00F57F26" w:rsidP="00F57F26">
      <w:pPr>
        <w:spacing w:after="0" w:line="240" w:lineRule="auto"/>
        <w:ind w:firstLine="567"/>
        <w:contextualSpacing/>
        <w:jc w:val="both"/>
        <w:rPr>
          <w:rFonts w:ascii="Times New Roman" w:hAnsi="Times New Roman"/>
          <w:b/>
        </w:rPr>
      </w:pPr>
      <w:r>
        <w:rPr>
          <w:rFonts w:ascii="Times New Roman" w:hAnsi="Times New Roman"/>
          <w:b/>
        </w:rPr>
        <w:t>7</w:t>
      </w:r>
      <w:r w:rsidRPr="00447253">
        <w:rPr>
          <w:rFonts w:ascii="Times New Roman" w:hAnsi="Times New Roman"/>
          <w:b/>
        </w:rPr>
        <w:t>.</w:t>
      </w:r>
      <w:r>
        <w:rPr>
          <w:rFonts w:ascii="Times New Roman" w:hAnsi="Times New Roman"/>
          <w:b/>
        </w:rPr>
        <w:t xml:space="preserve"> </w:t>
      </w:r>
      <w:r w:rsidRPr="00447253">
        <w:rPr>
          <w:rFonts w:ascii="Times New Roman" w:hAnsi="Times New Roman"/>
          <w:b/>
        </w:rPr>
        <w:t>Особые условия:</w:t>
      </w:r>
    </w:p>
    <w:p w:rsidR="00F57F26" w:rsidRPr="00447253" w:rsidRDefault="00F57F26" w:rsidP="00F57F26">
      <w:pPr>
        <w:spacing w:after="0" w:line="240" w:lineRule="auto"/>
        <w:ind w:firstLine="567"/>
        <w:contextualSpacing/>
        <w:jc w:val="both"/>
        <w:rPr>
          <w:rFonts w:ascii="Times New Roman" w:hAnsi="Times New Roman"/>
        </w:rPr>
      </w:pPr>
      <w:r>
        <w:rPr>
          <w:rFonts w:ascii="Times New Roman" w:hAnsi="Times New Roman"/>
        </w:rPr>
        <w:t>7</w:t>
      </w:r>
      <w:r w:rsidRPr="00447253">
        <w:rPr>
          <w:rFonts w:ascii="Times New Roman" w:hAnsi="Times New Roman"/>
        </w:rPr>
        <w:t>.1.</w:t>
      </w:r>
      <w:r>
        <w:rPr>
          <w:rFonts w:ascii="Times New Roman" w:hAnsi="Times New Roman"/>
        </w:rPr>
        <w:t xml:space="preserve"> </w:t>
      </w:r>
      <w:r w:rsidRPr="00447253">
        <w:rPr>
          <w:rFonts w:ascii="Times New Roman" w:hAnsi="Times New Roman"/>
        </w:rPr>
        <w:t>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F57F26" w:rsidRPr="00447253" w:rsidRDefault="00F57F26" w:rsidP="00F57F26">
      <w:pPr>
        <w:spacing w:after="0" w:line="240" w:lineRule="auto"/>
        <w:ind w:firstLine="567"/>
        <w:contextualSpacing/>
        <w:jc w:val="both"/>
        <w:rPr>
          <w:rFonts w:ascii="Times New Roman" w:hAnsi="Times New Roman"/>
        </w:rPr>
      </w:pPr>
      <w:r>
        <w:rPr>
          <w:rFonts w:ascii="Times New Roman" w:hAnsi="Times New Roman"/>
        </w:rPr>
        <w:t>7</w:t>
      </w:r>
      <w:r w:rsidRPr="00447253">
        <w:rPr>
          <w:rFonts w:ascii="Times New Roman" w:hAnsi="Times New Roman"/>
        </w:rPr>
        <w:t>.2.</w:t>
      </w:r>
      <w:r>
        <w:rPr>
          <w:rFonts w:ascii="Times New Roman" w:hAnsi="Times New Roman"/>
        </w:rPr>
        <w:t xml:space="preserve"> </w:t>
      </w:r>
      <w:r w:rsidRPr="00447253">
        <w:rPr>
          <w:rFonts w:ascii="Times New Roman" w:hAnsi="Times New Roman"/>
        </w:rPr>
        <w:t>Поставщик обязан предоставлять по требованию Покупателя в 5-ти (пятидневный) срок следующие документы:</w:t>
      </w:r>
    </w:p>
    <w:p w:rsidR="00F57F26" w:rsidRPr="00447253" w:rsidRDefault="00F57F26" w:rsidP="00F57F26">
      <w:pPr>
        <w:spacing w:after="0" w:line="240" w:lineRule="auto"/>
        <w:ind w:firstLine="567"/>
        <w:contextualSpacing/>
        <w:jc w:val="both"/>
        <w:rPr>
          <w:rFonts w:ascii="Times New Roman" w:hAnsi="Times New Roman"/>
        </w:rPr>
      </w:pPr>
      <w:r w:rsidRPr="00447253">
        <w:rPr>
          <w:rFonts w:ascii="Times New Roman" w:hAnsi="Times New Roman"/>
        </w:rPr>
        <w:t>- выписка из ЕГРЮЛ с печатью ИФНС либо заверенная исполнительным органом Поставщика;</w:t>
      </w:r>
    </w:p>
    <w:p w:rsidR="00F57F26" w:rsidRPr="00447253" w:rsidRDefault="00F57F26" w:rsidP="00F57F26">
      <w:pPr>
        <w:spacing w:after="0" w:line="240" w:lineRule="auto"/>
        <w:ind w:firstLine="567"/>
        <w:contextualSpacing/>
        <w:jc w:val="both"/>
        <w:rPr>
          <w:rFonts w:ascii="Times New Roman" w:hAnsi="Times New Roman"/>
        </w:rPr>
      </w:pPr>
      <w:r w:rsidRPr="00447253">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F57F26" w:rsidRPr="00447253" w:rsidRDefault="00F57F26" w:rsidP="00F57F26">
      <w:pPr>
        <w:spacing w:after="0" w:line="240" w:lineRule="auto"/>
        <w:ind w:firstLine="567"/>
        <w:contextualSpacing/>
        <w:jc w:val="both"/>
        <w:rPr>
          <w:rFonts w:ascii="Times New Roman" w:hAnsi="Times New Roman"/>
        </w:rPr>
      </w:pPr>
      <w:r w:rsidRPr="00447253">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F57F26" w:rsidRPr="00447253" w:rsidRDefault="00F57F26" w:rsidP="00F57F26">
      <w:pPr>
        <w:spacing w:after="0" w:line="240" w:lineRule="auto"/>
        <w:ind w:firstLine="567"/>
        <w:contextualSpacing/>
        <w:jc w:val="both"/>
        <w:rPr>
          <w:rFonts w:ascii="Times New Roman" w:hAnsi="Times New Roman"/>
        </w:rPr>
      </w:pPr>
      <w:r w:rsidRPr="00447253">
        <w:rPr>
          <w:rFonts w:ascii="Times New Roman" w:hAnsi="Times New Roman"/>
        </w:rPr>
        <w:t>- приказ о вступлении в должность единоличного исполнительного органа общества;</w:t>
      </w:r>
    </w:p>
    <w:p w:rsidR="00F57F26" w:rsidRPr="00447253" w:rsidRDefault="00F57F26" w:rsidP="00F57F26">
      <w:pPr>
        <w:spacing w:after="0" w:line="240" w:lineRule="auto"/>
        <w:ind w:firstLine="567"/>
        <w:contextualSpacing/>
        <w:jc w:val="both"/>
        <w:rPr>
          <w:rFonts w:ascii="Times New Roman" w:hAnsi="Times New Roman"/>
        </w:rPr>
      </w:pPr>
      <w:r w:rsidRPr="00447253">
        <w:rPr>
          <w:rFonts w:ascii="Times New Roman" w:hAnsi="Times New Roman"/>
        </w:rPr>
        <w:t>- Устав;</w:t>
      </w:r>
    </w:p>
    <w:p w:rsidR="00F57F26" w:rsidRPr="00447253" w:rsidRDefault="00F57F26" w:rsidP="00F57F26">
      <w:pPr>
        <w:spacing w:after="0" w:line="240" w:lineRule="auto"/>
        <w:ind w:firstLine="567"/>
        <w:contextualSpacing/>
        <w:jc w:val="both"/>
        <w:rPr>
          <w:rFonts w:ascii="Times New Roman" w:hAnsi="Times New Roman"/>
        </w:rPr>
      </w:pPr>
      <w:r w:rsidRPr="00447253">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F57F26" w:rsidRPr="00447253" w:rsidRDefault="00F57F26" w:rsidP="00F57F26">
      <w:pPr>
        <w:spacing w:after="0" w:line="240" w:lineRule="auto"/>
        <w:ind w:firstLine="567"/>
        <w:contextualSpacing/>
        <w:jc w:val="both"/>
        <w:rPr>
          <w:rFonts w:ascii="Times New Roman" w:hAnsi="Times New Roman"/>
        </w:rPr>
      </w:pPr>
      <w:r w:rsidRPr="00447253">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F57F26" w:rsidRPr="00447253" w:rsidRDefault="00F57F26" w:rsidP="00F57F26">
      <w:pPr>
        <w:spacing w:after="0" w:line="240" w:lineRule="auto"/>
        <w:ind w:firstLine="567"/>
        <w:contextualSpacing/>
        <w:jc w:val="both"/>
        <w:rPr>
          <w:rFonts w:ascii="Times New Roman" w:hAnsi="Times New Roman"/>
        </w:rPr>
      </w:pPr>
      <w:r w:rsidRPr="00447253">
        <w:rPr>
          <w:rFonts w:ascii="Times New Roman" w:hAnsi="Times New Roman"/>
        </w:rPr>
        <w:t xml:space="preserve">-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w:t>
      </w:r>
      <w:r w:rsidRPr="00447253">
        <w:rPr>
          <w:rFonts w:ascii="Times New Roman" w:hAnsi="Times New Roman"/>
        </w:rPr>
        <w:lastRenderedPageBreak/>
        <w:t>(квартальная на актуальную дату), РСВ за исключением 3 раздела (на актуальную дату); налоговая декларация по НДС (на актуальную дату);</w:t>
      </w:r>
    </w:p>
    <w:p w:rsidR="00F57F26" w:rsidRPr="00447253" w:rsidRDefault="00F57F26" w:rsidP="00F57F26">
      <w:pPr>
        <w:spacing w:after="0" w:line="240" w:lineRule="auto"/>
        <w:ind w:firstLine="567"/>
        <w:contextualSpacing/>
        <w:jc w:val="both"/>
        <w:rPr>
          <w:rFonts w:ascii="Times New Roman" w:hAnsi="Times New Roman"/>
        </w:rPr>
      </w:pPr>
      <w:r w:rsidRPr="00447253">
        <w:rPr>
          <w:rFonts w:ascii="Times New Roman" w:hAnsi="Times New Roman"/>
        </w:rPr>
        <w:t>- справку из налогового органа об отсутствии задолженности на актуальную дату;</w:t>
      </w:r>
    </w:p>
    <w:p w:rsidR="00F57F26" w:rsidRPr="00447253" w:rsidRDefault="00F57F26" w:rsidP="00F57F26">
      <w:pPr>
        <w:spacing w:after="0" w:line="240" w:lineRule="auto"/>
        <w:ind w:firstLine="567"/>
        <w:contextualSpacing/>
        <w:jc w:val="both"/>
        <w:rPr>
          <w:rFonts w:ascii="Times New Roman" w:hAnsi="Times New Roman"/>
        </w:rPr>
      </w:pPr>
      <w:r w:rsidRPr="00447253">
        <w:rPr>
          <w:rFonts w:ascii="Times New Roman" w:hAnsi="Times New Roman"/>
        </w:rPr>
        <w:t>- штатное расписание, не содержащее персональные данные сотрудников (количество штатных единиц);</w:t>
      </w:r>
    </w:p>
    <w:p w:rsidR="00F57F26" w:rsidRPr="00447253" w:rsidRDefault="00F57F26" w:rsidP="00F57F26">
      <w:pPr>
        <w:spacing w:after="0" w:line="240" w:lineRule="auto"/>
        <w:ind w:firstLine="567"/>
        <w:contextualSpacing/>
        <w:jc w:val="both"/>
        <w:rPr>
          <w:rFonts w:ascii="Times New Roman" w:hAnsi="Times New Roman"/>
        </w:rPr>
      </w:pPr>
      <w:r w:rsidRPr="00447253">
        <w:rPr>
          <w:rFonts w:ascii="Times New Roman" w:hAnsi="Times New Roman"/>
        </w:rPr>
        <w:t>- документы, подтверждающие наличие офисных, складских и производственных помещений.</w:t>
      </w:r>
    </w:p>
    <w:p w:rsidR="00F57F26" w:rsidRPr="00447253" w:rsidRDefault="00F57F26" w:rsidP="00F57F26">
      <w:pPr>
        <w:spacing w:after="0" w:line="240" w:lineRule="auto"/>
        <w:ind w:firstLine="567"/>
        <w:contextualSpacing/>
        <w:jc w:val="both"/>
        <w:rPr>
          <w:rFonts w:ascii="Times New Roman" w:hAnsi="Times New Roman"/>
        </w:rPr>
      </w:pPr>
      <w:r>
        <w:rPr>
          <w:rFonts w:ascii="Times New Roman" w:hAnsi="Times New Roman"/>
        </w:rPr>
        <w:t>7</w:t>
      </w:r>
      <w:r w:rsidRPr="00447253">
        <w:rPr>
          <w:rFonts w:ascii="Times New Roman" w:hAnsi="Times New Roman"/>
        </w:rPr>
        <w:t xml:space="preserve">.3.Покупатель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F57F26" w:rsidRPr="00447253" w:rsidRDefault="00F57F26" w:rsidP="00F57F26">
      <w:pPr>
        <w:spacing w:after="0" w:line="240" w:lineRule="auto"/>
        <w:ind w:firstLine="567"/>
        <w:contextualSpacing/>
        <w:jc w:val="both"/>
        <w:rPr>
          <w:rFonts w:ascii="Times New Roman" w:hAnsi="Times New Roman"/>
          <w:b/>
        </w:rPr>
      </w:pPr>
      <w:r>
        <w:rPr>
          <w:rFonts w:ascii="Times New Roman" w:hAnsi="Times New Roman"/>
          <w:b/>
        </w:rPr>
        <w:t>8. Условия рассмотрения споров.</w:t>
      </w:r>
    </w:p>
    <w:p w:rsidR="00F57F26" w:rsidRPr="00447253" w:rsidRDefault="00F57F26" w:rsidP="00F57F26">
      <w:pPr>
        <w:spacing w:after="0" w:line="240" w:lineRule="auto"/>
        <w:ind w:firstLine="567"/>
        <w:contextualSpacing/>
        <w:jc w:val="both"/>
        <w:rPr>
          <w:rFonts w:ascii="Times New Roman" w:eastAsia="Times New Roman" w:hAnsi="Times New Roman"/>
          <w:color w:val="000000"/>
        </w:rPr>
      </w:pPr>
      <w:r>
        <w:rPr>
          <w:rFonts w:ascii="Times New Roman" w:hAnsi="Times New Roman"/>
        </w:rPr>
        <w:t>8</w:t>
      </w:r>
      <w:r w:rsidRPr="00447253">
        <w:rPr>
          <w:rFonts w:ascii="Times New Roman" w:hAnsi="Times New Roman"/>
        </w:rPr>
        <w:t xml:space="preserve">.1. </w:t>
      </w:r>
      <w:r w:rsidRPr="00447253">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F57F26" w:rsidRPr="00447253" w:rsidRDefault="00F57F26" w:rsidP="00F57F26">
      <w:pPr>
        <w:spacing w:after="0" w:line="24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8</w:t>
      </w:r>
      <w:r w:rsidRPr="00447253">
        <w:rPr>
          <w:rFonts w:ascii="Times New Roman" w:eastAsia="Times New Roman" w:hAnsi="Times New Roman"/>
          <w:color w:val="000000"/>
        </w:rPr>
        <w:t>.2. Стороны рассматривают претензии в срок, не превышающий 14 календарных дней с момента ее получения.</w:t>
      </w:r>
    </w:p>
    <w:p w:rsidR="00F57F26" w:rsidRPr="00447253" w:rsidRDefault="00F57F26" w:rsidP="00F57F26">
      <w:pPr>
        <w:spacing w:after="0" w:line="240" w:lineRule="auto"/>
        <w:ind w:firstLine="567"/>
        <w:contextualSpacing/>
        <w:jc w:val="both"/>
        <w:rPr>
          <w:rFonts w:ascii="Times New Roman" w:hAnsi="Times New Roman"/>
        </w:rPr>
      </w:pPr>
      <w:r>
        <w:rPr>
          <w:rFonts w:ascii="Times New Roman" w:eastAsia="Times New Roman" w:hAnsi="Times New Roman"/>
          <w:color w:val="000000"/>
        </w:rPr>
        <w:t>8</w:t>
      </w:r>
      <w:r w:rsidRPr="00447253">
        <w:rPr>
          <w:rFonts w:ascii="Times New Roman" w:eastAsia="Times New Roman" w:hAnsi="Times New Roman"/>
          <w:color w:val="000000"/>
        </w:rPr>
        <w:t xml:space="preserve">.3. В случае не урегулирования спора в претензионном порядке Стороны обращаются в Арбитражный суд </w:t>
      </w:r>
      <w:r>
        <w:rPr>
          <w:rFonts w:ascii="Times New Roman" w:eastAsia="Times New Roman" w:hAnsi="Times New Roman"/>
          <w:color w:val="000000"/>
        </w:rPr>
        <w:t>по месту нахождения Ответчика</w:t>
      </w:r>
      <w:r w:rsidRPr="00447253">
        <w:rPr>
          <w:rFonts w:ascii="Times New Roman" w:eastAsia="Times New Roman" w:hAnsi="Times New Roman"/>
          <w:color w:val="000000"/>
        </w:rPr>
        <w:t xml:space="preserve">. </w:t>
      </w:r>
    </w:p>
    <w:p w:rsidR="00F57F26" w:rsidRPr="00447253" w:rsidRDefault="00F57F26" w:rsidP="00F57F26">
      <w:pPr>
        <w:spacing w:after="0" w:line="240" w:lineRule="auto"/>
        <w:ind w:firstLine="567"/>
        <w:contextualSpacing/>
        <w:jc w:val="both"/>
        <w:rPr>
          <w:rFonts w:ascii="Times New Roman" w:hAnsi="Times New Roman"/>
          <w:b/>
        </w:rPr>
      </w:pPr>
      <w:r>
        <w:rPr>
          <w:rFonts w:ascii="Times New Roman" w:hAnsi="Times New Roman"/>
          <w:b/>
        </w:rPr>
        <w:t>9</w:t>
      </w:r>
      <w:r w:rsidRPr="00447253">
        <w:rPr>
          <w:rFonts w:ascii="Times New Roman" w:hAnsi="Times New Roman"/>
          <w:b/>
        </w:rPr>
        <w:t>. Условия конфиденциальности.</w:t>
      </w:r>
    </w:p>
    <w:p w:rsidR="00F57F26" w:rsidRPr="00447253" w:rsidRDefault="00F57F26" w:rsidP="00F57F26">
      <w:pPr>
        <w:tabs>
          <w:tab w:val="left" w:pos="-284"/>
          <w:tab w:val="left" w:pos="426"/>
          <w:tab w:val="left" w:pos="960"/>
        </w:tabs>
        <w:spacing w:after="0" w:line="240" w:lineRule="auto"/>
        <w:ind w:firstLine="567"/>
        <w:contextualSpacing/>
        <w:jc w:val="both"/>
        <w:rPr>
          <w:rFonts w:ascii="Times New Roman" w:hAnsi="Times New Roman"/>
          <w:color w:val="000000"/>
        </w:rPr>
      </w:pPr>
      <w:r>
        <w:rPr>
          <w:rFonts w:ascii="Times New Roman" w:hAnsi="Times New Roman"/>
          <w:color w:val="000000"/>
        </w:rPr>
        <w:t>9</w:t>
      </w:r>
      <w:r w:rsidRPr="00447253">
        <w:rPr>
          <w:rFonts w:ascii="Times New Roman" w:hAnsi="Times New Roman"/>
          <w:color w:val="000000"/>
        </w:rPr>
        <w:t>.1. Условия договора и соглашений (протоколов и т.п.) к нему конфиденциальны и не подлежат разглашению.</w:t>
      </w:r>
    </w:p>
    <w:p w:rsidR="00F57F26" w:rsidRPr="00447253" w:rsidRDefault="00F57F26" w:rsidP="00F57F26">
      <w:pPr>
        <w:tabs>
          <w:tab w:val="left" w:pos="-284"/>
          <w:tab w:val="left" w:pos="426"/>
          <w:tab w:val="left" w:pos="960"/>
        </w:tabs>
        <w:spacing w:after="0" w:line="240" w:lineRule="auto"/>
        <w:ind w:firstLine="567"/>
        <w:contextualSpacing/>
        <w:jc w:val="both"/>
        <w:rPr>
          <w:rFonts w:ascii="Times New Roman" w:hAnsi="Times New Roman"/>
          <w:color w:val="000000"/>
        </w:rPr>
      </w:pPr>
      <w:r>
        <w:rPr>
          <w:rFonts w:ascii="Times New Roman" w:hAnsi="Times New Roman"/>
          <w:color w:val="000000"/>
        </w:rPr>
        <w:t>9</w:t>
      </w:r>
      <w:r w:rsidRPr="00447253">
        <w:rPr>
          <w:rFonts w:ascii="Times New Roman" w:hAnsi="Times New Roman"/>
          <w:color w:val="000000"/>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F57F26" w:rsidRPr="00447253" w:rsidRDefault="00F57F26" w:rsidP="00F57F26">
      <w:pPr>
        <w:spacing w:after="0" w:line="240" w:lineRule="auto"/>
        <w:ind w:firstLine="567"/>
        <w:contextualSpacing/>
        <w:jc w:val="both"/>
        <w:rPr>
          <w:rFonts w:ascii="Times New Roman" w:hAnsi="Times New Roman"/>
          <w:b/>
        </w:rPr>
      </w:pPr>
      <w:r>
        <w:rPr>
          <w:rFonts w:ascii="Times New Roman" w:hAnsi="Times New Roman"/>
          <w:color w:val="000000"/>
        </w:rPr>
        <w:t>9</w:t>
      </w:r>
      <w:r w:rsidRPr="00447253">
        <w:rPr>
          <w:rFonts w:ascii="Times New Roman" w:hAnsi="Times New Roman"/>
          <w:color w:val="000000"/>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а также уплачивает штраф в размере 5% от стоимости Договора.</w:t>
      </w:r>
      <w:r w:rsidRPr="00447253">
        <w:rPr>
          <w:rFonts w:ascii="Times New Roman" w:hAnsi="Times New Roman"/>
          <w:b/>
          <w:color w:val="000000"/>
        </w:rPr>
        <w:t xml:space="preserve"> </w:t>
      </w:r>
      <w:r w:rsidRPr="00447253">
        <w:rPr>
          <w:rFonts w:ascii="Times New Roman" w:hAnsi="Times New Roman"/>
          <w:color w:val="000000"/>
        </w:rPr>
        <w:t xml:space="preserve">Виновная Сторона обязуется возместить другой Стороне понесенные убытки и </w:t>
      </w:r>
      <w:proofErr w:type="gramStart"/>
      <w:r w:rsidRPr="00447253">
        <w:rPr>
          <w:rFonts w:ascii="Times New Roman" w:hAnsi="Times New Roman"/>
          <w:color w:val="000000"/>
        </w:rPr>
        <w:t>оплатить штраф не</w:t>
      </w:r>
      <w:proofErr w:type="gramEnd"/>
      <w:r w:rsidRPr="00447253">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F57F26" w:rsidRDefault="00F57F26" w:rsidP="00F57F26">
      <w:pPr>
        <w:jc w:val="right"/>
        <w:outlineLvl w:val="0"/>
        <w:rPr>
          <w:rFonts w:ascii="Times New Roman" w:hAnsi="Times New Roman" w:cs="Times New Roman"/>
          <w:bCs/>
          <w:color w:val="000000"/>
          <w:sz w:val="24"/>
          <w:szCs w:val="24"/>
        </w:rPr>
      </w:pPr>
    </w:p>
    <w:p w:rsidR="00F57F26" w:rsidRPr="00D12446" w:rsidRDefault="00F57F26" w:rsidP="00F57F26">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№2</w:t>
      </w:r>
      <w:r w:rsidRPr="00D12446">
        <w:rPr>
          <w:rFonts w:ascii="Times New Roman" w:hAnsi="Times New Roman" w:cs="Times New Roman"/>
          <w:bCs/>
          <w:color w:val="000000"/>
          <w:sz w:val="24"/>
          <w:szCs w:val="24"/>
        </w:rPr>
        <w:t xml:space="preserve"> к документации о закупке</w:t>
      </w:r>
    </w:p>
    <w:p w:rsidR="00F57F26" w:rsidRPr="00D654FA" w:rsidRDefault="00F57F26" w:rsidP="00F57F26">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F57F26" w:rsidRPr="0055777D" w:rsidRDefault="00F57F26" w:rsidP="00F57F26">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F57F26" w:rsidRDefault="00F57F26" w:rsidP="00F57F26">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F57F26" w:rsidRPr="0048002B" w:rsidRDefault="00F57F26" w:rsidP="00F57F26">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F57F26" w:rsidRPr="00CC14C9" w:rsidTr="00F57F26">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57F26" w:rsidRPr="00CC14C9" w:rsidRDefault="00F57F26" w:rsidP="00F57F2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F57F26" w:rsidRPr="00CC14C9" w:rsidRDefault="00F57F26" w:rsidP="00F57F2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7F26" w:rsidRPr="00CC14C9" w:rsidRDefault="00F57F26" w:rsidP="00F57F2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F57F26" w:rsidRPr="00CC14C9" w:rsidTr="00F57F26">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57F26" w:rsidRPr="00CC14C9" w:rsidRDefault="00F57F26" w:rsidP="00F57F2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F57F26" w:rsidRPr="00CC14C9" w:rsidRDefault="00F57F26" w:rsidP="00F57F2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7F26" w:rsidRPr="00CC14C9" w:rsidRDefault="00F57F26" w:rsidP="00F57F2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F57F26" w:rsidRPr="00CC14C9" w:rsidTr="00F57F26">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57F26" w:rsidRPr="00CC14C9" w:rsidRDefault="00F57F26" w:rsidP="00F57F2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F57F26" w:rsidRPr="00CC14C9" w:rsidRDefault="00F57F26" w:rsidP="00F57F2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7F26" w:rsidRPr="00CC14C9" w:rsidRDefault="00F57F26" w:rsidP="00F57F2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F57F26" w:rsidRPr="00CC14C9" w:rsidTr="00F57F26">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57F26" w:rsidRPr="00CC14C9" w:rsidRDefault="00F57F26" w:rsidP="00F57F26">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7F26" w:rsidRPr="00CC14C9" w:rsidRDefault="00F57F26" w:rsidP="00F57F2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F57F26" w:rsidRPr="00CC14C9" w:rsidTr="00F57F26">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57F26" w:rsidRPr="00CC14C9" w:rsidRDefault="00F57F26" w:rsidP="00F57F26">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7F26" w:rsidRPr="00CC14C9" w:rsidRDefault="00F57F26" w:rsidP="00F57F26">
            <w:pPr>
              <w:spacing w:after="0" w:line="240" w:lineRule="auto"/>
              <w:jc w:val="center"/>
              <w:rPr>
                <w:rFonts w:ascii="Times New Roman" w:hAnsi="Times New Roman"/>
                <w:lang w:eastAsia="ru-RU"/>
              </w:rPr>
            </w:pPr>
          </w:p>
        </w:tc>
      </w:tr>
      <w:tr w:rsidR="00F57F26" w:rsidRPr="00CC14C9" w:rsidTr="00F57F26">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57F26" w:rsidRPr="00CC14C9" w:rsidRDefault="00F57F26" w:rsidP="00F57F26">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7F26" w:rsidRPr="00CC14C9" w:rsidRDefault="00F57F26" w:rsidP="00F57F26">
            <w:pPr>
              <w:spacing w:after="0" w:line="240" w:lineRule="auto"/>
              <w:jc w:val="center"/>
              <w:rPr>
                <w:rFonts w:ascii="Times New Roman" w:hAnsi="Times New Roman"/>
                <w:lang w:eastAsia="ru-RU"/>
              </w:rPr>
            </w:pPr>
          </w:p>
        </w:tc>
      </w:tr>
      <w:tr w:rsidR="00F57F26" w:rsidRPr="00CC14C9" w:rsidTr="00F57F26">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57F26" w:rsidRPr="00CC14C9" w:rsidRDefault="00F57F26" w:rsidP="00F57F26">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7F26" w:rsidRPr="00CC14C9" w:rsidRDefault="00F57F26" w:rsidP="00F57F26">
            <w:pPr>
              <w:spacing w:after="0" w:line="240" w:lineRule="auto"/>
              <w:jc w:val="center"/>
              <w:rPr>
                <w:rFonts w:ascii="Times New Roman" w:hAnsi="Times New Roman"/>
                <w:lang w:eastAsia="ru-RU"/>
              </w:rPr>
            </w:pPr>
          </w:p>
        </w:tc>
      </w:tr>
      <w:tr w:rsidR="00F57F26" w:rsidRPr="00CC14C9" w:rsidTr="00F57F26">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57F26" w:rsidRPr="00CC14C9" w:rsidRDefault="00F57F26" w:rsidP="00F57F2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7F26" w:rsidRPr="00CC14C9" w:rsidRDefault="00F57F26" w:rsidP="00F57F2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F57F26" w:rsidRPr="00CC14C9" w:rsidTr="00F57F26">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57F26" w:rsidRPr="00CC14C9" w:rsidRDefault="00F57F26" w:rsidP="00F57F2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7F26" w:rsidRPr="00CC14C9" w:rsidRDefault="00F57F26" w:rsidP="00F57F2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F57F26" w:rsidRPr="00CC14C9" w:rsidTr="00F57F26">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57F26" w:rsidRPr="00CC14C9" w:rsidRDefault="00F57F26" w:rsidP="00F57F26">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7F26" w:rsidRPr="00CC14C9" w:rsidRDefault="00F57F26" w:rsidP="00F57F2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F57F26" w:rsidRPr="00CC14C9" w:rsidTr="00F57F26">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57F26" w:rsidRPr="00CC14C9" w:rsidRDefault="00F57F26" w:rsidP="00F57F2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7F26" w:rsidRPr="00CC14C9" w:rsidRDefault="00F57F26" w:rsidP="00F57F2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F57F26" w:rsidRPr="00550B99" w:rsidRDefault="00F57F26" w:rsidP="00F57F26">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5" w:history="1">
        <w:r w:rsidRPr="00925A1F">
          <w:rPr>
            <w:rStyle w:val="a3"/>
            <w:rFonts w:ascii="Times New Roman" w:hAnsi="Times New Roman" w:cs="Times New Roman"/>
            <w:sz w:val="24"/>
            <w:szCs w:val="24"/>
          </w:rPr>
          <w:t>https://business.roseltorg.ru</w:t>
        </w:r>
      </w:hyperlink>
      <w:r>
        <w:rPr>
          <w:rFonts w:ascii="Times New Roman" w:hAnsi="Times New Roman" w:cs="Times New Roman"/>
          <w:sz w:val="24"/>
          <w:szCs w:val="24"/>
        </w:rPr>
        <w:t xml:space="preserve"> и на </w:t>
      </w:r>
      <w:r>
        <w:rPr>
          <w:rFonts w:ascii="Times New Roman" w:hAnsi="Times New Roman" w:cs="Times New Roman"/>
          <w:sz w:val="24"/>
          <w:szCs w:val="24"/>
        </w:rPr>
        <w:lastRenderedPageBreak/>
        <w:t>официальном сайте</w:t>
      </w:r>
      <w:r w:rsidRPr="00550B99">
        <w:rPr>
          <w:rFonts w:ascii="Times New Roman" w:hAnsi="Times New Roman" w:cs="Times New Roman"/>
          <w:sz w:val="24"/>
          <w:szCs w:val="24"/>
        </w:rPr>
        <w:t xml:space="preserve"> </w:t>
      </w:r>
      <w:hyperlink r:id="rId26" w:history="1">
        <w:r w:rsidRPr="00D15C38">
          <w:rPr>
            <w:rStyle w:val="a3"/>
            <w:rFonts w:ascii="Times New Roman" w:hAnsi="Times New Roman" w:cs="Times New Roman"/>
            <w:sz w:val="24"/>
            <w:szCs w:val="24"/>
          </w:rPr>
          <w:t>https://zakupki.kerchbutoma.ru</w:t>
        </w:r>
      </w:hyperlink>
      <w:r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F57F26" w:rsidRPr="00550B99" w:rsidRDefault="00F57F26" w:rsidP="00F57F26">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F57F26" w:rsidRDefault="00F57F26" w:rsidP="00F57F26">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F57F26" w:rsidRDefault="00F57F26" w:rsidP="00F57F26">
      <w:pPr>
        <w:spacing w:after="0" w:line="240" w:lineRule="auto"/>
        <w:jc w:val="both"/>
        <w:rPr>
          <w:rFonts w:ascii="Times New Roman" w:hAnsi="Times New Roman" w:cs="Times New Roman"/>
          <w:sz w:val="24"/>
          <w:szCs w:val="24"/>
        </w:rPr>
      </w:pPr>
    </w:p>
    <w:p w:rsidR="00F57F26" w:rsidRDefault="00F57F26" w:rsidP="00F57F26">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2947"/>
        <w:gridCol w:w="1268"/>
        <w:gridCol w:w="1141"/>
        <w:gridCol w:w="1775"/>
        <w:gridCol w:w="1775"/>
      </w:tblGrid>
      <w:tr w:rsidR="00F57F26" w:rsidRPr="00F91013" w:rsidTr="00F57F26">
        <w:trPr>
          <w:trHeight w:val="20"/>
        </w:trPr>
        <w:tc>
          <w:tcPr>
            <w:tcW w:w="253" w:type="pct"/>
            <w:shd w:val="clear" w:color="auto" w:fill="auto"/>
            <w:vAlign w:val="center"/>
            <w:hideMark/>
          </w:tcPr>
          <w:p w:rsidR="00F57F26" w:rsidRPr="00F91013" w:rsidRDefault="00F57F26" w:rsidP="00F57F26">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571" w:type="pct"/>
            <w:shd w:val="clear" w:color="auto" w:fill="auto"/>
            <w:noWrap/>
            <w:vAlign w:val="center"/>
            <w:hideMark/>
          </w:tcPr>
          <w:p w:rsidR="00F57F26" w:rsidRPr="00F91013" w:rsidRDefault="00F57F26" w:rsidP="00F57F26">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Pr>
                <w:rFonts w:ascii="Times New Roman" w:eastAsia="Times New Roman" w:hAnsi="Times New Roman" w:cs="Times New Roman"/>
                <w:b/>
                <w:bCs/>
              </w:rPr>
              <w:t xml:space="preserve"> </w:t>
            </w:r>
          </w:p>
        </w:tc>
        <w:tc>
          <w:tcPr>
            <w:tcW w:w="676" w:type="pct"/>
            <w:shd w:val="clear" w:color="auto" w:fill="auto"/>
            <w:vAlign w:val="center"/>
            <w:hideMark/>
          </w:tcPr>
          <w:p w:rsidR="00F57F26" w:rsidRPr="00F91013" w:rsidRDefault="00F57F26" w:rsidP="00F57F26">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608" w:type="pct"/>
            <w:shd w:val="clear" w:color="auto" w:fill="auto"/>
            <w:noWrap/>
            <w:vAlign w:val="center"/>
            <w:hideMark/>
          </w:tcPr>
          <w:p w:rsidR="00F57F26" w:rsidRPr="00F91013" w:rsidRDefault="00F57F26" w:rsidP="00F57F26">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946" w:type="pct"/>
            <w:shd w:val="clear" w:color="auto" w:fill="auto"/>
            <w:noWrap/>
            <w:vAlign w:val="center"/>
            <w:hideMark/>
          </w:tcPr>
          <w:p w:rsidR="00F57F26" w:rsidRPr="00F91013" w:rsidRDefault="00F57F26" w:rsidP="00F57F26">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шт.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F57F26" w:rsidRPr="00F91013" w:rsidRDefault="00F57F26" w:rsidP="00F57F26">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F57F26" w:rsidRPr="00F91013" w:rsidTr="00F57F26">
        <w:trPr>
          <w:trHeight w:val="418"/>
        </w:trPr>
        <w:tc>
          <w:tcPr>
            <w:tcW w:w="253" w:type="pct"/>
            <w:shd w:val="clear" w:color="000000" w:fill="FFFFFF"/>
            <w:noWrap/>
            <w:vAlign w:val="center"/>
            <w:hideMark/>
          </w:tcPr>
          <w:p w:rsidR="00F57F26" w:rsidRPr="00F91013" w:rsidRDefault="00F57F26" w:rsidP="00F57F26">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571" w:type="pct"/>
            <w:shd w:val="clear" w:color="000000" w:fill="FFFFFF"/>
            <w:vAlign w:val="center"/>
          </w:tcPr>
          <w:p w:rsidR="00F57F26" w:rsidRPr="00F91013" w:rsidRDefault="00F57F26" w:rsidP="00F57F26">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F57F26" w:rsidRPr="00F91013" w:rsidRDefault="00F57F26" w:rsidP="00F57F26">
            <w:pPr>
              <w:spacing w:line="240" w:lineRule="auto"/>
              <w:rPr>
                <w:rFonts w:ascii="Times New Roman" w:eastAsia="Times New Roman" w:hAnsi="Times New Roman" w:cs="Times New Roman"/>
              </w:rPr>
            </w:pPr>
          </w:p>
        </w:tc>
        <w:tc>
          <w:tcPr>
            <w:tcW w:w="608" w:type="pct"/>
            <w:shd w:val="clear" w:color="000000" w:fill="FFFFFF"/>
            <w:noWrap/>
            <w:vAlign w:val="center"/>
          </w:tcPr>
          <w:p w:rsidR="00F57F26" w:rsidRPr="00F91013" w:rsidRDefault="00F57F26" w:rsidP="00F57F26">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F57F26" w:rsidRPr="00F91013" w:rsidRDefault="00F57F26" w:rsidP="00F57F26">
            <w:pPr>
              <w:spacing w:line="240" w:lineRule="auto"/>
              <w:jc w:val="right"/>
              <w:rPr>
                <w:rFonts w:ascii="Calibri" w:eastAsia="Times New Roman" w:hAnsi="Calibri" w:cs="Calibri"/>
              </w:rPr>
            </w:pPr>
          </w:p>
        </w:tc>
        <w:tc>
          <w:tcPr>
            <w:tcW w:w="946" w:type="pct"/>
            <w:shd w:val="clear" w:color="000000" w:fill="FFFFFF"/>
            <w:noWrap/>
            <w:vAlign w:val="center"/>
          </w:tcPr>
          <w:p w:rsidR="00F57F26" w:rsidRPr="00F91013" w:rsidRDefault="00F57F26" w:rsidP="00F57F26">
            <w:pPr>
              <w:spacing w:line="240" w:lineRule="auto"/>
              <w:jc w:val="right"/>
              <w:rPr>
                <w:rFonts w:ascii="Times New Roman" w:eastAsia="Times New Roman" w:hAnsi="Times New Roman" w:cs="Times New Roman"/>
              </w:rPr>
            </w:pPr>
          </w:p>
        </w:tc>
      </w:tr>
      <w:tr w:rsidR="00F57F26" w:rsidRPr="00F91013" w:rsidTr="00F57F26">
        <w:trPr>
          <w:trHeight w:val="20"/>
        </w:trPr>
        <w:tc>
          <w:tcPr>
            <w:tcW w:w="253" w:type="pct"/>
            <w:shd w:val="clear" w:color="000000" w:fill="FFFFFF"/>
            <w:noWrap/>
            <w:vAlign w:val="center"/>
          </w:tcPr>
          <w:p w:rsidR="00F57F26" w:rsidRPr="00F91013" w:rsidRDefault="00F57F26" w:rsidP="00F57F26">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571" w:type="pct"/>
            <w:shd w:val="clear" w:color="000000" w:fill="FFFFFF"/>
            <w:vAlign w:val="center"/>
          </w:tcPr>
          <w:p w:rsidR="00F57F26" w:rsidRPr="00F91013" w:rsidRDefault="00F57F26" w:rsidP="00F57F26">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F57F26" w:rsidRPr="00F91013" w:rsidRDefault="00F57F26" w:rsidP="00F57F26">
            <w:pPr>
              <w:spacing w:line="240" w:lineRule="auto"/>
              <w:rPr>
                <w:rFonts w:ascii="Times New Roman" w:eastAsia="Times New Roman" w:hAnsi="Times New Roman" w:cs="Times New Roman"/>
              </w:rPr>
            </w:pPr>
          </w:p>
        </w:tc>
        <w:tc>
          <w:tcPr>
            <w:tcW w:w="608" w:type="pct"/>
            <w:shd w:val="clear" w:color="000000" w:fill="FFFFFF"/>
            <w:noWrap/>
            <w:vAlign w:val="center"/>
          </w:tcPr>
          <w:p w:rsidR="00F57F26" w:rsidRPr="00F91013" w:rsidRDefault="00F57F26" w:rsidP="00F57F26">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F57F26" w:rsidRPr="00F91013" w:rsidRDefault="00F57F26" w:rsidP="00F57F26">
            <w:pPr>
              <w:spacing w:line="240" w:lineRule="auto"/>
              <w:jc w:val="right"/>
              <w:rPr>
                <w:rFonts w:ascii="Calibri" w:eastAsia="Times New Roman" w:hAnsi="Calibri" w:cs="Calibri"/>
              </w:rPr>
            </w:pPr>
          </w:p>
        </w:tc>
        <w:tc>
          <w:tcPr>
            <w:tcW w:w="946" w:type="pct"/>
            <w:shd w:val="clear" w:color="000000" w:fill="FFFFFF"/>
            <w:noWrap/>
            <w:vAlign w:val="center"/>
          </w:tcPr>
          <w:p w:rsidR="00F57F26" w:rsidRPr="00F91013" w:rsidRDefault="00F57F26" w:rsidP="00F57F26">
            <w:pPr>
              <w:spacing w:line="240" w:lineRule="auto"/>
              <w:jc w:val="right"/>
              <w:rPr>
                <w:rFonts w:ascii="Times New Roman" w:eastAsia="Times New Roman" w:hAnsi="Times New Roman" w:cs="Times New Roman"/>
              </w:rPr>
            </w:pPr>
          </w:p>
        </w:tc>
      </w:tr>
      <w:tr w:rsidR="00F57F26" w:rsidRPr="00F91013" w:rsidTr="00F57F26">
        <w:trPr>
          <w:trHeight w:val="20"/>
        </w:trPr>
        <w:tc>
          <w:tcPr>
            <w:tcW w:w="253" w:type="pct"/>
            <w:shd w:val="clear" w:color="000000" w:fill="FFFFFF"/>
            <w:noWrap/>
            <w:vAlign w:val="center"/>
          </w:tcPr>
          <w:p w:rsidR="00F57F26" w:rsidRPr="00F91013" w:rsidRDefault="00F57F26" w:rsidP="00F57F26">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571" w:type="pct"/>
            <w:shd w:val="clear" w:color="000000" w:fill="FFFFFF"/>
            <w:vAlign w:val="center"/>
          </w:tcPr>
          <w:p w:rsidR="00F57F26" w:rsidRPr="00F91013" w:rsidRDefault="00F57F26" w:rsidP="00F57F26">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F57F26" w:rsidRPr="00F91013" w:rsidRDefault="00F57F26" w:rsidP="00F57F26">
            <w:pPr>
              <w:spacing w:line="240" w:lineRule="auto"/>
              <w:rPr>
                <w:rFonts w:ascii="Times New Roman" w:eastAsia="Times New Roman" w:hAnsi="Times New Roman" w:cs="Times New Roman"/>
              </w:rPr>
            </w:pPr>
          </w:p>
        </w:tc>
        <w:tc>
          <w:tcPr>
            <w:tcW w:w="608" w:type="pct"/>
            <w:shd w:val="clear" w:color="000000" w:fill="FFFFFF"/>
            <w:noWrap/>
            <w:vAlign w:val="center"/>
          </w:tcPr>
          <w:p w:rsidR="00F57F26" w:rsidRPr="00F91013" w:rsidRDefault="00F57F26" w:rsidP="00F57F26">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F57F26" w:rsidRPr="00F91013" w:rsidRDefault="00F57F26" w:rsidP="00F57F26">
            <w:pPr>
              <w:spacing w:line="240" w:lineRule="auto"/>
              <w:jc w:val="right"/>
              <w:rPr>
                <w:rFonts w:ascii="Calibri" w:eastAsia="Times New Roman" w:hAnsi="Calibri" w:cs="Calibri"/>
              </w:rPr>
            </w:pPr>
          </w:p>
        </w:tc>
        <w:tc>
          <w:tcPr>
            <w:tcW w:w="946" w:type="pct"/>
            <w:shd w:val="clear" w:color="000000" w:fill="FFFFFF"/>
            <w:noWrap/>
            <w:vAlign w:val="center"/>
          </w:tcPr>
          <w:p w:rsidR="00F57F26" w:rsidRPr="00F91013" w:rsidRDefault="00F57F26" w:rsidP="00F57F26">
            <w:pPr>
              <w:spacing w:line="240" w:lineRule="auto"/>
              <w:jc w:val="right"/>
              <w:rPr>
                <w:rFonts w:ascii="Times New Roman" w:eastAsia="Times New Roman" w:hAnsi="Times New Roman" w:cs="Times New Roman"/>
              </w:rPr>
            </w:pPr>
          </w:p>
        </w:tc>
      </w:tr>
      <w:tr w:rsidR="00F57F26" w:rsidRPr="00F91013" w:rsidTr="00F57F26">
        <w:trPr>
          <w:trHeight w:val="20"/>
        </w:trPr>
        <w:tc>
          <w:tcPr>
            <w:tcW w:w="4054" w:type="pct"/>
            <w:gridSpan w:val="5"/>
            <w:shd w:val="clear" w:color="000000" w:fill="FFFFFF"/>
            <w:noWrap/>
            <w:vAlign w:val="bottom"/>
          </w:tcPr>
          <w:p w:rsidR="00F57F26" w:rsidRPr="003A77CF" w:rsidRDefault="00F57F26" w:rsidP="00F57F26">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F57F26" w:rsidRPr="00F91013" w:rsidRDefault="00F57F26" w:rsidP="00F57F26">
            <w:pPr>
              <w:spacing w:line="240" w:lineRule="auto"/>
              <w:jc w:val="right"/>
              <w:rPr>
                <w:rFonts w:ascii="Times New Roman" w:eastAsia="Times New Roman" w:hAnsi="Times New Roman" w:cs="Times New Roman"/>
              </w:rPr>
            </w:pPr>
          </w:p>
        </w:tc>
      </w:tr>
    </w:tbl>
    <w:p w:rsidR="00F57F26" w:rsidRPr="009B00F8" w:rsidRDefault="00F57F26" w:rsidP="00F57F26">
      <w:pPr>
        <w:tabs>
          <w:tab w:val="left" w:pos="284"/>
        </w:tabs>
        <w:jc w:val="both"/>
        <w:rPr>
          <w:rFonts w:ascii="Times New Roman" w:hAnsi="Times New Roman" w:cs="Times New Roman"/>
          <w:b/>
          <w:sz w:val="24"/>
          <w:szCs w:val="24"/>
        </w:rPr>
      </w:pPr>
    </w:p>
    <w:p w:rsidR="00F57F26" w:rsidRPr="004D3AD8" w:rsidRDefault="00F57F26" w:rsidP="00F57F26">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 xml:space="preserve">Окончательная цена договора __________________________ </w:t>
      </w:r>
      <w:proofErr w:type="gramStart"/>
      <w:r w:rsidRPr="004D3AD8">
        <w:rPr>
          <w:rFonts w:ascii="Times New Roman" w:hAnsi="Times New Roman" w:cs="Times New Roman"/>
          <w:b/>
          <w:bCs/>
          <w:sz w:val="24"/>
          <w:szCs w:val="24"/>
        </w:rPr>
        <w:t>включает в себя ………</w:t>
      </w:r>
      <w:r w:rsidRPr="004D3AD8">
        <w:rPr>
          <w:rFonts w:ascii="Times New Roman" w:hAnsi="Times New Roman" w:cs="Times New Roman"/>
          <w:i/>
          <w:sz w:val="16"/>
          <w:szCs w:val="16"/>
        </w:rPr>
        <w:t>Общая стоимость договора  должна</w:t>
      </w:r>
      <w:proofErr w:type="gramEnd"/>
      <w:r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Pr="004D3AD8">
        <w:rPr>
          <w:rFonts w:ascii="Times New Roman" w:hAnsi="Times New Roman" w:cs="Times New Roman"/>
          <w:b/>
          <w:bCs/>
          <w:i/>
          <w:sz w:val="16"/>
          <w:szCs w:val="16"/>
        </w:rPr>
        <w:t>.</w:t>
      </w:r>
    </w:p>
    <w:p w:rsidR="00F57F26" w:rsidRDefault="00F57F26" w:rsidP="00F57F26">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F57F26" w:rsidRDefault="00F57F26" w:rsidP="00F57F26">
      <w:pPr>
        <w:rPr>
          <w:rFonts w:ascii="Times New Roman" w:hAnsi="Times New Roman" w:cs="Times New Roman"/>
          <w:b/>
          <w:sz w:val="24"/>
          <w:szCs w:val="24"/>
        </w:rPr>
      </w:pPr>
      <w:r>
        <w:rPr>
          <w:rFonts w:ascii="Times New Roman" w:hAnsi="Times New Roman" w:cs="Times New Roman"/>
          <w:b/>
          <w:sz w:val="24"/>
          <w:szCs w:val="24"/>
        </w:rPr>
        <w:t xml:space="preserve">3 </w:t>
      </w:r>
      <w:r w:rsidRPr="00BB0AE1">
        <w:rPr>
          <w:rFonts w:ascii="Times New Roman" w:hAnsi="Times New Roman" w:cs="Times New Roman"/>
          <w:b/>
          <w:sz w:val="24"/>
          <w:szCs w:val="24"/>
        </w:rPr>
        <w:t>. Место и условия поставки товара (</w:t>
      </w:r>
      <w:r w:rsidRPr="002D18AF">
        <w:rPr>
          <w:rFonts w:ascii="Times New Roman" w:hAnsi="Times New Roman" w:cs="Times New Roman"/>
          <w:b/>
          <w:i/>
          <w:sz w:val="16"/>
          <w:szCs w:val="16"/>
        </w:rPr>
        <w:t>необходимо указать</w:t>
      </w:r>
      <w:r w:rsidRPr="00BB0AE1">
        <w:rPr>
          <w:rFonts w:ascii="Times New Roman" w:hAnsi="Times New Roman" w:cs="Times New Roman"/>
          <w:b/>
          <w:sz w:val="24"/>
          <w:szCs w:val="24"/>
        </w:rPr>
        <w:t>):</w:t>
      </w:r>
    </w:p>
    <w:p w:rsidR="00F57F26" w:rsidRDefault="00F57F26" w:rsidP="00F57F26">
      <w:pPr>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Pr="009B2F7B">
        <w:rPr>
          <w:rFonts w:ascii="Times New Roman" w:hAnsi="Times New Roman" w:cs="Times New Roman"/>
          <w:b/>
          <w:bCs/>
          <w:sz w:val="24"/>
          <w:szCs w:val="24"/>
        </w:rPr>
        <w:t xml:space="preserve">Срок </w:t>
      </w:r>
      <w:r>
        <w:rPr>
          <w:rFonts w:ascii="Times New Roman" w:hAnsi="Times New Roman" w:cs="Times New Roman"/>
          <w:b/>
          <w:bCs/>
          <w:sz w:val="24"/>
          <w:szCs w:val="24"/>
        </w:rPr>
        <w:t>поставки</w:t>
      </w:r>
      <w:r w:rsidRPr="009B2F7B">
        <w:rPr>
          <w:rFonts w:ascii="Times New Roman" w:hAnsi="Times New Roman" w:cs="Times New Roman"/>
          <w:b/>
          <w:bCs/>
          <w:sz w:val="24"/>
          <w:szCs w:val="24"/>
        </w:rPr>
        <w:t>___________ дней</w:t>
      </w:r>
      <w:r>
        <w:rPr>
          <w:rFonts w:ascii="Times New Roman" w:hAnsi="Times New Roman" w:cs="Times New Roman"/>
          <w:b/>
          <w:bCs/>
          <w:sz w:val="24"/>
          <w:szCs w:val="24"/>
        </w:rPr>
        <w:t xml:space="preserve"> с момента оплаты аванса либо заключения договора </w:t>
      </w:r>
      <w:r w:rsidRPr="00D27200">
        <w:rPr>
          <w:rFonts w:ascii="Times New Roman" w:hAnsi="Times New Roman" w:cs="Times New Roman"/>
          <w:b/>
          <w:bCs/>
          <w:i/>
          <w:sz w:val="18"/>
          <w:szCs w:val="18"/>
        </w:rPr>
        <w:t>(необходимо выбрать).</w:t>
      </w:r>
      <w:r>
        <w:rPr>
          <w:rFonts w:ascii="Times New Roman" w:hAnsi="Times New Roman" w:cs="Times New Roman"/>
          <w:b/>
          <w:bCs/>
          <w:sz w:val="24"/>
          <w:szCs w:val="24"/>
        </w:rPr>
        <w:t xml:space="preserve"> </w:t>
      </w:r>
    </w:p>
    <w:p w:rsidR="00F57F26" w:rsidRDefault="00F57F26" w:rsidP="00F57F26">
      <w:pPr>
        <w:pStyle w:val="af4"/>
        <w:jc w:val="both"/>
        <w:rPr>
          <w:rFonts w:ascii="Times New Roman" w:hAnsi="Times New Roman" w:cs="Times New Roman"/>
          <w:b/>
          <w:sz w:val="24"/>
          <w:szCs w:val="24"/>
        </w:rPr>
      </w:pPr>
      <w:r>
        <w:rPr>
          <w:rFonts w:ascii="Times New Roman" w:hAnsi="Times New Roman" w:cs="Times New Roman"/>
          <w:b/>
          <w:sz w:val="24"/>
          <w:szCs w:val="24"/>
        </w:rPr>
        <w:t>5</w:t>
      </w:r>
      <w:r w:rsidRPr="003F6AB7">
        <w:rPr>
          <w:rFonts w:ascii="Times New Roman" w:hAnsi="Times New Roman" w:cs="Times New Roman"/>
          <w:b/>
          <w:sz w:val="24"/>
          <w:szCs w:val="24"/>
        </w:rPr>
        <w:t xml:space="preserve">. Требования к качеству и безопасности товара </w:t>
      </w:r>
      <w:r w:rsidRPr="003F6AB7">
        <w:rPr>
          <w:rFonts w:ascii="Times New Roman" w:hAnsi="Times New Roman" w:cs="Times New Roman"/>
          <w:b/>
          <w:i/>
          <w:color w:val="000000"/>
          <w:sz w:val="24"/>
          <w:szCs w:val="24"/>
        </w:rPr>
        <w:t>(</w:t>
      </w:r>
      <w:r w:rsidRPr="002D18AF">
        <w:rPr>
          <w:rFonts w:ascii="Times New Roman" w:hAnsi="Times New Roman" w:cs="Times New Roman"/>
          <w:b/>
          <w:i/>
          <w:color w:val="000000"/>
          <w:sz w:val="16"/>
          <w:szCs w:val="16"/>
        </w:rPr>
        <w:t>необходимо указать</w:t>
      </w:r>
      <w:r w:rsidRPr="003F6AB7">
        <w:rPr>
          <w:rFonts w:ascii="Times New Roman" w:hAnsi="Times New Roman" w:cs="Times New Roman"/>
          <w:b/>
          <w:i/>
          <w:color w:val="000000"/>
          <w:sz w:val="24"/>
          <w:szCs w:val="24"/>
        </w:rPr>
        <w:t>):</w:t>
      </w:r>
      <w:r w:rsidRPr="003F6AB7">
        <w:rPr>
          <w:rFonts w:ascii="Times New Roman" w:hAnsi="Times New Roman" w:cs="Times New Roman"/>
          <w:b/>
          <w:sz w:val="24"/>
          <w:szCs w:val="24"/>
        </w:rPr>
        <w:t xml:space="preserve"> </w:t>
      </w:r>
    </w:p>
    <w:p w:rsidR="00F57F26" w:rsidRDefault="00F57F26" w:rsidP="00F57F26">
      <w:pPr>
        <w:pStyle w:val="af4"/>
        <w:jc w:val="both"/>
        <w:rPr>
          <w:rFonts w:ascii="Times New Roman" w:hAnsi="Times New Roman" w:cs="Times New Roman"/>
          <w:b/>
          <w:sz w:val="24"/>
          <w:szCs w:val="24"/>
        </w:rPr>
      </w:pPr>
    </w:p>
    <w:p w:rsidR="00F57F26" w:rsidRPr="003F6AB7" w:rsidRDefault="00F57F26" w:rsidP="00F57F26">
      <w:pPr>
        <w:pStyle w:val="af4"/>
        <w:jc w:val="both"/>
        <w:rPr>
          <w:rFonts w:ascii="Times New Roman" w:hAnsi="Times New Roman" w:cs="Times New Roman"/>
          <w:b/>
          <w:sz w:val="24"/>
          <w:szCs w:val="24"/>
        </w:rPr>
      </w:pPr>
      <w:r>
        <w:rPr>
          <w:rFonts w:ascii="Times New Roman" w:hAnsi="Times New Roman" w:cs="Times New Roman"/>
          <w:b/>
          <w:sz w:val="24"/>
          <w:szCs w:val="24"/>
        </w:rPr>
        <w:t>6</w:t>
      </w:r>
      <w:r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Pr="003F6AB7">
        <w:rPr>
          <w:rFonts w:ascii="Times New Roman" w:hAnsi="Times New Roman" w:cs="Times New Roman"/>
          <w:b/>
          <w:i/>
          <w:color w:val="000000"/>
          <w:sz w:val="24"/>
          <w:szCs w:val="24"/>
        </w:rPr>
        <w:t>(</w:t>
      </w:r>
      <w:r w:rsidRPr="002D18AF">
        <w:rPr>
          <w:rFonts w:ascii="Times New Roman" w:hAnsi="Times New Roman" w:cs="Times New Roman"/>
          <w:b/>
          <w:i/>
          <w:color w:val="000000"/>
          <w:sz w:val="16"/>
          <w:szCs w:val="16"/>
        </w:rPr>
        <w:t>необходимо указать</w:t>
      </w:r>
      <w:r w:rsidRPr="003F6AB7">
        <w:rPr>
          <w:rFonts w:ascii="Times New Roman" w:hAnsi="Times New Roman" w:cs="Times New Roman"/>
          <w:b/>
          <w:i/>
          <w:color w:val="000000"/>
          <w:sz w:val="24"/>
          <w:szCs w:val="24"/>
        </w:rPr>
        <w:t>)</w:t>
      </w:r>
      <w:r>
        <w:rPr>
          <w:rFonts w:ascii="Times New Roman" w:hAnsi="Times New Roman" w:cs="Times New Roman"/>
          <w:b/>
          <w:i/>
          <w:color w:val="000000"/>
          <w:sz w:val="24"/>
          <w:szCs w:val="24"/>
        </w:rPr>
        <w:t>:</w:t>
      </w:r>
    </w:p>
    <w:p w:rsidR="00F57F26" w:rsidRDefault="00F57F26" w:rsidP="00F57F26">
      <w:pPr>
        <w:pStyle w:val="af4"/>
        <w:jc w:val="both"/>
        <w:rPr>
          <w:rFonts w:ascii="Times New Roman" w:hAnsi="Times New Roman" w:cs="Times New Roman"/>
          <w:sz w:val="24"/>
          <w:szCs w:val="24"/>
        </w:rPr>
      </w:pPr>
    </w:p>
    <w:p w:rsidR="00F57F26" w:rsidRDefault="00F57F26" w:rsidP="00F57F26">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Pr="003F6AB7">
        <w:rPr>
          <w:rFonts w:ascii="Times New Roman" w:hAnsi="Times New Roman" w:cs="Times New Roman"/>
          <w:b/>
          <w:sz w:val="24"/>
          <w:szCs w:val="24"/>
        </w:rPr>
        <w:t xml:space="preserve">. Гарантийные обязательства </w:t>
      </w:r>
      <w:r w:rsidRPr="003F6AB7">
        <w:rPr>
          <w:rFonts w:ascii="Times New Roman" w:hAnsi="Times New Roman" w:cs="Times New Roman"/>
          <w:b/>
          <w:i/>
          <w:sz w:val="24"/>
          <w:szCs w:val="24"/>
        </w:rPr>
        <w:t>(</w:t>
      </w:r>
      <w:r w:rsidRPr="002D18AF">
        <w:rPr>
          <w:rFonts w:ascii="Times New Roman" w:hAnsi="Times New Roman" w:cs="Times New Roman"/>
          <w:b/>
          <w:i/>
          <w:sz w:val="16"/>
          <w:szCs w:val="16"/>
        </w:rPr>
        <w:t>указать конкретный гарантийный срок</w:t>
      </w:r>
      <w:r w:rsidRPr="003F6AB7">
        <w:rPr>
          <w:rFonts w:ascii="Times New Roman" w:hAnsi="Times New Roman" w:cs="Times New Roman"/>
          <w:b/>
          <w:i/>
          <w:sz w:val="24"/>
          <w:szCs w:val="24"/>
        </w:rPr>
        <w:t>):</w:t>
      </w:r>
    </w:p>
    <w:p w:rsidR="00F57F26" w:rsidRDefault="00F57F26" w:rsidP="00F57F26">
      <w:pPr>
        <w:pStyle w:val="af4"/>
        <w:jc w:val="both"/>
        <w:rPr>
          <w:rFonts w:ascii="Times New Roman" w:hAnsi="Times New Roman" w:cs="Times New Roman"/>
          <w:b/>
          <w:sz w:val="24"/>
          <w:szCs w:val="24"/>
        </w:rPr>
      </w:pPr>
    </w:p>
    <w:p w:rsidR="00F57F26" w:rsidRDefault="00F57F26" w:rsidP="00F57F26">
      <w:pPr>
        <w:pStyle w:val="af4"/>
        <w:jc w:val="both"/>
        <w:rPr>
          <w:rFonts w:ascii="Times New Roman" w:hAnsi="Times New Roman" w:cs="Times New Roman"/>
          <w:b/>
          <w:sz w:val="24"/>
          <w:szCs w:val="24"/>
        </w:rPr>
      </w:pPr>
      <w:r>
        <w:rPr>
          <w:rFonts w:ascii="Times New Roman" w:hAnsi="Times New Roman" w:cs="Times New Roman"/>
          <w:b/>
          <w:sz w:val="24"/>
          <w:szCs w:val="24"/>
        </w:rPr>
        <w:t xml:space="preserve">8. Условия оплаты </w:t>
      </w:r>
      <w:r w:rsidRPr="003F6AB7">
        <w:rPr>
          <w:rFonts w:ascii="Times New Roman" w:hAnsi="Times New Roman" w:cs="Times New Roman"/>
          <w:b/>
          <w:i/>
          <w:color w:val="000000"/>
          <w:sz w:val="24"/>
          <w:szCs w:val="24"/>
        </w:rPr>
        <w:t>(</w:t>
      </w:r>
      <w:r w:rsidRPr="002D18AF">
        <w:rPr>
          <w:rFonts w:ascii="Times New Roman" w:hAnsi="Times New Roman" w:cs="Times New Roman"/>
          <w:b/>
          <w:i/>
          <w:color w:val="000000"/>
          <w:sz w:val="16"/>
          <w:szCs w:val="16"/>
        </w:rPr>
        <w:t>необходимо указать</w:t>
      </w:r>
      <w:r>
        <w:rPr>
          <w:rFonts w:ascii="Times New Roman" w:hAnsi="Times New Roman" w:cs="Times New Roman"/>
          <w:b/>
          <w:i/>
          <w:color w:val="000000"/>
          <w:sz w:val="24"/>
          <w:szCs w:val="24"/>
        </w:rPr>
        <w:t>)</w:t>
      </w:r>
      <w:r>
        <w:rPr>
          <w:rFonts w:ascii="Times New Roman" w:hAnsi="Times New Roman" w:cs="Times New Roman"/>
          <w:b/>
          <w:sz w:val="24"/>
          <w:szCs w:val="24"/>
        </w:rPr>
        <w:t>:</w:t>
      </w:r>
    </w:p>
    <w:p w:rsidR="00F57F26" w:rsidRDefault="00F57F26" w:rsidP="00F57F26">
      <w:pPr>
        <w:pStyle w:val="af4"/>
        <w:jc w:val="both"/>
        <w:rPr>
          <w:rFonts w:ascii="Times New Roman" w:hAnsi="Times New Roman" w:cs="Times New Roman"/>
          <w:b/>
          <w:sz w:val="24"/>
          <w:szCs w:val="24"/>
        </w:rPr>
      </w:pPr>
    </w:p>
    <w:p w:rsidR="00F57F26" w:rsidRDefault="00F57F26" w:rsidP="00F57F26">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9. ПРОИЗВОДИТЕЛЬ </w:t>
      </w:r>
      <w:r w:rsidRPr="003F6AB7">
        <w:rPr>
          <w:rFonts w:ascii="Times New Roman" w:hAnsi="Times New Roman" w:cs="Times New Roman"/>
          <w:b/>
          <w:i/>
          <w:color w:val="000000"/>
          <w:sz w:val="24"/>
          <w:szCs w:val="24"/>
        </w:rPr>
        <w:t>(</w:t>
      </w:r>
      <w:r w:rsidRPr="002D18AF">
        <w:rPr>
          <w:rFonts w:ascii="Times New Roman" w:hAnsi="Times New Roman" w:cs="Times New Roman"/>
          <w:b/>
          <w:i/>
          <w:color w:val="000000"/>
          <w:sz w:val="16"/>
          <w:szCs w:val="16"/>
        </w:rPr>
        <w:t>необходимо указать</w:t>
      </w:r>
      <w:r>
        <w:rPr>
          <w:rFonts w:ascii="Times New Roman" w:hAnsi="Times New Roman" w:cs="Times New Roman"/>
          <w:b/>
          <w:i/>
          <w:color w:val="000000"/>
          <w:sz w:val="24"/>
          <w:szCs w:val="24"/>
        </w:rPr>
        <w:t>)</w:t>
      </w:r>
      <w:r>
        <w:rPr>
          <w:rFonts w:ascii="Times New Roman" w:hAnsi="Times New Roman" w:cs="Times New Roman"/>
          <w:b/>
          <w:sz w:val="24"/>
          <w:szCs w:val="24"/>
        </w:rPr>
        <w:t>:</w:t>
      </w:r>
    </w:p>
    <w:p w:rsidR="00F57F26" w:rsidRDefault="00F57F26" w:rsidP="00F57F26">
      <w:pPr>
        <w:rPr>
          <w:rFonts w:ascii="Times New Roman" w:hAnsi="Times New Roman" w:cs="Times New Roman"/>
          <w:b/>
          <w:sz w:val="24"/>
          <w:szCs w:val="24"/>
        </w:rPr>
      </w:pPr>
      <w:r>
        <w:rPr>
          <w:rFonts w:ascii="Times New Roman" w:eastAsia="Times New Roman" w:hAnsi="Times New Roman" w:cs="Times New Roman"/>
          <w:b/>
          <w:color w:val="000000"/>
          <w:sz w:val="24"/>
          <w:szCs w:val="24"/>
        </w:rPr>
        <w:t xml:space="preserve">10. СТРАНА ПРОИЗВОДСТВА </w:t>
      </w:r>
      <w:r w:rsidRPr="00BB0AE1">
        <w:rPr>
          <w:rFonts w:ascii="Times New Roman" w:hAnsi="Times New Roman" w:cs="Times New Roman"/>
          <w:b/>
          <w:sz w:val="24"/>
          <w:szCs w:val="24"/>
        </w:rPr>
        <w:t>(</w:t>
      </w:r>
      <w:r w:rsidRPr="002D18AF">
        <w:rPr>
          <w:rFonts w:ascii="Times New Roman" w:hAnsi="Times New Roman" w:cs="Times New Roman"/>
          <w:b/>
          <w:i/>
          <w:sz w:val="16"/>
          <w:szCs w:val="16"/>
        </w:rPr>
        <w:t>необходимо указать</w:t>
      </w:r>
      <w:r w:rsidRPr="00BB0AE1">
        <w:rPr>
          <w:rFonts w:ascii="Times New Roman" w:hAnsi="Times New Roman" w:cs="Times New Roman"/>
          <w:b/>
          <w:sz w:val="24"/>
          <w:szCs w:val="24"/>
        </w:rPr>
        <w:t>):</w:t>
      </w:r>
    </w:p>
    <w:p w:rsidR="00F57F26" w:rsidRPr="00493906" w:rsidRDefault="00F57F26" w:rsidP="00F57F26">
      <w:pPr>
        <w:rPr>
          <w:rFonts w:ascii="Times New Roman" w:hAnsi="Times New Roman" w:cs="Times New Roman"/>
          <w:b/>
          <w:sz w:val="24"/>
          <w:szCs w:val="24"/>
        </w:rPr>
      </w:pPr>
      <w:r>
        <w:rPr>
          <w:rFonts w:ascii="Times New Roman" w:hAnsi="Times New Roman" w:cs="Times New Roman"/>
          <w:b/>
          <w:sz w:val="24"/>
          <w:szCs w:val="24"/>
        </w:rPr>
        <w:t xml:space="preserve">11. Дата производства </w:t>
      </w:r>
      <w:r w:rsidRPr="00E42729">
        <w:rPr>
          <w:rFonts w:ascii="Times New Roman" w:hAnsi="Times New Roman" w:cs="Times New Roman"/>
          <w:color w:val="000000"/>
          <w:sz w:val="18"/>
          <w:szCs w:val="18"/>
        </w:rPr>
        <w:t>(</w:t>
      </w:r>
      <w:r w:rsidRPr="00E42729">
        <w:rPr>
          <w:rFonts w:ascii="Times New Roman" w:hAnsi="Times New Roman" w:cs="Times New Roman"/>
          <w:i/>
          <w:color w:val="000000"/>
          <w:sz w:val="16"/>
          <w:szCs w:val="16"/>
        </w:rPr>
        <w:t>необходимо</w:t>
      </w:r>
      <w:r w:rsidRPr="00E42729">
        <w:rPr>
          <w:rFonts w:ascii="Times New Roman" w:hAnsi="Times New Roman" w:cs="Times New Roman"/>
          <w:b/>
          <w:i/>
          <w:color w:val="000000"/>
          <w:sz w:val="16"/>
          <w:szCs w:val="16"/>
        </w:rPr>
        <w:t xml:space="preserve"> указать</w:t>
      </w:r>
      <w:r>
        <w:rPr>
          <w:rFonts w:ascii="Times New Roman" w:hAnsi="Times New Roman" w:cs="Times New Roman"/>
          <w:b/>
          <w:i/>
          <w:color w:val="000000"/>
          <w:sz w:val="16"/>
          <w:szCs w:val="16"/>
        </w:rPr>
        <w:t>):</w:t>
      </w:r>
    </w:p>
    <w:p w:rsidR="00F57F26" w:rsidRPr="003F6AB7" w:rsidRDefault="00F57F26" w:rsidP="00F57F26">
      <w:pPr>
        <w:pStyle w:val="af4"/>
        <w:jc w:val="both"/>
        <w:rPr>
          <w:rFonts w:ascii="Times New Roman" w:hAnsi="Times New Roman" w:cs="Times New Roman"/>
          <w:b/>
          <w:sz w:val="24"/>
          <w:szCs w:val="24"/>
        </w:rPr>
      </w:pPr>
      <w:r>
        <w:rPr>
          <w:rFonts w:ascii="Times New Roman" w:hAnsi="Times New Roman" w:cs="Times New Roman"/>
          <w:b/>
          <w:sz w:val="24"/>
          <w:szCs w:val="24"/>
        </w:rPr>
        <w:t xml:space="preserve">12. Обеспечение договора </w:t>
      </w:r>
      <w:r w:rsidRPr="00E42729">
        <w:rPr>
          <w:rFonts w:ascii="Times New Roman" w:hAnsi="Times New Roman" w:cs="Times New Roman"/>
          <w:color w:val="000000"/>
          <w:sz w:val="18"/>
          <w:szCs w:val="18"/>
        </w:rPr>
        <w:t>(</w:t>
      </w:r>
      <w:r w:rsidRPr="002D18AF">
        <w:rPr>
          <w:rFonts w:ascii="Times New Roman" w:hAnsi="Times New Roman" w:cs="Times New Roman"/>
          <w:b/>
          <w:i/>
          <w:color w:val="000000"/>
          <w:sz w:val="16"/>
          <w:szCs w:val="16"/>
        </w:rPr>
        <w:t>необходимо указать</w:t>
      </w:r>
      <w:r>
        <w:rPr>
          <w:rFonts w:ascii="Times New Roman" w:hAnsi="Times New Roman" w:cs="Times New Roman"/>
          <w:b/>
          <w:i/>
          <w:color w:val="000000"/>
          <w:sz w:val="16"/>
          <w:szCs w:val="16"/>
        </w:rPr>
        <w:t>):</w:t>
      </w:r>
      <w:r w:rsidRPr="002C15A6">
        <w:rPr>
          <w:rFonts w:ascii="Times New Roman" w:hAnsi="Times New Roman" w:cs="Times New Roman"/>
          <w:b/>
          <w:i/>
          <w:strike/>
          <w:color w:val="000000"/>
          <w:sz w:val="16"/>
          <w:szCs w:val="16"/>
          <w:u w:val="single"/>
        </w:rPr>
        <w:t xml:space="preserve"> </w:t>
      </w:r>
      <w:r w:rsidRPr="00634726">
        <w:rPr>
          <w:rFonts w:ascii="Times New Roman" w:hAnsi="Times New Roman" w:cs="Times New Roman"/>
          <w:b/>
          <w:i/>
          <w:strike/>
          <w:color w:val="000000"/>
          <w:sz w:val="16"/>
          <w:szCs w:val="16"/>
          <w:u w:val="single"/>
        </w:rPr>
        <w:t>читать п. 10 документации</w:t>
      </w:r>
      <w:r>
        <w:rPr>
          <w:rFonts w:ascii="Times New Roman" w:hAnsi="Times New Roman" w:cs="Times New Roman"/>
          <w:b/>
          <w:i/>
          <w:strike/>
          <w:color w:val="000000"/>
          <w:sz w:val="16"/>
          <w:szCs w:val="16"/>
          <w:u w:val="single"/>
        </w:rPr>
        <w:t xml:space="preserve"> и точно указать какие условия и проект договора</w:t>
      </w:r>
      <w:r w:rsidRPr="00634726">
        <w:rPr>
          <w:rFonts w:ascii="Times New Roman" w:hAnsi="Times New Roman" w:cs="Times New Roman"/>
          <w:b/>
          <w:i/>
          <w:strike/>
          <w:color w:val="000000"/>
          <w:sz w:val="16"/>
          <w:szCs w:val="16"/>
          <w:u w:val="single"/>
        </w:rPr>
        <w:t xml:space="preserve"> </w:t>
      </w:r>
      <w:r>
        <w:rPr>
          <w:rFonts w:ascii="Times New Roman" w:hAnsi="Times New Roman" w:cs="Times New Roman"/>
          <w:b/>
          <w:i/>
          <w:strike/>
          <w:color w:val="000000"/>
          <w:sz w:val="16"/>
          <w:szCs w:val="16"/>
          <w:u w:val="single"/>
        </w:rPr>
        <w:t xml:space="preserve">применяется.    </w:t>
      </w:r>
    </w:p>
    <w:p w:rsidR="00F57F26" w:rsidRPr="00BB0AE1" w:rsidRDefault="00F57F26" w:rsidP="00F57F26">
      <w:pPr>
        <w:pStyle w:val="ConsPlusTitle"/>
        <w:widowControl/>
        <w:jc w:val="both"/>
        <w:rPr>
          <w:rFonts w:ascii="Times New Roman" w:hAnsi="Times New Roman" w:cs="Times New Roman"/>
          <w:b w:val="0"/>
          <w:color w:val="000000"/>
          <w:sz w:val="24"/>
          <w:szCs w:val="24"/>
        </w:rPr>
      </w:pPr>
    </w:p>
    <w:p w:rsidR="00F57F26" w:rsidRPr="00312674" w:rsidRDefault="00F57F26" w:rsidP="00F57F26">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Pr="00312674">
        <w:rPr>
          <w:rFonts w:ascii="Times New Roman" w:hAnsi="Times New Roman" w:cs="Times New Roman"/>
          <w:b/>
          <w:color w:val="000000"/>
          <w:sz w:val="24"/>
          <w:szCs w:val="24"/>
        </w:rPr>
        <w:t>.</w:t>
      </w:r>
      <w:r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w:t>
      </w:r>
      <w:r w:rsidRPr="00312674">
        <w:rPr>
          <w:rFonts w:ascii="Times New Roman" w:hAnsi="Times New Roman" w:cs="Times New Roman"/>
          <w:b/>
          <w:sz w:val="24"/>
          <w:szCs w:val="24"/>
        </w:rPr>
        <w:lastRenderedPageBreak/>
        <w:t xml:space="preserve">участника)  ПОДТВЕРЖДАЕТ получение в целях </w:t>
      </w:r>
      <w:proofErr w:type="gramStart"/>
      <w:r w:rsidRPr="00312674">
        <w:rPr>
          <w:rFonts w:ascii="Times New Roman" w:hAnsi="Times New Roman" w:cs="Times New Roman"/>
          <w:b/>
          <w:sz w:val="24"/>
          <w:szCs w:val="24"/>
        </w:rPr>
        <w:t>участия</w:t>
      </w:r>
      <w:proofErr w:type="gramEnd"/>
      <w:r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F57F26" w:rsidRPr="00C830EB" w:rsidRDefault="00F57F26" w:rsidP="00F57F26">
      <w:pPr>
        <w:jc w:val="both"/>
        <w:rPr>
          <w:rFonts w:ascii="Times New Roman" w:hAnsi="Times New Roman" w:cs="Times New Roman"/>
          <w:b/>
          <w:sz w:val="24"/>
          <w:szCs w:val="24"/>
        </w:rPr>
      </w:pPr>
      <w:r>
        <w:rPr>
          <w:rFonts w:ascii="Times New Roman" w:hAnsi="Times New Roman" w:cs="Times New Roman"/>
          <w:b/>
          <w:sz w:val="24"/>
          <w:szCs w:val="24"/>
        </w:rPr>
        <w:t>14</w:t>
      </w:r>
      <w:r w:rsidRPr="00312674">
        <w:rPr>
          <w:rFonts w:ascii="Times New Roman" w:hAnsi="Times New Roman" w:cs="Times New Roman"/>
          <w:b/>
          <w:sz w:val="24"/>
          <w:szCs w:val="24"/>
        </w:rPr>
        <w:t>.</w:t>
      </w:r>
      <w:r w:rsidRPr="003128E2">
        <w:rPr>
          <w:rFonts w:ascii="Times New Roman" w:hAnsi="Times New Roman" w:cs="Times New Roman"/>
          <w:b/>
          <w:sz w:val="24"/>
          <w:szCs w:val="24"/>
        </w:rPr>
        <w:t xml:space="preserve"> Мы согласны с тем, что процедура запроса </w:t>
      </w:r>
      <w:r>
        <w:rPr>
          <w:rFonts w:ascii="Times New Roman" w:hAnsi="Times New Roman" w:cs="Times New Roman"/>
          <w:b/>
          <w:sz w:val="24"/>
          <w:szCs w:val="24"/>
        </w:rPr>
        <w:t>коммерческих предложений</w:t>
      </w:r>
      <w:r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Pr="003128E2">
        <w:rPr>
          <w:rFonts w:ascii="Times New Roman" w:hAnsi="Times New Roman" w:cs="Times New Roman"/>
          <w:b/>
          <w:sz w:val="24"/>
          <w:szCs w:val="24"/>
        </w:rPr>
        <w:t>гражданско­правовых</w:t>
      </w:r>
      <w:proofErr w:type="spellEnd"/>
      <w:r w:rsidRPr="003128E2">
        <w:rPr>
          <w:rFonts w:ascii="Times New Roman" w:hAnsi="Times New Roman" w:cs="Times New Roman"/>
          <w:b/>
          <w:sz w:val="24"/>
          <w:szCs w:val="24"/>
        </w:rPr>
        <w:t xml:space="preserve"> обязательств по обязательному заключению договора с п</w:t>
      </w:r>
      <w:r>
        <w:rPr>
          <w:rFonts w:ascii="Times New Roman" w:hAnsi="Times New Roman" w:cs="Times New Roman"/>
          <w:b/>
          <w:sz w:val="24"/>
          <w:szCs w:val="24"/>
        </w:rPr>
        <w:t>обедителем или иным участником.</w:t>
      </w:r>
    </w:p>
    <w:p w:rsidR="00F57F26" w:rsidRDefault="00F57F26" w:rsidP="00F57F26">
      <w:pPr>
        <w:pStyle w:val="af4"/>
        <w:jc w:val="both"/>
        <w:rPr>
          <w:rFonts w:ascii="Times New Roman" w:hAnsi="Times New Roman" w:cs="Times New Roman"/>
          <w:b/>
          <w:sz w:val="24"/>
          <w:szCs w:val="24"/>
        </w:rPr>
      </w:pPr>
      <w:r>
        <w:rPr>
          <w:rFonts w:ascii="Times New Roman" w:hAnsi="Times New Roman" w:cs="Times New Roman"/>
          <w:b/>
          <w:sz w:val="24"/>
          <w:szCs w:val="24"/>
        </w:rPr>
        <w:t>15</w:t>
      </w:r>
      <w:r w:rsidRPr="00C830EB">
        <w:rPr>
          <w:rFonts w:ascii="Times New Roman" w:hAnsi="Times New Roman" w:cs="Times New Roman"/>
          <w:b/>
          <w:sz w:val="24"/>
          <w:szCs w:val="24"/>
        </w:rPr>
        <w:t xml:space="preserve">. </w:t>
      </w:r>
      <w:proofErr w:type="gramStart"/>
      <w:r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Pr>
          <w:rFonts w:ascii="Times New Roman" w:hAnsi="Times New Roman" w:cs="Times New Roman"/>
          <w:b/>
          <w:sz w:val="24"/>
          <w:szCs w:val="24"/>
        </w:rPr>
        <w:t xml:space="preserve">в </w:t>
      </w:r>
      <w:r w:rsidRPr="008832CA">
        <w:rPr>
          <w:rFonts w:ascii="Times New Roman" w:hAnsi="Times New Roman" w:cs="Times New Roman"/>
          <w:b/>
          <w:sz w:val="24"/>
          <w:szCs w:val="24"/>
        </w:rPr>
        <w:t>течение 10 (десяти) рабочих дней с даты подписания протокола ЗК</w:t>
      </w:r>
      <w:r w:rsidRPr="00550B99">
        <w:rPr>
          <w:rFonts w:ascii="Times New Roman" w:hAnsi="Times New Roman" w:cs="Times New Roman"/>
          <w:b/>
          <w:sz w:val="24"/>
          <w:szCs w:val="24"/>
        </w:rPr>
        <w:t xml:space="preserve">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Pr>
          <w:rFonts w:ascii="Times New Roman" w:hAnsi="Times New Roman" w:cs="Times New Roman"/>
          <w:b/>
          <w:sz w:val="24"/>
          <w:szCs w:val="24"/>
        </w:rPr>
        <w:t>.</w:t>
      </w:r>
      <w:proofErr w:type="gramEnd"/>
    </w:p>
    <w:p w:rsidR="00F57F26" w:rsidRPr="00C830EB" w:rsidRDefault="00F57F26" w:rsidP="00F57F26">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C830EB">
        <w:rPr>
          <w:rFonts w:ascii="Times New Roman" w:hAnsi="Times New Roman" w:cs="Times New Roman"/>
          <w:b/>
          <w:sz w:val="24"/>
          <w:szCs w:val="24"/>
        </w:rPr>
        <w:t>уполномочен</w:t>
      </w:r>
      <w:proofErr w:type="gramEnd"/>
      <w:r w:rsidRPr="00C830EB">
        <w:rPr>
          <w:rFonts w:ascii="Times New Roman" w:hAnsi="Times New Roman" w:cs="Times New Roman"/>
          <w:b/>
          <w:sz w:val="24"/>
          <w:szCs w:val="24"/>
        </w:rPr>
        <w:t xml:space="preserve"> _____________________________________________________________________________</w:t>
      </w:r>
    </w:p>
    <w:p w:rsidR="00F57F26" w:rsidRPr="00C830EB" w:rsidRDefault="00F57F26" w:rsidP="00F57F26">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F57F26" w:rsidRPr="003128E2" w:rsidRDefault="00F57F26" w:rsidP="00F57F26">
      <w:pPr>
        <w:pStyle w:val="af4"/>
        <w:jc w:val="both"/>
        <w:rPr>
          <w:rFonts w:ascii="Times New Roman" w:hAnsi="Times New Roman" w:cs="Times New Roman"/>
          <w:b/>
          <w:i/>
          <w:sz w:val="18"/>
          <w:szCs w:val="18"/>
        </w:rPr>
      </w:pPr>
    </w:p>
    <w:p w:rsidR="00F57F26" w:rsidRPr="004E01D6" w:rsidRDefault="00F57F26" w:rsidP="00F57F26">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F57F26" w:rsidRDefault="00F57F26" w:rsidP="00F57F26">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Pr>
          <w:rFonts w:ascii="Times New Roman" w:hAnsi="Times New Roman" w:cs="Times New Roman"/>
          <w:b/>
          <w:i/>
          <w:sz w:val="24"/>
          <w:szCs w:val="24"/>
        </w:rPr>
        <w:t>етный период.</w:t>
      </w:r>
      <w:proofErr w:type="gramEnd"/>
    </w:p>
    <w:p w:rsidR="00F57F26" w:rsidRPr="007B17E9" w:rsidRDefault="00F57F26" w:rsidP="00F57F26">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F57F26" w:rsidRPr="00D92617" w:rsidRDefault="00F57F26" w:rsidP="00F57F26">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F57F26" w:rsidRPr="00D92617" w:rsidRDefault="00F57F26" w:rsidP="00F57F26">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F57F26" w:rsidRDefault="00F57F26" w:rsidP="00F57F26">
      <w:pPr>
        <w:pStyle w:val="-4"/>
        <w:widowControl w:val="0"/>
        <w:tabs>
          <w:tab w:val="clear" w:pos="2269"/>
          <w:tab w:val="left" w:pos="1134"/>
        </w:tabs>
        <w:ind w:left="0"/>
        <w:jc w:val="right"/>
        <w:rPr>
          <w:i/>
          <w:sz w:val="24"/>
          <w:szCs w:val="24"/>
        </w:rPr>
      </w:pPr>
    </w:p>
    <w:p w:rsidR="00F57F26" w:rsidRDefault="00F57F26" w:rsidP="00F57F26">
      <w:pPr>
        <w:pStyle w:val="-4"/>
        <w:widowControl w:val="0"/>
        <w:tabs>
          <w:tab w:val="clear" w:pos="2269"/>
          <w:tab w:val="left" w:pos="1134"/>
        </w:tabs>
        <w:ind w:left="0"/>
        <w:jc w:val="right"/>
        <w:rPr>
          <w:i/>
          <w:sz w:val="24"/>
          <w:szCs w:val="24"/>
          <w:lang w:val="en-US"/>
        </w:rPr>
      </w:pPr>
    </w:p>
    <w:p w:rsidR="00F57F26" w:rsidRDefault="00F57F26" w:rsidP="00F57F26">
      <w:pPr>
        <w:pStyle w:val="-4"/>
        <w:widowControl w:val="0"/>
        <w:tabs>
          <w:tab w:val="clear" w:pos="2269"/>
          <w:tab w:val="left" w:pos="1134"/>
        </w:tabs>
        <w:ind w:left="0"/>
        <w:jc w:val="right"/>
        <w:rPr>
          <w:i/>
          <w:sz w:val="24"/>
          <w:szCs w:val="24"/>
          <w:lang w:val="en-US"/>
        </w:rPr>
      </w:pPr>
    </w:p>
    <w:p w:rsidR="00F57F26" w:rsidRDefault="00F57F26" w:rsidP="00F57F26">
      <w:pPr>
        <w:pStyle w:val="-4"/>
        <w:widowControl w:val="0"/>
        <w:tabs>
          <w:tab w:val="clear" w:pos="2269"/>
          <w:tab w:val="left" w:pos="1134"/>
        </w:tabs>
        <w:ind w:left="0"/>
        <w:jc w:val="right"/>
        <w:rPr>
          <w:i/>
          <w:sz w:val="24"/>
          <w:szCs w:val="24"/>
          <w:lang w:val="en-US"/>
        </w:rPr>
      </w:pPr>
    </w:p>
    <w:p w:rsidR="00F57F26" w:rsidRDefault="00F57F26" w:rsidP="00F57F26">
      <w:pPr>
        <w:pStyle w:val="-4"/>
        <w:widowControl w:val="0"/>
        <w:tabs>
          <w:tab w:val="clear" w:pos="2269"/>
          <w:tab w:val="left" w:pos="1134"/>
        </w:tabs>
        <w:ind w:left="0"/>
        <w:jc w:val="right"/>
        <w:rPr>
          <w:i/>
          <w:sz w:val="24"/>
          <w:szCs w:val="24"/>
          <w:lang w:val="en-US"/>
        </w:rPr>
      </w:pPr>
    </w:p>
    <w:p w:rsidR="00F57F26" w:rsidRDefault="00F57F26" w:rsidP="00060E06">
      <w:pPr>
        <w:pStyle w:val="-4"/>
        <w:widowControl w:val="0"/>
        <w:tabs>
          <w:tab w:val="clear" w:pos="2269"/>
          <w:tab w:val="left" w:pos="1134"/>
        </w:tabs>
        <w:ind w:left="0"/>
        <w:rPr>
          <w:i/>
          <w:sz w:val="24"/>
          <w:szCs w:val="24"/>
          <w:lang w:val="en-US"/>
        </w:rPr>
      </w:pPr>
    </w:p>
    <w:p w:rsidR="00EF3A80" w:rsidRDefault="00EF3A80" w:rsidP="00EF3A80">
      <w:pPr>
        <w:pStyle w:val="-4"/>
        <w:widowControl w:val="0"/>
        <w:tabs>
          <w:tab w:val="clear" w:pos="2269"/>
          <w:tab w:val="left" w:pos="1134"/>
        </w:tabs>
        <w:ind w:left="0"/>
        <w:rPr>
          <w:i/>
          <w:sz w:val="24"/>
          <w:szCs w:val="24"/>
        </w:rPr>
      </w:pPr>
    </w:p>
    <w:p w:rsidR="00F57F26" w:rsidRPr="00BF1783" w:rsidRDefault="00F57F26" w:rsidP="00EF3A80">
      <w:pPr>
        <w:pStyle w:val="-4"/>
        <w:widowControl w:val="0"/>
        <w:tabs>
          <w:tab w:val="clear" w:pos="2269"/>
          <w:tab w:val="left" w:pos="1134"/>
        </w:tabs>
        <w:ind w:left="0"/>
        <w:jc w:val="right"/>
        <w:rPr>
          <w:i/>
          <w:sz w:val="24"/>
          <w:szCs w:val="24"/>
        </w:rPr>
      </w:pPr>
      <w:bookmarkStart w:id="0" w:name="_GoBack"/>
      <w:bookmarkEnd w:id="0"/>
      <w:r>
        <w:rPr>
          <w:i/>
          <w:sz w:val="24"/>
          <w:szCs w:val="24"/>
        </w:rPr>
        <w:lastRenderedPageBreak/>
        <w:t>Приложение №3</w:t>
      </w:r>
      <w:r w:rsidRPr="00BF1783">
        <w:rPr>
          <w:i/>
          <w:sz w:val="24"/>
          <w:szCs w:val="24"/>
        </w:rPr>
        <w:t xml:space="preserve"> к документации о закупке</w:t>
      </w:r>
    </w:p>
    <w:p w:rsidR="00F57F26" w:rsidRPr="00261176" w:rsidRDefault="00F57F26" w:rsidP="00F57F26">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F57F26" w:rsidRDefault="00F57F26" w:rsidP="00F57F26">
      <w:pPr>
        <w:spacing w:after="0" w:line="240" w:lineRule="auto"/>
        <w:jc w:val="center"/>
        <w:rPr>
          <w:rFonts w:ascii="Times New Roman" w:hAnsi="Times New Roman" w:cs="Times New Roman"/>
          <w:b/>
          <w:sz w:val="24"/>
          <w:szCs w:val="24"/>
        </w:rPr>
      </w:pPr>
    </w:p>
    <w:p w:rsidR="00F57F26" w:rsidRDefault="00F57F26" w:rsidP="00F57F26">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F57F26" w:rsidRPr="007A0C82" w:rsidRDefault="00F57F26" w:rsidP="00F57F26">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0"/>
        <w:gridCol w:w="2658"/>
        <w:gridCol w:w="1275"/>
      </w:tblGrid>
      <w:tr w:rsidR="00F57F26" w:rsidRPr="00BF1783" w:rsidTr="00F57F26">
        <w:trPr>
          <w:trHeight w:val="283"/>
        </w:trPr>
        <w:tc>
          <w:tcPr>
            <w:tcW w:w="2870"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F57F26" w:rsidRPr="00BF1783" w:rsidTr="00F57F26">
        <w:trPr>
          <w:trHeight w:val="397"/>
        </w:trPr>
        <w:tc>
          <w:tcPr>
            <w:tcW w:w="2870"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r>
      <w:tr w:rsidR="00F57F26" w:rsidRPr="00BF1783" w:rsidTr="00F57F26">
        <w:trPr>
          <w:trHeight w:val="397"/>
        </w:trPr>
        <w:tc>
          <w:tcPr>
            <w:tcW w:w="2870"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r>
      <w:tr w:rsidR="00F57F26" w:rsidRPr="00BF1783" w:rsidTr="00F57F26">
        <w:trPr>
          <w:trHeight w:val="397"/>
        </w:trPr>
        <w:tc>
          <w:tcPr>
            <w:tcW w:w="2870"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r>
      <w:tr w:rsidR="00F57F26" w:rsidRPr="00BF1783" w:rsidTr="00F57F26">
        <w:trPr>
          <w:trHeight w:val="397"/>
        </w:trPr>
        <w:tc>
          <w:tcPr>
            <w:tcW w:w="2870"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r>
      <w:tr w:rsidR="00F57F26" w:rsidRPr="00BF1783" w:rsidTr="00F57F26">
        <w:trPr>
          <w:trHeight w:val="397"/>
        </w:trPr>
        <w:tc>
          <w:tcPr>
            <w:tcW w:w="2870"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r>
      <w:tr w:rsidR="00F57F26" w:rsidRPr="00BF1783" w:rsidTr="00F57F26">
        <w:trPr>
          <w:trHeight w:val="397"/>
        </w:trPr>
        <w:tc>
          <w:tcPr>
            <w:tcW w:w="2870"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r>
      <w:tr w:rsidR="00F57F26" w:rsidRPr="00BF1783" w:rsidTr="00F57F26">
        <w:trPr>
          <w:trHeight w:val="397"/>
        </w:trPr>
        <w:tc>
          <w:tcPr>
            <w:tcW w:w="2870"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r>
      <w:tr w:rsidR="00F57F26" w:rsidRPr="00BF1783" w:rsidTr="00F57F26">
        <w:trPr>
          <w:trHeight w:val="237"/>
        </w:trPr>
        <w:tc>
          <w:tcPr>
            <w:tcW w:w="2870"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r>
      <w:tr w:rsidR="00F57F26" w:rsidRPr="00BF1783" w:rsidTr="00F57F26">
        <w:trPr>
          <w:trHeight w:val="150"/>
        </w:trPr>
        <w:tc>
          <w:tcPr>
            <w:tcW w:w="2870" w:type="pct"/>
            <w:shd w:val="clear" w:color="auto" w:fill="auto"/>
            <w:vAlign w:val="center"/>
          </w:tcPr>
          <w:p w:rsidR="00F57F26" w:rsidRDefault="00F57F26" w:rsidP="00F57F26">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57F26" w:rsidRPr="00FE3FFF" w:rsidRDefault="00F57F26" w:rsidP="00F57F26">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r>
      <w:tr w:rsidR="00F57F26" w:rsidRPr="00BF1783" w:rsidTr="00F57F26">
        <w:trPr>
          <w:trHeight w:val="397"/>
        </w:trPr>
        <w:tc>
          <w:tcPr>
            <w:tcW w:w="2870"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r>
      <w:tr w:rsidR="00F57F26" w:rsidRPr="00BF1783" w:rsidTr="00F57F26">
        <w:trPr>
          <w:trHeight w:val="397"/>
        </w:trPr>
        <w:tc>
          <w:tcPr>
            <w:tcW w:w="2870"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r>
      <w:tr w:rsidR="00F57F26" w:rsidRPr="00BF1783" w:rsidTr="00F57F26">
        <w:trPr>
          <w:trHeight w:val="397"/>
        </w:trPr>
        <w:tc>
          <w:tcPr>
            <w:tcW w:w="2870"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r>
      <w:tr w:rsidR="00F57F26" w:rsidRPr="00BF1783" w:rsidTr="00F57F26">
        <w:trPr>
          <w:trHeight w:val="397"/>
        </w:trPr>
        <w:tc>
          <w:tcPr>
            <w:tcW w:w="2870"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r>
      <w:tr w:rsidR="00F57F26" w:rsidRPr="00BF1783" w:rsidTr="00F57F26">
        <w:trPr>
          <w:trHeight w:val="397"/>
        </w:trPr>
        <w:tc>
          <w:tcPr>
            <w:tcW w:w="2870"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r>
      <w:tr w:rsidR="00F57F26" w:rsidRPr="00BF1783" w:rsidTr="00F57F26">
        <w:trPr>
          <w:trHeight w:val="397"/>
        </w:trPr>
        <w:tc>
          <w:tcPr>
            <w:tcW w:w="2870"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r>
      <w:tr w:rsidR="00F57F26" w:rsidRPr="00BF1783" w:rsidTr="00F57F26">
        <w:trPr>
          <w:trHeight w:val="397"/>
        </w:trPr>
        <w:tc>
          <w:tcPr>
            <w:tcW w:w="2870"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r>
      <w:tr w:rsidR="00F57F26" w:rsidRPr="00BF1783" w:rsidTr="00F57F26">
        <w:trPr>
          <w:trHeight w:val="397"/>
        </w:trPr>
        <w:tc>
          <w:tcPr>
            <w:tcW w:w="2870"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r>
      <w:tr w:rsidR="00F57F26" w:rsidRPr="00BF1783" w:rsidTr="00F57F26">
        <w:trPr>
          <w:trHeight w:val="397"/>
        </w:trPr>
        <w:tc>
          <w:tcPr>
            <w:tcW w:w="2870"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r>
      <w:tr w:rsidR="00F57F26" w:rsidRPr="00BF1783" w:rsidTr="00F57F26">
        <w:trPr>
          <w:trHeight w:val="397"/>
        </w:trPr>
        <w:tc>
          <w:tcPr>
            <w:tcW w:w="2870"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r>
      <w:tr w:rsidR="00F57F26" w:rsidRPr="00BF1783" w:rsidTr="00F57F26">
        <w:trPr>
          <w:trHeight w:val="397"/>
        </w:trPr>
        <w:tc>
          <w:tcPr>
            <w:tcW w:w="2870"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r>
      <w:tr w:rsidR="00F57F26" w:rsidRPr="00BF1783" w:rsidTr="00F57F26">
        <w:trPr>
          <w:trHeight w:val="397"/>
        </w:trPr>
        <w:tc>
          <w:tcPr>
            <w:tcW w:w="2870"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r>
      <w:tr w:rsidR="00F57F26" w:rsidRPr="00BF1783" w:rsidTr="00F57F26">
        <w:trPr>
          <w:trHeight w:val="397"/>
        </w:trPr>
        <w:tc>
          <w:tcPr>
            <w:tcW w:w="2870"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r>
      <w:tr w:rsidR="00F57F26" w:rsidRPr="00BF1783" w:rsidTr="00F57F26">
        <w:trPr>
          <w:trHeight w:val="397"/>
        </w:trPr>
        <w:tc>
          <w:tcPr>
            <w:tcW w:w="2870"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r>
      <w:tr w:rsidR="00F57F26" w:rsidRPr="00BF1783" w:rsidTr="00F57F26">
        <w:trPr>
          <w:trHeight w:val="397"/>
        </w:trPr>
        <w:tc>
          <w:tcPr>
            <w:tcW w:w="2870"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r>
      <w:tr w:rsidR="00F57F26" w:rsidRPr="00BF1783" w:rsidTr="00F57F26">
        <w:trPr>
          <w:trHeight w:val="397"/>
        </w:trPr>
        <w:tc>
          <w:tcPr>
            <w:tcW w:w="2870"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r>
      <w:tr w:rsidR="00F57F26" w:rsidRPr="00BF1783" w:rsidTr="00F57F26">
        <w:trPr>
          <w:trHeight w:val="397"/>
        </w:trPr>
        <w:tc>
          <w:tcPr>
            <w:tcW w:w="2870"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r>
      <w:tr w:rsidR="00F57F26" w:rsidRPr="00BF1783" w:rsidTr="00F57F26">
        <w:trPr>
          <w:trHeight w:val="397"/>
        </w:trPr>
        <w:tc>
          <w:tcPr>
            <w:tcW w:w="2870"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F57F26" w:rsidRPr="00BF1783" w:rsidRDefault="00F57F26" w:rsidP="00F57F26">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F57F26" w:rsidRPr="00BF1783" w:rsidRDefault="00F57F26" w:rsidP="00F57F26">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r>
      <w:tr w:rsidR="00F57F26" w:rsidRPr="00BF1783" w:rsidTr="00F57F26">
        <w:trPr>
          <w:trHeight w:val="397"/>
        </w:trPr>
        <w:tc>
          <w:tcPr>
            <w:tcW w:w="2870"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r>
      <w:tr w:rsidR="00F57F26" w:rsidRPr="00BF1783" w:rsidTr="00F57F26">
        <w:trPr>
          <w:trHeight w:val="397"/>
        </w:trPr>
        <w:tc>
          <w:tcPr>
            <w:tcW w:w="2870"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r>
      <w:tr w:rsidR="00F57F26" w:rsidRPr="00BF1783" w:rsidTr="00F57F26">
        <w:trPr>
          <w:trHeight w:val="397"/>
        </w:trPr>
        <w:tc>
          <w:tcPr>
            <w:tcW w:w="2870"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lastRenderedPageBreak/>
              <w:t>Имелись ли ранее у Поставщика договорные отношения с Заказчиком</w:t>
            </w:r>
          </w:p>
        </w:tc>
        <w:tc>
          <w:tcPr>
            <w:tcW w:w="1443"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r>
      <w:tr w:rsidR="00F57F26" w:rsidRPr="00BF1783" w:rsidTr="00F57F26">
        <w:trPr>
          <w:trHeight w:val="397"/>
        </w:trPr>
        <w:tc>
          <w:tcPr>
            <w:tcW w:w="2870"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57F26" w:rsidRPr="00BF1783" w:rsidRDefault="00F57F26" w:rsidP="00F57F26">
            <w:pPr>
              <w:spacing w:after="0" w:line="240" w:lineRule="auto"/>
              <w:rPr>
                <w:rFonts w:ascii="Times New Roman" w:hAnsi="Times New Roman" w:cs="Times New Roman"/>
                <w:sz w:val="20"/>
                <w:szCs w:val="20"/>
                <w:lang w:bidi="ru-RU"/>
              </w:rPr>
            </w:pPr>
          </w:p>
        </w:tc>
      </w:tr>
    </w:tbl>
    <w:p w:rsidR="00503EB0" w:rsidRDefault="00503EB0"/>
    <w:p w:rsidR="00EF3A80" w:rsidRDefault="00EF3A80"/>
    <w:p w:rsidR="00EF3A80" w:rsidRDefault="00EF3A80"/>
    <w:p w:rsidR="00EF3A80" w:rsidRDefault="00EF3A80"/>
    <w:p w:rsidR="00EF3A80" w:rsidRDefault="00EF3A80"/>
    <w:p w:rsidR="00EF3A80" w:rsidRDefault="00EF3A80"/>
    <w:p w:rsidR="00EF3A80" w:rsidRDefault="00EF3A80"/>
    <w:p w:rsidR="00EF3A80" w:rsidRDefault="00EF3A80"/>
    <w:p w:rsidR="00EF3A80" w:rsidRDefault="00EF3A80"/>
    <w:p w:rsidR="00EF3A80" w:rsidRDefault="00EF3A80"/>
    <w:p w:rsidR="00EF3A80" w:rsidRDefault="00EF3A80"/>
    <w:p w:rsidR="00EF3A80" w:rsidRDefault="00EF3A80"/>
    <w:p w:rsidR="00EF3A80" w:rsidRDefault="00EF3A80"/>
    <w:p w:rsidR="00EF3A80" w:rsidRDefault="00EF3A80"/>
    <w:p w:rsidR="00EF3A80" w:rsidRPr="00336766" w:rsidRDefault="00EF3A80" w:rsidP="00EF3A80">
      <w:pPr>
        <w:widowControl w:val="0"/>
        <w:spacing w:after="0" w:line="240" w:lineRule="auto"/>
        <w:contextualSpacing/>
        <w:jc w:val="center"/>
        <w:rPr>
          <w:rFonts w:ascii="Times New Roman" w:eastAsia="Times New Roman" w:hAnsi="Times New Roman" w:cs="Times New Roman"/>
          <w:sz w:val="24"/>
          <w:szCs w:val="24"/>
          <w:lang w:val="en-US"/>
        </w:rPr>
      </w:pPr>
      <w:r w:rsidRPr="00336766">
        <w:rPr>
          <w:rFonts w:ascii="Times New Roman" w:eastAsia="Times New Roman" w:hAnsi="Times New Roman" w:cs="Times New Roman"/>
          <w:sz w:val="24"/>
          <w:szCs w:val="24"/>
        </w:rPr>
        <w:t xml:space="preserve">ДОГОВОР ПОСТАВКИ № </w:t>
      </w:r>
      <w:r>
        <w:rPr>
          <w:rFonts w:ascii="Times New Roman" w:eastAsia="Times New Roman" w:hAnsi="Times New Roman" w:cs="Times New Roman"/>
        </w:rPr>
        <w:t>__________________</w:t>
      </w:r>
      <w:r w:rsidRPr="00336766">
        <w:rPr>
          <w:rFonts w:ascii="Times New Roman" w:eastAsia="Times New Roman" w:hAnsi="Times New Roman" w:cs="Times New Roman"/>
        </w:rPr>
        <w:t>-</w:t>
      </w:r>
      <w:r w:rsidRPr="00336766">
        <w:rPr>
          <w:rFonts w:ascii="Times New Roman" w:eastAsia="Times New Roman" w:hAnsi="Times New Roman" w:cs="Times New Roman"/>
          <w:lang w:val="en-US"/>
        </w:rPr>
        <w:t>CNF</w:t>
      </w:r>
      <w:r w:rsidRPr="00336766">
        <w:rPr>
          <w:rFonts w:ascii="Times New Roman" w:eastAsia="Times New Roman" w:hAnsi="Times New Roman" w:cs="Times New Roman"/>
        </w:rPr>
        <w:t>/</w:t>
      </w:r>
    </w:p>
    <w:tbl>
      <w:tblPr>
        <w:tblW w:w="0" w:type="auto"/>
        <w:tblInd w:w="186" w:type="dxa"/>
        <w:tblLayout w:type="fixed"/>
        <w:tblLook w:val="0000" w:firstRow="0" w:lastRow="0" w:firstColumn="0" w:lastColumn="0" w:noHBand="0" w:noVBand="0"/>
      </w:tblPr>
      <w:tblGrid>
        <w:gridCol w:w="5451"/>
        <w:gridCol w:w="3969"/>
      </w:tblGrid>
      <w:tr w:rsidR="00EF3A80" w:rsidRPr="00336766" w:rsidTr="00675858">
        <w:trPr>
          <w:trHeight w:val="193"/>
        </w:trPr>
        <w:tc>
          <w:tcPr>
            <w:tcW w:w="5451" w:type="dxa"/>
            <w:shd w:val="clear" w:color="auto" w:fill="auto"/>
          </w:tcPr>
          <w:p w:rsidR="00EF3A80" w:rsidRPr="00336766" w:rsidRDefault="00EF3A80" w:rsidP="00675858">
            <w:pPr>
              <w:widowControl w:val="0"/>
              <w:snapToGrid w:val="0"/>
              <w:spacing w:after="0" w:line="240" w:lineRule="auto"/>
              <w:ind w:firstLine="381"/>
              <w:contextualSpacing/>
              <w:jc w:val="both"/>
              <w:rPr>
                <w:rFonts w:ascii="Times New Roman" w:eastAsia="Times New Roman" w:hAnsi="Times New Roman" w:cs="Times New Roman"/>
                <w:sz w:val="24"/>
                <w:szCs w:val="24"/>
              </w:rPr>
            </w:pPr>
            <w:r w:rsidRPr="00336766">
              <w:rPr>
                <w:rFonts w:ascii="Times New Roman" w:eastAsia="Times New Roman" w:hAnsi="Times New Roman" w:cs="Times New Roman"/>
                <w:sz w:val="24"/>
                <w:szCs w:val="24"/>
              </w:rPr>
              <w:t>г. Керчь</w:t>
            </w:r>
          </w:p>
        </w:tc>
        <w:tc>
          <w:tcPr>
            <w:tcW w:w="3969" w:type="dxa"/>
            <w:shd w:val="clear" w:color="auto" w:fill="auto"/>
          </w:tcPr>
          <w:p w:rsidR="00EF3A80" w:rsidRPr="00336766" w:rsidRDefault="00EF3A80" w:rsidP="00675858">
            <w:pPr>
              <w:widowControl w:val="0"/>
              <w:snapToGrid w:val="0"/>
              <w:spacing w:after="0" w:line="240" w:lineRule="auto"/>
              <w:ind w:right="-533" w:firstLine="33"/>
              <w:contextualSpacing/>
              <w:jc w:val="both"/>
              <w:rPr>
                <w:rFonts w:ascii="Times New Roman" w:hAnsi="Times New Roman" w:cs="Times New Roman"/>
                <w:sz w:val="24"/>
                <w:szCs w:val="24"/>
              </w:rPr>
            </w:pPr>
            <w:r w:rsidRPr="003367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«___»______2024</w:t>
            </w:r>
            <w:r w:rsidRPr="00336766">
              <w:rPr>
                <w:rFonts w:ascii="Times New Roman" w:eastAsia="Times New Roman" w:hAnsi="Times New Roman" w:cs="Times New Roman"/>
                <w:sz w:val="24"/>
                <w:szCs w:val="24"/>
              </w:rPr>
              <w:t>.</w:t>
            </w:r>
          </w:p>
        </w:tc>
      </w:tr>
    </w:tbl>
    <w:p w:rsidR="00EF3A80" w:rsidRPr="00336766" w:rsidRDefault="00EF3A80" w:rsidP="00EF3A80">
      <w:pPr>
        <w:spacing w:after="0" w:line="240" w:lineRule="auto"/>
        <w:ind w:firstLine="567"/>
        <w:contextualSpacing/>
        <w:jc w:val="both"/>
        <w:rPr>
          <w:rFonts w:ascii="Times New Roman" w:hAnsi="Times New Roman" w:cs="Times New Roman"/>
          <w:sz w:val="24"/>
          <w:szCs w:val="24"/>
        </w:rPr>
      </w:pPr>
    </w:p>
    <w:p w:rsidR="00EF3A80" w:rsidRPr="00336766" w:rsidRDefault="00EF3A80" w:rsidP="00EF3A80">
      <w:pPr>
        <w:spacing w:after="0"/>
        <w:ind w:firstLine="567"/>
        <w:contextualSpacing/>
        <w:jc w:val="both"/>
        <w:rPr>
          <w:rFonts w:ascii="Times New Roman" w:eastAsia="Times New Roman" w:hAnsi="Times New Roman" w:cs="Times New Roman"/>
        </w:rPr>
      </w:pPr>
      <w:proofErr w:type="gramStart"/>
      <w:r w:rsidRPr="00336766">
        <w:rPr>
          <w:rFonts w:ascii="Times New Roman" w:eastAsia="Times New Roman" w:hAnsi="Times New Roman" w:cs="Times New Roman"/>
        </w:rPr>
        <w:t>Акционерное общество "Судостроительный завод имени Б.Е. Бутомы", именуемое в дальнейшем Покупатель, в лице г</w:t>
      </w:r>
      <w:r w:rsidRPr="00336766">
        <w:rPr>
          <w:rFonts w:ascii="Times New Roman" w:hAnsi="Times New Roman" w:cs="Times New Roman"/>
        </w:rPr>
        <w:t>енерального директора Гончарова Олега Александровича</w:t>
      </w:r>
      <w:r w:rsidRPr="00336766">
        <w:rPr>
          <w:rFonts w:ascii="Times New Roman" w:eastAsia="Times New Roman" w:hAnsi="Times New Roman" w:cs="Times New Roman"/>
        </w:rPr>
        <w:t>, действующего на основании Устава</w:t>
      </w:r>
      <w:r w:rsidRPr="00336766">
        <w:rPr>
          <w:rFonts w:ascii="Times New Roman" w:eastAsia="Courier New" w:hAnsi="Times New Roman"/>
          <w:lang w:val="x-none"/>
        </w:rPr>
        <w:t>,</w:t>
      </w:r>
      <w:r w:rsidRPr="00336766">
        <w:rPr>
          <w:rFonts w:ascii="Times New Roman" w:eastAsia="Times New Roman" w:hAnsi="Times New Roman" w:cs="Times New Roman"/>
        </w:rPr>
        <w:t xml:space="preserve"> с одной стороны, и</w:t>
      </w:r>
      <w:r>
        <w:rPr>
          <w:rFonts w:ascii="Times New Roman" w:eastAsia="Times New Roman" w:hAnsi="Times New Roman" w:cs="Times New Roman"/>
        </w:rPr>
        <w:t xml:space="preserve"> ____________</w:t>
      </w:r>
      <w:r w:rsidRPr="00336766">
        <w:rPr>
          <w:rFonts w:ascii="Times New Roman" w:eastAsia="Times New Roman" w:hAnsi="Times New Roman" w:cs="Times New Roman"/>
        </w:rPr>
        <w:t>, именуемое в дальнейшем Поставщик в лице</w:t>
      </w:r>
      <w:r>
        <w:rPr>
          <w:rFonts w:ascii="Times New Roman" w:eastAsia="Times New Roman" w:hAnsi="Times New Roman" w:cs="Times New Roman"/>
        </w:rPr>
        <w:t xml:space="preserve"> ____________________</w:t>
      </w:r>
      <w:r w:rsidRPr="00336766">
        <w:rPr>
          <w:rFonts w:ascii="Times New Roman" w:eastAsia="Times New Roman" w:hAnsi="Times New Roman" w:cs="Times New Roman"/>
        </w:rPr>
        <w:t>, действующего на основании</w:t>
      </w:r>
      <w:r>
        <w:rPr>
          <w:rFonts w:ascii="Times New Roman" w:eastAsia="Times New Roman" w:hAnsi="Times New Roman" w:cs="Times New Roman"/>
          <w:highlight w:val="yellow"/>
        </w:rPr>
        <w:t xml:space="preserve"> ___________</w:t>
      </w:r>
      <w:r w:rsidRPr="00AD71D9">
        <w:rPr>
          <w:rFonts w:ascii="Times New Roman" w:eastAsia="Times New Roman" w:hAnsi="Times New Roman" w:cs="Times New Roman"/>
          <w:highlight w:val="yellow"/>
        </w:rPr>
        <w:t>.</w:t>
      </w:r>
      <w:r w:rsidRPr="00336766">
        <w:rPr>
          <w:rFonts w:ascii="Times New Roman" w:eastAsia="Times New Roman" w:hAnsi="Times New Roman" w:cs="Times New Roman"/>
        </w:rPr>
        <w:t xml:space="preserve">, совместно именуемые Стороны, с целью обеспечения поставок продукции для выполнения </w:t>
      </w:r>
      <w:r w:rsidRPr="00A833E8">
        <w:rPr>
          <w:rFonts w:ascii="Times New Roman" w:eastAsia="Times New Roman" w:hAnsi="Times New Roman" w:cs="Times New Roman"/>
          <w:sz w:val="24"/>
          <w:szCs w:val="24"/>
        </w:rPr>
        <w:t xml:space="preserve">Государственного контракта </w:t>
      </w:r>
      <w:r>
        <w:rPr>
          <w:rStyle w:val="fontstyle01"/>
          <w:rFonts w:ascii="Times New Roman" w:hAnsi="Times New Roman" w:cs="Times New Roman"/>
        </w:rPr>
        <w:t>________________</w:t>
      </w:r>
      <w:r w:rsidRPr="00A833E8">
        <w:rPr>
          <w:rFonts w:ascii="Times New Roman" w:hAnsi="Times New Roman" w:cs="Times New Roman"/>
          <w:sz w:val="24"/>
          <w:szCs w:val="24"/>
        </w:rPr>
        <w:t xml:space="preserve"> от </w:t>
      </w:r>
      <w:r>
        <w:rPr>
          <w:rFonts w:ascii="Times New Roman" w:hAnsi="Times New Roman" w:cs="Times New Roman"/>
          <w:sz w:val="24"/>
          <w:szCs w:val="24"/>
        </w:rPr>
        <w:t>_______________</w:t>
      </w:r>
      <w:r w:rsidRPr="00A833E8">
        <w:rPr>
          <w:rFonts w:ascii="Times New Roman" w:eastAsia="Times New Roman" w:hAnsi="Times New Roman" w:cs="Times New Roman"/>
          <w:sz w:val="24"/>
          <w:szCs w:val="24"/>
        </w:rPr>
        <w:t>ИГК №</w:t>
      </w:r>
      <w:r>
        <w:rPr>
          <w:rFonts w:ascii="Times New Roman" w:eastAsia="Times New Roman" w:hAnsi="Times New Roman" w:cs="Times New Roman"/>
          <w:sz w:val="24"/>
          <w:szCs w:val="24"/>
        </w:rPr>
        <w:t xml:space="preserve"> ___________________</w:t>
      </w:r>
      <w:r w:rsidRPr="00A833E8">
        <w:rPr>
          <w:rFonts w:ascii="Times New Roman" w:eastAsia="Times New Roman" w:hAnsi="Times New Roman" w:cs="Times New Roman"/>
        </w:rPr>
        <w:t>,</w:t>
      </w:r>
      <w:r w:rsidRPr="00336766">
        <w:rPr>
          <w:rFonts w:ascii="Times New Roman" w:eastAsia="Times New Roman" w:hAnsi="Times New Roman" w:cs="Times New Roman"/>
        </w:rPr>
        <w:t xml:space="preserve"> заключили настоящий </w:t>
      </w:r>
      <w:r>
        <w:rPr>
          <w:rFonts w:ascii="Times New Roman" w:eastAsia="Times New Roman" w:hAnsi="Times New Roman" w:cs="Times New Roman"/>
        </w:rPr>
        <w:t>Д</w:t>
      </w:r>
      <w:r w:rsidRPr="00336766">
        <w:rPr>
          <w:rFonts w:ascii="Times New Roman" w:eastAsia="Times New Roman" w:hAnsi="Times New Roman" w:cs="Times New Roman"/>
        </w:rPr>
        <w:t>оговор о нижеследующем:</w:t>
      </w:r>
      <w:proofErr w:type="gramEnd"/>
    </w:p>
    <w:p w:rsidR="00EF3A80" w:rsidRPr="00B36071" w:rsidRDefault="00EF3A80" w:rsidP="00EF3A80">
      <w:pPr>
        <w:spacing w:after="0"/>
        <w:contextualSpacing/>
        <w:jc w:val="both"/>
        <w:rPr>
          <w:rFonts w:ascii="Times New Roman" w:eastAsia="Times New Roman" w:hAnsi="Times New Roman" w:cs="Times New Roman"/>
          <w:color w:val="FF0000"/>
        </w:rPr>
      </w:pPr>
    </w:p>
    <w:p w:rsidR="00EF3A80" w:rsidRPr="00336766" w:rsidRDefault="00EF3A80" w:rsidP="00EF3A80">
      <w:pPr>
        <w:spacing w:after="0"/>
        <w:contextualSpacing/>
        <w:jc w:val="center"/>
        <w:rPr>
          <w:rFonts w:ascii="Times New Roman" w:eastAsia="Times New Roman" w:hAnsi="Times New Roman" w:cs="Times New Roman"/>
        </w:rPr>
      </w:pPr>
      <w:r w:rsidRPr="00336766">
        <w:rPr>
          <w:rFonts w:ascii="Times New Roman" w:eastAsia="Times New Roman" w:hAnsi="Times New Roman" w:cs="Times New Roman"/>
        </w:rPr>
        <w:t>1. ПРЕДМЕТ ДОГОВОРА</w:t>
      </w:r>
    </w:p>
    <w:p w:rsidR="00EF3A80" w:rsidRPr="00336766" w:rsidRDefault="00EF3A80" w:rsidP="00EF3A80">
      <w:pPr>
        <w:spacing w:after="0"/>
        <w:ind w:firstLine="567"/>
        <w:contextualSpacing/>
        <w:rPr>
          <w:rFonts w:ascii="Times New Roman" w:eastAsia="Times New Roman" w:hAnsi="Times New Roman" w:cs="Times New Roman"/>
        </w:rPr>
      </w:pPr>
    </w:p>
    <w:p w:rsidR="00EF3A80" w:rsidRPr="00336766" w:rsidRDefault="00EF3A80" w:rsidP="00EF3A80">
      <w:pPr>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1.1.</w:t>
      </w:r>
      <w:r>
        <w:rPr>
          <w:rFonts w:ascii="Times New Roman" w:eastAsia="Times New Roman" w:hAnsi="Times New Roman" w:cs="Times New Roman"/>
        </w:rPr>
        <w:t xml:space="preserve"> </w:t>
      </w:r>
      <w:r w:rsidRPr="00336766">
        <w:rPr>
          <w:rFonts w:ascii="Times New Roman" w:eastAsia="Times New Roman" w:hAnsi="Times New Roman" w:cs="Times New Roman"/>
        </w:rPr>
        <w:t xml:space="preserve">Поставщик обязуется в сроки, установленные настоящим договором, поставить Покупателю товар, определенный сторонами </w:t>
      </w:r>
      <w:r>
        <w:rPr>
          <w:rFonts w:ascii="Times New Roman" w:eastAsia="Times New Roman" w:hAnsi="Times New Roman" w:cs="Times New Roman"/>
        </w:rPr>
        <w:t xml:space="preserve">в </w:t>
      </w:r>
      <w:r w:rsidRPr="00336766">
        <w:rPr>
          <w:rFonts w:ascii="Times New Roman" w:eastAsia="Times New Roman" w:hAnsi="Times New Roman" w:cs="Times New Roman"/>
        </w:rPr>
        <w:t>спецификаци</w:t>
      </w:r>
      <w:r>
        <w:rPr>
          <w:rFonts w:ascii="Times New Roman" w:eastAsia="Times New Roman" w:hAnsi="Times New Roman" w:cs="Times New Roman"/>
        </w:rPr>
        <w:t>и</w:t>
      </w:r>
      <w:proofErr w:type="gramStart"/>
      <w:r>
        <w:rPr>
          <w:rFonts w:ascii="Times New Roman" w:eastAsia="Times New Roman" w:hAnsi="Times New Roman" w:cs="Times New Roman"/>
        </w:rPr>
        <w:t xml:space="preserve"> (-</w:t>
      </w:r>
      <w:proofErr w:type="spellStart"/>
      <w:proofErr w:type="gramEnd"/>
      <w:r>
        <w:rPr>
          <w:rFonts w:ascii="Times New Roman" w:eastAsia="Times New Roman" w:hAnsi="Times New Roman" w:cs="Times New Roman"/>
        </w:rPr>
        <w:t>ях</w:t>
      </w:r>
      <w:proofErr w:type="spellEnd"/>
      <w:r>
        <w:rPr>
          <w:rFonts w:ascii="Times New Roman" w:eastAsia="Times New Roman" w:hAnsi="Times New Roman" w:cs="Times New Roman"/>
        </w:rPr>
        <w:t xml:space="preserve">) </w:t>
      </w:r>
      <w:r w:rsidRPr="00336766">
        <w:rPr>
          <w:rFonts w:ascii="Times New Roman" w:eastAsia="Times New Roman" w:hAnsi="Times New Roman" w:cs="Times New Roman"/>
        </w:rPr>
        <w:t xml:space="preserve"> (Приложение к </w:t>
      </w:r>
      <w:r>
        <w:rPr>
          <w:rFonts w:ascii="Times New Roman" w:eastAsia="Times New Roman" w:hAnsi="Times New Roman" w:cs="Times New Roman"/>
        </w:rPr>
        <w:t>д</w:t>
      </w:r>
      <w:r w:rsidRPr="00336766">
        <w:rPr>
          <w:rFonts w:ascii="Times New Roman" w:eastAsia="Times New Roman" w:hAnsi="Times New Roman" w:cs="Times New Roman"/>
        </w:rPr>
        <w:t>оговору), а Покупатель обязуется принять и оплатить его стоимость, на основании настоящего договора, спецификации</w:t>
      </w:r>
      <w:r>
        <w:rPr>
          <w:rFonts w:ascii="Times New Roman" w:eastAsia="Times New Roman" w:hAnsi="Times New Roman" w:cs="Times New Roman"/>
        </w:rPr>
        <w:t xml:space="preserve"> (-</w:t>
      </w:r>
      <w:proofErr w:type="spellStart"/>
      <w:r>
        <w:rPr>
          <w:rFonts w:ascii="Times New Roman" w:eastAsia="Times New Roman" w:hAnsi="Times New Roman" w:cs="Times New Roman"/>
        </w:rPr>
        <w:t>ий</w:t>
      </w:r>
      <w:proofErr w:type="spellEnd"/>
      <w:r>
        <w:rPr>
          <w:rFonts w:ascii="Times New Roman" w:eastAsia="Times New Roman" w:hAnsi="Times New Roman" w:cs="Times New Roman"/>
        </w:rPr>
        <w:t>)</w:t>
      </w:r>
      <w:r w:rsidRPr="00336766">
        <w:rPr>
          <w:rFonts w:ascii="Times New Roman" w:eastAsia="Times New Roman" w:hAnsi="Times New Roman" w:cs="Times New Roman"/>
        </w:rPr>
        <w:t>.</w:t>
      </w:r>
    </w:p>
    <w:p w:rsidR="00EF3A80" w:rsidRPr="00336766" w:rsidRDefault="00EF3A80" w:rsidP="00EF3A80">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1.2.</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EF3A80" w:rsidRPr="00336766" w:rsidRDefault="00EF3A80" w:rsidP="00EF3A80">
      <w:pPr>
        <w:tabs>
          <w:tab w:val="left" w:pos="0"/>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1.3.</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гарантирует, что Товар ранее не эксплуатировался и является новым.</w:t>
      </w:r>
    </w:p>
    <w:p w:rsidR="00EF3A80" w:rsidRPr="00336766" w:rsidRDefault="00EF3A80" w:rsidP="00EF3A80">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lastRenderedPageBreak/>
        <w:t>1.4</w:t>
      </w:r>
      <w:r>
        <w:rPr>
          <w:rFonts w:ascii="Times New Roman" w:eastAsia="Times New Roman" w:hAnsi="Times New Roman" w:cs="Times New Roman"/>
        </w:rPr>
        <w:t xml:space="preserve">. </w:t>
      </w:r>
      <w:r w:rsidRPr="00336766">
        <w:rPr>
          <w:rFonts w:ascii="Times New Roman" w:eastAsia="Times New Roman" w:hAnsi="Times New Roman" w:cs="Times New Roman"/>
        </w:rPr>
        <w:t xml:space="preserve">С момента передачи товара и до </w:t>
      </w:r>
      <w:r>
        <w:rPr>
          <w:rFonts w:ascii="Times New Roman" w:eastAsia="Times New Roman" w:hAnsi="Times New Roman" w:cs="Times New Roman"/>
        </w:rPr>
        <w:t>его</w:t>
      </w:r>
      <w:r w:rsidRPr="00336766">
        <w:rPr>
          <w:rFonts w:ascii="Times New Roman" w:eastAsia="Times New Roman" w:hAnsi="Times New Roman" w:cs="Times New Roman"/>
        </w:rPr>
        <w:t xml:space="preserve"> оплаты, он не признается находящимся в залоге у Поставщика.</w:t>
      </w:r>
    </w:p>
    <w:p w:rsidR="00EF3A80" w:rsidRPr="00336766" w:rsidRDefault="00EF3A80" w:rsidP="00EF3A80">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1.5.</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осуществляет поставку товара с учетом требований Гражданского кодекса РФ, иных нормативных правовых актов.</w:t>
      </w:r>
    </w:p>
    <w:p w:rsidR="00EF3A80" w:rsidRPr="00336766" w:rsidRDefault="00EF3A80" w:rsidP="00EF3A80">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1.6.</w:t>
      </w:r>
      <w:r>
        <w:rPr>
          <w:rFonts w:ascii="Times New Roman" w:eastAsia="Times New Roman" w:hAnsi="Times New Roman" w:cs="Times New Roman"/>
        </w:rPr>
        <w:t xml:space="preserve"> </w:t>
      </w:r>
      <w:r w:rsidRPr="00336766">
        <w:rPr>
          <w:rFonts w:ascii="Times New Roman" w:eastAsia="Times New Roman" w:hAnsi="Times New Roman" w:cs="Times New Roman"/>
        </w:rPr>
        <w:t>Право собственности на поставляемый товар переходит в момент получения товара Покупателем. Риск случайной гибели или случайного повреждения товара до его получения Покупателем несет Поставщик.</w:t>
      </w:r>
    </w:p>
    <w:p w:rsidR="00EF3A80" w:rsidRPr="00B36071" w:rsidRDefault="00EF3A80" w:rsidP="00EF3A80">
      <w:pPr>
        <w:tabs>
          <w:tab w:val="left" w:pos="426"/>
        </w:tabs>
        <w:spacing w:after="0"/>
        <w:ind w:firstLine="567"/>
        <w:contextualSpacing/>
        <w:jc w:val="both"/>
        <w:rPr>
          <w:rFonts w:ascii="Times New Roman" w:eastAsia="Times New Roman" w:hAnsi="Times New Roman" w:cs="Times New Roman"/>
          <w:color w:val="FF0000"/>
        </w:rPr>
      </w:pPr>
    </w:p>
    <w:p w:rsidR="00EF3A80" w:rsidRPr="00676821" w:rsidRDefault="00EF3A80" w:rsidP="00EF3A80">
      <w:pPr>
        <w:spacing w:after="0"/>
        <w:contextualSpacing/>
        <w:jc w:val="center"/>
        <w:rPr>
          <w:rFonts w:ascii="Times New Roman" w:eastAsia="Times New Roman" w:hAnsi="Times New Roman" w:cs="Times New Roman"/>
        </w:rPr>
      </w:pPr>
      <w:r w:rsidRPr="00676821">
        <w:rPr>
          <w:rFonts w:ascii="Times New Roman" w:eastAsia="Times New Roman" w:hAnsi="Times New Roman" w:cs="Times New Roman"/>
        </w:rPr>
        <w:t>2.</w:t>
      </w:r>
      <w:r>
        <w:rPr>
          <w:rFonts w:ascii="Times New Roman" w:eastAsia="Times New Roman" w:hAnsi="Times New Roman" w:cs="Times New Roman"/>
        </w:rPr>
        <w:t xml:space="preserve"> </w:t>
      </w:r>
      <w:r w:rsidRPr="00676821">
        <w:rPr>
          <w:rFonts w:ascii="Times New Roman" w:eastAsia="Times New Roman" w:hAnsi="Times New Roman" w:cs="Times New Roman"/>
        </w:rPr>
        <w:t>ЦЕНА. ПОРЯДОК И ФОРМА РАСЧЕТОВ</w:t>
      </w:r>
    </w:p>
    <w:p w:rsidR="00EF3A80" w:rsidRPr="00676821" w:rsidRDefault="00EF3A80" w:rsidP="00EF3A80">
      <w:pPr>
        <w:tabs>
          <w:tab w:val="left" w:pos="426"/>
          <w:tab w:val="left" w:pos="10915"/>
        </w:tabs>
        <w:spacing w:after="0"/>
        <w:ind w:firstLine="567"/>
        <w:contextualSpacing/>
        <w:jc w:val="both"/>
        <w:rPr>
          <w:rFonts w:ascii="Times New Roman" w:eastAsia="Times New Roman" w:hAnsi="Times New Roman" w:cs="Times New Roman"/>
        </w:rPr>
      </w:pPr>
    </w:p>
    <w:p w:rsidR="00EF3A80" w:rsidRPr="00676821" w:rsidRDefault="00EF3A80" w:rsidP="00EF3A80">
      <w:pPr>
        <w:tabs>
          <w:tab w:val="left" w:pos="-284"/>
        </w:tabs>
        <w:spacing w:after="0"/>
        <w:ind w:firstLine="567"/>
        <w:contextualSpacing/>
        <w:jc w:val="both"/>
        <w:rPr>
          <w:rFonts w:ascii="Times New Roman" w:eastAsia="Times New Roman" w:hAnsi="Times New Roman" w:cs="Times New Roman"/>
        </w:rPr>
      </w:pPr>
      <w:r w:rsidRPr="00676821">
        <w:rPr>
          <w:rFonts w:ascii="Times New Roman" w:hAnsi="Times New Roman" w:cs="Times New Roman"/>
        </w:rPr>
        <w:t xml:space="preserve">2.1.Стоимость товара, поставляемого Поставщиком по настоящему Договору, составляет </w:t>
      </w:r>
      <w:r>
        <w:rPr>
          <w:rFonts w:ascii="Times New Roman" w:hAnsi="Times New Roman" w:cs="Times New Roman"/>
        </w:rPr>
        <w:t>_____________________</w:t>
      </w:r>
    </w:p>
    <w:p w:rsidR="00EF3A80" w:rsidRPr="002D2157" w:rsidRDefault="00EF3A80" w:rsidP="00EF3A80">
      <w:pPr>
        <w:spacing w:after="0"/>
        <w:ind w:firstLine="567"/>
        <w:contextualSpacing/>
        <w:jc w:val="both"/>
        <w:rPr>
          <w:rFonts w:ascii="Times New Roman" w:hAnsi="Times New Roman" w:cs="Times New Roman"/>
        </w:rPr>
      </w:pPr>
      <w:r w:rsidRPr="002D2157">
        <w:rPr>
          <w:rFonts w:ascii="Times New Roman" w:eastAsia="Times New Roman" w:hAnsi="Times New Roman" w:cs="Times New Roman"/>
        </w:rPr>
        <w:t>2.2.Оплата за товар  осуществляется в следующем порядке</w:t>
      </w:r>
      <w:r>
        <w:rPr>
          <w:rFonts w:ascii="Times New Roman" w:eastAsia="Times New Roman" w:hAnsi="Times New Roman" w:cs="Times New Roman"/>
        </w:rPr>
        <w:t xml:space="preserve"> </w:t>
      </w:r>
    </w:p>
    <w:p w:rsidR="00EF3A80" w:rsidRPr="00E75C3C" w:rsidRDefault="00EF3A80" w:rsidP="00EF3A80">
      <w:pPr>
        <w:widowControl w:val="0"/>
        <w:autoSpaceDE w:val="0"/>
        <w:spacing w:after="0"/>
        <w:ind w:firstLine="567"/>
        <w:jc w:val="both"/>
        <w:rPr>
          <w:rFonts w:ascii="Times New Roman" w:eastAsia="Times New Roman" w:hAnsi="Times New Roman"/>
          <w:snapToGrid w:val="0"/>
        </w:rPr>
      </w:pPr>
      <w:r w:rsidRPr="00E75C3C">
        <w:rPr>
          <w:rFonts w:ascii="Times New Roman" w:eastAsia="Times New Roman" w:hAnsi="Times New Roman"/>
          <w:snapToGrid w:val="0"/>
        </w:rPr>
        <w:t>- аванс в размере</w:t>
      </w:r>
      <w:r>
        <w:rPr>
          <w:rFonts w:ascii="Times New Roman" w:eastAsia="Times New Roman" w:hAnsi="Times New Roman"/>
          <w:snapToGrid w:val="0"/>
        </w:rPr>
        <w:t>__________</w:t>
      </w:r>
      <w:r w:rsidRPr="00E75C3C">
        <w:rPr>
          <w:rFonts w:ascii="Times New Roman" w:eastAsia="Times New Roman" w:hAnsi="Times New Roman"/>
          <w:snapToGrid w:val="0"/>
        </w:rPr>
        <w:t>, производится Покупателем после двустороннего подписания договора поставки, предоставления счета на оплату аванса с реквизитами лицевого счета, открытого в территориальном органе Федерального казначейства</w:t>
      </w:r>
      <w:r>
        <w:rPr>
          <w:rFonts w:ascii="Times New Roman" w:eastAsia="Times New Roman" w:hAnsi="Times New Roman"/>
          <w:snapToGrid w:val="0"/>
        </w:rPr>
        <w:t>;</w:t>
      </w:r>
    </w:p>
    <w:p w:rsidR="00EF3A80" w:rsidRDefault="00EF3A80" w:rsidP="00EF3A80">
      <w:pPr>
        <w:widowControl w:val="0"/>
        <w:autoSpaceDE w:val="0"/>
        <w:spacing w:after="0"/>
        <w:ind w:firstLine="567"/>
        <w:jc w:val="both"/>
        <w:rPr>
          <w:rFonts w:ascii="Times New Roman" w:eastAsia="Times New Roman" w:hAnsi="Times New Roman" w:cs="Times New Roman"/>
          <w:color w:val="FF0000"/>
          <w:sz w:val="24"/>
          <w:szCs w:val="24"/>
        </w:rPr>
      </w:pPr>
      <w:r w:rsidRPr="00E75C3C">
        <w:rPr>
          <w:rFonts w:ascii="Times New Roman" w:eastAsia="Times New Roman" w:hAnsi="Times New Roman"/>
          <w:snapToGrid w:val="0"/>
        </w:rPr>
        <w:t xml:space="preserve">- окончательный расчет производится в течение </w:t>
      </w:r>
      <w:r>
        <w:rPr>
          <w:rFonts w:ascii="Times New Roman" w:eastAsia="Times New Roman" w:hAnsi="Times New Roman"/>
          <w:snapToGrid w:val="0"/>
        </w:rPr>
        <w:t xml:space="preserve">_______________ </w:t>
      </w:r>
      <w:r w:rsidRPr="00E75C3C">
        <w:rPr>
          <w:rFonts w:ascii="Times New Roman" w:eastAsia="Times New Roman" w:hAnsi="Times New Roman"/>
          <w:snapToGrid w:val="0"/>
        </w:rPr>
        <w:t xml:space="preserve">рабочих дней после приемки Товара по качеству </w:t>
      </w:r>
      <w:r>
        <w:rPr>
          <w:rFonts w:ascii="Times New Roman" w:eastAsia="Times New Roman" w:hAnsi="Times New Roman"/>
          <w:snapToGrid w:val="0"/>
        </w:rPr>
        <w:t xml:space="preserve">и количеству на </w:t>
      </w:r>
      <w:r w:rsidRPr="00E75C3C">
        <w:rPr>
          <w:rFonts w:ascii="Times New Roman" w:eastAsia="Times New Roman" w:hAnsi="Times New Roman"/>
          <w:snapToGrid w:val="0"/>
        </w:rPr>
        <w:t xml:space="preserve">складе Покупателя без замечаний. Оплата производится после предоставления </w:t>
      </w:r>
      <w:r w:rsidRPr="00655093">
        <w:rPr>
          <w:rFonts w:ascii="Times New Roman" w:eastAsia="Times New Roman" w:hAnsi="Times New Roman"/>
          <w:snapToGrid w:val="0"/>
        </w:rPr>
        <w:t>транспортной накладной</w:t>
      </w:r>
      <w:r w:rsidRPr="00E75C3C">
        <w:rPr>
          <w:rFonts w:ascii="Times New Roman" w:eastAsia="Times New Roman" w:hAnsi="Times New Roman"/>
          <w:snapToGrid w:val="0"/>
        </w:rPr>
        <w:t>, товарной накладной (оригинал) или (УПД), спецификации,</w:t>
      </w:r>
      <w:r>
        <w:rPr>
          <w:rFonts w:ascii="Times New Roman" w:eastAsia="Times New Roman" w:hAnsi="Times New Roman"/>
          <w:snapToGrid w:val="0"/>
        </w:rPr>
        <w:t xml:space="preserve"> </w:t>
      </w:r>
      <w:r w:rsidRPr="00E75C3C">
        <w:rPr>
          <w:rFonts w:ascii="Times New Roman" w:eastAsia="Times New Roman" w:hAnsi="Times New Roman"/>
          <w:snapToGrid w:val="0"/>
        </w:rPr>
        <w:t>счет</w:t>
      </w:r>
      <w:r>
        <w:rPr>
          <w:rFonts w:ascii="Times New Roman" w:eastAsia="Times New Roman" w:hAnsi="Times New Roman"/>
          <w:snapToGrid w:val="0"/>
        </w:rPr>
        <w:t>а</w:t>
      </w:r>
      <w:r w:rsidRPr="00E75C3C">
        <w:rPr>
          <w:rFonts w:ascii="Times New Roman" w:eastAsia="Times New Roman" w:hAnsi="Times New Roman"/>
          <w:snapToGrid w:val="0"/>
        </w:rPr>
        <w:t>-фактуры, счета выставленного Поставщиком, а также документов относящихся к товару: сертификаты качества завода-изготовителя (оригиналы или надлежащим образом заверенные копии) на товар.</w:t>
      </w:r>
    </w:p>
    <w:p w:rsidR="00EF3A80" w:rsidRPr="007636C1" w:rsidRDefault="00EF3A80" w:rsidP="00EF3A80">
      <w:pPr>
        <w:widowControl w:val="0"/>
        <w:autoSpaceDE w:val="0"/>
        <w:spacing w:after="0"/>
        <w:ind w:firstLine="567"/>
        <w:jc w:val="both"/>
        <w:rPr>
          <w:rFonts w:ascii="Times New Roman" w:eastAsia="Times New Roman" w:hAnsi="Times New Roman" w:cs="Times New Roman"/>
          <w:szCs w:val="24"/>
        </w:rPr>
      </w:pPr>
      <w:r w:rsidRPr="002D2157">
        <w:rPr>
          <w:rFonts w:ascii="Times New Roman" w:eastAsia="Times New Roman" w:hAnsi="Times New Roman" w:cs="Times New Roman"/>
          <w:sz w:val="24"/>
          <w:szCs w:val="24"/>
        </w:rPr>
        <w:t>2.3.</w:t>
      </w:r>
      <w:r w:rsidRPr="007636C1">
        <w:rPr>
          <w:rFonts w:ascii="Times New Roman" w:eastAsiaTheme="minorHAnsi" w:hAnsi="Times New Roman" w:cs="Times New Roman"/>
          <w:sz w:val="24"/>
          <w:szCs w:val="24"/>
        </w:rPr>
        <w:t xml:space="preserve"> </w:t>
      </w:r>
      <w:r w:rsidRPr="009E3CD0">
        <w:rPr>
          <w:rFonts w:ascii="Times New Roman" w:eastAsia="Times New Roman" w:hAnsi="Times New Roman" w:cs="Times New Roman"/>
          <w:szCs w:val="24"/>
          <w:highlight w:val="yellow"/>
        </w:rPr>
        <w:t>Товар поставляется за счет Поставщика по адресу: Республика Крым, г. Керчь, ул. Танкистов, д. 4.</w:t>
      </w:r>
    </w:p>
    <w:p w:rsidR="00EF3A80" w:rsidRPr="002D2157" w:rsidRDefault="00EF3A80" w:rsidP="00EF3A80">
      <w:pPr>
        <w:widowControl w:val="0"/>
        <w:autoSpaceDE w:val="0"/>
        <w:spacing w:after="0"/>
        <w:ind w:firstLine="567"/>
        <w:jc w:val="both"/>
        <w:rPr>
          <w:rFonts w:ascii="Times New Roman" w:hAnsi="Times New Roman" w:cs="Times New Roman"/>
        </w:rPr>
      </w:pPr>
      <w:r>
        <w:rPr>
          <w:rFonts w:ascii="Times New Roman" w:eastAsia="Times New Roman" w:hAnsi="Times New Roman" w:cs="Times New Roman"/>
        </w:rPr>
        <w:t xml:space="preserve">2.4. </w:t>
      </w:r>
      <w:r w:rsidRPr="002D2157">
        <w:rPr>
          <w:rFonts w:ascii="Times New Roman" w:hAnsi="Times New Roman" w:cs="Times New Roman"/>
        </w:rPr>
        <w:t xml:space="preserve">Цена Договора включает в себя расходы, связанные с выполнением Договора в полном объеме и надлежащего качества, в </w:t>
      </w:r>
      <w:proofErr w:type="spellStart"/>
      <w:r w:rsidRPr="002D2157">
        <w:rPr>
          <w:rFonts w:ascii="Times New Roman" w:hAnsi="Times New Roman" w:cs="Times New Roman"/>
        </w:rPr>
        <w:t>т.ч</w:t>
      </w:r>
      <w:proofErr w:type="spellEnd"/>
      <w:r w:rsidRPr="002D2157">
        <w:rPr>
          <w:rFonts w:ascii="Times New Roman" w:hAnsi="Times New Roman" w:cs="Times New Roman"/>
        </w:rPr>
        <w:t>. стоимость товара, доставки, расходы по уплате налогов, сборов, пошлин и других обязательных платежей.</w:t>
      </w:r>
    </w:p>
    <w:p w:rsidR="00EF3A80" w:rsidRPr="002D2157" w:rsidRDefault="00EF3A80" w:rsidP="00EF3A80">
      <w:pPr>
        <w:widowControl w:val="0"/>
        <w:autoSpaceDE w:val="0"/>
        <w:spacing w:after="0"/>
        <w:ind w:firstLine="567"/>
        <w:jc w:val="both"/>
        <w:rPr>
          <w:rFonts w:ascii="Times New Roman" w:hAnsi="Times New Roman" w:cs="Times New Roman"/>
          <w:szCs w:val="24"/>
        </w:rPr>
      </w:pPr>
      <w:r>
        <w:rPr>
          <w:rFonts w:ascii="Times New Roman" w:hAnsi="Times New Roman" w:cs="Times New Roman"/>
          <w:szCs w:val="24"/>
        </w:rPr>
        <w:t xml:space="preserve">2.5. </w:t>
      </w:r>
      <w:r w:rsidRPr="002D2157">
        <w:rPr>
          <w:rFonts w:ascii="Times New Roman" w:hAnsi="Times New Roman" w:cs="Times New Roman"/>
          <w:szCs w:val="24"/>
        </w:rPr>
        <w:t>Товар считается оплаченным с момента списания денежных сре</w:t>
      </w:r>
      <w:proofErr w:type="gramStart"/>
      <w:r w:rsidRPr="002D2157">
        <w:rPr>
          <w:rFonts w:ascii="Times New Roman" w:hAnsi="Times New Roman" w:cs="Times New Roman"/>
          <w:szCs w:val="24"/>
        </w:rPr>
        <w:t>дств с р</w:t>
      </w:r>
      <w:proofErr w:type="gramEnd"/>
      <w:r w:rsidRPr="002D2157">
        <w:rPr>
          <w:rFonts w:ascii="Times New Roman" w:hAnsi="Times New Roman" w:cs="Times New Roman"/>
          <w:szCs w:val="24"/>
        </w:rPr>
        <w:t>асчетного счета Покупателя.</w:t>
      </w:r>
    </w:p>
    <w:p w:rsidR="00EF3A80" w:rsidRPr="002D2157" w:rsidRDefault="00EF3A80" w:rsidP="00EF3A80">
      <w:pPr>
        <w:widowControl w:val="0"/>
        <w:autoSpaceDE w:val="0"/>
        <w:spacing w:after="0"/>
        <w:ind w:firstLine="567"/>
        <w:jc w:val="both"/>
        <w:rPr>
          <w:rFonts w:ascii="Times New Roman" w:eastAsia="Times New Roman" w:hAnsi="Times New Roman" w:cs="Times New Roman"/>
        </w:rPr>
      </w:pPr>
      <w:r w:rsidRPr="002D2157">
        <w:rPr>
          <w:rFonts w:ascii="Times New Roman" w:eastAsia="Times New Roman" w:hAnsi="Times New Roman" w:cs="Times New Roman"/>
        </w:rPr>
        <w:t>2.6.</w:t>
      </w:r>
      <w:r>
        <w:rPr>
          <w:rFonts w:ascii="Times New Roman" w:eastAsia="Times New Roman" w:hAnsi="Times New Roman" w:cs="Times New Roman"/>
        </w:rPr>
        <w:t xml:space="preserve"> </w:t>
      </w:r>
      <w:r w:rsidRPr="002D2157">
        <w:rPr>
          <w:rFonts w:ascii="Times New Roman" w:eastAsia="Times New Roman" w:hAnsi="Times New Roman" w:cs="Times New Roman"/>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EF3A80" w:rsidRPr="002D2157" w:rsidRDefault="00EF3A80" w:rsidP="00EF3A80">
      <w:pPr>
        <w:widowControl w:val="0"/>
        <w:autoSpaceDE w:val="0"/>
        <w:spacing w:after="0"/>
        <w:ind w:firstLine="567"/>
        <w:jc w:val="both"/>
        <w:rPr>
          <w:rFonts w:ascii="Times New Roman" w:eastAsia="Times New Roman" w:hAnsi="Times New Roman" w:cs="Times New Roman"/>
        </w:rPr>
      </w:pPr>
      <w:r w:rsidRPr="002D2157">
        <w:rPr>
          <w:rFonts w:ascii="Times New Roman" w:eastAsia="Times New Roman" w:hAnsi="Times New Roman" w:cs="Times New Roman"/>
        </w:rPr>
        <w:t>2.7.</w:t>
      </w:r>
      <w:r>
        <w:rPr>
          <w:rFonts w:ascii="Times New Roman" w:eastAsia="Times New Roman" w:hAnsi="Times New Roman" w:cs="Times New Roman"/>
        </w:rPr>
        <w:t xml:space="preserve"> </w:t>
      </w:r>
      <w:r w:rsidRPr="002D2157">
        <w:rPr>
          <w:rFonts w:ascii="Times New Roman" w:eastAsia="Times New Roman" w:hAnsi="Times New Roman" w:cs="Times New Roman"/>
        </w:rPr>
        <w:t>Покупатель вправе требовать пересмотра условий расчетов по настоящему Договору в случае внесения изменений в законодательство Российской Федерации и в нормативные документы Покупателя.</w:t>
      </w:r>
    </w:p>
    <w:p w:rsidR="00EF3A80" w:rsidRPr="002D2157" w:rsidRDefault="00EF3A80" w:rsidP="00EF3A80">
      <w:pPr>
        <w:widowControl w:val="0"/>
        <w:autoSpaceDE w:val="0"/>
        <w:spacing w:after="0"/>
        <w:ind w:firstLine="567"/>
        <w:jc w:val="both"/>
        <w:rPr>
          <w:rFonts w:ascii="Times New Roman" w:eastAsia="Times New Roman" w:hAnsi="Times New Roman" w:cs="Times New Roman"/>
        </w:rPr>
      </w:pPr>
      <w:r w:rsidRPr="002D2157">
        <w:rPr>
          <w:rFonts w:ascii="Times New Roman" w:eastAsia="Times New Roman" w:hAnsi="Times New Roman" w:cs="Times New Roman"/>
        </w:rPr>
        <w:t>2.8.</w:t>
      </w:r>
      <w:r>
        <w:rPr>
          <w:rFonts w:ascii="Times New Roman" w:eastAsia="Times New Roman" w:hAnsi="Times New Roman" w:cs="Times New Roman"/>
        </w:rPr>
        <w:t xml:space="preserve"> </w:t>
      </w:r>
      <w:r w:rsidRPr="002D2157">
        <w:rPr>
          <w:rFonts w:ascii="Times New Roman" w:eastAsia="Times New Roman" w:hAnsi="Times New Roman" w:cs="Times New Roman"/>
        </w:rPr>
        <w:t>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 по форме представленной Покупателем.</w:t>
      </w:r>
    </w:p>
    <w:p w:rsidR="00EF3A80" w:rsidRPr="00116324" w:rsidRDefault="00EF3A80" w:rsidP="00EF3A80">
      <w:pPr>
        <w:widowControl w:val="0"/>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2.9. </w:t>
      </w:r>
      <w:r w:rsidRPr="00116324">
        <w:rPr>
          <w:rFonts w:ascii="Times New Roman" w:eastAsia="Times New Roman" w:hAnsi="Times New Roman" w:cs="Times New Roman"/>
        </w:rPr>
        <w:t xml:space="preserve">В случае осуществления поставки Товара без предоплаты (без авансовых платежей) оплата за поставленный Товар может быть осуществлена на расчетный счет Поставщика в течение  </w:t>
      </w:r>
      <w:r>
        <w:rPr>
          <w:rFonts w:ascii="Times New Roman" w:eastAsia="Times New Roman" w:hAnsi="Times New Roman" w:cs="Times New Roman"/>
        </w:rPr>
        <w:t>_________</w:t>
      </w:r>
      <w:r w:rsidRPr="00116324">
        <w:rPr>
          <w:rFonts w:ascii="Times New Roman" w:eastAsia="Times New Roman" w:hAnsi="Times New Roman" w:cs="Times New Roman"/>
        </w:rPr>
        <w:t xml:space="preserve"> календарных дней после приемки Товара по качеству и количеству на складе Покупателя без замечаний. Указанное условие согласовывается дополнительн</w:t>
      </w:r>
      <w:r>
        <w:rPr>
          <w:rFonts w:ascii="Times New Roman" w:eastAsia="Times New Roman" w:hAnsi="Times New Roman" w:cs="Times New Roman"/>
        </w:rPr>
        <w:t>о и указывается в Спецификации</w:t>
      </w:r>
      <w:r w:rsidRPr="00116324">
        <w:rPr>
          <w:rFonts w:ascii="Times New Roman" w:eastAsia="Times New Roman" w:hAnsi="Times New Roman" w:cs="Times New Roman"/>
        </w:rPr>
        <w:t xml:space="preserve">. </w:t>
      </w:r>
    </w:p>
    <w:p w:rsidR="00EF3A80" w:rsidRPr="00116324" w:rsidRDefault="00EF3A80" w:rsidP="00EF3A80">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2.10. </w:t>
      </w:r>
      <w:r w:rsidRPr="00116324">
        <w:rPr>
          <w:rFonts w:ascii="Times New Roman" w:eastAsia="Times New Roman" w:hAnsi="Times New Roman" w:cs="Times New Roman"/>
        </w:rPr>
        <w:t>Расчеты по настоящему Договору  осуществляются в рублях, в безналичной форме в порядке, установленном действующим законодательством Российской Федерации.</w:t>
      </w:r>
    </w:p>
    <w:p w:rsidR="00EF3A80" w:rsidRPr="00116324" w:rsidRDefault="00EF3A80" w:rsidP="00EF3A80">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2.11. </w:t>
      </w:r>
      <w:r w:rsidRPr="00116324">
        <w:rPr>
          <w:rFonts w:ascii="Times New Roman" w:eastAsia="Times New Roman" w:hAnsi="Times New Roman" w:cs="Times New Roman"/>
        </w:rPr>
        <w:t>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 40% от цены Договора.</w:t>
      </w:r>
    </w:p>
    <w:p w:rsidR="00EF3A80" w:rsidRPr="00116324" w:rsidRDefault="00EF3A80" w:rsidP="00EF3A80">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2.12. </w:t>
      </w:r>
      <w:r w:rsidRPr="00116324">
        <w:rPr>
          <w:rFonts w:ascii="Times New Roman" w:eastAsia="Times New Roman" w:hAnsi="Times New Roman" w:cs="Times New Roman"/>
        </w:rPr>
        <w:t xml:space="preserve">Средства, выделенные на оплату по настоящему Договору, подлежат казначейскому сопровождению согласно, Федерального закона от 08 декабря 2020 г. № 385-ФЗ «О федеральном </w:t>
      </w:r>
      <w:r w:rsidRPr="00116324">
        <w:rPr>
          <w:rFonts w:ascii="Times New Roman" w:eastAsia="Times New Roman" w:hAnsi="Times New Roman" w:cs="Times New Roman"/>
        </w:rPr>
        <w:lastRenderedPageBreak/>
        <w:t>бюджете на 2021 год и на плановый период 2021 и 2022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EF3A80" w:rsidRPr="00116324" w:rsidRDefault="00EF3A80" w:rsidP="00EF3A80">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2.13. </w:t>
      </w:r>
      <w:r w:rsidRPr="00116324">
        <w:rPr>
          <w:rFonts w:ascii="Times New Roman" w:eastAsia="Times New Roman" w:hAnsi="Times New Roman" w:cs="Times New Roman"/>
        </w:rPr>
        <w:t>Расчеты по полученному Казначейскому обеспечению обязательств осуществляются в порядке, определенном действующим законодательством.</w:t>
      </w:r>
    </w:p>
    <w:p w:rsidR="00EF3A80" w:rsidRPr="00116324" w:rsidRDefault="00EF3A80" w:rsidP="00EF3A80">
      <w:pPr>
        <w:widowControl w:val="0"/>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2.14. </w:t>
      </w:r>
      <w:r w:rsidRPr="00116324">
        <w:rPr>
          <w:rFonts w:ascii="Times New Roman" w:eastAsia="Times New Roman" w:hAnsi="Times New Roman" w:cs="Times New Roman"/>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Поставщиком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EF3A80" w:rsidRPr="00116324" w:rsidRDefault="00EF3A80" w:rsidP="00EF3A80">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2.15. </w:t>
      </w:r>
      <w:r w:rsidRPr="00116324">
        <w:rPr>
          <w:rFonts w:ascii="Times New Roman" w:eastAsia="Times New Roman" w:hAnsi="Times New Roman" w:cs="Times New Roman"/>
        </w:rPr>
        <w:t>Основанием для открытия Поставщику указанного лицевого счета, является настоящий Договор.</w:t>
      </w:r>
    </w:p>
    <w:p w:rsidR="00EF3A80" w:rsidRPr="00116324" w:rsidRDefault="00EF3A80" w:rsidP="00EF3A80">
      <w:pPr>
        <w:widowControl w:val="0"/>
        <w:autoSpaceDE w:val="0"/>
        <w:spacing w:after="0"/>
        <w:ind w:firstLine="567"/>
        <w:jc w:val="both"/>
        <w:rPr>
          <w:rFonts w:ascii="Times New Roman" w:eastAsia="Times New Roman" w:hAnsi="Times New Roman" w:cs="Times New Roman"/>
          <w:iCs/>
        </w:rPr>
      </w:pPr>
      <w:r w:rsidRPr="00116324">
        <w:rPr>
          <w:rFonts w:ascii="Times New Roman" w:eastAsia="Times New Roman" w:hAnsi="Times New Roman" w:cs="Times New Roman"/>
          <w:iCs/>
        </w:rPr>
        <w:t>2.16.</w:t>
      </w:r>
      <w:r>
        <w:rPr>
          <w:rFonts w:ascii="Times New Roman" w:eastAsia="Times New Roman" w:hAnsi="Times New Roman" w:cs="Times New Roman"/>
          <w:iCs/>
        </w:rPr>
        <w:t xml:space="preserve"> </w:t>
      </w:r>
      <w:r w:rsidRPr="00116324">
        <w:rPr>
          <w:rFonts w:ascii="Times New Roman" w:eastAsia="Times New Roman" w:hAnsi="Times New Roman" w:cs="Times New Roman"/>
          <w:iCs/>
        </w:rPr>
        <w:t xml:space="preserve">При привлечении </w:t>
      </w:r>
      <w:r w:rsidRPr="00116324">
        <w:rPr>
          <w:rFonts w:ascii="Times New Roman" w:eastAsia="Times New Roman" w:hAnsi="Times New Roman" w:cs="Times New Roman"/>
        </w:rPr>
        <w:t>Поставщиком</w:t>
      </w:r>
      <w:r w:rsidRPr="00116324">
        <w:rPr>
          <w:rFonts w:ascii="Times New Roman" w:eastAsia="Times New Roman" w:hAnsi="Times New Roman" w:cs="Times New Roman"/>
          <w:iCs/>
        </w:rPr>
        <w:t xml:space="preserve"> соисполнителей для выполнения Договора, необходимо в заключаемых договорах с соисполнителями, в случае применения в них Казначейского обеспечения обязательств, обязательно указывать:</w:t>
      </w:r>
    </w:p>
    <w:p w:rsidR="00EF3A80" w:rsidRPr="00116324" w:rsidRDefault="00EF3A80" w:rsidP="00EF3A80">
      <w:pPr>
        <w:widowControl w:val="0"/>
        <w:autoSpaceDE w:val="0"/>
        <w:spacing w:after="0"/>
        <w:ind w:firstLine="567"/>
        <w:jc w:val="both"/>
        <w:rPr>
          <w:rFonts w:ascii="Times New Roman" w:eastAsia="Times New Roman" w:hAnsi="Times New Roman" w:cs="Times New Roman"/>
          <w:iCs/>
        </w:rPr>
      </w:pPr>
      <w:r w:rsidRPr="00116324">
        <w:rPr>
          <w:rFonts w:ascii="Times New Roman" w:eastAsia="Times New Roman" w:hAnsi="Times New Roman" w:cs="Times New Roman"/>
          <w:iCs/>
        </w:rPr>
        <w:t>- обязанность открытия соисполнителем лицевого счета для учета операций не участника бюджетного процесса в территориальном органе Федерального казначейства;</w:t>
      </w:r>
    </w:p>
    <w:p w:rsidR="00EF3A80" w:rsidRPr="00116324" w:rsidRDefault="00EF3A80" w:rsidP="00EF3A80">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iCs/>
        </w:rPr>
        <w:t>- условия о применении Казначейского обеспечения обязательств в установленном Министерством финансов Российской Федерации порядке.</w:t>
      </w:r>
      <w:r w:rsidRPr="00116324">
        <w:rPr>
          <w:rFonts w:ascii="Times New Roman" w:eastAsia="Times New Roman" w:hAnsi="Times New Roman" w:cs="Times New Roman"/>
          <w:i/>
          <w:iCs/>
        </w:rPr>
        <w:t xml:space="preserve"> </w:t>
      </w:r>
    </w:p>
    <w:p w:rsidR="00EF3A80" w:rsidRPr="00116324" w:rsidRDefault="00EF3A80" w:rsidP="00EF3A80">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2.17.</w:t>
      </w:r>
      <w:r>
        <w:rPr>
          <w:rFonts w:ascii="Times New Roman" w:eastAsia="Times New Roman" w:hAnsi="Times New Roman" w:cs="Times New Roman"/>
        </w:rPr>
        <w:t xml:space="preserve"> </w:t>
      </w:r>
      <w:r w:rsidRPr="00116324">
        <w:rPr>
          <w:rFonts w:ascii="Times New Roman" w:eastAsia="Times New Roman" w:hAnsi="Times New Roman" w:cs="Times New Roman"/>
        </w:rPr>
        <w:t>Указывать в договорах, заключенных в рамках исполнения Контракта, платежных и расчетных документах и документах, подтверждающих возникновение денежных обязательств, идентификатор Контракта.</w:t>
      </w:r>
    </w:p>
    <w:p w:rsidR="00EF3A80" w:rsidRPr="00116324" w:rsidRDefault="00EF3A80" w:rsidP="00EF3A80">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2.18.</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Предоставлять в территориальный орган Федерального казначейства документы в соответствии с порядком санкционирования целевых средств, утвержденным Министерством финансов Российской Федерации. </w:t>
      </w:r>
    </w:p>
    <w:p w:rsidR="00EF3A80" w:rsidRPr="00116324" w:rsidRDefault="00EF3A80" w:rsidP="00EF3A80">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2.19.</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К оплате подлежат фактически поставленные Поставщиком и принятые в установленном порядке Покупателем Товары. </w:t>
      </w:r>
    </w:p>
    <w:p w:rsidR="00EF3A80" w:rsidRPr="00116324" w:rsidRDefault="00EF3A80" w:rsidP="00EF3A80">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2.20.</w:t>
      </w:r>
      <w:r>
        <w:rPr>
          <w:rFonts w:ascii="Times New Roman" w:eastAsia="Times New Roman" w:hAnsi="Times New Roman" w:cs="Times New Roman"/>
        </w:rPr>
        <w:t xml:space="preserve"> </w:t>
      </w:r>
      <w:r w:rsidRPr="00116324">
        <w:rPr>
          <w:rFonts w:ascii="Times New Roman" w:eastAsia="Times New Roman" w:hAnsi="Times New Roman" w:cs="Times New Roman"/>
        </w:rPr>
        <w:t>Оплата фактически поставленных Поставщиком Товаров по настоящему Договору  осуществляется путем перечисления средств федерального бюджета с лицевого счета Покупателя, на расчетный счет Поставщика, указанный в статье 15 Договора, за вычетом пропорционально освоенного казначейского обеспечения обязательств от цены Договора.</w:t>
      </w:r>
    </w:p>
    <w:p w:rsidR="00EF3A80" w:rsidRPr="00116324" w:rsidRDefault="00EF3A80" w:rsidP="00EF3A80">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2.21.</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 </w:t>
      </w:r>
    </w:p>
    <w:p w:rsidR="00EF3A80" w:rsidRPr="00116324" w:rsidRDefault="00EF3A80" w:rsidP="00EF3A80">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2.22.</w:t>
      </w:r>
      <w:r>
        <w:rPr>
          <w:rFonts w:ascii="Times New Roman" w:eastAsia="Times New Roman" w:hAnsi="Times New Roman" w:cs="Times New Roman"/>
        </w:rPr>
        <w:t xml:space="preserve"> </w:t>
      </w:r>
      <w:r w:rsidRPr="00116324">
        <w:rPr>
          <w:rFonts w:ascii="Times New Roman" w:eastAsia="Times New Roman" w:hAnsi="Times New Roman" w:cs="Times New Roman"/>
        </w:rPr>
        <w:t>Все платежи по договору  считаются осуществленными со дня списания средств со счета Покупателя.</w:t>
      </w:r>
    </w:p>
    <w:p w:rsidR="00EF3A80" w:rsidRPr="00116324" w:rsidRDefault="00EF3A80" w:rsidP="00EF3A80">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2.23.</w:t>
      </w:r>
      <w:r>
        <w:rPr>
          <w:rFonts w:ascii="Times New Roman" w:eastAsia="Times New Roman" w:hAnsi="Times New Roman" w:cs="Times New Roman"/>
        </w:rPr>
        <w:t xml:space="preserve"> </w:t>
      </w:r>
      <w:r w:rsidRPr="00116324">
        <w:rPr>
          <w:rFonts w:ascii="Times New Roman" w:eastAsia="Times New Roman" w:hAnsi="Times New Roman" w:cs="Times New Roman"/>
        </w:rPr>
        <w:t>Поставщику  при исполнении Договора  запрещается перечисление средств, полученных при исполнении Казначейского обеспечения обязательств:</w:t>
      </w:r>
    </w:p>
    <w:p w:rsidR="00EF3A80" w:rsidRPr="00116324" w:rsidRDefault="00EF3A80" w:rsidP="00EF3A80">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а) в целях размещения средств на депозиты, а также иные финансовые инструменты;</w:t>
      </w:r>
    </w:p>
    <w:p w:rsidR="00EF3A80" w:rsidRPr="00116324" w:rsidRDefault="00EF3A80" w:rsidP="00EF3A80">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б) на счета, открытые исполнителю в кредитной организации, за исключением:</w:t>
      </w:r>
    </w:p>
    <w:p w:rsidR="00EF3A80" w:rsidRPr="00116324" w:rsidRDefault="00EF3A80" w:rsidP="00EF3A80">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оплаты обязательств Поставщика в соответствии с валютным законодательством Российской Федерации;</w:t>
      </w:r>
    </w:p>
    <w:p w:rsidR="00EF3A80" w:rsidRPr="00116324" w:rsidRDefault="00EF3A80" w:rsidP="00EF3A80">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оплаты обязательств Поставщика по оплате труда с учетом начислений и социальных выплат, иных выплат в пользу работников, а также лицам, не состоящим в штате исполнителя, привлеченным для достижения цели, определенной при заключении договора;</w:t>
      </w:r>
    </w:p>
    <w:p w:rsidR="00EF3A80" w:rsidRPr="00116324" w:rsidRDefault="00EF3A80" w:rsidP="00EF3A80">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оплаты фактически поставленных товаров, источником финансового обеспечения которых являются средства, полученные по договору, при условии представления документов, подтверждающих факт поставки товаров, предусмотренных порядком санкционирования целевых средств и настоящим договором;</w:t>
      </w:r>
    </w:p>
    <w:p w:rsidR="00EF3A80" w:rsidRPr="00116324" w:rsidRDefault="00EF3A80" w:rsidP="00EF3A80">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xml:space="preserve">- возмещения произведенных Поставщиком расходов (части расходов) в случае, если </w:t>
      </w:r>
      <w:r w:rsidRPr="00116324">
        <w:rPr>
          <w:rFonts w:ascii="Times New Roman" w:eastAsia="Times New Roman" w:hAnsi="Times New Roman" w:cs="Times New Roman"/>
        </w:rPr>
        <w:lastRenderedPageBreak/>
        <w:t>указанные расходы осуществлялись до поступления Казначейского обеспечения обязательств и при условии представления документов, подтверждающих факт поставки товаров предусмотренных порядком санкционирования целевых средств и настоящим договором, копий платежных поручений, реестров платежных поручений, подтверждающих оплату произведенных расходов (части расходов).</w:t>
      </w:r>
    </w:p>
    <w:p w:rsidR="00EF3A80" w:rsidRPr="00116324" w:rsidRDefault="00EF3A80" w:rsidP="00EF3A80">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на счета, открытые в банках организации, заключившей с Поставщиком договоры (контракты) в рамках исполнения договора, условиями которых предусмотрено Казначейское обеспечение обязательств, за исключением контрактов, договоров, заключаемых:</w:t>
      </w:r>
    </w:p>
    <w:p w:rsidR="00EF3A80" w:rsidRPr="00116324" w:rsidRDefault="00EF3A80" w:rsidP="00EF3A80">
      <w:pPr>
        <w:widowControl w:val="0"/>
        <w:autoSpaceDE w:val="0"/>
        <w:spacing w:after="0"/>
        <w:ind w:firstLine="567"/>
        <w:jc w:val="both"/>
        <w:rPr>
          <w:rFonts w:ascii="Times New Roman" w:eastAsia="Times New Roman" w:hAnsi="Times New Roman" w:cs="Times New Roman"/>
        </w:rPr>
      </w:pPr>
      <w:proofErr w:type="gramStart"/>
      <w:r w:rsidRPr="00116324">
        <w:rPr>
          <w:rFonts w:ascii="Times New Roman" w:eastAsia="Times New Roman" w:hAnsi="Times New Roman" w:cs="Times New Roman"/>
        </w:rPr>
        <w:t>- в целях приобретения услуг связи, коммунальных услуг, электроэнергии, авиационных и железнодорожных билетов, билетов для проезда городским и пригородным транспортом, подписки на периодические издания, аренды, а также по осуществлению работ по переносу (переустройству, присоединению) принадлежащих Поставщику инженерных сетей, коммуникаций, сооружений в соответствии с законодательством Российской Федерации о градостроительной деятельности, а также договоров страхования в соответствии со страховым законодательством</w:t>
      </w:r>
      <w:r>
        <w:rPr>
          <w:rFonts w:ascii="Times New Roman" w:eastAsia="Times New Roman" w:hAnsi="Times New Roman" w:cs="Times New Roman"/>
        </w:rPr>
        <w:t>.</w:t>
      </w:r>
      <w:proofErr w:type="gramEnd"/>
    </w:p>
    <w:p w:rsidR="00EF3A80" w:rsidRPr="00116324" w:rsidRDefault="00EF3A80" w:rsidP="00EF3A80">
      <w:pPr>
        <w:tabs>
          <w:tab w:val="left" w:pos="-284"/>
          <w:tab w:val="left" w:pos="426"/>
          <w:tab w:val="left" w:pos="960"/>
        </w:tabs>
        <w:spacing w:after="0"/>
        <w:contextualSpacing/>
        <w:jc w:val="center"/>
        <w:rPr>
          <w:rFonts w:ascii="Times New Roman" w:eastAsia="Times New Roman" w:hAnsi="Times New Roman" w:cs="Times New Roman"/>
          <w:szCs w:val="24"/>
        </w:rPr>
      </w:pPr>
    </w:p>
    <w:p w:rsidR="00EF3A80" w:rsidRPr="006D3215" w:rsidRDefault="00EF3A80" w:rsidP="00EF3A80">
      <w:pPr>
        <w:spacing w:after="0"/>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3. ПРАВА И ОБЯЗАННОСТИ СТОРОН</w:t>
      </w:r>
    </w:p>
    <w:p w:rsidR="00EF3A80" w:rsidRPr="006D3215" w:rsidRDefault="00EF3A80" w:rsidP="00EF3A80">
      <w:pPr>
        <w:tabs>
          <w:tab w:val="left" w:pos="-284"/>
          <w:tab w:val="left" w:pos="426"/>
          <w:tab w:val="left" w:pos="960"/>
        </w:tabs>
        <w:spacing w:after="0"/>
        <w:contextualSpacing/>
        <w:jc w:val="center"/>
        <w:rPr>
          <w:rFonts w:ascii="Times New Roman" w:eastAsia="Times New Roman" w:hAnsi="Times New Roman" w:cs="Times New Roman"/>
          <w:szCs w:val="24"/>
        </w:rPr>
      </w:pPr>
    </w:p>
    <w:p w:rsidR="00EF3A80" w:rsidRPr="006D3215" w:rsidRDefault="00EF3A80" w:rsidP="00EF3A80">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3.1.Поставщик обязуется:</w:t>
      </w:r>
    </w:p>
    <w:p w:rsidR="00EF3A80" w:rsidRPr="006D3215" w:rsidRDefault="00EF3A80" w:rsidP="00EF3A80">
      <w:pPr>
        <w:tabs>
          <w:tab w:val="left" w:pos="-4536"/>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3.1.1.</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Обеспечить соответствие Товара, поставляемого по настоящему Договору требованиям, установленным настоящим Договором.</w:t>
      </w:r>
    </w:p>
    <w:p w:rsidR="00EF3A80" w:rsidRPr="006D3215" w:rsidRDefault="00EF3A80" w:rsidP="00EF3A80">
      <w:pPr>
        <w:tabs>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Указывать в распоряжениях (платёжных поручениях на перечисление денежных средств) идентификатор контракта/номер контракта.</w:t>
      </w:r>
    </w:p>
    <w:p w:rsidR="00EF3A80" w:rsidRPr="006D3215" w:rsidRDefault="00EF3A80" w:rsidP="00EF3A80">
      <w:pPr>
        <w:tabs>
          <w:tab w:val="left" w:pos="-4395"/>
          <w:tab w:val="left" w:pos="-3828"/>
          <w:tab w:val="left" w:pos="-3686"/>
          <w:tab w:val="left" w:pos="-3544"/>
          <w:tab w:val="left" w:pos="-2694"/>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3.1.3.</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Предоставлять Покупателю сведения об исполнителях (соисполнителях), привлекаемых Поставщиком для исполнения настоящего Договора.</w:t>
      </w:r>
    </w:p>
    <w:p w:rsidR="00EF3A80" w:rsidRPr="006D3215" w:rsidRDefault="00EF3A80" w:rsidP="00EF3A80">
      <w:pPr>
        <w:tabs>
          <w:tab w:val="left" w:pos="-5245"/>
          <w:tab w:val="left" w:pos="-4395"/>
          <w:tab w:val="left" w:pos="-4111"/>
          <w:tab w:val="left" w:pos="-3969"/>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3.1.4.</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Передать товар свободным от любых прав третьих лиц. Поставщик гарантирует, что на момент заключения Договора товар принадлежит Поставщику на праве собственности, в споре и под арестом не состоит, не является предметом залога и не обременен правами третьих лиц</w:t>
      </w:r>
      <w:r>
        <w:rPr>
          <w:rFonts w:ascii="Times New Roman" w:eastAsia="Times New Roman" w:hAnsi="Times New Roman" w:cs="Times New Roman"/>
          <w:szCs w:val="24"/>
        </w:rPr>
        <w:t>.</w:t>
      </w:r>
    </w:p>
    <w:p w:rsidR="00EF3A80" w:rsidRPr="006D3215" w:rsidRDefault="00EF3A80" w:rsidP="00EF3A80">
      <w:pPr>
        <w:tabs>
          <w:tab w:val="left" w:pos="-4395"/>
          <w:tab w:val="left" w:pos="-3686"/>
          <w:tab w:val="left" w:pos="113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3.1.5.</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Одновременно с товаром передать Покупателю относящиеся к нему документы: сертификаты качества завода-изготовителя (оригиналы или надлежащим образом заверенные копии) на товар, транспортн</w:t>
      </w:r>
      <w:r>
        <w:rPr>
          <w:rFonts w:ascii="Times New Roman" w:eastAsia="Times New Roman" w:hAnsi="Times New Roman" w:cs="Times New Roman"/>
          <w:szCs w:val="24"/>
        </w:rPr>
        <w:t>ую</w:t>
      </w:r>
      <w:r w:rsidRPr="006D3215">
        <w:rPr>
          <w:rFonts w:ascii="Times New Roman" w:eastAsia="Times New Roman" w:hAnsi="Times New Roman" w:cs="Times New Roman"/>
          <w:szCs w:val="24"/>
        </w:rPr>
        <w:t xml:space="preserve"> накладн</w:t>
      </w:r>
      <w:r>
        <w:rPr>
          <w:rFonts w:ascii="Times New Roman" w:eastAsia="Times New Roman" w:hAnsi="Times New Roman" w:cs="Times New Roman"/>
          <w:szCs w:val="24"/>
        </w:rPr>
        <w:t>ую</w:t>
      </w:r>
      <w:r w:rsidRPr="006D3215">
        <w:rPr>
          <w:rFonts w:ascii="Times New Roman" w:eastAsia="Times New Roman" w:hAnsi="Times New Roman" w:cs="Times New Roman"/>
          <w:szCs w:val="24"/>
        </w:rPr>
        <w:t>, товарную накладную (или УПД), счет-фактур</w:t>
      </w:r>
      <w:r>
        <w:rPr>
          <w:rFonts w:ascii="Times New Roman" w:eastAsia="Times New Roman" w:hAnsi="Times New Roman" w:cs="Times New Roman"/>
          <w:szCs w:val="24"/>
        </w:rPr>
        <w:t>у</w:t>
      </w:r>
      <w:r w:rsidRPr="006D3215">
        <w:rPr>
          <w:rFonts w:ascii="Times New Roman" w:eastAsia="Times New Roman" w:hAnsi="Times New Roman" w:cs="Times New Roman"/>
          <w:szCs w:val="24"/>
        </w:rPr>
        <w:t>.</w:t>
      </w:r>
    </w:p>
    <w:p w:rsidR="00EF3A80" w:rsidRPr="006D3215" w:rsidRDefault="00EF3A80" w:rsidP="00EF3A80">
      <w:pPr>
        <w:tabs>
          <w:tab w:val="left" w:pos="-4395"/>
          <w:tab w:val="left" w:pos="-3686"/>
          <w:tab w:val="left" w:pos="113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3.1.6.</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w:t>
      </w:r>
    </w:p>
    <w:p w:rsidR="00EF3A80" w:rsidRPr="006D3215" w:rsidRDefault="00EF3A80" w:rsidP="00EF3A80">
      <w:pPr>
        <w:tabs>
          <w:tab w:val="left" w:pos="-4395"/>
          <w:tab w:val="left" w:pos="-3686"/>
        </w:tabs>
        <w:spacing w:after="0"/>
        <w:ind w:firstLine="567"/>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1</w:t>
      </w:r>
      <w:r w:rsidRPr="006D3215">
        <w:rPr>
          <w:rFonts w:ascii="Times New Roman" w:eastAsia="Times New Roman" w:hAnsi="Times New Roman" w:cs="Times New Roman"/>
          <w:szCs w:val="24"/>
        </w:rPr>
        <w:t>.</w:t>
      </w:r>
      <w:r>
        <w:rPr>
          <w:rFonts w:ascii="Times New Roman" w:eastAsia="Times New Roman" w:hAnsi="Times New Roman" w:cs="Times New Roman"/>
          <w:szCs w:val="24"/>
        </w:rPr>
        <w:t>7. П</w:t>
      </w:r>
      <w:r w:rsidRPr="006D3215">
        <w:rPr>
          <w:rFonts w:ascii="Times New Roman" w:eastAsia="Times New Roman" w:hAnsi="Times New Roman" w:cs="Times New Roman"/>
          <w:szCs w:val="24"/>
        </w:rPr>
        <w:t>редоставлять запрашиваемые Покупателем документы и информацию не позднее следующего дня после получения соответствующего требования Покупателя.</w:t>
      </w:r>
    </w:p>
    <w:p w:rsidR="00EF3A80" w:rsidRDefault="00EF3A80" w:rsidP="00EF3A80">
      <w:pPr>
        <w:tabs>
          <w:tab w:val="left" w:pos="-4395"/>
          <w:tab w:val="left" w:pos="-3686"/>
        </w:tabs>
        <w:spacing w:after="0"/>
        <w:ind w:firstLine="567"/>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Поставщик имеет право</w:t>
      </w:r>
      <w:r>
        <w:rPr>
          <w:rFonts w:ascii="Times New Roman" w:eastAsia="Times New Roman" w:hAnsi="Times New Roman" w:cs="Times New Roman"/>
          <w:szCs w:val="24"/>
        </w:rPr>
        <w:t>:</w:t>
      </w:r>
    </w:p>
    <w:p w:rsidR="00EF3A80" w:rsidRPr="006D3215" w:rsidRDefault="00EF3A80" w:rsidP="00EF3A80">
      <w:pPr>
        <w:tabs>
          <w:tab w:val="left" w:pos="-4395"/>
          <w:tab w:val="left" w:pos="-3686"/>
        </w:tabs>
        <w:spacing w:after="0"/>
        <w:ind w:firstLine="567"/>
        <w:jc w:val="both"/>
        <w:rPr>
          <w:rFonts w:ascii="Times New Roman" w:eastAsia="Times New Roman" w:hAnsi="Times New Roman" w:cs="Times New Roman"/>
          <w:szCs w:val="24"/>
        </w:rPr>
      </w:pPr>
      <w:r>
        <w:rPr>
          <w:rFonts w:ascii="Times New Roman" w:eastAsia="Times New Roman" w:hAnsi="Times New Roman" w:cs="Times New Roman"/>
          <w:szCs w:val="24"/>
        </w:rPr>
        <w:t>3.2.1.</w:t>
      </w:r>
      <w:r w:rsidRPr="006D3215">
        <w:rPr>
          <w:rFonts w:ascii="Times New Roman" w:eastAsia="Times New Roman" w:hAnsi="Times New Roman" w:cs="Times New Roman"/>
          <w:szCs w:val="24"/>
        </w:rPr>
        <w:t xml:space="preserve"> </w:t>
      </w:r>
      <w:r>
        <w:rPr>
          <w:rFonts w:ascii="Times New Roman" w:eastAsia="Times New Roman" w:hAnsi="Times New Roman" w:cs="Times New Roman"/>
          <w:szCs w:val="24"/>
        </w:rPr>
        <w:t>Т</w:t>
      </w:r>
      <w:r w:rsidRPr="006D3215">
        <w:rPr>
          <w:rFonts w:ascii="Times New Roman" w:eastAsia="Times New Roman" w:hAnsi="Times New Roman" w:cs="Times New Roman"/>
          <w:szCs w:val="24"/>
        </w:rPr>
        <w:t>ребовать своевременную оплату поставленного товара.</w:t>
      </w:r>
    </w:p>
    <w:p w:rsidR="00EF3A80" w:rsidRDefault="00EF3A80" w:rsidP="00EF3A80">
      <w:pPr>
        <w:tabs>
          <w:tab w:val="left" w:pos="-4395"/>
          <w:tab w:val="left" w:pos="-3686"/>
          <w:tab w:val="left" w:pos="-3544"/>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Покупатель имеет право</w:t>
      </w:r>
      <w:r>
        <w:rPr>
          <w:rFonts w:ascii="Times New Roman" w:eastAsia="Times New Roman" w:hAnsi="Times New Roman" w:cs="Times New Roman"/>
          <w:szCs w:val="24"/>
        </w:rPr>
        <w:t>:</w:t>
      </w:r>
    </w:p>
    <w:p w:rsidR="00EF3A80" w:rsidRPr="006D3215" w:rsidRDefault="00EF3A80" w:rsidP="00EF3A80">
      <w:pPr>
        <w:tabs>
          <w:tab w:val="left" w:pos="-4395"/>
          <w:tab w:val="left" w:pos="-3686"/>
          <w:tab w:val="left" w:pos="-3544"/>
          <w:tab w:val="left" w:pos="-284"/>
        </w:tabs>
        <w:spacing w:after="0"/>
        <w:ind w:firstLine="567"/>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3.3.1. Т</w:t>
      </w:r>
      <w:r w:rsidRPr="006D3215">
        <w:rPr>
          <w:rFonts w:ascii="Times New Roman" w:eastAsia="Times New Roman" w:hAnsi="Times New Roman" w:cs="Times New Roman"/>
          <w:szCs w:val="24"/>
        </w:rPr>
        <w:t>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EF3A80" w:rsidRPr="006D3215" w:rsidRDefault="00EF3A80" w:rsidP="00EF3A80">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2. З</w:t>
      </w:r>
      <w:r w:rsidRPr="006D3215">
        <w:rPr>
          <w:rFonts w:ascii="Times New Roman" w:eastAsia="Times New Roman" w:hAnsi="Times New Roman" w:cs="Times New Roman"/>
          <w:szCs w:val="24"/>
        </w:rPr>
        <w:t>апрашивать у Поставщика информацию о ходе исполнения обязательств Поставщика по настоящему Договору.</w:t>
      </w:r>
    </w:p>
    <w:p w:rsidR="00EF3A80" w:rsidRPr="006D3215" w:rsidRDefault="00EF3A80" w:rsidP="00EF3A80">
      <w:pPr>
        <w:tabs>
          <w:tab w:val="left" w:pos="-4678"/>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3. П</w:t>
      </w:r>
      <w:r w:rsidRPr="006D3215">
        <w:rPr>
          <w:rFonts w:ascii="Times New Roman" w:eastAsia="Times New Roman" w:hAnsi="Times New Roman" w:cs="Times New Roman"/>
          <w:szCs w:val="24"/>
        </w:rPr>
        <w:t>олучать от Поставщика техническую информацию о характеристиках и возможностях поставляемого товара.</w:t>
      </w:r>
    </w:p>
    <w:p w:rsidR="00EF3A80" w:rsidRPr="006D3215" w:rsidRDefault="00EF3A80" w:rsidP="00EF3A80">
      <w:pPr>
        <w:tabs>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4</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Покупатель обязан оплатить поставленный  надлежащим образом товар в порядке и сроки, установленные Договором.</w:t>
      </w:r>
    </w:p>
    <w:p w:rsidR="00EF3A80" w:rsidRPr="006D3215" w:rsidRDefault="00EF3A80" w:rsidP="00EF3A80">
      <w:pPr>
        <w:tabs>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5</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 xml:space="preserve">Поставщик обязуется передать Покупателю Акт приема-передачи Товара в 2 (двух) экземплярах, а Покупатель обязуется подписать указанный Акт приема-передачи Товара и </w:t>
      </w:r>
      <w:r w:rsidRPr="006D3215">
        <w:rPr>
          <w:rFonts w:ascii="Times New Roman" w:eastAsia="Times New Roman" w:hAnsi="Times New Roman" w:cs="Times New Roman"/>
          <w:szCs w:val="24"/>
        </w:rPr>
        <w:lastRenderedPageBreak/>
        <w:t>передать один экземпляр Поставщику в течение 3 (трех) рабочих дней с момента его после приемки Товара от Поставщика</w:t>
      </w:r>
    </w:p>
    <w:p w:rsidR="00EF3A80" w:rsidRPr="006D3215" w:rsidRDefault="00EF3A80" w:rsidP="00EF3A80">
      <w:pPr>
        <w:tabs>
          <w:tab w:val="left" w:pos="-4395"/>
          <w:tab w:val="left" w:pos="-3686"/>
        </w:tabs>
        <w:spacing w:after="0"/>
        <w:ind w:firstLine="567"/>
        <w:contextualSpacing/>
        <w:jc w:val="both"/>
        <w:rPr>
          <w:rFonts w:ascii="Times New Roman" w:eastAsia="Times New Roman" w:hAnsi="Times New Roman" w:cs="Times New Roman"/>
          <w:szCs w:val="24"/>
        </w:rPr>
      </w:pPr>
    </w:p>
    <w:p w:rsidR="00EF3A80" w:rsidRPr="006D3215" w:rsidRDefault="00EF3A80" w:rsidP="00EF3A80">
      <w:pPr>
        <w:tabs>
          <w:tab w:val="left" w:pos="-4395"/>
          <w:tab w:val="left" w:pos="-3686"/>
        </w:tabs>
        <w:spacing w:after="0"/>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4. ТАРА И СРЕДСТВА ПАКЕТИРОВАНИЯ</w:t>
      </w:r>
    </w:p>
    <w:p w:rsidR="00EF3A80" w:rsidRPr="006D3215" w:rsidRDefault="00EF3A80" w:rsidP="00EF3A80">
      <w:pPr>
        <w:tabs>
          <w:tab w:val="left" w:pos="-4395"/>
          <w:tab w:val="left" w:pos="-3686"/>
        </w:tabs>
        <w:spacing w:after="0"/>
        <w:ind w:firstLine="567"/>
        <w:contextualSpacing/>
        <w:jc w:val="center"/>
        <w:rPr>
          <w:rFonts w:ascii="Times New Roman" w:eastAsia="Times New Roman" w:hAnsi="Times New Roman" w:cs="Times New Roman"/>
          <w:szCs w:val="24"/>
        </w:rPr>
      </w:pPr>
    </w:p>
    <w:p w:rsidR="00EF3A80" w:rsidRPr="006D3215" w:rsidRDefault="00EF3A80" w:rsidP="00EF3A80">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4.1.Тара и средства пакетирования являются невозвратными.</w:t>
      </w:r>
    </w:p>
    <w:p w:rsidR="00EF3A80" w:rsidRPr="006D3215" w:rsidRDefault="00EF3A80" w:rsidP="00EF3A80">
      <w:pPr>
        <w:tabs>
          <w:tab w:val="left" w:pos="-4395"/>
          <w:tab w:val="left" w:pos="-3686"/>
          <w:tab w:val="left" w:pos="0"/>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4.2.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Стоимость невозвратной тары включается в стоимость товара. Тара оплачивается вместе с товаром  согласно выставленному счету.</w:t>
      </w:r>
    </w:p>
    <w:p w:rsidR="00EF3A80" w:rsidRPr="006D3215" w:rsidRDefault="00EF3A80" w:rsidP="00EF3A80">
      <w:pPr>
        <w:tabs>
          <w:tab w:val="left" w:pos="-4395"/>
          <w:tab w:val="left" w:pos="-3686"/>
        </w:tabs>
        <w:spacing w:after="0"/>
        <w:ind w:firstLine="567"/>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4.3. </w:t>
      </w:r>
      <w:r w:rsidRPr="006D3215">
        <w:rPr>
          <w:rFonts w:ascii="Times New Roman" w:eastAsia="Times New Roman" w:hAnsi="Times New Roman" w:cs="Times New Roman"/>
          <w:szCs w:val="24"/>
        </w:rPr>
        <w:t>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и порчи при его перевозке.</w:t>
      </w:r>
    </w:p>
    <w:p w:rsidR="00EF3A80" w:rsidRPr="006D3215" w:rsidRDefault="00EF3A80" w:rsidP="00EF3A80">
      <w:pPr>
        <w:tabs>
          <w:tab w:val="left" w:pos="-4395"/>
          <w:tab w:val="left" w:pos="-3686"/>
        </w:tabs>
        <w:spacing w:after="0"/>
        <w:ind w:firstLine="567"/>
        <w:contextualSpacing/>
        <w:jc w:val="both"/>
        <w:rPr>
          <w:rFonts w:ascii="Times New Roman" w:eastAsia="Times New Roman" w:hAnsi="Times New Roman" w:cs="Times New Roman"/>
          <w:szCs w:val="24"/>
        </w:rPr>
      </w:pPr>
    </w:p>
    <w:p w:rsidR="00EF3A80" w:rsidRPr="006D3215" w:rsidRDefault="00EF3A80" w:rsidP="00EF3A80">
      <w:pPr>
        <w:tabs>
          <w:tab w:val="left" w:pos="-4820"/>
          <w:tab w:val="left" w:pos="-4395"/>
          <w:tab w:val="left" w:pos="-3686"/>
        </w:tabs>
        <w:spacing w:after="0"/>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5. СРОКИ И ПОРЯДОК ПОСТАВКИ</w:t>
      </w:r>
    </w:p>
    <w:p w:rsidR="00EF3A80" w:rsidRPr="006D3215" w:rsidRDefault="00EF3A80" w:rsidP="00EF3A80">
      <w:pPr>
        <w:tabs>
          <w:tab w:val="left" w:pos="-4395"/>
          <w:tab w:val="left" w:pos="-3686"/>
          <w:tab w:val="left" w:pos="360"/>
          <w:tab w:val="left" w:pos="2552"/>
          <w:tab w:val="left" w:pos="2694"/>
          <w:tab w:val="left" w:pos="2835"/>
        </w:tabs>
        <w:spacing w:after="0"/>
        <w:ind w:firstLine="567"/>
        <w:contextualSpacing/>
        <w:jc w:val="center"/>
        <w:rPr>
          <w:rFonts w:ascii="Times New Roman" w:eastAsia="Times New Roman" w:hAnsi="Times New Roman" w:cs="Times New Roman"/>
          <w:szCs w:val="24"/>
        </w:rPr>
      </w:pPr>
    </w:p>
    <w:p w:rsidR="00EF3A80" w:rsidRDefault="00EF3A80" w:rsidP="00EF3A80">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5.1.</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 xml:space="preserve">Поставщик в течение </w:t>
      </w:r>
      <w:r>
        <w:rPr>
          <w:rFonts w:ascii="Times New Roman" w:eastAsia="Times New Roman" w:hAnsi="Times New Roman" w:cs="Times New Roman"/>
          <w:szCs w:val="24"/>
        </w:rPr>
        <w:t>____________</w:t>
      </w:r>
      <w:r w:rsidRPr="006D3215">
        <w:rPr>
          <w:rFonts w:ascii="Times New Roman" w:eastAsia="Times New Roman" w:hAnsi="Times New Roman" w:cs="Times New Roman"/>
          <w:szCs w:val="24"/>
        </w:rPr>
        <w:t xml:space="preserve">календарных дней, с момента оплаты аванса, обязан </w:t>
      </w:r>
      <w:r>
        <w:rPr>
          <w:rFonts w:ascii="Times New Roman" w:eastAsia="Times New Roman" w:hAnsi="Times New Roman" w:cs="Times New Roman"/>
          <w:szCs w:val="24"/>
        </w:rPr>
        <w:t>передать Т</w:t>
      </w:r>
      <w:r w:rsidRPr="006D3215">
        <w:rPr>
          <w:rFonts w:ascii="Times New Roman" w:eastAsia="Times New Roman" w:hAnsi="Times New Roman" w:cs="Times New Roman"/>
          <w:szCs w:val="24"/>
        </w:rPr>
        <w:t xml:space="preserve">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w:t>
      </w:r>
    </w:p>
    <w:p w:rsidR="00EF3A80" w:rsidRPr="006D3215" w:rsidRDefault="00EF3A80" w:rsidP="00EF3A80">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5.</w:t>
      </w:r>
      <w:r>
        <w:rPr>
          <w:rFonts w:ascii="Times New Roman" w:eastAsia="Times New Roman" w:hAnsi="Times New Roman" w:cs="Times New Roman"/>
          <w:szCs w:val="24"/>
        </w:rPr>
        <w:t>2</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 xml:space="preserve">В случае поставки товара </w:t>
      </w:r>
      <w:r>
        <w:rPr>
          <w:rFonts w:ascii="Times New Roman" w:eastAsia="Times New Roman" w:hAnsi="Times New Roman" w:cs="Times New Roman"/>
          <w:szCs w:val="24"/>
        </w:rPr>
        <w:t>ранее установленного Договором срока</w:t>
      </w:r>
      <w:r w:rsidRPr="006D3215">
        <w:rPr>
          <w:rFonts w:ascii="Times New Roman" w:eastAsia="Times New Roman" w:hAnsi="Times New Roman" w:cs="Times New Roman"/>
          <w:szCs w:val="24"/>
        </w:rPr>
        <w:t xml:space="preserve">,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 </w:t>
      </w:r>
    </w:p>
    <w:p w:rsidR="00EF3A80" w:rsidRPr="006D3215" w:rsidRDefault="00EF3A80" w:rsidP="00EF3A80">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В данном случае товар  будет считаться принятым Покупателем на ответственное хранение, и его  оплата будет осуществлена исключительно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EF3A80" w:rsidRPr="006D3215" w:rsidRDefault="00EF3A80" w:rsidP="00EF3A80">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5.</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Датой поставки считается дата передачи товара уполномоченному лицу Покупателя, согласно товарно-транспортной накладной (товарной накладной) и счет фактуре.</w:t>
      </w:r>
    </w:p>
    <w:p w:rsidR="00EF3A80" w:rsidRPr="006D3215" w:rsidRDefault="00EF3A80" w:rsidP="00EF3A80">
      <w:pPr>
        <w:spacing w:after="0"/>
        <w:contextualSpacing/>
        <w:jc w:val="both"/>
        <w:rPr>
          <w:rFonts w:ascii="Times New Roman" w:eastAsia="Times New Roman" w:hAnsi="Times New Roman" w:cs="Times New Roman"/>
          <w:szCs w:val="24"/>
        </w:rPr>
      </w:pPr>
    </w:p>
    <w:p w:rsidR="00EF3A80" w:rsidRPr="00FE47F9" w:rsidRDefault="00EF3A80" w:rsidP="00EF3A80">
      <w:pPr>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6. ОТВЕТСТВЕННОСТЬ СТОРОН</w:t>
      </w:r>
    </w:p>
    <w:p w:rsidR="00EF3A80" w:rsidRPr="00FE47F9" w:rsidRDefault="00EF3A80" w:rsidP="00EF3A80">
      <w:pPr>
        <w:spacing w:after="0"/>
        <w:contextualSpacing/>
        <w:jc w:val="center"/>
        <w:rPr>
          <w:rFonts w:ascii="Times New Roman" w:eastAsia="Times New Roman" w:hAnsi="Times New Roman" w:cs="Times New Roman"/>
          <w:szCs w:val="24"/>
        </w:rPr>
      </w:pPr>
    </w:p>
    <w:p w:rsidR="00EF3A80" w:rsidRPr="00FE47F9" w:rsidRDefault="00EF3A80" w:rsidP="00EF3A80">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Стороны несут имущественную ответственность за неисполнение или ненадлежащее исполнение обязательств по настоящему Договору</w:t>
      </w:r>
      <w:r>
        <w:rPr>
          <w:rFonts w:ascii="Times New Roman" w:eastAsia="Times New Roman" w:hAnsi="Times New Roman" w:cs="Times New Roman"/>
          <w:szCs w:val="24"/>
        </w:rPr>
        <w:t xml:space="preserve"> в соответствии с условиями Договора и </w:t>
      </w:r>
      <w:r w:rsidRPr="00FE47F9">
        <w:rPr>
          <w:rFonts w:ascii="Times New Roman" w:eastAsia="Times New Roman" w:hAnsi="Times New Roman" w:cs="Times New Roman"/>
          <w:szCs w:val="24"/>
        </w:rPr>
        <w:t>законодательством Российской Федерации.</w:t>
      </w:r>
    </w:p>
    <w:p w:rsidR="00EF3A80" w:rsidRDefault="00EF3A80" w:rsidP="00EF3A80">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6.2.</w:t>
      </w:r>
      <w:r w:rsidRPr="00AE00B2">
        <w:t xml:space="preserve"> </w:t>
      </w:r>
      <w:proofErr w:type="gramStart"/>
      <w:r w:rsidRPr="00C07D47">
        <w:rPr>
          <w:rFonts w:ascii="Times New Roman" w:eastAsia="Times New Roman" w:hAnsi="Times New Roman" w:cs="Times New Roman"/>
          <w:szCs w:val="24"/>
        </w:rPr>
        <w:t xml:space="preserve">В случае просрочки поставки, несвоевременной поставки Поставщиком товара либо </w:t>
      </w:r>
      <w:r>
        <w:rPr>
          <w:rFonts w:ascii="Times New Roman" w:eastAsia="Times New Roman" w:hAnsi="Times New Roman" w:cs="Times New Roman"/>
          <w:szCs w:val="24"/>
        </w:rPr>
        <w:t>его</w:t>
      </w:r>
      <w:r w:rsidRPr="00C07D47">
        <w:rPr>
          <w:rFonts w:ascii="Times New Roman" w:eastAsia="Times New Roman" w:hAnsi="Times New Roman" w:cs="Times New Roman"/>
          <w:szCs w:val="24"/>
        </w:rPr>
        <w:t xml:space="preserve"> части в соответствии с условиями Договора, в </w:t>
      </w:r>
      <w:proofErr w:type="spellStart"/>
      <w:r w:rsidRPr="00C07D47">
        <w:rPr>
          <w:rFonts w:ascii="Times New Roman" w:eastAsia="Times New Roman" w:hAnsi="Times New Roman" w:cs="Times New Roman"/>
          <w:szCs w:val="24"/>
        </w:rPr>
        <w:t>т.ч</w:t>
      </w:r>
      <w:proofErr w:type="spellEnd"/>
      <w:r w:rsidRPr="00C07D47">
        <w:rPr>
          <w:rFonts w:ascii="Times New Roman" w:eastAsia="Times New Roman" w:hAnsi="Times New Roman" w:cs="Times New Roman"/>
          <w:szCs w:val="24"/>
        </w:rPr>
        <w:t xml:space="preserve">. по количеству, ассортименту, принадлежностям и комплектации (комплекту) Поставщик по требованию Покупателя уплачивает Покупателю пеню в размере 0,3% от стоимости недопоставленного в срок товара за каждый день просрочки, </w:t>
      </w:r>
      <w:r>
        <w:rPr>
          <w:rFonts w:ascii="Times New Roman" w:eastAsia="Times New Roman" w:hAnsi="Times New Roman" w:cs="Times New Roman"/>
          <w:szCs w:val="24"/>
        </w:rPr>
        <w:t>а за нарушение срока поставки свыше 10 (десяти) календарных дней Поставщик уплачивает дополнительно штраф</w:t>
      </w:r>
      <w:proofErr w:type="gramEnd"/>
      <w:r>
        <w:rPr>
          <w:rFonts w:ascii="Times New Roman" w:eastAsia="Times New Roman" w:hAnsi="Times New Roman" w:cs="Times New Roman"/>
          <w:szCs w:val="24"/>
        </w:rPr>
        <w:t xml:space="preserve"> в размере </w:t>
      </w:r>
      <w:r w:rsidRPr="00C07D47">
        <w:rPr>
          <w:rFonts w:ascii="Times New Roman" w:eastAsia="Times New Roman" w:hAnsi="Times New Roman" w:cs="Times New Roman"/>
          <w:szCs w:val="24"/>
        </w:rPr>
        <w:t xml:space="preserve">15% от стоимости </w:t>
      </w:r>
      <w:r>
        <w:rPr>
          <w:rFonts w:ascii="Times New Roman" w:eastAsia="Times New Roman" w:hAnsi="Times New Roman" w:cs="Times New Roman"/>
          <w:szCs w:val="24"/>
        </w:rPr>
        <w:t>Договора</w:t>
      </w:r>
      <w:r w:rsidRPr="00C07D47">
        <w:rPr>
          <w:rFonts w:ascii="Times New Roman" w:eastAsia="Times New Roman" w:hAnsi="Times New Roman" w:cs="Times New Roman"/>
          <w:szCs w:val="24"/>
        </w:rPr>
        <w:t>.</w:t>
      </w:r>
    </w:p>
    <w:p w:rsidR="00EF3A80" w:rsidRPr="00FE47F9" w:rsidRDefault="00EF3A80" w:rsidP="00EF3A80">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За просрочку окончательной оплаты Поставщик вправе предъявить Покупателю неустойку в размере 0,</w:t>
      </w:r>
      <w:r>
        <w:rPr>
          <w:rFonts w:ascii="Times New Roman" w:eastAsia="Times New Roman" w:hAnsi="Times New Roman" w:cs="Times New Roman"/>
          <w:szCs w:val="24"/>
        </w:rPr>
        <w:t>1</w:t>
      </w:r>
      <w:r w:rsidRPr="00FE47F9">
        <w:rPr>
          <w:rFonts w:ascii="Times New Roman" w:eastAsia="Times New Roman" w:hAnsi="Times New Roman" w:cs="Times New Roman"/>
          <w:szCs w:val="24"/>
        </w:rPr>
        <w:t>% от неоплаченной суммы за каждый день просрочки, но не более 5% от неоплаченной суммы окончательного платежа.</w:t>
      </w:r>
    </w:p>
    <w:p w:rsidR="00EF3A80" w:rsidRPr="00FE47F9" w:rsidRDefault="00EF3A80" w:rsidP="00EF3A80">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6.4.</w:t>
      </w:r>
      <w:r>
        <w:rPr>
          <w:rFonts w:ascii="Times New Roman" w:eastAsia="Times New Roman" w:hAnsi="Times New Roman" w:cs="Times New Roman"/>
          <w:szCs w:val="24"/>
        </w:rPr>
        <w:t xml:space="preserve"> </w:t>
      </w:r>
      <w:proofErr w:type="gramStart"/>
      <w:r w:rsidRPr="00FE47F9">
        <w:rPr>
          <w:rFonts w:ascii="Times New Roman" w:eastAsia="Times New Roman" w:hAnsi="Times New Roman" w:cs="Times New Roman"/>
          <w:szCs w:val="24"/>
        </w:rPr>
        <w:t>В случае поставки некачественного товара Поставщик обязуется за свой счет произвести замену некачественного товара на качественный в течение 10 (</w:t>
      </w:r>
      <w:r>
        <w:rPr>
          <w:rFonts w:ascii="Times New Roman" w:eastAsia="Times New Roman" w:hAnsi="Times New Roman" w:cs="Times New Roman"/>
          <w:szCs w:val="24"/>
        </w:rPr>
        <w:t>д</w:t>
      </w:r>
      <w:r w:rsidRPr="00FE47F9">
        <w:rPr>
          <w:rFonts w:ascii="Times New Roman" w:eastAsia="Times New Roman" w:hAnsi="Times New Roman" w:cs="Times New Roman"/>
          <w:szCs w:val="24"/>
        </w:rPr>
        <w:t>есяти) календарных дней со дня выставления соответствующего требования Покупателем.</w:t>
      </w:r>
      <w:proofErr w:type="gramEnd"/>
      <w:r w:rsidRPr="00FE47F9">
        <w:rPr>
          <w:rFonts w:ascii="Times New Roman" w:eastAsia="Times New Roman" w:hAnsi="Times New Roman" w:cs="Times New Roman"/>
          <w:szCs w:val="24"/>
        </w:rPr>
        <w:t xml:space="preserve"> В случае нарушения указанного обязательства Поставщик оплачивает Покупателю пеню в размере 0,5% от стоимости товара </w:t>
      </w:r>
      <w:r>
        <w:rPr>
          <w:rFonts w:ascii="Times New Roman" w:eastAsia="Times New Roman" w:hAnsi="Times New Roman" w:cs="Times New Roman"/>
          <w:szCs w:val="24"/>
        </w:rPr>
        <w:t xml:space="preserve">по Договору </w:t>
      </w:r>
      <w:r w:rsidRPr="00FE47F9">
        <w:rPr>
          <w:rFonts w:ascii="Times New Roman" w:eastAsia="Times New Roman" w:hAnsi="Times New Roman" w:cs="Times New Roman"/>
          <w:szCs w:val="24"/>
        </w:rPr>
        <w:t>за каждый день просрочки, а также возмещает все убытки (расходы) Покупателя, вызванные поставкой некачественного товара</w:t>
      </w:r>
      <w:r>
        <w:rPr>
          <w:rFonts w:ascii="Times New Roman" w:eastAsia="Times New Roman" w:hAnsi="Times New Roman" w:cs="Times New Roman"/>
          <w:szCs w:val="24"/>
        </w:rPr>
        <w:t>.</w:t>
      </w:r>
    </w:p>
    <w:p w:rsidR="00EF3A80" w:rsidRPr="00FE47F9" w:rsidRDefault="00EF3A80" w:rsidP="00EF3A80">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lastRenderedPageBreak/>
        <w:t>6.5.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не предоставления (несвоевременного предоставления) запрашиваемых Покупателем документов (информации)</w:t>
      </w:r>
      <w:r>
        <w:rPr>
          <w:rFonts w:ascii="Times New Roman" w:eastAsia="Times New Roman" w:hAnsi="Times New Roman" w:cs="Times New Roman"/>
          <w:szCs w:val="24"/>
        </w:rPr>
        <w:t xml:space="preserve"> в соответствии с </w:t>
      </w:r>
      <w:proofErr w:type="spellStart"/>
      <w:r>
        <w:rPr>
          <w:rFonts w:ascii="Times New Roman" w:eastAsia="Times New Roman" w:hAnsi="Times New Roman" w:cs="Times New Roman"/>
          <w:szCs w:val="24"/>
        </w:rPr>
        <w:t>п.п</w:t>
      </w:r>
      <w:proofErr w:type="spellEnd"/>
      <w:r>
        <w:rPr>
          <w:rFonts w:ascii="Times New Roman" w:eastAsia="Times New Roman" w:hAnsi="Times New Roman" w:cs="Times New Roman"/>
          <w:szCs w:val="24"/>
        </w:rPr>
        <w:t xml:space="preserve">. 3.1.5., 3.1.7. </w:t>
      </w:r>
      <w:proofErr w:type="gramStart"/>
      <w:r>
        <w:rPr>
          <w:rFonts w:ascii="Times New Roman" w:eastAsia="Times New Roman" w:hAnsi="Times New Roman" w:cs="Times New Roman"/>
          <w:szCs w:val="24"/>
        </w:rPr>
        <w:t>Договора,</w:t>
      </w:r>
      <w:r w:rsidRPr="00FE47F9">
        <w:rPr>
          <w:rFonts w:ascii="Times New Roman" w:eastAsia="Times New Roman" w:hAnsi="Times New Roman" w:cs="Times New Roman"/>
          <w:szCs w:val="24"/>
        </w:rPr>
        <w:t xml:space="preserve"> полного или частичного отсутствия сопроводительной документации на товар и неполучения их (в оригиналах) от Поставщика в день поставки товара</w:t>
      </w:r>
      <w:r>
        <w:rPr>
          <w:rFonts w:ascii="Times New Roman" w:eastAsia="Times New Roman" w:hAnsi="Times New Roman" w:cs="Times New Roman"/>
          <w:szCs w:val="24"/>
        </w:rPr>
        <w:t>,</w:t>
      </w:r>
      <w:r w:rsidRPr="00FE47F9">
        <w:rPr>
          <w:rFonts w:ascii="Times New Roman" w:eastAsia="Times New Roman" w:hAnsi="Times New Roman" w:cs="Times New Roman"/>
          <w:szCs w:val="24"/>
        </w:rPr>
        <w:t xml:space="preserve"> Поставщик уплачивает Покупателю пеню в размере 0,1% от стоимости товара</w:t>
      </w:r>
      <w:r>
        <w:rPr>
          <w:rFonts w:ascii="Times New Roman" w:eastAsia="Times New Roman" w:hAnsi="Times New Roman" w:cs="Times New Roman"/>
          <w:szCs w:val="24"/>
        </w:rPr>
        <w:t xml:space="preserve"> по Договору</w:t>
      </w:r>
      <w:r w:rsidRPr="00FE47F9">
        <w:rPr>
          <w:rFonts w:ascii="Times New Roman" w:eastAsia="Times New Roman" w:hAnsi="Times New Roman" w:cs="Times New Roman"/>
          <w:szCs w:val="24"/>
        </w:rPr>
        <w:t xml:space="preserve"> за каждый день просрочки, а также возмещает все иные расходы (убытки) Покупателя, связанные с не предоставлением (несвоевременным предоставлением) документов (информации).</w:t>
      </w:r>
      <w:proofErr w:type="gramEnd"/>
    </w:p>
    <w:p w:rsidR="00EF3A80" w:rsidRPr="00FE47F9" w:rsidRDefault="00EF3A80" w:rsidP="00EF3A80">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6.6.</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нарушения Поставщиком обязанностей, предусмотренных п.1.2. Договора, приведшего к изъятию товара у Покупателя третьими лицами, Поставщик кроме компенсации убытков, обязуется выплатить Покупателю штраф в размере 10 (десяти) процентов от стоимости изъятого третьими лицами товара.</w:t>
      </w:r>
    </w:p>
    <w:p w:rsidR="00EF3A80" w:rsidRPr="00FE47F9" w:rsidRDefault="00EF3A80" w:rsidP="00EF3A80">
      <w:pPr>
        <w:autoSpaceDE w:val="0"/>
        <w:autoSpaceDN w:val="0"/>
        <w:adjustRightInd w:val="0"/>
        <w:spacing w:after="0"/>
        <w:ind w:firstLine="567"/>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6.7.</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При просрочке поставки товара </w:t>
      </w:r>
      <w:r>
        <w:rPr>
          <w:rFonts w:ascii="Times New Roman" w:eastAsia="Times New Roman" w:hAnsi="Times New Roman" w:cs="Times New Roman"/>
          <w:szCs w:val="24"/>
        </w:rPr>
        <w:t xml:space="preserve">на срок свыше 20 (двадцати) календарных дней либо </w:t>
      </w:r>
      <w:r>
        <w:rPr>
          <w:rFonts w:ascii="Times New Roman" w:eastAsiaTheme="minorHAnsi" w:hAnsi="Times New Roman" w:cs="Times New Roman"/>
        </w:rPr>
        <w:t xml:space="preserve">поставки товара ненадлежащего качества с недостатками, которые не могут быть устранены в приемлемый для Покупателя срок, </w:t>
      </w:r>
      <w:r w:rsidRPr="00FE47F9">
        <w:rPr>
          <w:rFonts w:ascii="Times New Roman" w:eastAsia="Times New Roman" w:hAnsi="Times New Roman" w:cs="Times New Roman"/>
          <w:szCs w:val="24"/>
        </w:rPr>
        <w:t>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r>
        <w:rPr>
          <w:rFonts w:ascii="Times New Roman" w:eastAsia="Times New Roman" w:hAnsi="Times New Roman" w:cs="Times New Roman"/>
          <w:szCs w:val="24"/>
        </w:rPr>
        <w:t xml:space="preserve"> В таком случае, Поставщик</w:t>
      </w:r>
      <w:r w:rsidRPr="001D3A6B">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обязан </w:t>
      </w:r>
      <w:r w:rsidRPr="00FE47F9">
        <w:rPr>
          <w:rFonts w:ascii="Times New Roman" w:eastAsia="Times New Roman" w:hAnsi="Times New Roman" w:cs="Times New Roman"/>
          <w:szCs w:val="24"/>
        </w:rPr>
        <w:t>возвратить все уплаченные Покупателем по настоящему Договору денежные суммы</w:t>
      </w:r>
      <w:r>
        <w:rPr>
          <w:rFonts w:ascii="Times New Roman" w:eastAsia="Times New Roman" w:hAnsi="Times New Roman" w:cs="Times New Roman"/>
          <w:szCs w:val="24"/>
        </w:rPr>
        <w:t xml:space="preserve"> (аванс). </w:t>
      </w:r>
    </w:p>
    <w:p w:rsidR="00EF3A80" w:rsidRPr="00FE47F9" w:rsidRDefault="00EF3A80" w:rsidP="00EF3A80">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6.8.</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отказа Поставщик</w:t>
      </w:r>
      <w:r>
        <w:rPr>
          <w:rFonts w:ascii="Times New Roman" w:eastAsia="Times New Roman" w:hAnsi="Times New Roman" w:cs="Times New Roman"/>
          <w:szCs w:val="24"/>
        </w:rPr>
        <w:t>а</w:t>
      </w:r>
      <w:r w:rsidRPr="00FE47F9">
        <w:rPr>
          <w:rFonts w:ascii="Times New Roman" w:eastAsia="Times New Roman" w:hAnsi="Times New Roman" w:cs="Times New Roman"/>
          <w:szCs w:val="24"/>
        </w:rPr>
        <w:t xml:space="preserve"> от </w:t>
      </w:r>
      <w:r>
        <w:rPr>
          <w:rFonts w:ascii="Times New Roman" w:eastAsia="Times New Roman" w:hAnsi="Times New Roman" w:cs="Times New Roman"/>
          <w:szCs w:val="24"/>
        </w:rPr>
        <w:t xml:space="preserve">исполнения </w:t>
      </w:r>
      <w:r w:rsidRPr="00FE47F9">
        <w:rPr>
          <w:rFonts w:ascii="Times New Roman" w:eastAsia="Times New Roman" w:hAnsi="Times New Roman" w:cs="Times New Roman"/>
          <w:szCs w:val="24"/>
        </w:rPr>
        <w:t xml:space="preserve">настоящего Договора </w:t>
      </w:r>
      <w:r>
        <w:rPr>
          <w:rFonts w:ascii="Times New Roman" w:eastAsia="Times New Roman" w:hAnsi="Times New Roman" w:cs="Times New Roman"/>
          <w:szCs w:val="24"/>
        </w:rPr>
        <w:t xml:space="preserve">Поставщик обязан </w:t>
      </w:r>
      <w:r w:rsidRPr="00FE47F9">
        <w:rPr>
          <w:rFonts w:ascii="Times New Roman" w:eastAsia="Times New Roman" w:hAnsi="Times New Roman" w:cs="Times New Roman"/>
          <w:szCs w:val="24"/>
        </w:rPr>
        <w:t>возвратить уплаченные Покупателем по настоящему Договору денежные суммы</w:t>
      </w:r>
      <w:r>
        <w:rPr>
          <w:rFonts w:ascii="Times New Roman" w:eastAsia="Times New Roman" w:hAnsi="Times New Roman" w:cs="Times New Roman"/>
          <w:szCs w:val="24"/>
        </w:rPr>
        <w:t xml:space="preserve">, возместить </w:t>
      </w:r>
      <w:r w:rsidRPr="00FE47F9">
        <w:rPr>
          <w:rFonts w:ascii="Times New Roman" w:eastAsia="Times New Roman" w:hAnsi="Times New Roman" w:cs="Times New Roman"/>
          <w:szCs w:val="24"/>
        </w:rPr>
        <w:t xml:space="preserve"> Покупателю убытки, вызванные таким отказом и уплатить Покупателю штраф в размере 10% от общей </w:t>
      </w:r>
      <w:r>
        <w:rPr>
          <w:rFonts w:ascii="Times New Roman" w:eastAsia="Times New Roman" w:hAnsi="Times New Roman" w:cs="Times New Roman"/>
          <w:szCs w:val="24"/>
        </w:rPr>
        <w:t>стоимости</w:t>
      </w:r>
      <w:r w:rsidRPr="00FE47F9">
        <w:rPr>
          <w:rFonts w:ascii="Times New Roman" w:eastAsia="Times New Roman" w:hAnsi="Times New Roman" w:cs="Times New Roman"/>
          <w:szCs w:val="24"/>
        </w:rPr>
        <w:t xml:space="preserve"> настоящего Договора.</w:t>
      </w:r>
    </w:p>
    <w:p w:rsidR="00EF3A80" w:rsidRPr="00FE47F9" w:rsidRDefault="00EF3A80" w:rsidP="00EF3A80">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w:t>
      </w:r>
      <w:r>
        <w:rPr>
          <w:rFonts w:ascii="Times New Roman" w:eastAsia="Times New Roman" w:hAnsi="Times New Roman" w:cs="Times New Roman"/>
          <w:szCs w:val="24"/>
        </w:rPr>
        <w:t>9</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Никакая уплата Поставщиком санкций не лишает Покупателя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EF3A80" w:rsidRPr="00FE47F9" w:rsidRDefault="00EF3A80" w:rsidP="00EF3A80">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6.1</w:t>
      </w:r>
      <w:r>
        <w:rPr>
          <w:rFonts w:ascii="Times New Roman" w:eastAsia="Times New Roman" w:hAnsi="Times New Roman" w:cs="Times New Roman"/>
          <w:szCs w:val="24"/>
        </w:rPr>
        <w:t>0</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Поставщик несет ответственность перед Покупателем за неисполнение или ненадлежащее исполнение обязательств, привлеченным им соисполнителем.</w:t>
      </w:r>
      <w:r w:rsidRPr="00FE47F9">
        <w:rPr>
          <w:rFonts w:ascii="Times New Roman" w:eastAsia="Times New Roman" w:hAnsi="Times New Roman" w:cs="Times New Roman"/>
          <w:szCs w:val="24"/>
        </w:rPr>
        <w:tab/>
      </w:r>
    </w:p>
    <w:p w:rsidR="00EF3A80" w:rsidRPr="00FE47F9" w:rsidRDefault="00EF3A80" w:rsidP="00EF3A80">
      <w:pPr>
        <w:tabs>
          <w:tab w:val="left" w:pos="-284"/>
          <w:tab w:val="left" w:pos="960"/>
        </w:tabs>
        <w:spacing w:after="0"/>
        <w:ind w:firstLine="567"/>
        <w:contextualSpacing/>
        <w:jc w:val="both"/>
        <w:rPr>
          <w:rFonts w:ascii="Times New Roman" w:eastAsia="Times New Roman" w:hAnsi="Times New Roman" w:cs="Times New Roman"/>
          <w:szCs w:val="24"/>
        </w:rPr>
      </w:pPr>
    </w:p>
    <w:p w:rsidR="00EF3A80" w:rsidRPr="00FE47F9" w:rsidRDefault="00EF3A80" w:rsidP="00EF3A80">
      <w:pPr>
        <w:widowControl w:val="0"/>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7. РАССМОТРЕНИЕ СПОРОВ</w:t>
      </w:r>
    </w:p>
    <w:p w:rsidR="00EF3A80" w:rsidRPr="00FE47F9" w:rsidRDefault="00EF3A80" w:rsidP="00EF3A80">
      <w:pPr>
        <w:widowControl w:val="0"/>
        <w:spacing w:after="0"/>
        <w:ind w:firstLine="567"/>
        <w:contextualSpacing/>
        <w:jc w:val="center"/>
        <w:rPr>
          <w:rFonts w:ascii="Times New Roman" w:eastAsia="Times New Roman" w:hAnsi="Times New Roman" w:cs="Times New Roman"/>
          <w:szCs w:val="24"/>
        </w:rPr>
      </w:pPr>
    </w:p>
    <w:p w:rsidR="00EF3A80" w:rsidRPr="00FE47F9" w:rsidRDefault="00EF3A80" w:rsidP="00EF3A80">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Все споры, связанные с заключением, исполнением, толкованием, изменением и расторжением Договора </w:t>
      </w:r>
      <w:r>
        <w:rPr>
          <w:rFonts w:ascii="Times New Roman" w:eastAsia="Times New Roman" w:hAnsi="Times New Roman" w:cs="Times New Roman"/>
          <w:szCs w:val="24"/>
        </w:rPr>
        <w:t>разрешаются</w:t>
      </w:r>
      <w:r w:rsidRPr="00FE47F9">
        <w:rPr>
          <w:rFonts w:ascii="Times New Roman" w:eastAsia="Times New Roman" w:hAnsi="Times New Roman" w:cs="Times New Roman"/>
          <w:szCs w:val="24"/>
        </w:rPr>
        <w:t xml:space="preserve"> путем переговоров.</w:t>
      </w:r>
    </w:p>
    <w:p w:rsidR="00EF3A80" w:rsidRPr="00FE47F9" w:rsidRDefault="00EF3A80" w:rsidP="00EF3A80">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7.2.</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 случае </w:t>
      </w:r>
      <w:proofErr w:type="gramStart"/>
      <w:r w:rsidRPr="00FE47F9">
        <w:rPr>
          <w:rFonts w:ascii="Times New Roman" w:eastAsia="Times New Roman" w:hAnsi="Times New Roman" w:cs="Times New Roman"/>
          <w:szCs w:val="24"/>
        </w:rPr>
        <w:t>не достижения</w:t>
      </w:r>
      <w:proofErr w:type="gramEnd"/>
      <w:r w:rsidRPr="00FE47F9">
        <w:rPr>
          <w:rFonts w:ascii="Times New Roman" w:eastAsia="Times New Roman" w:hAnsi="Times New Roman" w:cs="Times New Roman"/>
          <w:szCs w:val="24"/>
        </w:rPr>
        <w:t xml:space="preserve"> соглашения путем переговоров заинтересованная Сторона направляет в письменной форме претензию, подписанную уполномоченным лицом Покупателя (Поставщика). </w:t>
      </w:r>
      <w:r>
        <w:rPr>
          <w:rFonts w:ascii="Times New Roman" w:eastAsia="Times New Roman" w:hAnsi="Times New Roman" w:cs="Times New Roman"/>
          <w:szCs w:val="24"/>
        </w:rPr>
        <w:t>П</w:t>
      </w:r>
      <w:r w:rsidRPr="00FE47F9">
        <w:rPr>
          <w:rFonts w:ascii="Times New Roman" w:eastAsia="Times New Roman" w:hAnsi="Times New Roman" w:cs="Times New Roman"/>
          <w:szCs w:val="24"/>
        </w:rPr>
        <w:t xml:space="preserve">ретензия (ответ на претензию) может быть </w:t>
      </w:r>
      <w:r>
        <w:rPr>
          <w:rFonts w:ascii="Times New Roman" w:eastAsia="Times New Roman" w:hAnsi="Times New Roman" w:cs="Times New Roman"/>
          <w:szCs w:val="24"/>
        </w:rPr>
        <w:t>направлена по электронной почте</w:t>
      </w:r>
      <w:r w:rsidRPr="00FE47F9">
        <w:rPr>
          <w:rFonts w:ascii="Times New Roman" w:eastAsia="Times New Roman" w:hAnsi="Times New Roman" w:cs="Times New Roman"/>
          <w:szCs w:val="24"/>
        </w:rPr>
        <w:t>, с обязательным отправлением оригинала претензии (ответа на претензию) в адрес другой Стороны заказным письмом с уведомлением. Моментом получения претензии считается момент получения почтового отправления или оригинала документа под роспись уполномоченным представителем Стороны в случае нарочной доставки или даты, указанной на почтовом уведомлении.</w:t>
      </w:r>
    </w:p>
    <w:p w:rsidR="00EF3A80" w:rsidRPr="00FE47F9" w:rsidRDefault="00EF3A80" w:rsidP="00EF3A80">
      <w:pPr>
        <w:tabs>
          <w:tab w:val="left" w:pos="-4395"/>
          <w:tab w:val="left" w:pos="-354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7.4.</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Стороны рассматривают претензии в срок, не превышающий 14 (</w:t>
      </w:r>
      <w:r>
        <w:rPr>
          <w:rFonts w:ascii="Times New Roman" w:eastAsia="Times New Roman" w:hAnsi="Times New Roman" w:cs="Times New Roman"/>
          <w:szCs w:val="24"/>
        </w:rPr>
        <w:t>ч</w:t>
      </w:r>
      <w:r w:rsidRPr="00FE47F9">
        <w:rPr>
          <w:rFonts w:ascii="Times New Roman" w:eastAsia="Times New Roman" w:hAnsi="Times New Roman" w:cs="Times New Roman"/>
          <w:szCs w:val="24"/>
        </w:rPr>
        <w:t xml:space="preserve">етырнадцать) календарных дней с момента ее получения. </w:t>
      </w:r>
      <w:proofErr w:type="gramStart"/>
      <w:r w:rsidRPr="00FE47F9">
        <w:rPr>
          <w:rFonts w:ascii="Times New Roman" w:eastAsia="Times New Roman" w:hAnsi="Times New Roman" w:cs="Times New Roman"/>
          <w:szCs w:val="24"/>
        </w:rPr>
        <w:t>В случае отсутствия исполнения признанной претензии в течение 14 (</w:t>
      </w:r>
      <w:r>
        <w:rPr>
          <w:rFonts w:ascii="Times New Roman" w:eastAsia="Times New Roman" w:hAnsi="Times New Roman" w:cs="Times New Roman"/>
          <w:szCs w:val="24"/>
        </w:rPr>
        <w:t>ч</w:t>
      </w:r>
      <w:r w:rsidRPr="00FE47F9">
        <w:rPr>
          <w:rFonts w:ascii="Times New Roman" w:eastAsia="Times New Roman" w:hAnsi="Times New Roman" w:cs="Times New Roman"/>
          <w:szCs w:val="24"/>
        </w:rPr>
        <w:t>етырнадцат</w:t>
      </w:r>
      <w:r>
        <w:rPr>
          <w:rFonts w:ascii="Times New Roman" w:eastAsia="Times New Roman" w:hAnsi="Times New Roman" w:cs="Times New Roman"/>
          <w:szCs w:val="24"/>
        </w:rPr>
        <w:t>и</w:t>
      </w:r>
      <w:r w:rsidRPr="00FE47F9">
        <w:rPr>
          <w:rFonts w:ascii="Times New Roman" w:eastAsia="Times New Roman" w:hAnsi="Times New Roman" w:cs="Times New Roman"/>
          <w:szCs w:val="24"/>
        </w:rPr>
        <w:t>)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EF3A80" w:rsidRPr="00FE47F9" w:rsidRDefault="00EF3A80" w:rsidP="00EF3A80">
      <w:pPr>
        <w:tabs>
          <w:tab w:val="left" w:pos="-4111"/>
          <w:tab w:val="left" w:pos="-2835"/>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EF3A80" w:rsidRPr="00FE47F9" w:rsidRDefault="00EF3A80" w:rsidP="00EF3A80">
      <w:pPr>
        <w:tabs>
          <w:tab w:val="left" w:pos="-4111"/>
          <w:tab w:val="left" w:pos="-2835"/>
        </w:tabs>
        <w:spacing w:after="0"/>
        <w:ind w:firstLine="567"/>
        <w:contextualSpacing/>
        <w:jc w:val="center"/>
        <w:rPr>
          <w:rFonts w:ascii="Times New Roman" w:eastAsia="Times New Roman" w:hAnsi="Times New Roman" w:cs="Times New Roman"/>
          <w:szCs w:val="24"/>
        </w:rPr>
      </w:pPr>
    </w:p>
    <w:p w:rsidR="00EF3A80" w:rsidRPr="00FE47F9" w:rsidRDefault="00EF3A80" w:rsidP="00EF3A80">
      <w:pPr>
        <w:tabs>
          <w:tab w:val="left" w:pos="-4111"/>
          <w:tab w:val="left" w:pos="-2835"/>
        </w:tabs>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8. СРОК ДЕЙСТВИЯ ДОГОВОРА</w:t>
      </w:r>
    </w:p>
    <w:p w:rsidR="00EF3A80" w:rsidRPr="00FE47F9" w:rsidRDefault="00EF3A80" w:rsidP="00EF3A80">
      <w:pPr>
        <w:tabs>
          <w:tab w:val="left" w:pos="-4111"/>
          <w:tab w:val="left" w:pos="-2835"/>
        </w:tabs>
        <w:spacing w:after="0"/>
        <w:ind w:firstLine="567"/>
        <w:contextualSpacing/>
        <w:jc w:val="center"/>
        <w:rPr>
          <w:rFonts w:ascii="Times New Roman" w:eastAsia="Times New Roman" w:hAnsi="Times New Roman" w:cs="Times New Roman"/>
          <w:szCs w:val="24"/>
        </w:rPr>
      </w:pPr>
    </w:p>
    <w:p w:rsidR="00EF3A80" w:rsidRPr="00FE47F9" w:rsidRDefault="00EF3A80" w:rsidP="00EF3A80">
      <w:pPr>
        <w:tabs>
          <w:tab w:val="left" w:pos="-4111"/>
          <w:tab w:val="left" w:pos="-2835"/>
        </w:tabs>
        <w:spacing w:after="0"/>
        <w:ind w:firstLine="567"/>
        <w:jc w:val="both"/>
        <w:rPr>
          <w:rFonts w:ascii="Times New Roman" w:hAnsi="Times New Roman" w:cs="Times New Roman"/>
          <w:szCs w:val="24"/>
          <w:lang w:eastAsia="ar-SA"/>
        </w:rPr>
      </w:pPr>
      <w:r w:rsidRPr="00FE47F9">
        <w:rPr>
          <w:rFonts w:ascii="Times New Roman" w:hAnsi="Times New Roman" w:cs="Times New Roman"/>
          <w:szCs w:val="24"/>
          <w:lang w:eastAsia="ar-SA"/>
        </w:rPr>
        <w:lastRenderedPageBreak/>
        <w:t>8.</w:t>
      </w:r>
      <w:r>
        <w:rPr>
          <w:rFonts w:ascii="Times New Roman" w:hAnsi="Times New Roman" w:cs="Times New Roman"/>
          <w:szCs w:val="24"/>
          <w:lang w:eastAsia="ar-SA"/>
        </w:rPr>
        <w:t xml:space="preserve">1. </w:t>
      </w:r>
      <w:r w:rsidRPr="00FE47F9">
        <w:rPr>
          <w:rFonts w:ascii="Times New Roman" w:hAnsi="Times New Roman" w:cs="Times New Roman"/>
          <w:szCs w:val="24"/>
          <w:lang w:eastAsia="ar-SA"/>
        </w:rPr>
        <w:t xml:space="preserve">Настоящий договор считается заключенным при условии его подписания уполномоченными представителями обеих сторон и скрепления печатями сторон с момента (даты) подписания и действует </w:t>
      </w:r>
      <w:proofErr w:type="gramStart"/>
      <w:r w:rsidRPr="00FE47F9">
        <w:rPr>
          <w:rFonts w:ascii="Times New Roman" w:hAnsi="Times New Roman" w:cs="Times New Roman"/>
          <w:szCs w:val="24"/>
          <w:lang w:eastAsia="ar-SA"/>
        </w:rPr>
        <w:t>до</w:t>
      </w:r>
      <w:proofErr w:type="gramEnd"/>
      <w:r>
        <w:rPr>
          <w:rFonts w:ascii="Times New Roman" w:hAnsi="Times New Roman" w:cs="Times New Roman"/>
          <w:szCs w:val="24"/>
          <w:lang w:eastAsia="ar-SA"/>
        </w:rPr>
        <w:t>_____________</w:t>
      </w:r>
      <w:r w:rsidRPr="00FE47F9">
        <w:rPr>
          <w:rFonts w:ascii="Times New Roman" w:hAnsi="Times New Roman" w:cs="Times New Roman"/>
          <w:szCs w:val="24"/>
          <w:lang w:eastAsia="ar-SA"/>
        </w:rPr>
        <w:t xml:space="preserve">, </w:t>
      </w:r>
      <w:proofErr w:type="gramStart"/>
      <w:r w:rsidRPr="00FE47F9">
        <w:rPr>
          <w:rFonts w:ascii="Times New Roman" w:hAnsi="Times New Roman" w:cs="Times New Roman"/>
          <w:szCs w:val="24"/>
          <w:lang w:eastAsia="ar-SA"/>
        </w:rPr>
        <w:t>в</w:t>
      </w:r>
      <w:proofErr w:type="gramEnd"/>
      <w:r w:rsidRPr="00FE47F9">
        <w:rPr>
          <w:rFonts w:ascii="Times New Roman" w:hAnsi="Times New Roman" w:cs="Times New Roman"/>
          <w:szCs w:val="24"/>
          <w:lang w:eastAsia="ar-SA"/>
        </w:rPr>
        <w:t xml:space="preserve"> части расчетов до полного выполнения обязательств</w:t>
      </w:r>
      <w:r w:rsidRPr="00FE47F9">
        <w:rPr>
          <w:rFonts w:ascii="Times New Roman" w:hAnsi="Times New Roman" w:cs="Times New Roman"/>
          <w:b/>
          <w:szCs w:val="24"/>
          <w:lang w:eastAsia="ar-SA"/>
        </w:rPr>
        <w:t>.</w:t>
      </w:r>
      <w:r w:rsidRPr="00FE47F9">
        <w:rPr>
          <w:rFonts w:ascii="Times New Roman" w:hAnsi="Times New Roman" w:cs="Times New Roman"/>
          <w:szCs w:val="24"/>
          <w:lang w:eastAsia="ar-SA"/>
        </w:rPr>
        <w:t xml:space="preserve"> </w:t>
      </w:r>
    </w:p>
    <w:p w:rsidR="00EF3A80" w:rsidRPr="00FE47F9" w:rsidRDefault="00EF3A80" w:rsidP="00EF3A80">
      <w:pPr>
        <w:tabs>
          <w:tab w:val="left" w:pos="-4111"/>
          <w:tab w:val="left" w:pos="-2835"/>
        </w:tabs>
        <w:spacing w:after="0"/>
        <w:ind w:firstLine="567"/>
        <w:jc w:val="both"/>
        <w:rPr>
          <w:rFonts w:ascii="Times New Roman" w:hAnsi="Times New Roman" w:cs="Times New Roman"/>
          <w:szCs w:val="24"/>
        </w:rPr>
      </w:pPr>
      <w:r>
        <w:rPr>
          <w:rFonts w:ascii="Times New Roman" w:hAnsi="Times New Roman" w:cs="Times New Roman"/>
          <w:szCs w:val="24"/>
        </w:rPr>
        <w:t xml:space="preserve">8.2. </w:t>
      </w:r>
      <w:r w:rsidRPr="00FE47F9">
        <w:rPr>
          <w:rFonts w:ascii="Times New Roman" w:hAnsi="Times New Roman" w:cs="Times New Roman"/>
          <w:szCs w:val="24"/>
        </w:rPr>
        <w:t xml:space="preserve">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сторон. Условия поставки, содержащиеся в конкретной Спецификации, применяются только к товару, на поставку которого подписана данная Спецификация. </w:t>
      </w:r>
    </w:p>
    <w:p w:rsidR="00EF3A80" w:rsidRPr="00FE47F9" w:rsidRDefault="00EF3A80" w:rsidP="00EF3A80">
      <w:pPr>
        <w:spacing w:after="0"/>
        <w:ind w:firstLine="567"/>
        <w:contextualSpacing/>
        <w:rPr>
          <w:rFonts w:ascii="Times New Roman" w:eastAsia="Times New Roman" w:hAnsi="Times New Roman" w:cs="Times New Roman"/>
          <w:szCs w:val="24"/>
        </w:rPr>
      </w:pPr>
    </w:p>
    <w:p w:rsidR="00EF3A80" w:rsidRPr="00FE47F9" w:rsidRDefault="00EF3A80" w:rsidP="00EF3A80">
      <w:pPr>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9. ПРИЕМКА ТОВАРА. ГАРАНТИЯ КАЧЕСТВА</w:t>
      </w:r>
    </w:p>
    <w:p w:rsidR="00EF3A80" w:rsidRPr="00FE47F9" w:rsidRDefault="00EF3A80" w:rsidP="00EF3A80">
      <w:pPr>
        <w:spacing w:after="0"/>
        <w:ind w:firstLine="567"/>
        <w:contextualSpacing/>
        <w:jc w:val="center"/>
        <w:rPr>
          <w:rFonts w:ascii="Times New Roman" w:eastAsia="Times New Roman" w:hAnsi="Times New Roman" w:cs="Times New Roman"/>
          <w:szCs w:val="24"/>
        </w:rPr>
      </w:pPr>
    </w:p>
    <w:p w:rsidR="00EF3A80" w:rsidRPr="00FE47F9" w:rsidRDefault="00EF3A80" w:rsidP="00EF3A80">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14.11.1974г. с изм. от 22.10.1997). Данные инструкции применяются в части не противоречащей Гражданскому </w:t>
      </w:r>
      <w:r>
        <w:rPr>
          <w:rFonts w:ascii="Times New Roman" w:eastAsia="Times New Roman" w:hAnsi="Times New Roman" w:cs="Times New Roman"/>
          <w:szCs w:val="24"/>
        </w:rPr>
        <w:t>к</w:t>
      </w:r>
      <w:r w:rsidRPr="00FE47F9">
        <w:rPr>
          <w:rFonts w:ascii="Times New Roman" w:eastAsia="Times New Roman" w:hAnsi="Times New Roman" w:cs="Times New Roman"/>
          <w:szCs w:val="24"/>
        </w:rPr>
        <w:t>одексу Российской Федерации.</w:t>
      </w:r>
    </w:p>
    <w:p w:rsidR="00EF3A80" w:rsidRPr="00FE47F9" w:rsidRDefault="00EF3A80" w:rsidP="00EF3A80">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9.2.</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Поставщик гарантирует, что качество Товара соответствует требованиям действующего законодательства РФ, стандартам  (ГОСТ или ТУ), а также условиям настоящего Договора. 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 </w:t>
      </w:r>
    </w:p>
    <w:p w:rsidR="00EF3A80" w:rsidRPr="00FE47F9" w:rsidRDefault="00EF3A80" w:rsidP="00EF3A80">
      <w:pPr>
        <w:widowControl w:val="0"/>
        <w:autoSpaceDE w:val="0"/>
        <w:spacing w:after="0"/>
        <w:ind w:firstLine="567"/>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lang w:eastAsia="ar-SA"/>
        </w:rPr>
        <w:t xml:space="preserve">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 Дата производства: _____ </w:t>
      </w:r>
      <w:proofErr w:type="gramStart"/>
      <w:r w:rsidRPr="00FE47F9">
        <w:rPr>
          <w:rFonts w:ascii="Times New Roman" w:eastAsia="Times New Roman" w:hAnsi="Times New Roman" w:cs="Times New Roman"/>
          <w:szCs w:val="24"/>
          <w:lang w:eastAsia="ar-SA"/>
        </w:rPr>
        <w:t>г</w:t>
      </w:r>
      <w:proofErr w:type="gramEnd"/>
      <w:r w:rsidRPr="00FE47F9">
        <w:rPr>
          <w:rFonts w:ascii="Times New Roman" w:eastAsia="Times New Roman" w:hAnsi="Times New Roman" w:cs="Times New Roman"/>
          <w:szCs w:val="24"/>
          <w:lang w:eastAsia="ar-SA"/>
        </w:rPr>
        <w:t>.</w:t>
      </w:r>
    </w:p>
    <w:p w:rsidR="00EF3A80" w:rsidRPr="00FE47F9" w:rsidRDefault="00EF3A80" w:rsidP="00EF3A80">
      <w:pPr>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9.4.</w:t>
      </w:r>
      <w:r>
        <w:rPr>
          <w:rFonts w:ascii="Times New Roman" w:eastAsia="Times New Roman" w:hAnsi="Times New Roman" w:cs="Times New Roman"/>
          <w:szCs w:val="24"/>
        </w:rPr>
        <w:t xml:space="preserve"> Гарантийный срок Товар </w:t>
      </w:r>
      <w:r w:rsidRPr="00953641">
        <w:rPr>
          <w:rFonts w:ascii="Times New Roman" w:eastAsia="Times New Roman" w:hAnsi="Times New Roman" w:cs="Times New Roman"/>
          <w:szCs w:val="24"/>
          <w:highlight w:val="yellow"/>
        </w:rPr>
        <w:t>составляет _____ лет</w:t>
      </w:r>
      <w:r>
        <w:rPr>
          <w:rFonts w:ascii="Times New Roman" w:eastAsia="Times New Roman" w:hAnsi="Times New Roman" w:cs="Times New Roman"/>
          <w:szCs w:val="24"/>
        </w:rPr>
        <w:t xml:space="preserve"> с момента передачи Товара Покупателю.</w:t>
      </w:r>
    </w:p>
    <w:p w:rsidR="00EF3A80" w:rsidRPr="00FE47F9" w:rsidRDefault="00EF3A80" w:rsidP="00EF3A80">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ab/>
      </w:r>
    </w:p>
    <w:p w:rsidR="00EF3A80" w:rsidRPr="00FE47F9" w:rsidRDefault="00EF3A80" w:rsidP="00EF3A80">
      <w:pPr>
        <w:spacing w:after="0"/>
        <w:contextualSpacing/>
        <w:jc w:val="center"/>
        <w:rPr>
          <w:rFonts w:ascii="Times New Roman" w:eastAsia="Times New Roman" w:hAnsi="Times New Roman" w:cs="Times New Roman"/>
          <w:bCs/>
          <w:szCs w:val="24"/>
        </w:rPr>
      </w:pPr>
      <w:r w:rsidRPr="00FE47F9">
        <w:rPr>
          <w:rFonts w:ascii="Times New Roman" w:eastAsia="Times New Roman" w:hAnsi="Times New Roman" w:cs="Times New Roman"/>
          <w:szCs w:val="24"/>
        </w:rPr>
        <w:t xml:space="preserve">10. </w:t>
      </w:r>
      <w:r w:rsidRPr="00FE47F9">
        <w:rPr>
          <w:rFonts w:ascii="Times New Roman" w:eastAsia="Times New Roman" w:hAnsi="Times New Roman" w:cs="Times New Roman"/>
          <w:bCs/>
          <w:szCs w:val="24"/>
        </w:rPr>
        <w:t>ФОРС-МАЖОРНЫЕ ОБСТОЯТЕЛЬСТВА</w:t>
      </w:r>
    </w:p>
    <w:p w:rsidR="00EF3A80" w:rsidRPr="00FE47F9" w:rsidRDefault="00EF3A80" w:rsidP="00EF3A80">
      <w:pPr>
        <w:spacing w:after="0"/>
        <w:ind w:firstLine="567"/>
        <w:contextualSpacing/>
        <w:jc w:val="center"/>
        <w:rPr>
          <w:rFonts w:ascii="Times New Roman" w:eastAsia="Times New Roman" w:hAnsi="Times New Roman" w:cs="Times New Roman"/>
          <w:szCs w:val="24"/>
        </w:rPr>
      </w:pPr>
    </w:p>
    <w:p w:rsidR="00EF3A80" w:rsidRPr="00FE47F9" w:rsidRDefault="00EF3A80" w:rsidP="00EF3A80">
      <w:pPr>
        <w:widowControl w:val="0"/>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EF3A80" w:rsidRPr="00FE47F9" w:rsidRDefault="00EF3A80" w:rsidP="00EF3A80">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10.2.</w:t>
      </w:r>
      <w:r>
        <w:rPr>
          <w:rFonts w:ascii="Times New Roman" w:eastAsia="Times New Roman" w:hAnsi="Times New Roman" w:cs="Times New Roman"/>
          <w:szCs w:val="24"/>
        </w:rPr>
        <w:t xml:space="preserve"> </w:t>
      </w:r>
      <w:proofErr w:type="gramStart"/>
      <w:r w:rsidRPr="00FE47F9">
        <w:rPr>
          <w:rFonts w:ascii="Times New Roman" w:eastAsia="Times New Roman" w:hAnsi="Times New Roman" w:cs="Times New Roman"/>
          <w:szCs w:val="24"/>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FE47F9">
        <w:rPr>
          <w:rFonts w:ascii="Times New Roman" w:eastAsia="Times New Roman" w:hAnsi="Times New Roman" w:cs="Times New Roman"/>
          <w:szCs w:val="24"/>
        </w:rPr>
        <w:t xml:space="preserve"> волнения, проявление терроризма, массовые забастовки и локауты и т.д.), издание нормативных актов органами государственной власти и управления, а также другие обстоятельства, пребывающие вне контроля сторон и признанные официально.</w:t>
      </w:r>
    </w:p>
    <w:p w:rsidR="00EF3A80" w:rsidRPr="00FE47F9" w:rsidRDefault="00EF3A80" w:rsidP="00EF3A80">
      <w:pPr>
        <w:tabs>
          <w:tab w:val="left" w:pos="567"/>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Надлежащим доказательством наличия указанных выше обстоятельств и их продолжительности является сертификат ТПП РФ или ее регионального подразделения.</w:t>
      </w:r>
    </w:p>
    <w:p w:rsidR="00EF3A80" w:rsidRPr="00FE47F9" w:rsidRDefault="00EF3A80" w:rsidP="00EF3A80">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10.4.</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Сторона, познавшая действие форс-мажорных обстоятельств, должна письменно уведомить об этом другую сторону в течение 3-х календарных дней с момента наступления форс-мажорных обстоятельств. После прекращения действия форс-мажорных обстоятельств течение срока исполнения обязательств по договору продолжается.</w:t>
      </w:r>
    </w:p>
    <w:p w:rsidR="00EF3A80" w:rsidRPr="00FE47F9" w:rsidRDefault="00EF3A80" w:rsidP="00EF3A80">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Если действие обстоятельств непреодолимой силы продолжается более 30 календарных дней подряд, то стороны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EF3A80" w:rsidRPr="00FE47F9" w:rsidRDefault="00EF3A80" w:rsidP="00EF3A80">
      <w:pPr>
        <w:tabs>
          <w:tab w:val="left" w:pos="426"/>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lastRenderedPageBreak/>
        <w:t>10.6.</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Если в результате действия форс-мажорных обстоятельств, для Поставщика создалась невозможность исполнения принятых на себя обязательств по договору, Поставщик обязан вернуть перечисленные Покупателем денежные средства, в течение  3-х календарных дней с момента прекращения действия форс-мажорных обстоятельств.</w:t>
      </w:r>
    </w:p>
    <w:p w:rsidR="00EF3A80" w:rsidRPr="00FE47F9" w:rsidRDefault="00EF3A80" w:rsidP="00EF3A80">
      <w:pPr>
        <w:tabs>
          <w:tab w:val="left" w:pos="2790"/>
        </w:tabs>
        <w:spacing w:after="0"/>
        <w:contextualSpacing/>
        <w:jc w:val="both"/>
        <w:rPr>
          <w:rFonts w:ascii="Times New Roman" w:eastAsia="Times New Roman" w:hAnsi="Times New Roman" w:cs="Times New Roman"/>
          <w:szCs w:val="24"/>
        </w:rPr>
      </w:pPr>
    </w:p>
    <w:p w:rsidR="00EF3A80" w:rsidRPr="00FE47F9" w:rsidRDefault="00EF3A80" w:rsidP="00EF3A80">
      <w:pPr>
        <w:tabs>
          <w:tab w:val="left" w:pos="-4395"/>
        </w:tabs>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11. ЗАВЕРЕНИЯ И ГАРАНТИИ</w:t>
      </w:r>
    </w:p>
    <w:p w:rsidR="00EF3A80" w:rsidRPr="00FE47F9" w:rsidRDefault="00EF3A80" w:rsidP="00EF3A80">
      <w:pPr>
        <w:tabs>
          <w:tab w:val="left" w:pos="-284"/>
          <w:tab w:val="left" w:pos="426"/>
          <w:tab w:val="left" w:pos="960"/>
        </w:tabs>
        <w:spacing w:after="0"/>
        <w:ind w:firstLine="567"/>
        <w:contextualSpacing/>
        <w:jc w:val="center"/>
        <w:rPr>
          <w:rFonts w:ascii="Times New Roman" w:eastAsia="Times New Roman" w:hAnsi="Times New Roman" w:cs="Times New Roman"/>
          <w:szCs w:val="24"/>
        </w:rPr>
      </w:pPr>
    </w:p>
    <w:p w:rsidR="00EF3A80" w:rsidRPr="00FE47F9" w:rsidRDefault="00EF3A80" w:rsidP="00EF3A80">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eastAsia="Times New Roman" w:hAnsi="Times New Roman" w:cs="Times New Roman"/>
          <w:sz w:val="24"/>
          <w:szCs w:val="24"/>
        </w:rPr>
        <w:t>11.1.</w:t>
      </w:r>
      <w:r>
        <w:rPr>
          <w:rFonts w:ascii="Times New Roman" w:eastAsia="Times New Roman" w:hAnsi="Times New Roman" w:cs="Times New Roman"/>
          <w:sz w:val="24"/>
          <w:szCs w:val="24"/>
        </w:rPr>
        <w:t xml:space="preserve"> </w:t>
      </w:r>
      <w:r w:rsidRPr="00FE47F9">
        <w:rPr>
          <w:rFonts w:ascii="Times New Roman" w:hAnsi="Times New Roman" w:cs="Times New Roman"/>
          <w:szCs w:val="24"/>
        </w:rPr>
        <w:t>Стороны гарантируют, что на момент подписания настоящего Договора:</w:t>
      </w:r>
    </w:p>
    <w:p w:rsidR="00EF3A80" w:rsidRPr="00FE47F9" w:rsidRDefault="00EF3A80" w:rsidP="00EF3A80">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11.1.1.</w:t>
      </w:r>
      <w:r>
        <w:rPr>
          <w:rFonts w:ascii="Times New Roman" w:hAnsi="Times New Roman" w:cs="Times New Roman"/>
          <w:szCs w:val="24"/>
        </w:rPr>
        <w:t xml:space="preserve"> О</w:t>
      </w:r>
      <w:r w:rsidRPr="00FE47F9">
        <w:rPr>
          <w:rFonts w:ascii="Times New Roman" w:hAnsi="Times New Roman" w:cs="Times New Roman"/>
          <w:szCs w:val="24"/>
        </w:rPr>
        <w:t xml:space="preserve">ни являются юридическими лицами, надлежащим </w:t>
      </w:r>
      <w:proofErr w:type="gramStart"/>
      <w:r w:rsidRPr="00FE47F9">
        <w:rPr>
          <w:rFonts w:ascii="Times New Roman" w:hAnsi="Times New Roman" w:cs="Times New Roman"/>
          <w:szCs w:val="24"/>
        </w:rPr>
        <w:t>образом</w:t>
      </w:r>
      <w:proofErr w:type="gramEnd"/>
      <w:r w:rsidRPr="00FE47F9">
        <w:rPr>
          <w:rFonts w:ascii="Times New Roman" w:hAnsi="Times New Roman" w:cs="Times New Roman"/>
          <w:szCs w:val="24"/>
        </w:rPr>
        <w:t xml:space="preserve"> созданными и осуществляющими деятельность в соответствии с законодательством РФ; </w:t>
      </w:r>
    </w:p>
    <w:p w:rsidR="00EF3A80" w:rsidRPr="00FE47F9" w:rsidRDefault="00EF3A80" w:rsidP="00EF3A80">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11.1.2.</w:t>
      </w:r>
      <w:r>
        <w:rPr>
          <w:rFonts w:ascii="Times New Roman" w:hAnsi="Times New Roman" w:cs="Times New Roman"/>
          <w:szCs w:val="24"/>
        </w:rPr>
        <w:t xml:space="preserve"> О</w:t>
      </w:r>
      <w:r w:rsidRPr="00FE47F9">
        <w:rPr>
          <w:rFonts w:ascii="Times New Roman" w:hAnsi="Times New Roman" w:cs="Times New Roman"/>
          <w:szCs w:val="24"/>
        </w:rPr>
        <w:t>ни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EF3A80" w:rsidRPr="00FE47F9" w:rsidRDefault="00EF3A80" w:rsidP="00EF3A80">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11.1.3.</w:t>
      </w:r>
      <w:r>
        <w:rPr>
          <w:rFonts w:ascii="Times New Roman" w:hAnsi="Times New Roman" w:cs="Times New Roman"/>
          <w:szCs w:val="24"/>
        </w:rPr>
        <w:t xml:space="preserve"> О</w:t>
      </w:r>
      <w:r w:rsidRPr="00FE47F9">
        <w:rPr>
          <w:rFonts w:ascii="Times New Roman" w:hAnsi="Times New Roman" w:cs="Times New Roman"/>
          <w:szCs w:val="24"/>
        </w:rPr>
        <w:t>ни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Договора;</w:t>
      </w:r>
    </w:p>
    <w:p w:rsidR="00EF3A80" w:rsidRPr="00FE47F9" w:rsidRDefault="00EF3A80" w:rsidP="00EF3A80">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11.1.4. </w:t>
      </w:r>
      <w:r>
        <w:rPr>
          <w:rFonts w:ascii="Times New Roman" w:hAnsi="Times New Roman" w:cs="Times New Roman"/>
          <w:szCs w:val="24"/>
        </w:rPr>
        <w:t>З</w:t>
      </w:r>
      <w:r w:rsidRPr="00FE47F9">
        <w:rPr>
          <w:rFonts w:ascii="Times New Roman" w:hAnsi="Times New Roman" w:cs="Times New Roman"/>
          <w:szCs w:val="24"/>
        </w:rPr>
        <w:t>аключение и исполнение Договора не влечет нарушения Сторонам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EF3A80" w:rsidRPr="00FE47F9" w:rsidRDefault="00EF3A80" w:rsidP="00EF3A80">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11.1.5. </w:t>
      </w:r>
      <w:r>
        <w:rPr>
          <w:rFonts w:ascii="Times New Roman" w:hAnsi="Times New Roman" w:cs="Times New Roman"/>
          <w:szCs w:val="24"/>
        </w:rPr>
        <w:t xml:space="preserve"> Л</w:t>
      </w:r>
      <w:r w:rsidRPr="00FE47F9">
        <w:rPr>
          <w:rFonts w:ascii="Times New Roman" w:hAnsi="Times New Roman" w:cs="Times New Roman"/>
          <w:szCs w:val="24"/>
        </w:rPr>
        <w:t>ица, подписавшие настоящий Договор, надлежащим образом уполномочены на совершение таких действий, не дисквалифицированы;</w:t>
      </w:r>
    </w:p>
    <w:p w:rsidR="00EF3A80" w:rsidRPr="00FE47F9" w:rsidRDefault="00EF3A80" w:rsidP="00EF3A80">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11.1.6. </w:t>
      </w:r>
      <w:r>
        <w:rPr>
          <w:rFonts w:ascii="Times New Roman" w:hAnsi="Times New Roman" w:cs="Times New Roman"/>
          <w:szCs w:val="24"/>
        </w:rPr>
        <w:t xml:space="preserve"> Н</w:t>
      </w:r>
      <w:r w:rsidRPr="00FE47F9">
        <w:rPr>
          <w:rFonts w:ascii="Times New Roman" w:hAnsi="Times New Roman" w:cs="Times New Roman"/>
          <w:szCs w:val="24"/>
        </w:rPr>
        <w:t>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w:t>
      </w:r>
      <w:r>
        <w:rPr>
          <w:rFonts w:ascii="Times New Roman" w:hAnsi="Times New Roman" w:cs="Times New Roman"/>
          <w:szCs w:val="24"/>
        </w:rPr>
        <w:t>ами</w:t>
      </w:r>
      <w:r w:rsidRPr="00FE47F9">
        <w:rPr>
          <w:rFonts w:ascii="Times New Roman" w:hAnsi="Times New Roman" w:cs="Times New Roman"/>
          <w:szCs w:val="24"/>
        </w:rPr>
        <w:t xml:space="preserve"> настоящего Договора;</w:t>
      </w:r>
    </w:p>
    <w:p w:rsidR="00EF3A80" w:rsidRPr="00FE47F9" w:rsidRDefault="00EF3A80" w:rsidP="00EF3A80">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11.1.7.</w:t>
      </w:r>
      <w:r>
        <w:rPr>
          <w:rFonts w:ascii="Times New Roman" w:hAnsi="Times New Roman" w:cs="Times New Roman"/>
          <w:szCs w:val="24"/>
        </w:rPr>
        <w:t xml:space="preserve"> Ф</w:t>
      </w:r>
      <w:r w:rsidRPr="00FE47F9">
        <w:rPr>
          <w:rFonts w:ascii="Times New Roman" w:hAnsi="Times New Roman" w:cs="Times New Roman"/>
          <w:szCs w:val="24"/>
        </w:rPr>
        <w:t>актическое местонахождение по адресу государственной регистрации, указанному в разделе 15 «Адреса, реквизиты и подписи Сторон» настоящего Договора, принадлежность Сторон указанных в разделе 15 «Адреса, реквизиты и подписи Сторон»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EF3A80" w:rsidRPr="00FE47F9" w:rsidRDefault="00EF3A80" w:rsidP="00EF3A80">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11.2.</w:t>
      </w:r>
      <w:r>
        <w:rPr>
          <w:rFonts w:ascii="Times New Roman" w:hAnsi="Times New Roman" w:cs="Times New Roman"/>
          <w:szCs w:val="24"/>
        </w:rPr>
        <w:t xml:space="preserve"> </w:t>
      </w:r>
      <w:r w:rsidRPr="00FE47F9">
        <w:rPr>
          <w:rFonts w:ascii="Times New Roman" w:hAnsi="Times New Roman" w:cs="Times New Roman"/>
          <w:szCs w:val="24"/>
        </w:rPr>
        <w:t>Поставщик заверяет Покупателя о том, что:</w:t>
      </w:r>
    </w:p>
    <w:p w:rsidR="00EF3A80" w:rsidRPr="00FE47F9" w:rsidRDefault="00EF3A80" w:rsidP="00EF3A80">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он не имеет сведений о подаче кем-либо в суд заявления о признании </w:t>
      </w:r>
      <w:r>
        <w:rPr>
          <w:rFonts w:ascii="Times New Roman" w:hAnsi="Times New Roman" w:cs="Times New Roman"/>
          <w:szCs w:val="24"/>
        </w:rPr>
        <w:t>его</w:t>
      </w:r>
      <w:r w:rsidRPr="00FE47F9">
        <w:rPr>
          <w:rFonts w:ascii="Times New Roman" w:hAnsi="Times New Roman" w:cs="Times New Roman"/>
          <w:szCs w:val="24"/>
        </w:rPr>
        <w:t xml:space="preserve"> банкротом;</w:t>
      </w:r>
    </w:p>
    <w:p w:rsidR="00EF3A80" w:rsidRPr="00FE47F9" w:rsidRDefault="00EF3A80" w:rsidP="00EF3A80">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он не имеет сведений о наличии у </w:t>
      </w:r>
      <w:r>
        <w:rPr>
          <w:rFonts w:ascii="Times New Roman" w:hAnsi="Times New Roman" w:cs="Times New Roman"/>
          <w:szCs w:val="24"/>
        </w:rPr>
        <w:t>него</w:t>
      </w:r>
      <w:r w:rsidRPr="00FE47F9">
        <w:rPr>
          <w:rFonts w:ascii="Times New Roman" w:hAnsi="Times New Roman" w:cs="Times New Roman"/>
          <w:szCs w:val="24"/>
        </w:rPr>
        <w:t xml:space="preserve"> признаков банкротства;</w:t>
      </w:r>
    </w:p>
    <w:p w:rsidR="00EF3A80" w:rsidRPr="00FE47F9" w:rsidRDefault="00EF3A80" w:rsidP="00EF3A80">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w:t>
      </w:r>
      <w:r>
        <w:rPr>
          <w:rFonts w:ascii="Times New Roman" w:hAnsi="Times New Roman" w:cs="Times New Roman"/>
          <w:szCs w:val="24"/>
        </w:rPr>
        <w:t>в случае</w:t>
      </w:r>
      <w:proofErr w:type="gramStart"/>
      <w:r>
        <w:rPr>
          <w:rFonts w:ascii="Times New Roman" w:hAnsi="Times New Roman" w:cs="Times New Roman"/>
          <w:szCs w:val="24"/>
        </w:rPr>
        <w:t>,</w:t>
      </w:r>
      <w:proofErr w:type="gramEnd"/>
      <w:r>
        <w:rPr>
          <w:rFonts w:ascii="Times New Roman" w:hAnsi="Times New Roman" w:cs="Times New Roman"/>
          <w:szCs w:val="24"/>
        </w:rPr>
        <w:t xml:space="preserve"> если </w:t>
      </w:r>
      <w:r w:rsidRPr="00FE47F9">
        <w:rPr>
          <w:rFonts w:ascii="Times New Roman" w:hAnsi="Times New Roman" w:cs="Times New Roman"/>
          <w:szCs w:val="24"/>
        </w:rPr>
        <w:t>сделка по настоящему Договору</w:t>
      </w:r>
      <w:r>
        <w:rPr>
          <w:rFonts w:ascii="Times New Roman" w:hAnsi="Times New Roman" w:cs="Times New Roman"/>
          <w:szCs w:val="24"/>
        </w:rPr>
        <w:t xml:space="preserve"> является для него крупной</w:t>
      </w:r>
      <w:r w:rsidRPr="005F16FF">
        <w:rPr>
          <w:rFonts w:ascii="Times New Roman" w:hAnsi="Times New Roman" w:cs="Times New Roman"/>
          <w:szCs w:val="24"/>
        </w:rPr>
        <w:t xml:space="preserve"> </w:t>
      </w:r>
      <w:r w:rsidRPr="00FE47F9">
        <w:rPr>
          <w:rFonts w:ascii="Times New Roman" w:hAnsi="Times New Roman" w:cs="Times New Roman"/>
          <w:szCs w:val="24"/>
        </w:rPr>
        <w:t>в соответствии со ст. 46 Федерального закона от 08.02.1998 №14-ФЗ «Об обществах с ограниченной ответственностью»</w:t>
      </w:r>
      <w:r>
        <w:rPr>
          <w:rFonts w:ascii="Times New Roman" w:hAnsi="Times New Roman" w:cs="Times New Roman"/>
          <w:szCs w:val="24"/>
        </w:rPr>
        <w:t>, то она</w:t>
      </w:r>
      <w:r w:rsidRPr="00FE47F9">
        <w:rPr>
          <w:rFonts w:ascii="Times New Roman" w:hAnsi="Times New Roman" w:cs="Times New Roman"/>
          <w:szCs w:val="24"/>
        </w:rPr>
        <w:t xml:space="preserve"> одобрена органами Поставщика</w:t>
      </w:r>
      <w:r>
        <w:rPr>
          <w:rFonts w:ascii="Times New Roman" w:hAnsi="Times New Roman" w:cs="Times New Roman"/>
          <w:szCs w:val="24"/>
        </w:rPr>
        <w:t>, что подтверждается решением о согласии на совершение крупной сделки</w:t>
      </w:r>
      <w:r w:rsidRPr="00FE47F9">
        <w:rPr>
          <w:rFonts w:ascii="Times New Roman" w:hAnsi="Times New Roman" w:cs="Times New Roman"/>
          <w:szCs w:val="24"/>
        </w:rPr>
        <w:t>;</w:t>
      </w:r>
    </w:p>
    <w:p w:rsidR="00EF3A80" w:rsidRPr="00FE47F9" w:rsidRDefault="00EF3A80" w:rsidP="00EF3A80">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отсутствует цель получения необоснованной налоговой выгоды при исполнении настоящего Договора, о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 </w:t>
      </w:r>
    </w:p>
    <w:p w:rsidR="00EF3A80" w:rsidRPr="00FE47F9" w:rsidRDefault="00EF3A80" w:rsidP="00EF3A80">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11.3.</w:t>
      </w:r>
      <w:r>
        <w:rPr>
          <w:rFonts w:ascii="Times New Roman" w:hAnsi="Times New Roman" w:cs="Times New Roman"/>
          <w:szCs w:val="24"/>
        </w:rPr>
        <w:t xml:space="preserve"> </w:t>
      </w:r>
      <w:r w:rsidRPr="00FE47F9">
        <w:rPr>
          <w:rFonts w:ascii="Times New Roman" w:hAnsi="Times New Roman" w:cs="Times New Roman"/>
          <w:szCs w:val="24"/>
        </w:rPr>
        <w:t>Все гар</w:t>
      </w:r>
      <w:r>
        <w:rPr>
          <w:rFonts w:ascii="Times New Roman" w:hAnsi="Times New Roman" w:cs="Times New Roman"/>
          <w:szCs w:val="24"/>
        </w:rPr>
        <w:t xml:space="preserve">антии и </w:t>
      </w:r>
      <w:proofErr w:type="gramStart"/>
      <w:r>
        <w:rPr>
          <w:rFonts w:ascii="Times New Roman" w:hAnsi="Times New Roman" w:cs="Times New Roman"/>
          <w:szCs w:val="24"/>
        </w:rPr>
        <w:t>заверения Сторон</w:t>
      </w:r>
      <w:proofErr w:type="gramEnd"/>
      <w:r>
        <w:rPr>
          <w:rFonts w:ascii="Times New Roman" w:hAnsi="Times New Roman" w:cs="Times New Roman"/>
          <w:szCs w:val="24"/>
        </w:rPr>
        <w:t xml:space="preserve"> даны и </w:t>
      </w:r>
      <w:r w:rsidRPr="00FE47F9">
        <w:rPr>
          <w:rFonts w:ascii="Times New Roman" w:hAnsi="Times New Roman" w:cs="Times New Roman"/>
          <w:szCs w:val="24"/>
        </w:rPr>
        <w:t>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календарных дней.</w:t>
      </w:r>
    </w:p>
    <w:p w:rsidR="00EF3A80" w:rsidRDefault="00EF3A80" w:rsidP="00EF3A80">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11.4.</w:t>
      </w:r>
      <w:r>
        <w:rPr>
          <w:rFonts w:ascii="Times New Roman" w:hAnsi="Times New Roman" w:cs="Times New Roman"/>
          <w:szCs w:val="24"/>
        </w:rPr>
        <w:t xml:space="preserve"> </w:t>
      </w:r>
      <w:r w:rsidRPr="00FE47F9">
        <w:rPr>
          <w:rFonts w:ascii="Times New Roman" w:hAnsi="Times New Roman" w:cs="Times New Roman"/>
          <w:szCs w:val="24"/>
        </w:rPr>
        <w:t>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настоящ</w:t>
      </w:r>
      <w:r>
        <w:rPr>
          <w:rFonts w:ascii="Times New Roman" w:hAnsi="Times New Roman" w:cs="Times New Roman"/>
          <w:szCs w:val="24"/>
        </w:rPr>
        <w:t>им</w:t>
      </w:r>
      <w:r w:rsidRPr="00FE47F9">
        <w:rPr>
          <w:rFonts w:ascii="Times New Roman" w:hAnsi="Times New Roman" w:cs="Times New Roman"/>
          <w:szCs w:val="24"/>
        </w:rPr>
        <w:t xml:space="preserve"> Договор</w:t>
      </w:r>
      <w:r>
        <w:rPr>
          <w:rFonts w:ascii="Times New Roman" w:hAnsi="Times New Roman" w:cs="Times New Roman"/>
          <w:szCs w:val="24"/>
        </w:rPr>
        <w:t>ом</w:t>
      </w:r>
      <w:r w:rsidRPr="00FE47F9">
        <w:rPr>
          <w:rFonts w:ascii="Times New Roman" w:hAnsi="Times New Roman" w:cs="Times New Roman"/>
          <w:szCs w:val="24"/>
        </w:rPr>
        <w:t>.</w:t>
      </w:r>
    </w:p>
    <w:p w:rsidR="00EF3A80" w:rsidRDefault="00EF3A80" w:rsidP="00EF3A80">
      <w:pPr>
        <w:tabs>
          <w:tab w:val="left" w:pos="-3686"/>
          <w:tab w:val="left" w:pos="-3261"/>
        </w:tabs>
        <w:spacing w:after="0"/>
        <w:ind w:firstLine="567"/>
        <w:contextualSpacing/>
        <w:jc w:val="center"/>
        <w:rPr>
          <w:rFonts w:ascii="Times New Roman" w:eastAsia="Times New Roman" w:hAnsi="Times New Roman" w:cs="Times New Roman"/>
          <w:szCs w:val="24"/>
        </w:rPr>
      </w:pPr>
    </w:p>
    <w:p w:rsidR="00EF3A80" w:rsidRPr="00FE47F9" w:rsidRDefault="00EF3A80" w:rsidP="00EF3A80">
      <w:pPr>
        <w:tabs>
          <w:tab w:val="left" w:pos="-3686"/>
          <w:tab w:val="left" w:pos="-3261"/>
        </w:tabs>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12.  УСЛОВИЯ РАСТОРЖЕНИЯ И ИЗМЕНЕНИЯ ДОГОВОРА</w:t>
      </w:r>
    </w:p>
    <w:p w:rsidR="00EF3A80" w:rsidRPr="00FE47F9" w:rsidRDefault="00EF3A80" w:rsidP="00EF3A80">
      <w:pPr>
        <w:tabs>
          <w:tab w:val="left" w:pos="-3686"/>
          <w:tab w:val="left" w:pos="-3261"/>
        </w:tabs>
        <w:spacing w:after="0"/>
        <w:ind w:firstLine="567"/>
        <w:contextualSpacing/>
        <w:jc w:val="center"/>
        <w:rPr>
          <w:rFonts w:ascii="Times New Roman" w:eastAsia="Times New Roman" w:hAnsi="Times New Roman" w:cs="Times New Roman"/>
          <w:szCs w:val="24"/>
        </w:rPr>
      </w:pPr>
    </w:p>
    <w:p w:rsidR="00EF3A80" w:rsidRPr="00FE47F9" w:rsidRDefault="00EF3A80" w:rsidP="00EF3A80">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 xml:space="preserve">.1. </w:t>
      </w:r>
      <w:r w:rsidRPr="00FE47F9">
        <w:rPr>
          <w:rFonts w:ascii="Times New Roman" w:eastAsia="Times New Roman" w:hAnsi="Times New Roman" w:cs="Times New Roman"/>
          <w:szCs w:val="24"/>
        </w:rPr>
        <w:t xml:space="preserve">Договор может быть </w:t>
      </w:r>
      <w:r>
        <w:rPr>
          <w:rFonts w:ascii="Times New Roman" w:eastAsia="Times New Roman" w:hAnsi="Times New Roman" w:cs="Times New Roman"/>
          <w:szCs w:val="24"/>
        </w:rPr>
        <w:t xml:space="preserve">изменен или </w:t>
      </w:r>
      <w:r w:rsidRPr="00FE47F9">
        <w:rPr>
          <w:rFonts w:ascii="Times New Roman" w:eastAsia="Times New Roman" w:hAnsi="Times New Roman" w:cs="Times New Roman"/>
          <w:szCs w:val="24"/>
        </w:rPr>
        <w:t>расторгнут в следующих случаях:</w:t>
      </w:r>
    </w:p>
    <w:p w:rsidR="00EF3A80" w:rsidRPr="00FE47F9" w:rsidRDefault="00EF3A80" w:rsidP="00EF3A80">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12.1.1.</w:t>
      </w:r>
      <w:r>
        <w:rPr>
          <w:rFonts w:ascii="Times New Roman" w:eastAsia="Times New Roman" w:hAnsi="Times New Roman" w:cs="Times New Roman"/>
          <w:szCs w:val="24"/>
        </w:rPr>
        <w:t xml:space="preserve"> П</w:t>
      </w:r>
      <w:r w:rsidRPr="00FE47F9">
        <w:rPr>
          <w:rFonts w:ascii="Times New Roman" w:eastAsia="Times New Roman" w:hAnsi="Times New Roman" w:cs="Times New Roman"/>
          <w:szCs w:val="24"/>
        </w:rPr>
        <w:t>о соглашению Сторон;</w:t>
      </w:r>
      <w:r w:rsidRPr="00FE47F9">
        <w:rPr>
          <w:rFonts w:ascii="Times New Roman" w:eastAsia="Times New Roman" w:hAnsi="Times New Roman" w:cs="Times New Roman"/>
          <w:szCs w:val="24"/>
        </w:rPr>
        <w:tab/>
      </w:r>
    </w:p>
    <w:p w:rsidR="00EF3A80" w:rsidRDefault="00EF3A80" w:rsidP="00EF3A80">
      <w:pPr>
        <w:autoSpaceDE w:val="0"/>
        <w:autoSpaceDN w:val="0"/>
        <w:adjustRightInd w:val="0"/>
        <w:spacing w:after="0"/>
        <w:ind w:firstLine="567"/>
        <w:jc w:val="both"/>
        <w:rPr>
          <w:rFonts w:ascii="Times New Roman" w:eastAsiaTheme="minorHAnsi" w:hAnsi="Times New Roman" w:cs="Times New Roman"/>
        </w:rPr>
      </w:pPr>
      <w:r>
        <w:rPr>
          <w:rFonts w:ascii="Times New Roman" w:eastAsia="Times New Roman" w:hAnsi="Times New Roman" w:cs="Times New Roman"/>
          <w:szCs w:val="24"/>
        </w:rPr>
        <w:t>12.1.2. П</w:t>
      </w:r>
      <w:r>
        <w:rPr>
          <w:rFonts w:ascii="Times New Roman" w:eastAsiaTheme="minorHAnsi" w:hAnsi="Times New Roman" w:cs="Times New Roman"/>
        </w:rPr>
        <w:t>о требованию одной из сторон по решению суда при существенном нарушении договора другой стороной, существенном изменении обстоятельств либо в иных случаях, предусмотренных Гражданским кодексом РФ, другими законами или договором.</w:t>
      </w:r>
    </w:p>
    <w:p w:rsidR="00EF3A80" w:rsidRPr="00FE47F9" w:rsidRDefault="00EF3A80" w:rsidP="00EF3A80">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 xml:space="preserve">12.2. </w:t>
      </w:r>
      <w:r>
        <w:rPr>
          <w:rFonts w:ascii="Times New Roman" w:eastAsia="Times New Roman" w:hAnsi="Times New Roman" w:cs="Times New Roman"/>
          <w:szCs w:val="24"/>
        </w:rPr>
        <w:t>Стороны</w:t>
      </w:r>
      <w:r w:rsidRPr="00FE47F9">
        <w:rPr>
          <w:rFonts w:ascii="Times New Roman" w:eastAsia="Times New Roman" w:hAnsi="Times New Roman" w:cs="Times New Roman"/>
          <w:szCs w:val="24"/>
        </w:rPr>
        <w:t xml:space="preserve"> вправе в одностороннем внесудебном порядке отказаться от исполнения настоящего Договора в следующих случаях:</w:t>
      </w:r>
    </w:p>
    <w:p w:rsidR="00EF3A80" w:rsidRPr="00FE47F9" w:rsidRDefault="00EF3A80" w:rsidP="00EF3A80">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 xml:space="preserve">12.2.1. </w:t>
      </w:r>
      <w:r>
        <w:rPr>
          <w:rFonts w:ascii="Times New Roman" w:eastAsia="Times New Roman" w:hAnsi="Times New Roman" w:cs="Times New Roman"/>
          <w:szCs w:val="24"/>
        </w:rPr>
        <w:t>П</w:t>
      </w:r>
      <w:r w:rsidRPr="00FE47F9">
        <w:rPr>
          <w:rFonts w:ascii="Times New Roman" w:eastAsia="Times New Roman" w:hAnsi="Times New Roman" w:cs="Times New Roman"/>
          <w:szCs w:val="24"/>
        </w:rPr>
        <w:t xml:space="preserve">ризнание </w:t>
      </w:r>
      <w:r>
        <w:rPr>
          <w:rFonts w:ascii="Times New Roman" w:eastAsia="Times New Roman" w:hAnsi="Times New Roman" w:cs="Times New Roman"/>
          <w:szCs w:val="24"/>
        </w:rPr>
        <w:t>Поставщика/Покупателя</w:t>
      </w:r>
      <w:r w:rsidRPr="00FE47F9">
        <w:rPr>
          <w:rFonts w:ascii="Times New Roman" w:eastAsia="Times New Roman" w:hAnsi="Times New Roman" w:cs="Times New Roman"/>
          <w:szCs w:val="24"/>
        </w:rPr>
        <w:t xml:space="preserve"> банкротом;</w:t>
      </w:r>
    </w:p>
    <w:p w:rsidR="00EF3A80" w:rsidRPr="00FE47F9" w:rsidRDefault="00EF3A80" w:rsidP="00EF3A80">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w:t>
      </w:r>
      <w:r>
        <w:rPr>
          <w:rFonts w:ascii="Times New Roman" w:eastAsia="Times New Roman" w:hAnsi="Times New Roman" w:cs="Times New Roman"/>
          <w:szCs w:val="24"/>
        </w:rPr>
        <w:t>2</w:t>
      </w:r>
      <w:r w:rsidRPr="00FE47F9">
        <w:rPr>
          <w:rFonts w:ascii="Times New Roman" w:eastAsia="Times New Roman" w:hAnsi="Times New Roman" w:cs="Times New Roman"/>
          <w:szCs w:val="24"/>
        </w:rPr>
        <w:t>.2.2.</w:t>
      </w:r>
      <w:r>
        <w:rPr>
          <w:rFonts w:ascii="Times New Roman" w:eastAsia="Times New Roman" w:hAnsi="Times New Roman" w:cs="Times New Roman"/>
          <w:szCs w:val="24"/>
        </w:rPr>
        <w:t xml:space="preserve"> Н</w:t>
      </w:r>
      <w:r w:rsidRPr="00FE47F9">
        <w:rPr>
          <w:rFonts w:ascii="Times New Roman" w:eastAsia="Times New Roman" w:hAnsi="Times New Roman" w:cs="Times New Roman"/>
          <w:szCs w:val="24"/>
        </w:rPr>
        <w:t>арушения Покупателем</w:t>
      </w:r>
      <w:r>
        <w:rPr>
          <w:rFonts w:ascii="Times New Roman" w:eastAsia="Times New Roman" w:hAnsi="Times New Roman" w:cs="Times New Roman"/>
          <w:szCs w:val="24"/>
        </w:rPr>
        <w:t>/Поставщиком</w:t>
      </w:r>
      <w:r w:rsidRPr="00FE47F9">
        <w:rPr>
          <w:rFonts w:ascii="Times New Roman" w:eastAsia="Times New Roman" w:hAnsi="Times New Roman" w:cs="Times New Roman"/>
          <w:szCs w:val="24"/>
        </w:rPr>
        <w:t xml:space="preserve"> заверений и гарантий данных в разделе 11 настоящего Договора</w:t>
      </w:r>
      <w:r>
        <w:rPr>
          <w:rFonts w:ascii="Times New Roman" w:eastAsia="Times New Roman" w:hAnsi="Times New Roman" w:cs="Times New Roman"/>
          <w:szCs w:val="24"/>
        </w:rPr>
        <w:t>.</w:t>
      </w:r>
    </w:p>
    <w:p w:rsidR="00EF3A80" w:rsidRPr="00FE47F9" w:rsidRDefault="00EF3A80" w:rsidP="00EF3A80">
      <w:pPr>
        <w:tabs>
          <w:tab w:val="left" w:pos="-1985"/>
          <w:tab w:val="left" w:pos="-1418"/>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3</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Стороны вправе требовать досрочного расторжения настоящего Договора </w:t>
      </w:r>
      <w:r>
        <w:rPr>
          <w:rFonts w:ascii="Times New Roman" w:eastAsia="Times New Roman" w:hAnsi="Times New Roman" w:cs="Times New Roman"/>
          <w:szCs w:val="24"/>
        </w:rPr>
        <w:t xml:space="preserve">в одностороннем внесудебном порядке </w:t>
      </w:r>
      <w:r w:rsidRPr="008B027B">
        <w:rPr>
          <w:rFonts w:ascii="Times New Roman" w:hAnsi="Times New Roman" w:cs="Times New Roman"/>
          <w:szCs w:val="24"/>
        </w:rPr>
        <w:t xml:space="preserve">в случае существенного нарушения его условий </w:t>
      </w:r>
      <w:r>
        <w:rPr>
          <w:rFonts w:ascii="Times New Roman" w:hAnsi="Times New Roman" w:cs="Times New Roman"/>
          <w:szCs w:val="24"/>
        </w:rPr>
        <w:t>путем направления</w:t>
      </w:r>
      <w:r w:rsidRPr="008B027B">
        <w:rPr>
          <w:rFonts w:ascii="Times New Roman" w:hAnsi="Times New Roman" w:cs="Times New Roman"/>
          <w:szCs w:val="24"/>
        </w:rPr>
        <w:t xml:space="preserve"> уведомлени</w:t>
      </w:r>
      <w:r>
        <w:rPr>
          <w:rFonts w:ascii="Times New Roman" w:hAnsi="Times New Roman" w:cs="Times New Roman"/>
          <w:szCs w:val="24"/>
        </w:rPr>
        <w:t>я о расторжении Договора</w:t>
      </w:r>
      <w:r w:rsidRPr="008B027B">
        <w:rPr>
          <w:rFonts w:ascii="Times New Roman" w:hAnsi="Times New Roman" w:cs="Times New Roman"/>
          <w:szCs w:val="24"/>
        </w:rPr>
        <w:t xml:space="preserve"> за 10 (десять) календарных дней до даты расторжения Договора.</w:t>
      </w:r>
      <w:r w:rsidRPr="00FE47F9">
        <w:rPr>
          <w:rFonts w:ascii="Times New Roman" w:eastAsia="Times New Roman" w:hAnsi="Times New Roman" w:cs="Times New Roman"/>
          <w:szCs w:val="24"/>
        </w:rPr>
        <w:t xml:space="preserve"> </w:t>
      </w:r>
    </w:p>
    <w:p w:rsidR="00EF3A80" w:rsidRPr="00FE47F9" w:rsidRDefault="00EF3A80" w:rsidP="00EF3A80">
      <w:pPr>
        <w:tabs>
          <w:tab w:val="left" w:pos="-1985"/>
          <w:tab w:val="left" w:pos="-1418"/>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4</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EF3A80" w:rsidRPr="00FE47F9" w:rsidRDefault="00EF3A80" w:rsidP="00EF3A80">
      <w:pPr>
        <w:tabs>
          <w:tab w:val="left" w:pos="-1985"/>
          <w:tab w:val="left" w:pos="-1418"/>
        </w:tabs>
        <w:spacing w:after="0"/>
        <w:ind w:firstLine="567"/>
        <w:contextualSpacing/>
        <w:rPr>
          <w:rFonts w:ascii="Times New Roman" w:eastAsia="Times New Roman" w:hAnsi="Times New Roman" w:cs="Times New Roman"/>
          <w:szCs w:val="24"/>
        </w:rPr>
      </w:pPr>
    </w:p>
    <w:p w:rsidR="00EF3A80" w:rsidRDefault="00EF3A80" w:rsidP="00EF3A80">
      <w:pPr>
        <w:tabs>
          <w:tab w:val="left" w:pos="-1985"/>
          <w:tab w:val="left" w:pos="-1418"/>
        </w:tabs>
        <w:spacing w:after="0"/>
        <w:contextualSpacing/>
        <w:jc w:val="center"/>
        <w:rPr>
          <w:rFonts w:ascii="Times New Roman" w:hAnsi="Times New Roman" w:cs="Times New Roman"/>
          <w:bCs/>
          <w:spacing w:val="1"/>
        </w:rPr>
      </w:pPr>
      <w:r w:rsidRPr="001E2ABF">
        <w:rPr>
          <w:rFonts w:ascii="Times New Roman" w:hAnsi="Times New Roman" w:cs="Times New Roman"/>
          <w:bCs/>
          <w:spacing w:val="1"/>
        </w:rPr>
        <w:t>13. УСЛОВИЯ О ДОЛЖНОЙ ОСМОТРИТЕЛЬНОСТИ</w:t>
      </w:r>
    </w:p>
    <w:p w:rsidR="00EF3A80" w:rsidRPr="001E2ABF" w:rsidRDefault="00EF3A80" w:rsidP="00EF3A80">
      <w:pPr>
        <w:tabs>
          <w:tab w:val="left" w:pos="-1985"/>
          <w:tab w:val="left" w:pos="-1418"/>
        </w:tabs>
        <w:spacing w:after="0"/>
        <w:ind w:firstLine="567"/>
        <w:contextualSpacing/>
        <w:jc w:val="center"/>
        <w:rPr>
          <w:rFonts w:ascii="Times New Roman" w:eastAsia="Times New Roman" w:hAnsi="Times New Roman" w:cs="Times New Roman"/>
        </w:rPr>
      </w:pPr>
    </w:p>
    <w:p w:rsidR="00EF3A80" w:rsidRPr="001E2ABF" w:rsidRDefault="00EF3A80" w:rsidP="00EF3A80">
      <w:pPr>
        <w:tabs>
          <w:tab w:val="left" w:pos="-1985"/>
          <w:tab w:val="left" w:pos="-1418"/>
        </w:tabs>
        <w:spacing w:after="0"/>
        <w:ind w:firstLine="567"/>
        <w:contextualSpacing/>
        <w:jc w:val="both"/>
        <w:rPr>
          <w:rFonts w:ascii="Times New Roman" w:eastAsia="Times New Roman" w:hAnsi="Times New Roman" w:cs="Times New Roman"/>
        </w:rPr>
      </w:pPr>
      <w:r w:rsidRPr="001E2ABF">
        <w:rPr>
          <w:rFonts w:ascii="Times New Roman" w:eastAsia="Times New Roman" w:hAnsi="Times New Roman" w:cs="Times New Roman"/>
        </w:rPr>
        <w:t>13.1.</w:t>
      </w:r>
      <w:r>
        <w:rPr>
          <w:rFonts w:ascii="Times New Roman" w:eastAsia="Times New Roman" w:hAnsi="Times New Roman" w:cs="Times New Roman"/>
        </w:rPr>
        <w:t xml:space="preserve"> </w:t>
      </w:r>
      <w:r w:rsidRPr="001E2ABF">
        <w:rPr>
          <w:rFonts w:ascii="Times New Roman" w:hAnsi="Times New Roman" w:cs="Times New Roman"/>
        </w:rPr>
        <w:t>Поставщик соглашается на предоставлении информации о своей деятельности, предусмотренной в п.13.2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EF3A80" w:rsidRPr="001E2ABF" w:rsidRDefault="00EF3A80" w:rsidP="00EF3A80">
      <w:pPr>
        <w:tabs>
          <w:tab w:val="left" w:pos="-284"/>
          <w:tab w:val="left" w:pos="426"/>
          <w:tab w:val="left" w:pos="960"/>
        </w:tabs>
        <w:spacing w:after="0"/>
        <w:ind w:firstLine="567"/>
        <w:contextualSpacing/>
        <w:jc w:val="both"/>
        <w:rPr>
          <w:rFonts w:ascii="Times New Roman" w:eastAsia="Times New Roman" w:hAnsi="Times New Roman" w:cs="Times New Roman"/>
        </w:rPr>
      </w:pPr>
      <w:r w:rsidRPr="001E2ABF">
        <w:rPr>
          <w:rFonts w:ascii="Times New Roman" w:eastAsia="Times New Roman" w:hAnsi="Times New Roman" w:cs="Times New Roman"/>
        </w:rPr>
        <w:t>13.2.</w:t>
      </w:r>
      <w:r>
        <w:rPr>
          <w:rFonts w:ascii="Times New Roman" w:eastAsia="Times New Roman" w:hAnsi="Times New Roman" w:cs="Times New Roman"/>
        </w:rPr>
        <w:t xml:space="preserve"> </w:t>
      </w:r>
      <w:r w:rsidRPr="001E2ABF">
        <w:rPr>
          <w:rFonts w:ascii="Times New Roman" w:hAnsi="Times New Roman" w:cs="Times New Roman"/>
        </w:rPr>
        <w:t>Поставщик  обязан предоставлять по требованию Покупателя в 5-ти (пятидневный) срок следующие документы:</w:t>
      </w:r>
    </w:p>
    <w:p w:rsidR="00EF3A80" w:rsidRDefault="00EF3A80" w:rsidP="00EF3A80">
      <w:pPr>
        <w:tabs>
          <w:tab w:val="left" w:pos="-284"/>
          <w:tab w:val="left" w:pos="426"/>
          <w:tab w:val="left" w:pos="960"/>
        </w:tabs>
        <w:spacing w:after="0"/>
        <w:ind w:firstLine="567"/>
        <w:contextualSpacing/>
        <w:jc w:val="both"/>
        <w:rPr>
          <w:rFonts w:ascii="Times New Roman" w:hAnsi="Times New Roman" w:cs="Times New Roman"/>
        </w:rPr>
      </w:pPr>
      <w:r w:rsidRPr="001E2ABF">
        <w:rPr>
          <w:rFonts w:ascii="Times New Roman" w:hAnsi="Times New Roman" w:cs="Times New Roman"/>
        </w:rPr>
        <w:t>а)</w:t>
      </w:r>
      <w:r>
        <w:rPr>
          <w:rFonts w:ascii="Times New Roman" w:hAnsi="Times New Roman" w:cs="Times New Roman"/>
        </w:rPr>
        <w:t xml:space="preserve"> выписку из ЕГРЮЛ с печатью ИФНС либо заверенную исполнительным органом ее копию;</w:t>
      </w:r>
    </w:p>
    <w:p w:rsidR="00EF3A80" w:rsidRDefault="00EF3A80" w:rsidP="00EF3A80">
      <w:pPr>
        <w:tabs>
          <w:tab w:val="left" w:pos="-284"/>
          <w:tab w:val="left" w:pos="426"/>
          <w:tab w:val="left" w:pos="960"/>
        </w:tabs>
        <w:spacing w:after="0"/>
        <w:ind w:firstLine="567"/>
        <w:contextualSpacing/>
        <w:jc w:val="both"/>
        <w:rPr>
          <w:rFonts w:ascii="Times New Roman" w:hAnsi="Times New Roman" w:cs="Times New Roman"/>
        </w:rPr>
      </w:pPr>
      <w:r>
        <w:rPr>
          <w:rFonts w:ascii="Times New Roman" w:hAnsi="Times New Roman" w:cs="Times New Roman"/>
        </w:rPr>
        <w:t>б) заверенные копии свидетельства о государственно регистрации общества (ОГРН);</w:t>
      </w:r>
    </w:p>
    <w:p w:rsidR="00EF3A80" w:rsidRDefault="00EF3A80" w:rsidP="00EF3A80">
      <w:pPr>
        <w:tabs>
          <w:tab w:val="left" w:pos="-284"/>
          <w:tab w:val="left" w:pos="426"/>
          <w:tab w:val="left" w:pos="960"/>
        </w:tabs>
        <w:spacing w:after="0"/>
        <w:ind w:firstLine="567"/>
        <w:contextualSpacing/>
        <w:jc w:val="both"/>
        <w:rPr>
          <w:rFonts w:ascii="Times New Roman" w:hAnsi="Times New Roman" w:cs="Times New Roman"/>
        </w:rPr>
      </w:pPr>
      <w:r>
        <w:rPr>
          <w:rFonts w:ascii="Times New Roman" w:hAnsi="Times New Roman" w:cs="Times New Roman"/>
        </w:rPr>
        <w:t>в) заверенные копии свидетельства о постановке на учет в налоговом органе по месту регистрации (ИНН);</w:t>
      </w:r>
    </w:p>
    <w:p w:rsidR="00EF3A80" w:rsidRDefault="00EF3A80" w:rsidP="00EF3A80">
      <w:pPr>
        <w:tabs>
          <w:tab w:val="left" w:pos="-284"/>
          <w:tab w:val="left" w:pos="426"/>
          <w:tab w:val="left" w:pos="960"/>
        </w:tabs>
        <w:spacing w:after="0"/>
        <w:ind w:firstLine="567"/>
        <w:contextualSpacing/>
        <w:jc w:val="both"/>
        <w:rPr>
          <w:rFonts w:ascii="Times New Roman" w:hAnsi="Times New Roman" w:cs="Times New Roman"/>
        </w:rPr>
      </w:pPr>
      <w:r>
        <w:rPr>
          <w:rFonts w:ascii="Times New Roman" w:hAnsi="Times New Roman" w:cs="Times New Roman"/>
        </w:rPr>
        <w:t xml:space="preserve">г) заверенную копию протокола общего собрания участников (акционеров) общества или копию решения единственного участника (акционера) общества, в </w:t>
      </w:r>
      <w:proofErr w:type="gramStart"/>
      <w:r>
        <w:rPr>
          <w:rFonts w:ascii="Times New Roman" w:hAnsi="Times New Roman" w:cs="Times New Roman"/>
        </w:rPr>
        <w:t>которой</w:t>
      </w:r>
      <w:proofErr w:type="gramEnd"/>
      <w:r>
        <w:rPr>
          <w:rFonts w:ascii="Times New Roman" w:hAnsi="Times New Roman" w:cs="Times New Roman"/>
        </w:rPr>
        <w:t xml:space="preserve"> зафиксировано решение об избрании (назначении) исполнительного органа общества;</w:t>
      </w:r>
      <w:r w:rsidRPr="001E2ABF">
        <w:rPr>
          <w:rFonts w:ascii="Times New Roman" w:hAnsi="Times New Roman" w:cs="Times New Roman"/>
        </w:rPr>
        <w:t xml:space="preserve"> </w:t>
      </w:r>
    </w:p>
    <w:p w:rsidR="00EF3A80" w:rsidRDefault="00EF3A80" w:rsidP="00EF3A80">
      <w:pPr>
        <w:tabs>
          <w:tab w:val="left" w:pos="-284"/>
          <w:tab w:val="left" w:pos="426"/>
          <w:tab w:val="left" w:pos="960"/>
        </w:tabs>
        <w:spacing w:after="0"/>
        <w:ind w:firstLine="567"/>
        <w:contextualSpacing/>
        <w:jc w:val="both"/>
        <w:rPr>
          <w:rFonts w:ascii="Times New Roman" w:hAnsi="Times New Roman" w:cs="Times New Roman"/>
        </w:rPr>
      </w:pPr>
      <w:r>
        <w:rPr>
          <w:rFonts w:ascii="Times New Roman" w:hAnsi="Times New Roman" w:cs="Times New Roman"/>
        </w:rPr>
        <w:t>д) заверенную копию приказа о вступлении в должность единоличного исполнительного органа общества;</w:t>
      </w:r>
    </w:p>
    <w:p w:rsidR="00EF3A80" w:rsidRDefault="00EF3A80" w:rsidP="00EF3A80">
      <w:pPr>
        <w:tabs>
          <w:tab w:val="left" w:pos="-284"/>
          <w:tab w:val="left" w:pos="426"/>
          <w:tab w:val="left" w:pos="960"/>
        </w:tabs>
        <w:spacing w:after="0"/>
        <w:ind w:firstLine="567"/>
        <w:contextualSpacing/>
        <w:jc w:val="both"/>
        <w:rPr>
          <w:rFonts w:ascii="Times New Roman" w:hAnsi="Times New Roman" w:cs="Times New Roman"/>
        </w:rPr>
      </w:pPr>
      <w:r>
        <w:rPr>
          <w:rFonts w:ascii="Times New Roman" w:hAnsi="Times New Roman" w:cs="Times New Roman"/>
        </w:rPr>
        <w:t>е) заверенную копию устава общества;</w:t>
      </w:r>
    </w:p>
    <w:p w:rsidR="00EF3A80" w:rsidRDefault="00EF3A80" w:rsidP="00EF3A80">
      <w:pPr>
        <w:tabs>
          <w:tab w:val="left" w:pos="-5245"/>
          <w:tab w:val="left" w:pos="-5103"/>
        </w:tabs>
        <w:spacing w:after="0"/>
        <w:ind w:firstLine="567"/>
        <w:contextualSpacing/>
        <w:jc w:val="both"/>
        <w:rPr>
          <w:rFonts w:ascii="Times New Roman" w:hAnsi="Times New Roman" w:cs="Times New Roman"/>
        </w:rPr>
      </w:pPr>
      <w:r>
        <w:rPr>
          <w:rFonts w:ascii="Times New Roman" w:hAnsi="Times New Roman" w:cs="Times New Roman"/>
        </w:rPr>
        <w:t>ж) заверенные копии лицензий на осуществляемый вид деятельности (если данный вид деятельности лицензируется);</w:t>
      </w:r>
    </w:p>
    <w:p w:rsidR="00EF3A80" w:rsidRDefault="00EF3A80" w:rsidP="00EF3A80">
      <w:pPr>
        <w:tabs>
          <w:tab w:val="left" w:pos="-5245"/>
          <w:tab w:val="left" w:pos="-5103"/>
        </w:tabs>
        <w:spacing w:after="0"/>
        <w:ind w:firstLine="567"/>
        <w:contextualSpacing/>
        <w:jc w:val="both"/>
        <w:rPr>
          <w:rFonts w:ascii="Times New Roman" w:hAnsi="Times New Roman" w:cs="Times New Roman"/>
        </w:rPr>
      </w:pPr>
      <w:r>
        <w:rPr>
          <w:rFonts w:ascii="Times New Roman" w:hAnsi="Times New Roman" w:cs="Times New Roman"/>
        </w:rPr>
        <w:t>з) заверенную копию доверенности лица, подписывающего договор (если договор подписывает не директор);</w:t>
      </w:r>
    </w:p>
    <w:p w:rsidR="00EF3A80" w:rsidRDefault="00EF3A80" w:rsidP="00EF3A80">
      <w:pPr>
        <w:tabs>
          <w:tab w:val="left" w:pos="-5245"/>
          <w:tab w:val="left" w:pos="-5103"/>
        </w:tabs>
        <w:spacing w:after="0"/>
        <w:ind w:firstLine="567"/>
        <w:contextualSpacing/>
        <w:jc w:val="both"/>
        <w:rPr>
          <w:rFonts w:ascii="Times New Roman" w:hAnsi="Times New Roman" w:cs="Times New Roman"/>
        </w:rPr>
      </w:pPr>
      <w:r>
        <w:rPr>
          <w:rFonts w:ascii="Times New Roman" w:hAnsi="Times New Roman" w:cs="Times New Roman"/>
        </w:rPr>
        <w:t>и) справка формы 6 НДФЛ;</w:t>
      </w:r>
    </w:p>
    <w:p w:rsidR="00EF3A80" w:rsidRDefault="00EF3A80" w:rsidP="00EF3A80">
      <w:pPr>
        <w:tabs>
          <w:tab w:val="left" w:pos="-5245"/>
          <w:tab w:val="left" w:pos="-5103"/>
        </w:tabs>
        <w:spacing w:after="0"/>
        <w:ind w:firstLine="567"/>
        <w:contextualSpacing/>
        <w:jc w:val="both"/>
        <w:rPr>
          <w:rFonts w:ascii="Times New Roman" w:hAnsi="Times New Roman" w:cs="Times New Roman"/>
        </w:rPr>
      </w:pPr>
      <w:r>
        <w:rPr>
          <w:rFonts w:ascii="Times New Roman" w:hAnsi="Times New Roman" w:cs="Times New Roman"/>
        </w:rPr>
        <w:t>к) реестр 2 НДФЛ;</w:t>
      </w:r>
    </w:p>
    <w:p w:rsidR="00EF3A80" w:rsidRPr="001E2ABF" w:rsidRDefault="00EF3A80" w:rsidP="00EF3A80">
      <w:pPr>
        <w:tabs>
          <w:tab w:val="left" w:pos="-5245"/>
          <w:tab w:val="left" w:pos="-5103"/>
        </w:tabs>
        <w:spacing w:after="0"/>
        <w:ind w:firstLine="567"/>
        <w:contextualSpacing/>
        <w:jc w:val="both"/>
        <w:rPr>
          <w:rFonts w:ascii="Times New Roman" w:eastAsia="Times New Roman" w:hAnsi="Times New Roman" w:cs="Times New Roman"/>
        </w:rPr>
      </w:pPr>
      <w:r>
        <w:rPr>
          <w:rFonts w:ascii="Times New Roman" w:hAnsi="Times New Roman" w:cs="Times New Roman"/>
        </w:rPr>
        <w:t xml:space="preserve">м) </w:t>
      </w:r>
      <w:r w:rsidRPr="001E2ABF">
        <w:rPr>
          <w:rFonts w:ascii="Times New Roman" w:hAnsi="Times New Roman" w:cs="Times New Roman"/>
        </w:rPr>
        <w:t>копию штатного расписания, включая сведения о штатном заполнении.</w:t>
      </w:r>
    </w:p>
    <w:p w:rsidR="00EF3A80" w:rsidRDefault="00EF3A80" w:rsidP="00EF3A80">
      <w:pPr>
        <w:tabs>
          <w:tab w:val="left" w:pos="-5245"/>
          <w:tab w:val="left" w:pos="-5103"/>
        </w:tabs>
        <w:spacing w:after="0"/>
        <w:ind w:firstLine="567"/>
        <w:contextualSpacing/>
        <w:jc w:val="both"/>
        <w:rPr>
          <w:rFonts w:ascii="Times New Roman" w:hAnsi="Times New Roman" w:cs="Times New Roman"/>
        </w:rPr>
      </w:pPr>
      <w:r>
        <w:rPr>
          <w:rFonts w:ascii="Times New Roman" w:hAnsi="Times New Roman" w:cs="Times New Roman"/>
        </w:rPr>
        <w:t>н</w:t>
      </w:r>
      <w:r w:rsidRPr="001E2ABF">
        <w:rPr>
          <w:rFonts w:ascii="Times New Roman" w:hAnsi="Times New Roman" w:cs="Times New Roman"/>
        </w:rPr>
        <w:t>)</w:t>
      </w:r>
      <w:r>
        <w:rPr>
          <w:rFonts w:ascii="Times New Roman" w:hAnsi="Times New Roman" w:cs="Times New Roman"/>
        </w:rPr>
        <w:t xml:space="preserve"> НДС за последний период;</w:t>
      </w:r>
    </w:p>
    <w:p w:rsidR="00EF3A80" w:rsidRDefault="00EF3A80" w:rsidP="00EF3A80">
      <w:pPr>
        <w:tabs>
          <w:tab w:val="left" w:pos="-5245"/>
          <w:tab w:val="left" w:pos="-5103"/>
        </w:tabs>
        <w:spacing w:after="0"/>
        <w:ind w:firstLine="567"/>
        <w:contextualSpacing/>
        <w:jc w:val="both"/>
        <w:rPr>
          <w:rFonts w:ascii="Times New Roman" w:hAnsi="Times New Roman" w:cs="Times New Roman"/>
        </w:rPr>
      </w:pPr>
      <w:r>
        <w:rPr>
          <w:rFonts w:ascii="Times New Roman" w:hAnsi="Times New Roman" w:cs="Times New Roman"/>
        </w:rPr>
        <w:t>о) бухгалтерскую отчетность;</w:t>
      </w:r>
    </w:p>
    <w:p w:rsidR="00EF3A80" w:rsidRDefault="00EF3A80" w:rsidP="00EF3A80">
      <w:pPr>
        <w:tabs>
          <w:tab w:val="left" w:pos="-5245"/>
          <w:tab w:val="left" w:pos="-5103"/>
        </w:tabs>
        <w:spacing w:after="0"/>
        <w:ind w:firstLine="567"/>
        <w:contextualSpacing/>
        <w:jc w:val="both"/>
        <w:rPr>
          <w:rFonts w:ascii="Times New Roman" w:hAnsi="Times New Roman" w:cs="Times New Roman"/>
        </w:rPr>
      </w:pPr>
      <w:r>
        <w:rPr>
          <w:rFonts w:ascii="Times New Roman" w:hAnsi="Times New Roman" w:cs="Times New Roman"/>
        </w:rPr>
        <w:t>п) справки из ИФНС об отсутствии задолженности;</w:t>
      </w:r>
    </w:p>
    <w:p w:rsidR="00EF3A80" w:rsidRPr="001E2ABF" w:rsidRDefault="00EF3A80" w:rsidP="00EF3A80">
      <w:pPr>
        <w:tabs>
          <w:tab w:val="left" w:pos="-5245"/>
          <w:tab w:val="left" w:pos="-5103"/>
        </w:tabs>
        <w:spacing w:after="0"/>
        <w:ind w:firstLine="567"/>
        <w:contextualSpacing/>
        <w:jc w:val="both"/>
        <w:rPr>
          <w:rFonts w:ascii="Times New Roman" w:eastAsia="Times New Roman" w:hAnsi="Times New Roman" w:cs="Times New Roman"/>
        </w:rPr>
      </w:pPr>
      <w:r>
        <w:rPr>
          <w:rFonts w:ascii="Times New Roman" w:hAnsi="Times New Roman" w:cs="Times New Roman"/>
        </w:rPr>
        <w:t>р) данные о наличии складов и офисов;</w:t>
      </w:r>
    </w:p>
    <w:p w:rsidR="00EF3A80" w:rsidRPr="001E2ABF" w:rsidRDefault="00EF3A80" w:rsidP="00EF3A80">
      <w:pPr>
        <w:tabs>
          <w:tab w:val="left" w:pos="-5245"/>
          <w:tab w:val="left" w:pos="-5103"/>
        </w:tabs>
        <w:spacing w:after="0"/>
        <w:ind w:firstLine="567"/>
        <w:contextualSpacing/>
        <w:jc w:val="both"/>
        <w:rPr>
          <w:rFonts w:ascii="Times New Roman" w:eastAsia="Times New Roman" w:hAnsi="Times New Roman" w:cs="Times New Roman"/>
        </w:rPr>
      </w:pPr>
      <w:r w:rsidRPr="001E2ABF">
        <w:rPr>
          <w:rFonts w:ascii="Times New Roman" w:hAnsi="Times New Roman" w:cs="Times New Roman"/>
        </w:rPr>
        <w:lastRenderedPageBreak/>
        <w:t>13.3.</w:t>
      </w:r>
      <w:r>
        <w:rPr>
          <w:rFonts w:ascii="Times New Roman" w:hAnsi="Times New Roman" w:cs="Times New Roman"/>
        </w:rPr>
        <w:t xml:space="preserve"> </w:t>
      </w:r>
      <w:r w:rsidRPr="001E2ABF">
        <w:rPr>
          <w:rFonts w:ascii="Times New Roman" w:hAnsi="Times New Roman" w:cs="Times New Roman"/>
        </w:rPr>
        <w:t xml:space="preserve">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EF3A80" w:rsidRPr="001E2ABF" w:rsidRDefault="00EF3A80" w:rsidP="00EF3A80">
      <w:pPr>
        <w:spacing w:after="0"/>
        <w:ind w:firstLine="567"/>
        <w:contextualSpacing/>
        <w:jc w:val="both"/>
        <w:rPr>
          <w:rFonts w:ascii="Times New Roman" w:eastAsia="Times New Roman" w:hAnsi="Times New Roman" w:cs="Times New Roman"/>
        </w:rPr>
      </w:pPr>
      <w:r w:rsidRPr="001E2ABF">
        <w:rPr>
          <w:rFonts w:ascii="Times New Roman" w:hAnsi="Times New Roman" w:cs="Times New Roman"/>
        </w:rPr>
        <w:t>13.4.</w:t>
      </w:r>
      <w:r>
        <w:rPr>
          <w:rFonts w:ascii="Times New Roman" w:hAnsi="Times New Roman" w:cs="Times New Roman"/>
        </w:rPr>
        <w:t xml:space="preserve"> </w:t>
      </w:r>
      <w:r w:rsidRPr="001E2ABF">
        <w:rPr>
          <w:rFonts w:ascii="Times New Roman" w:hAnsi="Times New Roman" w:cs="Times New Roman"/>
        </w:rPr>
        <w:t xml:space="preserve">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 </w:t>
      </w:r>
    </w:p>
    <w:p w:rsidR="00EF3A80" w:rsidRPr="001E2ABF" w:rsidRDefault="00EF3A80" w:rsidP="00EF3A80">
      <w:pPr>
        <w:spacing w:after="0"/>
        <w:ind w:firstLine="567"/>
        <w:contextualSpacing/>
        <w:rPr>
          <w:rFonts w:ascii="Times New Roman" w:eastAsia="Times New Roman" w:hAnsi="Times New Roman" w:cs="Times New Roman"/>
          <w:szCs w:val="24"/>
        </w:rPr>
      </w:pPr>
    </w:p>
    <w:p w:rsidR="00EF3A80" w:rsidRPr="001E2ABF" w:rsidRDefault="00EF3A80" w:rsidP="00EF3A80">
      <w:pPr>
        <w:spacing w:after="0"/>
        <w:contextualSpacing/>
        <w:jc w:val="center"/>
        <w:rPr>
          <w:rFonts w:ascii="Times New Roman" w:eastAsia="Times New Roman" w:hAnsi="Times New Roman" w:cs="Times New Roman"/>
          <w:szCs w:val="24"/>
        </w:rPr>
      </w:pPr>
      <w:r w:rsidRPr="001E2ABF">
        <w:rPr>
          <w:rFonts w:ascii="Times New Roman" w:eastAsia="Times New Roman" w:hAnsi="Times New Roman" w:cs="Times New Roman"/>
          <w:szCs w:val="24"/>
        </w:rPr>
        <w:t>14. ЗАКЛЮЧИТЕЛЬНЫЕ ПОЛОЖЕНИЯ</w:t>
      </w:r>
    </w:p>
    <w:p w:rsidR="00EF3A80" w:rsidRPr="001E2ABF" w:rsidRDefault="00EF3A80" w:rsidP="00EF3A80">
      <w:pPr>
        <w:spacing w:after="0"/>
        <w:ind w:firstLine="567"/>
        <w:contextualSpacing/>
        <w:jc w:val="center"/>
        <w:rPr>
          <w:rFonts w:ascii="Times New Roman" w:eastAsia="Times New Roman" w:hAnsi="Times New Roman" w:cs="Times New Roman"/>
          <w:szCs w:val="24"/>
        </w:rPr>
      </w:pPr>
    </w:p>
    <w:p w:rsidR="00EF3A80" w:rsidRPr="001E2ABF" w:rsidRDefault="00EF3A80" w:rsidP="00EF3A80">
      <w:pPr>
        <w:tabs>
          <w:tab w:val="left" w:pos="-284"/>
          <w:tab w:val="left" w:pos="426"/>
          <w:tab w:val="left" w:pos="960"/>
        </w:tabs>
        <w:spacing w:after="0"/>
        <w:ind w:firstLine="567"/>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1</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1E2ABF">
        <w:rPr>
          <w:rFonts w:ascii="Times New Roman" w:eastAsia="Times New Roman" w:hAnsi="Times New Roman" w:cs="Times New Roman"/>
          <w:szCs w:val="24"/>
        </w:rPr>
        <w:t>Настоящий договор подписан в двух подлинных экземплярах (по одному экземпляру для стороны). Юридическую силу имеют только оригиналы документов. Место исполнения договора: АО «Судостроительный завод имени Б.Е. Бутомы</w:t>
      </w:r>
      <w:r>
        <w:rPr>
          <w:rFonts w:ascii="Times New Roman" w:eastAsia="Times New Roman" w:hAnsi="Times New Roman" w:cs="Times New Roman"/>
          <w:szCs w:val="24"/>
        </w:rPr>
        <w:t>»</w:t>
      </w:r>
      <w:r w:rsidRPr="001E2ABF">
        <w:rPr>
          <w:rFonts w:ascii="Times New Roman" w:eastAsia="Times New Roman" w:hAnsi="Times New Roman" w:cs="Times New Roman"/>
          <w:szCs w:val="24"/>
        </w:rPr>
        <w:t>, Республика Крым, г. Керчь, ул. Танкистов, д.4.</w:t>
      </w:r>
    </w:p>
    <w:p w:rsidR="00EF3A80" w:rsidRPr="001E2ABF" w:rsidRDefault="00EF3A80" w:rsidP="00EF3A80">
      <w:pPr>
        <w:tabs>
          <w:tab w:val="left" w:pos="-284"/>
          <w:tab w:val="left" w:pos="426"/>
          <w:tab w:val="left" w:pos="960"/>
        </w:tabs>
        <w:spacing w:after="0"/>
        <w:ind w:firstLine="567"/>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2</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1E2ABF">
        <w:rPr>
          <w:rFonts w:ascii="Times New Roman" w:eastAsia="Times New Roman" w:hAnsi="Times New Roman" w:cs="Times New Roman"/>
          <w:szCs w:val="24"/>
        </w:rPr>
        <w:t xml:space="preserve">Стороны обязаны извещать друг друга о каждом случае изменения почтовых, платежных, отгрузочных реквизитов в течение 5 </w:t>
      </w:r>
      <w:r>
        <w:rPr>
          <w:rFonts w:ascii="Times New Roman" w:eastAsia="Times New Roman" w:hAnsi="Times New Roman" w:cs="Times New Roman"/>
          <w:szCs w:val="24"/>
        </w:rPr>
        <w:t xml:space="preserve">(пяти) </w:t>
      </w:r>
      <w:r w:rsidRPr="001E2ABF">
        <w:rPr>
          <w:rFonts w:ascii="Times New Roman" w:eastAsia="Times New Roman" w:hAnsi="Times New Roman" w:cs="Times New Roman"/>
          <w:szCs w:val="24"/>
        </w:rPr>
        <w:t>календарных дней с момента их изменения.</w:t>
      </w:r>
    </w:p>
    <w:p w:rsidR="00EF3A80" w:rsidRPr="001E2ABF" w:rsidRDefault="00EF3A80" w:rsidP="00EF3A80">
      <w:pPr>
        <w:tabs>
          <w:tab w:val="left" w:pos="-284"/>
          <w:tab w:val="left" w:pos="426"/>
          <w:tab w:val="left" w:pos="960"/>
        </w:tabs>
        <w:spacing w:after="0"/>
        <w:ind w:firstLine="567"/>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3</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proofErr w:type="gramStart"/>
      <w:r w:rsidRPr="001E2ABF">
        <w:rPr>
          <w:rFonts w:ascii="Times New Roman" w:eastAsia="Times New Roman" w:hAnsi="Times New Roman" w:cs="Times New Roman"/>
          <w:szCs w:val="24"/>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электронной почты с обязательным указанием фамилии и инициалов получателя с последующей досылкой оригиналов документов почтовым отправлением или через курьера, или вручаться</w:t>
      </w:r>
      <w:proofErr w:type="gramEnd"/>
      <w:r w:rsidRPr="001E2ABF">
        <w:rPr>
          <w:rFonts w:ascii="Times New Roman" w:eastAsia="Times New Roman" w:hAnsi="Times New Roman" w:cs="Times New Roman"/>
          <w:szCs w:val="24"/>
        </w:rPr>
        <w:t xml:space="preserve"> из рук в руки, в том числе уполномоченным лица Покупателя.</w:t>
      </w:r>
    </w:p>
    <w:p w:rsidR="00EF3A80" w:rsidRPr="001E2ABF" w:rsidRDefault="00EF3A80" w:rsidP="00EF3A80">
      <w:pPr>
        <w:tabs>
          <w:tab w:val="left" w:pos="-5245"/>
        </w:tabs>
        <w:spacing w:after="0"/>
        <w:ind w:firstLine="567"/>
        <w:contextualSpacing/>
        <w:jc w:val="both"/>
        <w:rPr>
          <w:rFonts w:ascii="Times New Roman" w:eastAsia="Times New Roman" w:hAnsi="Times New Roman" w:cs="Times New Roman"/>
          <w:szCs w:val="24"/>
        </w:rPr>
      </w:pPr>
    </w:p>
    <w:p w:rsidR="00EF3A80" w:rsidRPr="001E2ABF" w:rsidRDefault="00EF3A80" w:rsidP="00EF3A80">
      <w:pPr>
        <w:tabs>
          <w:tab w:val="left" w:pos="567"/>
        </w:tabs>
        <w:spacing w:after="0"/>
        <w:ind w:firstLine="567"/>
        <w:contextualSpacing/>
        <w:jc w:val="both"/>
        <w:rPr>
          <w:rFonts w:ascii="Times New Roman" w:eastAsia="Times New Roman" w:hAnsi="Times New Roman" w:cs="Times New Roman"/>
          <w:szCs w:val="24"/>
        </w:rPr>
      </w:pPr>
    </w:p>
    <w:p w:rsidR="00EF3A80" w:rsidRPr="001E2ABF" w:rsidRDefault="00EF3A80" w:rsidP="00EF3A80">
      <w:pPr>
        <w:spacing w:after="0"/>
        <w:contextualSpacing/>
        <w:jc w:val="center"/>
        <w:rPr>
          <w:rFonts w:ascii="Times New Roman" w:eastAsia="Times New Roman" w:hAnsi="Times New Roman" w:cs="Times New Roman"/>
          <w:szCs w:val="24"/>
        </w:rPr>
      </w:pPr>
      <w:r w:rsidRPr="001E2ABF">
        <w:rPr>
          <w:rFonts w:ascii="Times New Roman" w:eastAsia="Times New Roman" w:hAnsi="Times New Roman" w:cs="Times New Roman"/>
          <w:szCs w:val="24"/>
        </w:rPr>
        <w:t>15. ЮРИДИЧЕСКИЕ АДРЕСА И РЕКВИЗИТЫ</w:t>
      </w:r>
    </w:p>
    <w:p w:rsidR="00EF3A80" w:rsidRPr="001E2ABF" w:rsidRDefault="00EF3A80" w:rsidP="00EF3A80">
      <w:pPr>
        <w:spacing w:after="0"/>
        <w:ind w:left="360"/>
        <w:contextualSpacing/>
        <w:jc w:val="center"/>
        <w:rPr>
          <w:rFonts w:ascii="Times New Roman" w:eastAsia="Times New Roman" w:hAnsi="Times New Roman" w:cs="Times New Roman"/>
          <w:szCs w:val="24"/>
        </w:rPr>
      </w:pPr>
    </w:p>
    <w:tbl>
      <w:tblPr>
        <w:tblW w:w="9498" w:type="dxa"/>
        <w:tblInd w:w="108" w:type="dxa"/>
        <w:tblLayout w:type="fixed"/>
        <w:tblLook w:val="0000" w:firstRow="0" w:lastRow="0" w:firstColumn="0" w:lastColumn="0" w:noHBand="0" w:noVBand="0"/>
      </w:tblPr>
      <w:tblGrid>
        <w:gridCol w:w="4678"/>
        <w:gridCol w:w="4820"/>
      </w:tblGrid>
      <w:tr w:rsidR="00EF3A80" w:rsidRPr="001E2ABF" w:rsidTr="00675858">
        <w:trPr>
          <w:trHeight w:val="378"/>
        </w:trPr>
        <w:tc>
          <w:tcPr>
            <w:tcW w:w="4678" w:type="dxa"/>
            <w:shd w:val="clear" w:color="auto" w:fill="auto"/>
          </w:tcPr>
          <w:p w:rsidR="00EF3A80" w:rsidRPr="001E2ABF" w:rsidRDefault="00EF3A80" w:rsidP="00675858">
            <w:pPr>
              <w:spacing w:after="0" w:line="240" w:lineRule="auto"/>
              <w:jc w:val="both"/>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Поставщик</w:t>
            </w:r>
          </w:p>
        </w:tc>
        <w:tc>
          <w:tcPr>
            <w:tcW w:w="4820" w:type="dxa"/>
            <w:shd w:val="clear" w:color="auto" w:fill="auto"/>
          </w:tcPr>
          <w:p w:rsidR="00EF3A80" w:rsidRPr="001E2ABF" w:rsidRDefault="00EF3A80" w:rsidP="00675858">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Покупатель</w:t>
            </w:r>
          </w:p>
        </w:tc>
      </w:tr>
      <w:tr w:rsidR="00EF3A80" w:rsidRPr="001E2ABF" w:rsidTr="00675858">
        <w:trPr>
          <w:trHeight w:val="258"/>
        </w:trPr>
        <w:tc>
          <w:tcPr>
            <w:tcW w:w="4678" w:type="dxa"/>
            <w:shd w:val="clear" w:color="auto" w:fill="auto"/>
          </w:tcPr>
          <w:p w:rsidR="00EF3A80" w:rsidRPr="001E2ABF" w:rsidRDefault="00EF3A80" w:rsidP="00675858">
            <w:pPr>
              <w:snapToGrid w:val="0"/>
              <w:spacing w:after="0" w:line="240" w:lineRule="auto"/>
              <w:jc w:val="both"/>
              <w:rPr>
                <w:rFonts w:ascii="Times New Roman" w:eastAsia="Times New Roman" w:hAnsi="Times New Roman" w:cs="Times New Roman"/>
                <w:szCs w:val="24"/>
                <w:lang w:eastAsia="ru-RU"/>
              </w:rPr>
            </w:pPr>
          </w:p>
        </w:tc>
        <w:tc>
          <w:tcPr>
            <w:tcW w:w="4820" w:type="dxa"/>
            <w:shd w:val="clear" w:color="auto" w:fill="auto"/>
          </w:tcPr>
          <w:p w:rsidR="00EF3A80" w:rsidRPr="001E2ABF" w:rsidRDefault="00EF3A80" w:rsidP="00675858">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АО «Судостроительный завод имени Б.Е.</w:t>
            </w:r>
            <w:r>
              <w:rPr>
                <w:rFonts w:ascii="Times New Roman" w:eastAsia="Times New Roman" w:hAnsi="Times New Roman" w:cs="Times New Roman"/>
                <w:b/>
                <w:szCs w:val="24"/>
                <w:lang w:eastAsia="ru-RU"/>
              </w:rPr>
              <w:t xml:space="preserve"> </w:t>
            </w:r>
            <w:r w:rsidRPr="001E2ABF">
              <w:rPr>
                <w:rFonts w:ascii="Times New Roman" w:eastAsia="Times New Roman" w:hAnsi="Times New Roman" w:cs="Times New Roman"/>
                <w:b/>
                <w:szCs w:val="24"/>
                <w:lang w:eastAsia="ru-RU"/>
              </w:rPr>
              <w:t>Бутомы»</w:t>
            </w:r>
          </w:p>
          <w:p w:rsidR="00EF3A80" w:rsidRPr="001E2ABF" w:rsidRDefault="00EF3A80" w:rsidP="00675858">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298310, Республика Крым, г. Керчь,</w:t>
            </w:r>
          </w:p>
          <w:p w:rsidR="00EF3A80" w:rsidRPr="001E2ABF" w:rsidRDefault="00EF3A80" w:rsidP="00675858">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ул. Танкистов, д.4</w:t>
            </w:r>
          </w:p>
        </w:tc>
      </w:tr>
      <w:tr w:rsidR="00EF3A80" w:rsidRPr="001E2ABF" w:rsidTr="00675858">
        <w:trPr>
          <w:trHeight w:val="285"/>
        </w:trPr>
        <w:tc>
          <w:tcPr>
            <w:tcW w:w="4678" w:type="dxa"/>
            <w:shd w:val="clear" w:color="auto" w:fill="auto"/>
          </w:tcPr>
          <w:p w:rsidR="00EF3A80" w:rsidRPr="001E2ABF" w:rsidRDefault="00EF3A80" w:rsidP="00675858">
            <w:pPr>
              <w:spacing w:after="0" w:line="240" w:lineRule="auto"/>
              <w:jc w:val="both"/>
              <w:rPr>
                <w:rFonts w:ascii="Times New Roman" w:eastAsia="Times New Roman" w:hAnsi="Times New Roman" w:cs="Times New Roman"/>
                <w:szCs w:val="24"/>
                <w:lang w:eastAsia="ru-RU"/>
              </w:rPr>
            </w:pPr>
          </w:p>
        </w:tc>
        <w:tc>
          <w:tcPr>
            <w:tcW w:w="4820" w:type="dxa"/>
            <w:shd w:val="clear" w:color="auto" w:fill="auto"/>
          </w:tcPr>
          <w:p w:rsidR="00EF3A80" w:rsidRPr="001E2ABF" w:rsidRDefault="00EF3A80" w:rsidP="00675858">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ОГРН 1169102089353 ОКПО 05568136</w:t>
            </w:r>
          </w:p>
          <w:p w:rsidR="00EF3A80" w:rsidRPr="001E2ABF" w:rsidRDefault="00EF3A80" w:rsidP="00675858">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 xml:space="preserve">ИНН  </w:t>
            </w:r>
            <w:r w:rsidRPr="001E2ABF">
              <w:rPr>
                <w:rFonts w:ascii="Times New Roman" w:hAnsi="Times New Roman" w:cs="Times New Roman"/>
                <w:sz w:val="24"/>
                <w:szCs w:val="24"/>
              </w:rPr>
              <w:t>9111022140</w:t>
            </w:r>
            <w:r w:rsidRPr="001E2ABF">
              <w:rPr>
                <w:rFonts w:ascii="Times New Roman" w:eastAsia="Times New Roman" w:hAnsi="Times New Roman" w:cs="Times New Roman"/>
                <w:szCs w:val="24"/>
                <w:lang w:eastAsia="ru-RU"/>
              </w:rPr>
              <w:t>/КПП 911101001</w:t>
            </w:r>
          </w:p>
          <w:p w:rsidR="00EF3A80" w:rsidRPr="001E2ABF" w:rsidRDefault="00EF3A80" w:rsidP="00675858">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ОКМТО 35715000001</w:t>
            </w:r>
          </w:p>
          <w:p w:rsidR="00EF3A80" w:rsidRPr="001E2ABF" w:rsidRDefault="00EF3A80" w:rsidP="00675858">
            <w:pPr>
              <w:spacing w:after="0" w:line="240" w:lineRule="auto"/>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Приволжский филиал ПАО «ПРОМСВЯЗЬБАНК»</w:t>
            </w:r>
          </w:p>
          <w:p w:rsidR="00EF3A80" w:rsidRPr="001E2ABF" w:rsidRDefault="00EF3A80" w:rsidP="00675858">
            <w:pPr>
              <w:spacing w:after="0" w:line="240" w:lineRule="auto"/>
              <w:jc w:val="both"/>
              <w:rPr>
                <w:rFonts w:ascii="Times New Roman" w:eastAsia="Times New Roman" w:hAnsi="Times New Roman" w:cs="Times New Roman"/>
                <w:szCs w:val="24"/>
                <w:lang w:eastAsia="ru-RU"/>
              </w:rPr>
            </w:pPr>
            <w:proofErr w:type="gramStart"/>
            <w:r w:rsidRPr="001E2ABF">
              <w:rPr>
                <w:rFonts w:ascii="Times New Roman" w:eastAsia="Times New Roman" w:hAnsi="Times New Roman" w:cs="Times New Roman"/>
                <w:szCs w:val="24"/>
                <w:lang w:eastAsia="ru-RU"/>
              </w:rPr>
              <w:t>р</w:t>
            </w:r>
            <w:proofErr w:type="gramEnd"/>
            <w:r w:rsidRPr="001E2ABF">
              <w:rPr>
                <w:rFonts w:ascii="Times New Roman" w:eastAsia="Times New Roman" w:hAnsi="Times New Roman" w:cs="Times New Roman"/>
                <w:szCs w:val="24"/>
                <w:lang w:eastAsia="ru-RU"/>
              </w:rPr>
              <w:t>/с 40702810103000099034</w:t>
            </w:r>
          </w:p>
          <w:p w:rsidR="00EF3A80" w:rsidRPr="001E2ABF" w:rsidRDefault="00EF3A80" w:rsidP="00675858">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к/с 30101810700000000803</w:t>
            </w:r>
          </w:p>
          <w:p w:rsidR="00EF3A80" w:rsidRPr="001E2ABF" w:rsidRDefault="00EF3A80" w:rsidP="00675858">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БИК 042202803</w:t>
            </w:r>
          </w:p>
          <w:p w:rsidR="00EF3A80" w:rsidRPr="001E2ABF" w:rsidRDefault="00EF3A80" w:rsidP="00675858">
            <w:pPr>
              <w:spacing w:after="0" w:line="240" w:lineRule="auto"/>
              <w:jc w:val="both"/>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Реквизиты по расчётам с применением казначейства</w:t>
            </w:r>
          </w:p>
          <w:p w:rsidR="00EF3A80" w:rsidRPr="001E2ABF" w:rsidRDefault="00EF3A80" w:rsidP="00675858">
            <w:pPr>
              <w:spacing w:after="0" w:line="240" w:lineRule="auto"/>
              <w:jc w:val="both"/>
              <w:rPr>
                <w:rFonts w:ascii="Times New Roman" w:eastAsia="Times New Roman" w:hAnsi="Times New Roman" w:cs="Times New Roman"/>
                <w:szCs w:val="24"/>
                <w:lang w:eastAsia="ru-RU"/>
              </w:rPr>
            </w:pPr>
            <w:proofErr w:type="gramStart"/>
            <w:r>
              <w:rPr>
                <w:rFonts w:ascii="Times New Roman" w:eastAsia="Times New Roman" w:hAnsi="Times New Roman" w:cs="Times New Roman"/>
                <w:szCs w:val="24"/>
                <w:lang w:eastAsia="ru-RU"/>
              </w:rPr>
              <w:t>ВОЛГО-ВЯТСКОЕ</w:t>
            </w:r>
            <w:proofErr w:type="gramEnd"/>
            <w:r w:rsidRPr="001E2ABF">
              <w:rPr>
                <w:rFonts w:ascii="Times New Roman" w:eastAsia="Times New Roman" w:hAnsi="Times New Roman" w:cs="Times New Roman"/>
                <w:szCs w:val="24"/>
                <w:lang w:eastAsia="ru-RU"/>
              </w:rPr>
              <w:t xml:space="preserve"> ГУ Банка России</w:t>
            </w:r>
            <w:r>
              <w:rPr>
                <w:rFonts w:ascii="Times New Roman" w:eastAsia="Times New Roman" w:hAnsi="Times New Roman" w:cs="Times New Roman"/>
                <w:szCs w:val="24"/>
                <w:lang w:eastAsia="ru-RU"/>
              </w:rPr>
              <w:t>/УФК по Нижегородской области, г. Нижний Новгород</w:t>
            </w:r>
            <w:r w:rsidRPr="001E2ABF">
              <w:rPr>
                <w:rFonts w:ascii="Times New Roman" w:eastAsia="Times New Roman" w:hAnsi="Times New Roman" w:cs="Times New Roman"/>
                <w:szCs w:val="24"/>
                <w:lang w:eastAsia="ru-RU"/>
              </w:rPr>
              <w:t xml:space="preserve"> </w:t>
            </w:r>
          </w:p>
          <w:p w:rsidR="00EF3A80" w:rsidRDefault="00EF3A80" w:rsidP="00675858">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Номер единого казначейского </w:t>
            </w:r>
            <w:r w:rsidRPr="001E2ABF">
              <w:rPr>
                <w:rFonts w:ascii="Times New Roman" w:eastAsia="Times New Roman" w:hAnsi="Times New Roman" w:cs="Times New Roman"/>
                <w:szCs w:val="24"/>
                <w:lang w:eastAsia="ru-RU"/>
              </w:rPr>
              <w:t>счет</w:t>
            </w:r>
            <w:r>
              <w:rPr>
                <w:rFonts w:ascii="Times New Roman" w:eastAsia="Times New Roman" w:hAnsi="Times New Roman" w:cs="Times New Roman"/>
                <w:szCs w:val="24"/>
                <w:lang w:eastAsia="ru-RU"/>
              </w:rPr>
              <w:t>а:</w:t>
            </w:r>
            <w:r w:rsidRPr="001E2ABF">
              <w:rPr>
                <w:rFonts w:ascii="Times New Roman" w:eastAsia="Times New Roman" w:hAnsi="Times New Roman" w:cs="Times New Roman"/>
                <w:szCs w:val="24"/>
                <w:lang w:eastAsia="ru-RU"/>
              </w:rPr>
              <w:t xml:space="preserve"> </w:t>
            </w:r>
          </w:p>
          <w:p w:rsidR="00EF3A80" w:rsidRDefault="00EF3A80" w:rsidP="00675858">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40102810745370000024</w:t>
            </w:r>
          </w:p>
          <w:p w:rsidR="00EF3A80" w:rsidRDefault="00EF3A80" w:rsidP="00675858">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Номер казначейского счета:</w:t>
            </w:r>
          </w:p>
          <w:p w:rsidR="00EF3A80" w:rsidRPr="001E2ABF" w:rsidRDefault="00EF3A80" w:rsidP="00675858">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03215643000000013200</w:t>
            </w:r>
          </w:p>
          <w:p w:rsidR="00EF3A80" w:rsidRPr="001E2ABF" w:rsidRDefault="00EF3A80" w:rsidP="00675858">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БИК 0</w:t>
            </w:r>
            <w:r>
              <w:rPr>
                <w:rFonts w:ascii="Times New Roman" w:eastAsia="Times New Roman" w:hAnsi="Times New Roman" w:cs="Times New Roman"/>
                <w:szCs w:val="24"/>
                <w:lang w:eastAsia="ru-RU"/>
              </w:rPr>
              <w:t>12202102</w:t>
            </w:r>
          </w:p>
          <w:p w:rsidR="00EF3A80" w:rsidRPr="001E2ABF" w:rsidRDefault="00EF3A80" w:rsidP="00675858">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lastRenderedPageBreak/>
              <w:t xml:space="preserve">Л/счет 711Г4957001 </w:t>
            </w:r>
          </w:p>
          <w:p w:rsidR="00EF3A80" w:rsidRPr="001E2ABF" w:rsidRDefault="00EF3A80" w:rsidP="00675858">
            <w:pPr>
              <w:spacing w:after="0" w:line="240" w:lineRule="auto"/>
              <w:jc w:val="both"/>
              <w:rPr>
                <w:rFonts w:ascii="Times New Roman" w:eastAsia="Times New Roman" w:hAnsi="Times New Roman" w:cs="Times New Roman"/>
                <w:szCs w:val="24"/>
                <w:lang w:eastAsia="ru-RU"/>
              </w:rPr>
            </w:pPr>
          </w:p>
          <w:p w:rsidR="00EF3A80" w:rsidRPr="001E2ABF" w:rsidRDefault="00EF3A80" w:rsidP="00675858">
            <w:pPr>
              <w:spacing w:after="0" w:line="240" w:lineRule="auto"/>
              <w:jc w:val="both"/>
              <w:rPr>
                <w:rFonts w:ascii="Times New Roman" w:eastAsia="Times New Roman" w:hAnsi="Times New Roman" w:cs="Times New Roman"/>
                <w:szCs w:val="24"/>
                <w:lang w:eastAsia="ru-RU"/>
              </w:rPr>
            </w:pPr>
          </w:p>
          <w:p w:rsidR="00EF3A80" w:rsidRDefault="00EF3A80" w:rsidP="00675858">
            <w:pPr>
              <w:spacing w:after="0" w:line="240" w:lineRule="auto"/>
              <w:jc w:val="both"/>
              <w:rPr>
                <w:rFonts w:ascii="Times New Roman" w:eastAsia="Times New Roman" w:hAnsi="Times New Roman" w:cs="Times New Roman"/>
                <w:szCs w:val="24"/>
                <w:lang w:eastAsia="ru-RU"/>
              </w:rPr>
            </w:pPr>
          </w:p>
          <w:p w:rsidR="00EF3A80" w:rsidRPr="00C646A7" w:rsidRDefault="00EF3A80" w:rsidP="00675858">
            <w:pPr>
              <w:rPr>
                <w:rFonts w:ascii="Times New Roman" w:eastAsia="Times New Roman" w:hAnsi="Times New Roman" w:cs="Times New Roman"/>
                <w:szCs w:val="24"/>
                <w:lang w:eastAsia="ru-RU"/>
              </w:rPr>
            </w:pPr>
          </w:p>
          <w:p w:rsidR="00EF3A80" w:rsidRPr="00C646A7" w:rsidRDefault="00EF3A80" w:rsidP="00675858">
            <w:pPr>
              <w:rPr>
                <w:rFonts w:ascii="Times New Roman" w:eastAsia="Times New Roman" w:hAnsi="Times New Roman" w:cs="Times New Roman"/>
                <w:szCs w:val="24"/>
                <w:lang w:eastAsia="ru-RU"/>
              </w:rPr>
            </w:pPr>
          </w:p>
          <w:p w:rsidR="00EF3A80" w:rsidRDefault="00EF3A80" w:rsidP="00675858">
            <w:pPr>
              <w:rPr>
                <w:rFonts w:ascii="Times New Roman" w:eastAsia="Times New Roman" w:hAnsi="Times New Roman" w:cs="Times New Roman"/>
                <w:szCs w:val="24"/>
                <w:lang w:eastAsia="ru-RU"/>
              </w:rPr>
            </w:pPr>
          </w:p>
          <w:p w:rsidR="00EF3A80" w:rsidRPr="00C646A7" w:rsidRDefault="00EF3A80" w:rsidP="00675858">
            <w:pPr>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Покупатель</w:t>
            </w:r>
          </w:p>
        </w:tc>
      </w:tr>
      <w:tr w:rsidR="00EF3A80" w:rsidRPr="001E2ABF" w:rsidTr="00675858">
        <w:trPr>
          <w:trHeight w:val="78"/>
        </w:trPr>
        <w:tc>
          <w:tcPr>
            <w:tcW w:w="4678" w:type="dxa"/>
            <w:shd w:val="clear" w:color="auto" w:fill="auto"/>
          </w:tcPr>
          <w:p w:rsidR="00EF3A80" w:rsidRPr="001E2ABF" w:rsidRDefault="00EF3A80" w:rsidP="00675858">
            <w:pPr>
              <w:spacing w:after="0" w:line="240" w:lineRule="auto"/>
              <w:jc w:val="both"/>
              <w:rPr>
                <w:rFonts w:ascii="Times New Roman" w:eastAsia="Times New Roman" w:hAnsi="Times New Roman" w:cs="Times New Roman"/>
                <w:szCs w:val="24"/>
                <w:lang w:eastAsia="ru-RU"/>
              </w:rPr>
            </w:pPr>
          </w:p>
          <w:p w:rsidR="00EF3A80" w:rsidRDefault="00EF3A80" w:rsidP="00675858">
            <w:pPr>
              <w:spacing w:after="0" w:line="240" w:lineRule="auto"/>
              <w:jc w:val="both"/>
              <w:rPr>
                <w:rFonts w:ascii="Times New Roman" w:eastAsia="Times New Roman" w:hAnsi="Times New Roman" w:cs="Times New Roman"/>
                <w:szCs w:val="24"/>
                <w:lang w:eastAsia="ru-RU"/>
              </w:rPr>
            </w:pPr>
          </w:p>
          <w:p w:rsidR="00EF3A80" w:rsidRDefault="00EF3A80" w:rsidP="00675858">
            <w:pPr>
              <w:spacing w:after="0" w:line="240" w:lineRule="auto"/>
              <w:jc w:val="both"/>
              <w:rPr>
                <w:rFonts w:ascii="Times New Roman" w:eastAsia="Times New Roman" w:hAnsi="Times New Roman" w:cs="Times New Roman"/>
                <w:szCs w:val="24"/>
                <w:lang w:eastAsia="ru-RU"/>
              </w:rPr>
            </w:pPr>
          </w:p>
          <w:p w:rsidR="00EF3A80" w:rsidRDefault="00EF3A80" w:rsidP="00675858">
            <w:pPr>
              <w:spacing w:after="0" w:line="240" w:lineRule="auto"/>
              <w:jc w:val="both"/>
              <w:rPr>
                <w:rFonts w:ascii="Times New Roman" w:eastAsia="Times New Roman" w:hAnsi="Times New Roman" w:cs="Times New Roman"/>
                <w:szCs w:val="24"/>
                <w:lang w:eastAsia="ru-RU"/>
              </w:rPr>
            </w:pPr>
          </w:p>
          <w:p w:rsidR="00EF3A80" w:rsidRPr="001E2ABF" w:rsidRDefault="00EF3A80" w:rsidP="00675858">
            <w:pPr>
              <w:spacing w:after="0" w:line="240" w:lineRule="auto"/>
              <w:jc w:val="both"/>
              <w:rPr>
                <w:rFonts w:ascii="Times New Roman" w:eastAsia="Times New Roman" w:hAnsi="Times New Roman" w:cs="Times New Roman"/>
                <w:szCs w:val="24"/>
                <w:lang w:eastAsia="ru-RU"/>
              </w:rPr>
            </w:pPr>
          </w:p>
          <w:p w:rsidR="00EF3A80" w:rsidRPr="001E2ABF" w:rsidRDefault="00EF3A80" w:rsidP="00675858">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 xml:space="preserve">_______________________ </w:t>
            </w:r>
          </w:p>
          <w:p w:rsidR="00EF3A80" w:rsidRPr="001E2ABF" w:rsidRDefault="00EF3A80" w:rsidP="00675858">
            <w:pPr>
              <w:spacing w:after="0" w:line="240" w:lineRule="auto"/>
              <w:jc w:val="both"/>
              <w:rPr>
                <w:rFonts w:ascii="Times New Roman" w:eastAsia="Times New Roman" w:hAnsi="Times New Roman" w:cs="Times New Roman"/>
                <w:szCs w:val="24"/>
                <w:lang w:eastAsia="ru-RU"/>
              </w:rPr>
            </w:pPr>
          </w:p>
          <w:p w:rsidR="00EF3A80" w:rsidRPr="001E2ABF" w:rsidRDefault="00EF3A80" w:rsidP="00675858">
            <w:pPr>
              <w:spacing w:after="0" w:line="240" w:lineRule="auto"/>
              <w:jc w:val="both"/>
              <w:rPr>
                <w:rFonts w:ascii="Times New Roman" w:hAnsi="Times New Roman" w:cs="Times New Roman"/>
                <w:szCs w:val="24"/>
                <w:lang w:eastAsia="ru-RU"/>
              </w:rPr>
            </w:pPr>
          </w:p>
        </w:tc>
        <w:tc>
          <w:tcPr>
            <w:tcW w:w="4820" w:type="dxa"/>
            <w:shd w:val="clear" w:color="auto" w:fill="auto"/>
          </w:tcPr>
          <w:p w:rsidR="00EF3A80" w:rsidRPr="001E2ABF" w:rsidRDefault="00EF3A80" w:rsidP="00675858">
            <w:pPr>
              <w:spacing w:after="0" w:line="240" w:lineRule="auto"/>
              <w:rPr>
                <w:rFonts w:ascii="Times New Roman" w:hAnsi="Times New Roman" w:cs="Times New Roman"/>
                <w:bCs/>
                <w:szCs w:val="24"/>
                <w:lang w:eastAsia="ru-RU"/>
              </w:rPr>
            </w:pPr>
            <w:r w:rsidRPr="001E2ABF">
              <w:rPr>
                <w:rFonts w:ascii="Times New Roman" w:hAnsi="Times New Roman" w:cs="Times New Roman"/>
                <w:szCs w:val="24"/>
                <w:lang w:eastAsia="ru-RU"/>
              </w:rPr>
              <w:t xml:space="preserve">Генеральный директор  </w:t>
            </w:r>
          </w:p>
          <w:p w:rsidR="00EF3A80" w:rsidRPr="001E2ABF" w:rsidRDefault="00EF3A80" w:rsidP="00675858">
            <w:pPr>
              <w:spacing w:after="0" w:line="240" w:lineRule="auto"/>
              <w:rPr>
                <w:rFonts w:ascii="Times New Roman" w:hAnsi="Times New Roman" w:cs="Times New Roman"/>
                <w:bCs/>
                <w:szCs w:val="24"/>
                <w:lang w:eastAsia="ru-RU"/>
              </w:rPr>
            </w:pPr>
            <w:r w:rsidRPr="001E2ABF">
              <w:rPr>
                <w:rFonts w:ascii="Times New Roman" w:hAnsi="Times New Roman" w:cs="Times New Roman"/>
                <w:bCs/>
                <w:szCs w:val="24"/>
                <w:lang w:eastAsia="ru-RU"/>
              </w:rPr>
              <w:t xml:space="preserve">АО «Судостроительный завод имени </w:t>
            </w:r>
            <w:proofErr w:type="spellStart"/>
            <w:r w:rsidRPr="001E2ABF">
              <w:rPr>
                <w:rFonts w:ascii="Times New Roman" w:hAnsi="Times New Roman" w:cs="Times New Roman"/>
                <w:bCs/>
                <w:szCs w:val="24"/>
                <w:lang w:eastAsia="ru-RU"/>
              </w:rPr>
              <w:t>Б.Е.Бутомы</w:t>
            </w:r>
            <w:proofErr w:type="spellEnd"/>
            <w:r w:rsidRPr="001E2ABF">
              <w:rPr>
                <w:rFonts w:ascii="Times New Roman" w:hAnsi="Times New Roman" w:cs="Times New Roman"/>
                <w:bCs/>
                <w:szCs w:val="24"/>
                <w:lang w:eastAsia="ru-RU"/>
              </w:rPr>
              <w:t xml:space="preserve"> </w:t>
            </w:r>
          </w:p>
          <w:p w:rsidR="00EF3A80" w:rsidRPr="001E2ABF" w:rsidRDefault="00EF3A80" w:rsidP="00675858">
            <w:pPr>
              <w:spacing w:after="0" w:line="240" w:lineRule="auto"/>
              <w:rPr>
                <w:rFonts w:ascii="Times New Roman" w:hAnsi="Times New Roman" w:cs="Times New Roman"/>
                <w:bCs/>
                <w:szCs w:val="24"/>
                <w:lang w:eastAsia="ru-RU"/>
              </w:rPr>
            </w:pPr>
          </w:p>
          <w:p w:rsidR="00EF3A80" w:rsidRPr="001E2ABF" w:rsidRDefault="00EF3A80" w:rsidP="00675858">
            <w:pPr>
              <w:spacing w:after="0" w:line="240" w:lineRule="auto"/>
              <w:jc w:val="both"/>
              <w:rPr>
                <w:rFonts w:ascii="Times New Roman" w:eastAsia="Times New Roman" w:hAnsi="Times New Roman" w:cs="Times New Roman"/>
                <w:szCs w:val="24"/>
                <w:lang w:eastAsia="ru-RU"/>
              </w:rPr>
            </w:pPr>
          </w:p>
          <w:p w:rsidR="00EF3A80" w:rsidRPr="001E2ABF" w:rsidRDefault="00EF3A80" w:rsidP="00675858">
            <w:pPr>
              <w:spacing w:after="0" w:line="240" w:lineRule="auto"/>
              <w:jc w:val="both"/>
              <w:rPr>
                <w:rFonts w:ascii="Times New Roman" w:eastAsia="Times New Roman" w:hAnsi="Times New Roman" w:cs="Times New Roman"/>
                <w:szCs w:val="24"/>
                <w:u w:val="single"/>
                <w:lang w:eastAsia="ru-RU"/>
              </w:rPr>
            </w:pPr>
            <w:r w:rsidRPr="001E2ABF">
              <w:rPr>
                <w:rFonts w:ascii="Times New Roman" w:eastAsia="Times New Roman" w:hAnsi="Times New Roman" w:cs="Times New Roman"/>
                <w:szCs w:val="24"/>
                <w:lang w:eastAsia="ru-RU"/>
              </w:rPr>
              <w:t>___________________</w:t>
            </w:r>
            <w:r w:rsidRPr="001E2ABF">
              <w:rPr>
                <w:rFonts w:ascii="Times New Roman" w:hAnsi="Times New Roman" w:cs="Times New Roman"/>
              </w:rPr>
              <w:t xml:space="preserve"> Гончаров О.А.</w:t>
            </w:r>
          </w:p>
        </w:tc>
      </w:tr>
    </w:tbl>
    <w:p w:rsidR="00EF3A80" w:rsidRPr="001E2ABF" w:rsidRDefault="00EF3A80" w:rsidP="00EF3A80">
      <w:pPr>
        <w:rPr>
          <w:rFonts w:ascii="Times New Roman" w:hAnsi="Times New Roman" w:cs="Times New Roman"/>
          <w:bCs/>
        </w:rPr>
      </w:pPr>
    </w:p>
    <w:p w:rsidR="00EF3A80" w:rsidRPr="00B36071" w:rsidRDefault="00EF3A80" w:rsidP="00EF3A80">
      <w:pPr>
        <w:spacing w:after="0" w:line="240" w:lineRule="auto"/>
        <w:jc w:val="right"/>
        <w:rPr>
          <w:rFonts w:ascii="Times New Roman" w:hAnsi="Times New Roman" w:cs="Times New Roman"/>
          <w:bCs/>
          <w:color w:val="FF0000"/>
        </w:rPr>
      </w:pPr>
    </w:p>
    <w:p w:rsidR="00EF3A80" w:rsidRDefault="00EF3A80" w:rsidP="00EF3A80">
      <w:pPr>
        <w:spacing w:after="0" w:line="240" w:lineRule="auto"/>
        <w:jc w:val="right"/>
        <w:rPr>
          <w:rFonts w:ascii="Times New Roman" w:hAnsi="Times New Roman" w:cs="Times New Roman"/>
          <w:bCs/>
          <w:color w:val="FF0000"/>
        </w:rPr>
      </w:pPr>
    </w:p>
    <w:p w:rsidR="00EF3A80" w:rsidRDefault="00EF3A80" w:rsidP="00EF3A80">
      <w:pPr>
        <w:spacing w:after="0" w:line="240" w:lineRule="auto"/>
        <w:jc w:val="right"/>
        <w:rPr>
          <w:rFonts w:ascii="Times New Roman" w:hAnsi="Times New Roman" w:cs="Times New Roman"/>
          <w:bCs/>
          <w:color w:val="FF0000"/>
        </w:rPr>
      </w:pPr>
    </w:p>
    <w:p w:rsidR="00EF3A80" w:rsidRDefault="00EF3A80" w:rsidP="00EF3A80">
      <w:pPr>
        <w:spacing w:after="0" w:line="240" w:lineRule="auto"/>
        <w:jc w:val="right"/>
        <w:rPr>
          <w:rFonts w:ascii="Times New Roman" w:hAnsi="Times New Roman" w:cs="Times New Roman"/>
          <w:bCs/>
          <w:color w:val="FF0000"/>
        </w:rPr>
      </w:pPr>
    </w:p>
    <w:p w:rsidR="00EF3A80" w:rsidRDefault="00EF3A80" w:rsidP="00EF3A80">
      <w:pPr>
        <w:spacing w:after="0" w:line="240" w:lineRule="auto"/>
        <w:jc w:val="right"/>
        <w:rPr>
          <w:rFonts w:ascii="Times New Roman" w:hAnsi="Times New Roman" w:cs="Times New Roman"/>
          <w:bCs/>
          <w:color w:val="FF0000"/>
        </w:rPr>
      </w:pPr>
    </w:p>
    <w:p w:rsidR="00EF3A80" w:rsidRDefault="00EF3A80" w:rsidP="00EF3A80">
      <w:pPr>
        <w:spacing w:after="0" w:line="240" w:lineRule="auto"/>
        <w:jc w:val="right"/>
        <w:rPr>
          <w:rFonts w:ascii="Times New Roman" w:hAnsi="Times New Roman" w:cs="Times New Roman"/>
          <w:bCs/>
          <w:color w:val="FF0000"/>
        </w:rPr>
      </w:pPr>
    </w:p>
    <w:p w:rsidR="00EF3A80" w:rsidRDefault="00EF3A80" w:rsidP="00EF3A80">
      <w:pPr>
        <w:spacing w:after="0" w:line="240" w:lineRule="auto"/>
        <w:rPr>
          <w:rFonts w:ascii="Times New Roman" w:hAnsi="Times New Roman" w:cs="Times New Roman"/>
          <w:bCs/>
          <w:color w:val="FF0000"/>
        </w:rPr>
      </w:pPr>
    </w:p>
    <w:p w:rsidR="00EF3A80" w:rsidRDefault="00EF3A80" w:rsidP="00EF3A80">
      <w:pPr>
        <w:spacing w:after="0" w:line="240" w:lineRule="auto"/>
        <w:rPr>
          <w:rFonts w:ascii="Times New Roman" w:hAnsi="Times New Roman" w:cs="Times New Roman"/>
          <w:bCs/>
          <w:color w:val="FF0000"/>
        </w:rPr>
      </w:pPr>
    </w:p>
    <w:p w:rsidR="00EF3A80" w:rsidRDefault="00EF3A80" w:rsidP="00EF3A80">
      <w:pPr>
        <w:spacing w:after="0" w:line="240" w:lineRule="auto"/>
        <w:jc w:val="right"/>
        <w:rPr>
          <w:rFonts w:ascii="Times New Roman" w:hAnsi="Times New Roman" w:cs="Times New Roman"/>
          <w:bCs/>
          <w:color w:val="FF0000"/>
        </w:rPr>
      </w:pPr>
    </w:p>
    <w:p w:rsidR="00EF3A80" w:rsidRDefault="00EF3A80" w:rsidP="00EF3A80">
      <w:pPr>
        <w:spacing w:after="0" w:line="240" w:lineRule="auto"/>
        <w:jc w:val="right"/>
        <w:rPr>
          <w:rFonts w:ascii="Times New Roman" w:hAnsi="Times New Roman" w:cs="Times New Roman"/>
          <w:bCs/>
          <w:color w:val="FF0000"/>
        </w:rPr>
      </w:pPr>
    </w:p>
    <w:p w:rsidR="00EF3A80" w:rsidRDefault="00EF3A80" w:rsidP="00EF3A80">
      <w:pPr>
        <w:spacing w:after="0" w:line="240" w:lineRule="auto"/>
        <w:jc w:val="right"/>
        <w:rPr>
          <w:rFonts w:ascii="Times New Roman" w:hAnsi="Times New Roman" w:cs="Times New Roman"/>
          <w:bCs/>
          <w:color w:val="FF0000"/>
        </w:rPr>
      </w:pPr>
    </w:p>
    <w:p w:rsidR="00EF3A80" w:rsidRDefault="00EF3A80" w:rsidP="00EF3A80">
      <w:pPr>
        <w:spacing w:after="0" w:line="240" w:lineRule="auto"/>
        <w:jc w:val="right"/>
        <w:rPr>
          <w:rFonts w:ascii="Times New Roman" w:hAnsi="Times New Roman" w:cs="Times New Roman"/>
          <w:bCs/>
          <w:color w:val="FF0000"/>
        </w:rPr>
      </w:pPr>
    </w:p>
    <w:p w:rsidR="00EF3A80" w:rsidRDefault="00EF3A80" w:rsidP="00EF3A80">
      <w:pPr>
        <w:spacing w:after="0" w:line="240" w:lineRule="auto"/>
        <w:rPr>
          <w:rFonts w:ascii="Times New Roman" w:hAnsi="Times New Roman" w:cs="Times New Roman"/>
          <w:bCs/>
        </w:rPr>
      </w:pPr>
    </w:p>
    <w:p w:rsidR="00EF3A80" w:rsidRPr="00ED0290" w:rsidRDefault="00EF3A80" w:rsidP="00EF3A80">
      <w:pPr>
        <w:spacing w:after="0" w:line="240" w:lineRule="auto"/>
        <w:jc w:val="right"/>
        <w:rPr>
          <w:rFonts w:ascii="Times New Roman" w:eastAsia="Times New Roman" w:hAnsi="Times New Roman" w:cs="Times New Roman"/>
        </w:rPr>
      </w:pPr>
      <w:r w:rsidRPr="00ED0290">
        <w:rPr>
          <w:rFonts w:ascii="Times New Roman" w:hAnsi="Times New Roman" w:cs="Times New Roman"/>
          <w:bCs/>
        </w:rPr>
        <w:t xml:space="preserve">Приложение №1 к Договору поставки № </w:t>
      </w:r>
    </w:p>
    <w:p w:rsidR="00EF3A80" w:rsidRPr="00ED0290" w:rsidRDefault="00EF3A80" w:rsidP="00EF3A80">
      <w:pPr>
        <w:spacing w:after="0" w:line="240" w:lineRule="auto"/>
        <w:jc w:val="center"/>
        <w:rPr>
          <w:rFonts w:ascii="Times New Roman" w:hAnsi="Times New Roman" w:cs="Times New Roman"/>
          <w:b/>
          <w:bCs/>
        </w:rPr>
      </w:pPr>
    </w:p>
    <w:p w:rsidR="00EF3A80" w:rsidRPr="00ED0290" w:rsidRDefault="00EF3A80" w:rsidP="00EF3A80">
      <w:pPr>
        <w:spacing w:after="0" w:line="240" w:lineRule="auto"/>
        <w:jc w:val="center"/>
        <w:rPr>
          <w:rFonts w:ascii="Times New Roman" w:hAnsi="Times New Roman" w:cs="Times New Roman"/>
          <w:b/>
          <w:bCs/>
        </w:rPr>
      </w:pPr>
      <w:r w:rsidRPr="00ED0290">
        <w:rPr>
          <w:rFonts w:ascii="Times New Roman" w:hAnsi="Times New Roman" w:cs="Times New Roman"/>
          <w:b/>
          <w:bCs/>
        </w:rPr>
        <w:t>Спецификация №1</w:t>
      </w:r>
    </w:p>
    <w:p w:rsidR="00EF3A80" w:rsidRPr="00ED0290" w:rsidRDefault="00EF3A80" w:rsidP="00EF3A80">
      <w:pPr>
        <w:ind w:firstLine="708"/>
        <w:rPr>
          <w:rFonts w:ascii="Times New Roman" w:hAnsi="Times New Roman" w:cs="Times New Roman"/>
          <w:b/>
          <w:bCs/>
        </w:rPr>
      </w:pPr>
      <w:r>
        <w:rPr>
          <w:rFonts w:ascii="Times New Roman" w:hAnsi="Times New Roman" w:cs="Times New Roman"/>
          <w:b/>
          <w:bCs/>
        </w:rPr>
        <w:t xml:space="preserve">г. Керчь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«____» ___________ 2023</w:t>
      </w:r>
      <w:r w:rsidRPr="00ED0290">
        <w:rPr>
          <w:rFonts w:ascii="Times New Roman" w:hAnsi="Times New Roman" w:cs="Times New Roman"/>
          <w:b/>
          <w:bCs/>
        </w:rPr>
        <w:t xml:space="preserve"> </w:t>
      </w:r>
    </w:p>
    <w:p w:rsidR="00EF3A80" w:rsidRDefault="00EF3A80" w:rsidP="00EF3A80">
      <w:pPr>
        <w:spacing w:after="0" w:line="240" w:lineRule="auto"/>
        <w:ind w:firstLine="567"/>
        <w:rPr>
          <w:rFonts w:ascii="Times New Roman" w:hAnsi="Times New Roman" w:cs="Times New Roman"/>
          <w:bCs/>
        </w:rPr>
      </w:pPr>
      <w:r w:rsidRPr="00ED0290">
        <w:rPr>
          <w:rFonts w:ascii="Times New Roman" w:hAnsi="Times New Roman" w:cs="Times New Roman"/>
          <w:bCs/>
        </w:rPr>
        <w:t>1. Поставщик поставляет Покупателю по договору следующий  Товар:</w:t>
      </w:r>
      <w:r w:rsidRPr="00ED0290">
        <w:rPr>
          <w:rFonts w:ascii="Times New Roman" w:hAnsi="Times New Roman" w:cs="Times New Roman"/>
          <w:bCs/>
        </w:rPr>
        <w:tab/>
      </w:r>
    </w:p>
    <w:p w:rsidR="00EF3A80" w:rsidRPr="00ED0290" w:rsidRDefault="00EF3A80" w:rsidP="00EF3A80">
      <w:pPr>
        <w:spacing w:after="0" w:line="240" w:lineRule="auto"/>
        <w:rPr>
          <w:rFonts w:ascii="Times New Roman" w:hAnsi="Times New Roman" w:cs="Times New Roman"/>
          <w:bCs/>
        </w:rPr>
      </w:pPr>
    </w:p>
    <w:tbl>
      <w:tblPr>
        <w:tblW w:w="93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715"/>
        <w:gridCol w:w="1149"/>
        <w:gridCol w:w="1298"/>
        <w:gridCol w:w="906"/>
        <w:gridCol w:w="906"/>
        <w:gridCol w:w="1322"/>
        <w:gridCol w:w="1473"/>
      </w:tblGrid>
      <w:tr w:rsidR="00EF3A80" w:rsidRPr="00ED0290" w:rsidTr="00675858">
        <w:trPr>
          <w:trHeight w:val="1187"/>
        </w:trPr>
        <w:tc>
          <w:tcPr>
            <w:tcW w:w="567" w:type="dxa"/>
            <w:shd w:val="clear" w:color="auto" w:fill="auto"/>
            <w:vAlign w:val="center"/>
            <w:hideMark/>
          </w:tcPr>
          <w:p w:rsidR="00EF3A80" w:rsidRPr="00ED0290" w:rsidRDefault="00EF3A80" w:rsidP="00675858">
            <w:pPr>
              <w:ind w:right="-108"/>
              <w:jc w:val="center"/>
              <w:rPr>
                <w:rFonts w:ascii="Times New Roman" w:hAnsi="Times New Roman" w:cs="Times New Roman"/>
                <w:b/>
                <w:bCs/>
                <w:sz w:val="20"/>
                <w:szCs w:val="20"/>
              </w:rPr>
            </w:pPr>
            <w:r w:rsidRPr="00ED0290">
              <w:rPr>
                <w:rFonts w:ascii="Times New Roman" w:hAnsi="Times New Roman" w:cs="Times New Roman"/>
                <w:b/>
                <w:bCs/>
                <w:sz w:val="20"/>
                <w:szCs w:val="20"/>
              </w:rPr>
              <w:t>№</w:t>
            </w:r>
          </w:p>
          <w:p w:rsidR="00EF3A80" w:rsidRPr="00ED0290" w:rsidRDefault="00EF3A80" w:rsidP="00675858">
            <w:pPr>
              <w:ind w:right="-250"/>
              <w:jc w:val="center"/>
              <w:rPr>
                <w:rFonts w:ascii="Times New Roman" w:hAnsi="Times New Roman" w:cs="Times New Roman"/>
                <w:b/>
                <w:bCs/>
                <w:sz w:val="20"/>
                <w:szCs w:val="20"/>
              </w:rPr>
            </w:pPr>
            <w:proofErr w:type="gramStart"/>
            <w:r w:rsidRPr="00ED0290">
              <w:rPr>
                <w:rFonts w:ascii="Times New Roman" w:hAnsi="Times New Roman" w:cs="Times New Roman"/>
                <w:b/>
                <w:bCs/>
                <w:sz w:val="20"/>
                <w:szCs w:val="20"/>
              </w:rPr>
              <w:t>п</w:t>
            </w:r>
            <w:proofErr w:type="gramEnd"/>
            <w:r w:rsidRPr="00ED0290">
              <w:rPr>
                <w:rFonts w:ascii="Times New Roman" w:hAnsi="Times New Roman" w:cs="Times New Roman"/>
                <w:b/>
                <w:bCs/>
                <w:sz w:val="20"/>
                <w:szCs w:val="20"/>
              </w:rPr>
              <w:t>/п</w:t>
            </w:r>
          </w:p>
        </w:tc>
        <w:tc>
          <w:tcPr>
            <w:tcW w:w="1715" w:type="dxa"/>
            <w:shd w:val="clear" w:color="auto" w:fill="auto"/>
            <w:vAlign w:val="center"/>
            <w:hideMark/>
          </w:tcPr>
          <w:p w:rsidR="00EF3A80" w:rsidRPr="00ED0290" w:rsidRDefault="00EF3A80" w:rsidP="00675858">
            <w:pPr>
              <w:jc w:val="center"/>
              <w:rPr>
                <w:rFonts w:ascii="Times New Roman" w:hAnsi="Times New Roman" w:cs="Times New Roman"/>
                <w:b/>
                <w:bCs/>
                <w:sz w:val="20"/>
                <w:szCs w:val="20"/>
              </w:rPr>
            </w:pPr>
            <w:r w:rsidRPr="00ED0290">
              <w:rPr>
                <w:rFonts w:ascii="Times New Roman" w:hAnsi="Times New Roman" w:cs="Times New Roman"/>
                <w:b/>
                <w:bCs/>
                <w:sz w:val="20"/>
                <w:szCs w:val="20"/>
              </w:rPr>
              <w:t>Наименование</w:t>
            </w:r>
          </w:p>
        </w:tc>
        <w:tc>
          <w:tcPr>
            <w:tcW w:w="1149" w:type="dxa"/>
            <w:shd w:val="clear" w:color="auto" w:fill="auto"/>
            <w:vAlign w:val="center"/>
            <w:hideMark/>
          </w:tcPr>
          <w:p w:rsidR="00EF3A80" w:rsidRPr="00ED0290" w:rsidRDefault="00EF3A80" w:rsidP="00675858">
            <w:pPr>
              <w:jc w:val="center"/>
              <w:rPr>
                <w:rFonts w:ascii="Times New Roman" w:hAnsi="Times New Roman" w:cs="Times New Roman"/>
                <w:b/>
                <w:bCs/>
                <w:sz w:val="20"/>
                <w:szCs w:val="20"/>
              </w:rPr>
            </w:pPr>
            <w:r w:rsidRPr="00ED0290">
              <w:rPr>
                <w:rFonts w:ascii="Times New Roman" w:hAnsi="Times New Roman" w:cs="Times New Roman"/>
                <w:b/>
                <w:bCs/>
                <w:sz w:val="20"/>
                <w:szCs w:val="20"/>
              </w:rPr>
              <w:t>Марка стали</w:t>
            </w:r>
          </w:p>
        </w:tc>
        <w:tc>
          <w:tcPr>
            <w:tcW w:w="1298" w:type="dxa"/>
            <w:shd w:val="clear" w:color="auto" w:fill="auto"/>
            <w:vAlign w:val="center"/>
            <w:hideMark/>
          </w:tcPr>
          <w:p w:rsidR="00EF3A80" w:rsidRPr="00ED0290" w:rsidRDefault="00EF3A80" w:rsidP="00675858">
            <w:pPr>
              <w:jc w:val="center"/>
              <w:rPr>
                <w:rFonts w:ascii="Times New Roman" w:hAnsi="Times New Roman" w:cs="Times New Roman"/>
                <w:b/>
                <w:bCs/>
                <w:sz w:val="20"/>
                <w:szCs w:val="20"/>
              </w:rPr>
            </w:pPr>
            <w:r w:rsidRPr="00ED0290">
              <w:rPr>
                <w:rFonts w:ascii="Times New Roman" w:hAnsi="Times New Roman" w:cs="Times New Roman"/>
                <w:b/>
                <w:bCs/>
                <w:sz w:val="20"/>
                <w:szCs w:val="20"/>
              </w:rPr>
              <w:t>ГОСТ</w:t>
            </w:r>
          </w:p>
        </w:tc>
        <w:tc>
          <w:tcPr>
            <w:tcW w:w="906" w:type="dxa"/>
            <w:shd w:val="clear" w:color="auto" w:fill="auto"/>
            <w:vAlign w:val="center"/>
            <w:hideMark/>
          </w:tcPr>
          <w:p w:rsidR="00EF3A80" w:rsidRPr="00ED0290" w:rsidRDefault="00EF3A80" w:rsidP="00675858">
            <w:pPr>
              <w:jc w:val="center"/>
              <w:rPr>
                <w:rFonts w:ascii="Times New Roman" w:hAnsi="Times New Roman" w:cs="Times New Roman"/>
                <w:b/>
                <w:bCs/>
                <w:sz w:val="20"/>
                <w:szCs w:val="20"/>
              </w:rPr>
            </w:pPr>
            <w:proofErr w:type="spellStart"/>
            <w:r w:rsidRPr="00ED0290">
              <w:rPr>
                <w:rFonts w:ascii="Times New Roman" w:hAnsi="Times New Roman" w:cs="Times New Roman"/>
                <w:b/>
                <w:bCs/>
                <w:sz w:val="20"/>
                <w:szCs w:val="20"/>
              </w:rPr>
              <w:t>Ед</w:t>
            </w:r>
            <w:proofErr w:type="gramStart"/>
            <w:r w:rsidRPr="00ED0290">
              <w:rPr>
                <w:rFonts w:ascii="Times New Roman" w:hAnsi="Times New Roman" w:cs="Times New Roman"/>
                <w:b/>
                <w:bCs/>
                <w:sz w:val="20"/>
                <w:szCs w:val="20"/>
              </w:rPr>
              <w:t>.и</w:t>
            </w:r>
            <w:proofErr w:type="gramEnd"/>
            <w:r w:rsidRPr="00ED0290">
              <w:rPr>
                <w:rFonts w:ascii="Times New Roman" w:hAnsi="Times New Roman" w:cs="Times New Roman"/>
                <w:b/>
                <w:bCs/>
                <w:sz w:val="20"/>
                <w:szCs w:val="20"/>
              </w:rPr>
              <w:t>зм</w:t>
            </w:r>
            <w:proofErr w:type="spellEnd"/>
          </w:p>
        </w:tc>
        <w:tc>
          <w:tcPr>
            <w:tcW w:w="906" w:type="dxa"/>
            <w:shd w:val="clear" w:color="auto" w:fill="auto"/>
            <w:vAlign w:val="center"/>
            <w:hideMark/>
          </w:tcPr>
          <w:p w:rsidR="00EF3A80" w:rsidRPr="00ED0290" w:rsidRDefault="00EF3A80" w:rsidP="00675858">
            <w:pPr>
              <w:jc w:val="center"/>
              <w:rPr>
                <w:rFonts w:ascii="Times New Roman" w:hAnsi="Times New Roman" w:cs="Times New Roman"/>
                <w:b/>
                <w:bCs/>
                <w:sz w:val="20"/>
                <w:szCs w:val="20"/>
              </w:rPr>
            </w:pPr>
            <w:r w:rsidRPr="00ED0290">
              <w:rPr>
                <w:rFonts w:ascii="Times New Roman" w:hAnsi="Times New Roman" w:cs="Times New Roman"/>
                <w:b/>
                <w:bCs/>
                <w:sz w:val="20"/>
                <w:szCs w:val="20"/>
              </w:rPr>
              <w:t>Кол-во</w:t>
            </w:r>
          </w:p>
        </w:tc>
        <w:tc>
          <w:tcPr>
            <w:tcW w:w="1322" w:type="dxa"/>
            <w:shd w:val="clear" w:color="auto" w:fill="auto"/>
            <w:vAlign w:val="center"/>
            <w:hideMark/>
          </w:tcPr>
          <w:p w:rsidR="00EF3A80" w:rsidRPr="00ED0290" w:rsidRDefault="00EF3A80" w:rsidP="00675858">
            <w:pPr>
              <w:jc w:val="center"/>
              <w:rPr>
                <w:rFonts w:ascii="Times New Roman" w:hAnsi="Times New Roman" w:cs="Times New Roman"/>
                <w:b/>
                <w:bCs/>
                <w:sz w:val="20"/>
                <w:szCs w:val="20"/>
              </w:rPr>
            </w:pPr>
            <w:r w:rsidRPr="00ED0290">
              <w:rPr>
                <w:rFonts w:ascii="Times New Roman" w:hAnsi="Times New Roman" w:cs="Times New Roman"/>
                <w:b/>
                <w:bCs/>
                <w:sz w:val="20"/>
                <w:szCs w:val="20"/>
              </w:rPr>
              <w:t xml:space="preserve">Цена за 1 </w:t>
            </w:r>
            <w:proofErr w:type="spellStart"/>
            <w:r w:rsidRPr="00ED0290">
              <w:rPr>
                <w:rFonts w:ascii="Times New Roman" w:hAnsi="Times New Roman" w:cs="Times New Roman"/>
                <w:b/>
                <w:bCs/>
                <w:sz w:val="20"/>
                <w:szCs w:val="20"/>
              </w:rPr>
              <w:t>тн</w:t>
            </w:r>
            <w:proofErr w:type="spellEnd"/>
            <w:r w:rsidRPr="00ED0290">
              <w:rPr>
                <w:rFonts w:ascii="Times New Roman" w:hAnsi="Times New Roman" w:cs="Times New Roman"/>
                <w:b/>
                <w:bCs/>
                <w:sz w:val="20"/>
                <w:szCs w:val="20"/>
              </w:rPr>
              <w:t xml:space="preserve"> без НДС, </w:t>
            </w:r>
            <w:proofErr w:type="spellStart"/>
            <w:r w:rsidRPr="00ED0290">
              <w:rPr>
                <w:rFonts w:ascii="Times New Roman" w:hAnsi="Times New Roman" w:cs="Times New Roman"/>
                <w:b/>
                <w:bCs/>
                <w:sz w:val="20"/>
                <w:szCs w:val="20"/>
              </w:rPr>
              <w:t>руб</w:t>
            </w:r>
            <w:proofErr w:type="spellEnd"/>
            <w:r w:rsidRPr="00ED0290">
              <w:rPr>
                <w:rFonts w:ascii="Times New Roman" w:hAnsi="Times New Roman" w:cs="Times New Roman"/>
                <w:b/>
                <w:bCs/>
                <w:sz w:val="20"/>
                <w:szCs w:val="20"/>
              </w:rPr>
              <w:t>/</w:t>
            </w:r>
            <w:proofErr w:type="spellStart"/>
            <w:r w:rsidRPr="00ED0290">
              <w:rPr>
                <w:rFonts w:ascii="Times New Roman" w:hAnsi="Times New Roman" w:cs="Times New Roman"/>
                <w:b/>
                <w:bCs/>
                <w:sz w:val="20"/>
                <w:szCs w:val="20"/>
              </w:rPr>
              <w:t>тн</w:t>
            </w:r>
            <w:proofErr w:type="spellEnd"/>
          </w:p>
        </w:tc>
        <w:tc>
          <w:tcPr>
            <w:tcW w:w="1473" w:type="dxa"/>
            <w:shd w:val="clear" w:color="auto" w:fill="auto"/>
            <w:vAlign w:val="center"/>
            <w:hideMark/>
          </w:tcPr>
          <w:p w:rsidR="00EF3A80" w:rsidRPr="00ED0290" w:rsidRDefault="00EF3A80" w:rsidP="00675858">
            <w:pPr>
              <w:jc w:val="center"/>
              <w:rPr>
                <w:rFonts w:ascii="Times New Roman" w:hAnsi="Times New Roman" w:cs="Times New Roman"/>
                <w:b/>
                <w:bCs/>
                <w:sz w:val="20"/>
                <w:szCs w:val="20"/>
              </w:rPr>
            </w:pPr>
            <w:r w:rsidRPr="00ED0290">
              <w:rPr>
                <w:rFonts w:ascii="Times New Roman" w:hAnsi="Times New Roman" w:cs="Times New Roman"/>
                <w:b/>
                <w:bCs/>
                <w:sz w:val="20"/>
                <w:szCs w:val="20"/>
              </w:rPr>
              <w:t xml:space="preserve">Сумма за 1 </w:t>
            </w:r>
            <w:proofErr w:type="spellStart"/>
            <w:r w:rsidRPr="00ED0290">
              <w:rPr>
                <w:rFonts w:ascii="Times New Roman" w:hAnsi="Times New Roman" w:cs="Times New Roman"/>
                <w:b/>
                <w:bCs/>
                <w:sz w:val="20"/>
                <w:szCs w:val="20"/>
              </w:rPr>
              <w:t>тн</w:t>
            </w:r>
            <w:proofErr w:type="spellEnd"/>
            <w:r w:rsidRPr="00ED0290">
              <w:rPr>
                <w:rFonts w:ascii="Times New Roman" w:hAnsi="Times New Roman" w:cs="Times New Roman"/>
                <w:b/>
                <w:bCs/>
                <w:sz w:val="20"/>
                <w:szCs w:val="20"/>
              </w:rPr>
              <w:t xml:space="preserve"> без НДС, </w:t>
            </w:r>
            <w:proofErr w:type="spellStart"/>
            <w:r w:rsidRPr="00ED0290">
              <w:rPr>
                <w:rFonts w:ascii="Times New Roman" w:hAnsi="Times New Roman" w:cs="Times New Roman"/>
                <w:b/>
                <w:bCs/>
                <w:sz w:val="20"/>
                <w:szCs w:val="20"/>
              </w:rPr>
              <w:t>руб</w:t>
            </w:r>
            <w:proofErr w:type="spellEnd"/>
            <w:r w:rsidRPr="00ED0290">
              <w:rPr>
                <w:rFonts w:ascii="Times New Roman" w:hAnsi="Times New Roman" w:cs="Times New Roman"/>
                <w:b/>
                <w:bCs/>
                <w:sz w:val="20"/>
                <w:szCs w:val="20"/>
              </w:rPr>
              <w:t>/</w:t>
            </w:r>
            <w:proofErr w:type="spellStart"/>
            <w:r w:rsidRPr="00ED0290">
              <w:rPr>
                <w:rFonts w:ascii="Times New Roman" w:hAnsi="Times New Roman" w:cs="Times New Roman"/>
                <w:b/>
                <w:bCs/>
                <w:sz w:val="20"/>
                <w:szCs w:val="20"/>
              </w:rPr>
              <w:t>тн</w:t>
            </w:r>
            <w:proofErr w:type="spellEnd"/>
          </w:p>
        </w:tc>
      </w:tr>
      <w:tr w:rsidR="00EF3A80" w:rsidRPr="00ED0290" w:rsidTr="00675858">
        <w:trPr>
          <w:trHeight w:val="593"/>
        </w:trPr>
        <w:tc>
          <w:tcPr>
            <w:tcW w:w="567" w:type="dxa"/>
            <w:shd w:val="clear" w:color="auto" w:fill="auto"/>
            <w:noWrap/>
            <w:vAlign w:val="bottom"/>
            <w:hideMark/>
          </w:tcPr>
          <w:p w:rsidR="00EF3A80" w:rsidRPr="00ED0290" w:rsidRDefault="00EF3A80" w:rsidP="00675858">
            <w:pPr>
              <w:ind w:right="-250"/>
              <w:jc w:val="center"/>
              <w:rPr>
                <w:rFonts w:ascii="Times New Roman" w:hAnsi="Times New Roman" w:cs="Times New Roman"/>
                <w:bCs/>
                <w:sz w:val="20"/>
                <w:szCs w:val="20"/>
              </w:rPr>
            </w:pPr>
            <w:r w:rsidRPr="00ED0290">
              <w:rPr>
                <w:rFonts w:ascii="Times New Roman" w:hAnsi="Times New Roman" w:cs="Times New Roman"/>
                <w:bCs/>
                <w:sz w:val="20"/>
                <w:szCs w:val="20"/>
              </w:rPr>
              <w:t>1</w:t>
            </w:r>
          </w:p>
        </w:tc>
        <w:tc>
          <w:tcPr>
            <w:tcW w:w="1715" w:type="dxa"/>
            <w:shd w:val="clear" w:color="auto" w:fill="auto"/>
            <w:vAlign w:val="center"/>
          </w:tcPr>
          <w:p w:rsidR="00EF3A80" w:rsidRPr="00ED0290" w:rsidRDefault="00EF3A80" w:rsidP="00675858">
            <w:pPr>
              <w:rPr>
                <w:rFonts w:ascii="Times New Roman" w:hAnsi="Times New Roman" w:cs="Times New Roman"/>
                <w:bCs/>
                <w:sz w:val="20"/>
                <w:szCs w:val="20"/>
              </w:rPr>
            </w:pPr>
          </w:p>
        </w:tc>
        <w:tc>
          <w:tcPr>
            <w:tcW w:w="1149" w:type="dxa"/>
            <w:shd w:val="clear" w:color="auto" w:fill="auto"/>
            <w:noWrap/>
            <w:vAlign w:val="bottom"/>
          </w:tcPr>
          <w:p w:rsidR="00EF3A80" w:rsidRPr="00ED0290" w:rsidRDefault="00EF3A80" w:rsidP="00675858">
            <w:pPr>
              <w:jc w:val="center"/>
              <w:rPr>
                <w:rFonts w:ascii="Times New Roman" w:hAnsi="Times New Roman" w:cs="Times New Roman"/>
                <w:bCs/>
                <w:sz w:val="20"/>
                <w:szCs w:val="20"/>
              </w:rPr>
            </w:pPr>
          </w:p>
        </w:tc>
        <w:tc>
          <w:tcPr>
            <w:tcW w:w="1298" w:type="dxa"/>
            <w:shd w:val="clear" w:color="auto" w:fill="auto"/>
            <w:noWrap/>
            <w:vAlign w:val="bottom"/>
          </w:tcPr>
          <w:p w:rsidR="00EF3A80" w:rsidRPr="00ED0290" w:rsidRDefault="00EF3A80" w:rsidP="00675858">
            <w:pPr>
              <w:rPr>
                <w:rFonts w:ascii="Times New Roman" w:hAnsi="Times New Roman" w:cs="Times New Roman"/>
                <w:bCs/>
                <w:sz w:val="20"/>
                <w:szCs w:val="20"/>
              </w:rPr>
            </w:pPr>
          </w:p>
        </w:tc>
        <w:tc>
          <w:tcPr>
            <w:tcW w:w="906" w:type="dxa"/>
            <w:shd w:val="clear" w:color="auto" w:fill="auto"/>
            <w:noWrap/>
            <w:vAlign w:val="bottom"/>
          </w:tcPr>
          <w:p w:rsidR="00EF3A80" w:rsidRPr="00ED0290" w:rsidRDefault="00EF3A80" w:rsidP="00675858">
            <w:pPr>
              <w:jc w:val="center"/>
              <w:rPr>
                <w:rFonts w:ascii="Times New Roman" w:hAnsi="Times New Roman" w:cs="Times New Roman"/>
                <w:bCs/>
                <w:sz w:val="20"/>
                <w:szCs w:val="20"/>
              </w:rPr>
            </w:pPr>
          </w:p>
        </w:tc>
        <w:tc>
          <w:tcPr>
            <w:tcW w:w="906" w:type="dxa"/>
            <w:shd w:val="clear" w:color="auto" w:fill="auto"/>
            <w:noWrap/>
            <w:vAlign w:val="bottom"/>
          </w:tcPr>
          <w:p w:rsidR="00EF3A80" w:rsidRPr="00ED0290" w:rsidRDefault="00EF3A80" w:rsidP="00675858">
            <w:pPr>
              <w:jc w:val="center"/>
              <w:rPr>
                <w:rFonts w:ascii="Times New Roman" w:hAnsi="Times New Roman" w:cs="Times New Roman"/>
                <w:bCs/>
                <w:sz w:val="20"/>
                <w:szCs w:val="20"/>
              </w:rPr>
            </w:pPr>
          </w:p>
        </w:tc>
        <w:tc>
          <w:tcPr>
            <w:tcW w:w="1322" w:type="dxa"/>
            <w:shd w:val="clear" w:color="auto" w:fill="auto"/>
            <w:noWrap/>
            <w:vAlign w:val="bottom"/>
          </w:tcPr>
          <w:p w:rsidR="00EF3A80" w:rsidRPr="00ED0290" w:rsidRDefault="00EF3A80" w:rsidP="00675858">
            <w:pPr>
              <w:jc w:val="right"/>
              <w:rPr>
                <w:rFonts w:ascii="Times New Roman" w:hAnsi="Times New Roman" w:cs="Times New Roman"/>
                <w:bCs/>
                <w:sz w:val="20"/>
                <w:szCs w:val="20"/>
              </w:rPr>
            </w:pPr>
          </w:p>
        </w:tc>
        <w:tc>
          <w:tcPr>
            <w:tcW w:w="1473" w:type="dxa"/>
            <w:shd w:val="clear" w:color="auto" w:fill="auto"/>
            <w:noWrap/>
            <w:vAlign w:val="bottom"/>
          </w:tcPr>
          <w:p w:rsidR="00EF3A80" w:rsidRPr="00ED0290" w:rsidRDefault="00EF3A80" w:rsidP="00675858">
            <w:pPr>
              <w:jc w:val="right"/>
              <w:rPr>
                <w:rFonts w:ascii="Times New Roman" w:hAnsi="Times New Roman" w:cs="Times New Roman"/>
                <w:bCs/>
                <w:sz w:val="20"/>
                <w:szCs w:val="20"/>
              </w:rPr>
            </w:pPr>
          </w:p>
        </w:tc>
      </w:tr>
      <w:tr w:rsidR="00EF3A80" w:rsidRPr="00ED0290" w:rsidTr="00675858">
        <w:trPr>
          <w:trHeight w:val="593"/>
        </w:trPr>
        <w:tc>
          <w:tcPr>
            <w:tcW w:w="567" w:type="dxa"/>
            <w:shd w:val="clear" w:color="auto" w:fill="auto"/>
            <w:noWrap/>
            <w:vAlign w:val="bottom"/>
            <w:hideMark/>
          </w:tcPr>
          <w:p w:rsidR="00EF3A80" w:rsidRPr="00ED0290" w:rsidRDefault="00EF3A80" w:rsidP="00675858">
            <w:pPr>
              <w:ind w:right="-250"/>
              <w:jc w:val="center"/>
              <w:rPr>
                <w:rFonts w:ascii="Times New Roman" w:hAnsi="Times New Roman" w:cs="Times New Roman"/>
                <w:bCs/>
                <w:sz w:val="20"/>
                <w:szCs w:val="20"/>
              </w:rPr>
            </w:pPr>
            <w:r w:rsidRPr="00ED0290">
              <w:rPr>
                <w:rFonts w:ascii="Times New Roman" w:hAnsi="Times New Roman" w:cs="Times New Roman"/>
                <w:bCs/>
                <w:sz w:val="20"/>
                <w:szCs w:val="20"/>
              </w:rPr>
              <w:t>2</w:t>
            </w:r>
          </w:p>
        </w:tc>
        <w:tc>
          <w:tcPr>
            <w:tcW w:w="1715" w:type="dxa"/>
            <w:shd w:val="clear" w:color="auto" w:fill="auto"/>
            <w:vAlign w:val="center"/>
          </w:tcPr>
          <w:p w:rsidR="00EF3A80" w:rsidRPr="00ED0290" w:rsidRDefault="00EF3A80" w:rsidP="00675858">
            <w:pPr>
              <w:rPr>
                <w:rFonts w:ascii="Times New Roman" w:hAnsi="Times New Roman" w:cs="Times New Roman"/>
                <w:bCs/>
                <w:sz w:val="20"/>
                <w:szCs w:val="20"/>
              </w:rPr>
            </w:pPr>
          </w:p>
        </w:tc>
        <w:tc>
          <w:tcPr>
            <w:tcW w:w="1149" w:type="dxa"/>
            <w:shd w:val="clear" w:color="auto" w:fill="auto"/>
            <w:noWrap/>
            <w:vAlign w:val="bottom"/>
          </w:tcPr>
          <w:p w:rsidR="00EF3A80" w:rsidRPr="00ED0290" w:rsidRDefault="00EF3A80" w:rsidP="00675858">
            <w:pPr>
              <w:jc w:val="center"/>
              <w:rPr>
                <w:rFonts w:ascii="Times New Roman" w:hAnsi="Times New Roman" w:cs="Times New Roman"/>
                <w:bCs/>
                <w:sz w:val="20"/>
                <w:szCs w:val="20"/>
              </w:rPr>
            </w:pPr>
          </w:p>
        </w:tc>
        <w:tc>
          <w:tcPr>
            <w:tcW w:w="1298" w:type="dxa"/>
            <w:shd w:val="clear" w:color="auto" w:fill="auto"/>
            <w:noWrap/>
            <w:vAlign w:val="bottom"/>
          </w:tcPr>
          <w:p w:rsidR="00EF3A80" w:rsidRPr="00ED0290" w:rsidRDefault="00EF3A80" w:rsidP="00675858">
            <w:pPr>
              <w:rPr>
                <w:rFonts w:ascii="Times New Roman" w:hAnsi="Times New Roman" w:cs="Times New Roman"/>
                <w:bCs/>
                <w:sz w:val="20"/>
                <w:szCs w:val="20"/>
              </w:rPr>
            </w:pPr>
          </w:p>
        </w:tc>
        <w:tc>
          <w:tcPr>
            <w:tcW w:w="906" w:type="dxa"/>
            <w:shd w:val="clear" w:color="auto" w:fill="auto"/>
            <w:noWrap/>
            <w:vAlign w:val="bottom"/>
          </w:tcPr>
          <w:p w:rsidR="00EF3A80" w:rsidRPr="00ED0290" w:rsidRDefault="00EF3A80" w:rsidP="00675858">
            <w:pPr>
              <w:jc w:val="center"/>
              <w:rPr>
                <w:rFonts w:ascii="Times New Roman" w:hAnsi="Times New Roman" w:cs="Times New Roman"/>
                <w:bCs/>
                <w:sz w:val="20"/>
                <w:szCs w:val="20"/>
              </w:rPr>
            </w:pPr>
          </w:p>
        </w:tc>
        <w:tc>
          <w:tcPr>
            <w:tcW w:w="906" w:type="dxa"/>
            <w:shd w:val="clear" w:color="auto" w:fill="auto"/>
            <w:noWrap/>
            <w:vAlign w:val="bottom"/>
          </w:tcPr>
          <w:p w:rsidR="00EF3A80" w:rsidRPr="00ED0290" w:rsidRDefault="00EF3A80" w:rsidP="00675858">
            <w:pPr>
              <w:jc w:val="center"/>
              <w:rPr>
                <w:rFonts w:ascii="Times New Roman" w:hAnsi="Times New Roman" w:cs="Times New Roman"/>
                <w:bCs/>
                <w:sz w:val="20"/>
                <w:szCs w:val="20"/>
              </w:rPr>
            </w:pPr>
          </w:p>
        </w:tc>
        <w:tc>
          <w:tcPr>
            <w:tcW w:w="1322" w:type="dxa"/>
            <w:shd w:val="clear" w:color="auto" w:fill="auto"/>
            <w:noWrap/>
            <w:vAlign w:val="bottom"/>
          </w:tcPr>
          <w:p w:rsidR="00EF3A80" w:rsidRPr="00ED0290" w:rsidRDefault="00EF3A80" w:rsidP="00675858">
            <w:pPr>
              <w:jc w:val="right"/>
              <w:rPr>
                <w:rFonts w:ascii="Times New Roman" w:hAnsi="Times New Roman" w:cs="Times New Roman"/>
                <w:bCs/>
                <w:sz w:val="20"/>
                <w:szCs w:val="20"/>
              </w:rPr>
            </w:pPr>
          </w:p>
        </w:tc>
        <w:tc>
          <w:tcPr>
            <w:tcW w:w="1473" w:type="dxa"/>
            <w:shd w:val="clear" w:color="auto" w:fill="auto"/>
            <w:noWrap/>
            <w:vAlign w:val="bottom"/>
          </w:tcPr>
          <w:p w:rsidR="00EF3A80" w:rsidRPr="00ED0290" w:rsidRDefault="00EF3A80" w:rsidP="00675858">
            <w:pPr>
              <w:jc w:val="right"/>
              <w:rPr>
                <w:rFonts w:ascii="Times New Roman" w:hAnsi="Times New Roman" w:cs="Times New Roman"/>
                <w:bCs/>
                <w:sz w:val="20"/>
                <w:szCs w:val="20"/>
              </w:rPr>
            </w:pPr>
          </w:p>
        </w:tc>
      </w:tr>
      <w:tr w:rsidR="00EF3A80" w:rsidRPr="00ED0290" w:rsidTr="00675858">
        <w:trPr>
          <w:trHeight w:val="296"/>
        </w:trPr>
        <w:tc>
          <w:tcPr>
            <w:tcW w:w="567" w:type="dxa"/>
            <w:shd w:val="clear" w:color="auto" w:fill="auto"/>
            <w:noWrap/>
            <w:vAlign w:val="bottom"/>
          </w:tcPr>
          <w:p w:rsidR="00EF3A80" w:rsidRPr="00ED0290" w:rsidRDefault="00EF3A80" w:rsidP="00675858">
            <w:pPr>
              <w:ind w:right="-250"/>
              <w:jc w:val="center"/>
              <w:rPr>
                <w:rFonts w:ascii="Times New Roman" w:hAnsi="Times New Roman" w:cs="Times New Roman"/>
                <w:sz w:val="20"/>
                <w:szCs w:val="20"/>
              </w:rPr>
            </w:pPr>
          </w:p>
        </w:tc>
        <w:tc>
          <w:tcPr>
            <w:tcW w:w="1715" w:type="dxa"/>
            <w:shd w:val="clear" w:color="auto" w:fill="auto"/>
            <w:vAlign w:val="center"/>
            <w:hideMark/>
          </w:tcPr>
          <w:p w:rsidR="00EF3A80" w:rsidRPr="00ED0290" w:rsidRDefault="00EF3A80" w:rsidP="00675858">
            <w:pPr>
              <w:rPr>
                <w:rFonts w:ascii="Times New Roman" w:hAnsi="Times New Roman" w:cs="Times New Roman"/>
                <w:b/>
                <w:bCs/>
                <w:sz w:val="20"/>
                <w:szCs w:val="20"/>
              </w:rPr>
            </w:pPr>
            <w:r w:rsidRPr="00ED0290">
              <w:rPr>
                <w:rFonts w:ascii="Times New Roman" w:hAnsi="Times New Roman" w:cs="Times New Roman"/>
                <w:b/>
                <w:bCs/>
                <w:sz w:val="20"/>
                <w:szCs w:val="20"/>
              </w:rPr>
              <w:t>Итого без НДС:</w:t>
            </w:r>
          </w:p>
        </w:tc>
        <w:tc>
          <w:tcPr>
            <w:tcW w:w="1149" w:type="dxa"/>
            <w:shd w:val="clear" w:color="auto" w:fill="auto"/>
            <w:noWrap/>
            <w:vAlign w:val="bottom"/>
            <w:hideMark/>
          </w:tcPr>
          <w:p w:rsidR="00EF3A80" w:rsidRPr="00ED0290" w:rsidRDefault="00EF3A80" w:rsidP="00675858">
            <w:pP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1298" w:type="dxa"/>
            <w:shd w:val="clear" w:color="auto" w:fill="auto"/>
            <w:noWrap/>
            <w:vAlign w:val="bottom"/>
            <w:hideMark/>
          </w:tcPr>
          <w:p w:rsidR="00EF3A80" w:rsidRPr="00ED0290" w:rsidRDefault="00EF3A80" w:rsidP="00675858">
            <w:pP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906" w:type="dxa"/>
            <w:shd w:val="clear" w:color="auto" w:fill="auto"/>
            <w:noWrap/>
            <w:vAlign w:val="bottom"/>
            <w:hideMark/>
          </w:tcPr>
          <w:p w:rsidR="00EF3A80" w:rsidRPr="00ED0290" w:rsidRDefault="00EF3A80" w:rsidP="00675858">
            <w:pPr>
              <w:jc w:val="center"/>
              <w:rPr>
                <w:rFonts w:ascii="Times New Roman" w:hAnsi="Times New Roman" w:cs="Times New Roman"/>
                <w:b/>
                <w:bCs/>
                <w:sz w:val="20"/>
                <w:szCs w:val="20"/>
              </w:rPr>
            </w:pPr>
          </w:p>
        </w:tc>
        <w:tc>
          <w:tcPr>
            <w:tcW w:w="906" w:type="dxa"/>
            <w:shd w:val="clear" w:color="auto" w:fill="auto"/>
            <w:noWrap/>
            <w:vAlign w:val="bottom"/>
            <w:hideMark/>
          </w:tcPr>
          <w:p w:rsidR="00EF3A80" w:rsidRPr="00ED0290" w:rsidRDefault="00EF3A80" w:rsidP="00675858">
            <w:pPr>
              <w:jc w:val="center"/>
              <w:rPr>
                <w:rFonts w:ascii="Times New Roman" w:hAnsi="Times New Roman" w:cs="Times New Roman"/>
                <w:b/>
                <w:bCs/>
                <w:sz w:val="20"/>
                <w:szCs w:val="20"/>
              </w:rPr>
            </w:pPr>
          </w:p>
        </w:tc>
        <w:tc>
          <w:tcPr>
            <w:tcW w:w="1322" w:type="dxa"/>
            <w:shd w:val="clear" w:color="auto" w:fill="auto"/>
            <w:noWrap/>
            <w:vAlign w:val="bottom"/>
          </w:tcPr>
          <w:p w:rsidR="00EF3A80" w:rsidRPr="00ED0290" w:rsidRDefault="00EF3A80" w:rsidP="00675858">
            <w:pPr>
              <w:rPr>
                <w:rFonts w:ascii="Times New Roman" w:hAnsi="Times New Roman" w:cs="Times New Roman"/>
                <w:b/>
                <w:bCs/>
                <w:sz w:val="20"/>
                <w:szCs w:val="20"/>
              </w:rPr>
            </w:pPr>
          </w:p>
        </w:tc>
        <w:tc>
          <w:tcPr>
            <w:tcW w:w="1473" w:type="dxa"/>
            <w:shd w:val="clear" w:color="auto" w:fill="auto"/>
            <w:noWrap/>
            <w:vAlign w:val="bottom"/>
          </w:tcPr>
          <w:p w:rsidR="00EF3A80" w:rsidRPr="00ED0290" w:rsidRDefault="00EF3A80" w:rsidP="00675858">
            <w:pPr>
              <w:jc w:val="right"/>
              <w:rPr>
                <w:rFonts w:ascii="Times New Roman" w:hAnsi="Times New Roman" w:cs="Times New Roman"/>
                <w:b/>
                <w:bCs/>
                <w:sz w:val="20"/>
                <w:szCs w:val="20"/>
              </w:rPr>
            </w:pPr>
          </w:p>
        </w:tc>
      </w:tr>
      <w:tr w:rsidR="00EF3A80" w:rsidRPr="00ED0290" w:rsidTr="00675858">
        <w:trPr>
          <w:trHeight w:val="296"/>
        </w:trPr>
        <w:tc>
          <w:tcPr>
            <w:tcW w:w="567" w:type="dxa"/>
            <w:shd w:val="clear" w:color="auto" w:fill="auto"/>
            <w:noWrap/>
            <w:vAlign w:val="bottom"/>
          </w:tcPr>
          <w:p w:rsidR="00EF3A80" w:rsidRPr="00ED0290" w:rsidRDefault="00EF3A80" w:rsidP="00675858">
            <w:pPr>
              <w:ind w:right="-250"/>
              <w:jc w:val="center"/>
              <w:rPr>
                <w:rFonts w:ascii="Times New Roman" w:hAnsi="Times New Roman" w:cs="Times New Roman"/>
                <w:sz w:val="20"/>
                <w:szCs w:val="20"/>
              </w:rPr>
            </w:pPr>
          </w:p>
        </w:tc>
        <w:tc>
          <w:tcPr>
            <w:tcW w:w="1715" w:type="dxa"/>
            <w:shd w:val="clear" w:color="auto" w:fill="auto"/>
            <w:vAlign w:val="center"/>
            <w:hideMark/>
          </w:tcPr>
          <w:p w:rsidR="00EF3A80" w:rsidRPr="00ED0290" w:rsidRDefault="00EF3A80" w:rsidP="00675858">
            <w:pPr>
              <w:rPr>
                <w:rFonts w:ascii="Times New Roman" w:hAnsi="Times New Roman" w:cs="Times New Roman"/>
                <w:b/>
                <w:bCs/>
                <w:sz w:val="20"/>
                <w:szCs w:val="20"/>
              </w:rPr>
            </w:pPr>
            <w:r w:rsidRPr="00ED0290">
              <w:rPr>
                <w:rFonts w:ascii="Times New Roman" w:hAnsi="Times New Roman" w:cs="Times New Roman"/>
                <w:b/>
                <w:bCs/>
                <w:sz w:val="20"/>
                <w:szCs w:val="20"/>
              </w:rPr>
              <w:t>НДС 20%:</w:t>
            </w:r>
          </w:p>
        </w:tc>
        <w:tc>
          <w:tcPr>
            <w:tcW w:w="1149" w:type="dxa"/>
            <w:shd w:val="clear" w:color="auto" w:fill="auto"/>
            <w:noWrap/>
            <w:vAlign w:val="bottom"/>
            <w:hideMark/>
          </w:tcPr>
          <w:p w:rsidR="00EF3A80" w:rsidRPr="00ED0290" w:rsidRDefault="00EF3A80" w:rsidP="00675858">
            <w:pP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1298" w:type="dxa"/>
            <w:shd w:val="clear" w:color="auto" w:fill="auto"/>
            <w:noWrap/>
            <w:vAlign w:val="bottom"/>
            <w:hideMark/>
          </w:tcPr>
          <w:p w:rsidR="00EF3A80" w:rsidRPr="00ED0290" w:rsidRDefault="00EF3A80" w:rsidP="00675858">
            <w:pP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906" w:type="dxa"/>
            <w:shd w:val="clear" w:color="auto" w:fill="auto"/>
            <w:noWrap/>
            <w:vAlign w:val="bottom"/>
            <w:hideMark/>
          </w:tcPr>
          <w:p w:rsidR="00EF3A80" w:rsidRPr="00ED0290" w:rsidRDefault="00EF3A80" w:rsidP="00675858">
            <w:pPr>
              <w:jc w:val="cente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906" w:type="dxa"/>
            <w:shd w:val="clear" w:color="auto" w:fill="auto"/>
            <w:noWrap/>
            <w:vAlign w:val="bottom"/>
            <w:hideMark/>
          </w:tcPr>
          <w:p w:rsidR="00EF3A80" w:rsidRPr="00ED0290" w:rsidRDefault="00EF3A80" w:rsidP="00675858">
            <w:pPr>
              <w:jc w:val="cente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1322" w:type="dxa"/>
            <w:shd w:val="clear" w:color="auto" w:fill="auto"/>
            <w:noWrap/>
            <w:vAlign w:val="bottom"/>
            <w:hideMark/>
          </w:tcPr>
          <w:p w:rsidR="00EF3A80" w:rsidRPr="00ED0290" w:rsidRDefault="00EF3A80" w:rsidP="00675858">
            <w:pP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1473" w:type="dxa"/>
            <w:shd w:val="clear" w:color="auto" w:fill="auto"/>
            <w:noWrap/>
            <w:vAlign w:val="bottom"/>
          </w:tcPr>
          <w:p w:rsidR="00EF3A80" w:rsidRPr="00ED0290" w:rsidRDefault="00EF3A80" w:rsidP="00675858">
            <w:pPr>
              <w:jc w:val="right"/>
              <w:rPr>
                <w:rFonts w:ascii="Times New Roman" w:hAnsi="Times New Roman" w:cs="Times New Roman"/>
                <w:b/>
                <w:bCs/>
                <w:sz w:val="20"/>
                <w:szCs w:val="20"/>
              </w:rPr>
            </w:pPr>
          </w:p>
        </w:tc>
      </w:tr>
      <w:tr w:rsidR="00EF3A80" w:rsidRPr="00ED0290" w:rsidTr="00675858">
        <w:trPr>
          <w:trHeight w:val="296"/>
        </w:trPr>
        <w:tc>
          <w:tcPr>
            <w:tcW w:w="567" w:type="dxa"/>
            <w:shd w:val="clear" w:color="auto" w:fill="auto"/>
            <w:noWrap/>
            <w:vAlign w:val="bottom"/>
          </w:tcPr>
          <w:p w:rsidR="00EF3A80" w:rsidRPr="00ED0290" w:rsidRDefault="00EF3A80" w:rsidP="00675858">
            <w:pPr>
              <w:ind w:right="-250"/>
              <w:jc w:val="center"/>
              <w:rPr>
                <w:rFonts w:ascii="Times New Roman" w:hAnsi="Times New Roman" w:cs="Times New Roman"/>
                <w:sz w:val="20"/>
                <w:szCs w:val="20"/>
              </w:rPr>
            </w:pPr>
          </w:p>
        </w:tc>
        <w:tc>
          <w:tcPr>
            <w:tcW w:w="1715" w:type="dxa"/>
            <w:shd w:val="clear" w:color="auto" w:fill="auto"/>
            <w:vAlign w:val="center"/>
            <w:hideMark/>
          </w:tcPr>
          <w:p w:rsidR="00EF3A80" w:rsidRPr="00ED0290" w:rsidRDefault="00EF3A80" w:rsidP="00675858">
            <w:pPr>
              <w:rPr>
                <w:rFonts w:ascii="Times New Roman" w:hAnsi="Times New Roman" w:cs="Times New Roman"/>
                <w:b/>
                <w:bCs/>
                <w:sz w:val="20"/>
                <w:szCs w:val="20"/>
              </w:rPr>
            </w:pPr>
            <w:r w:rsidRPr="00ED0290">
              <w:rPr>
                <w:rFonts w:ascii="Times New Roman" w:hAnsi="Times New Roman" w:cs="Times New Roman"/>
                <w:b/>
                <w:bCs/>
                <w:sz w:val="20"/>
                <w:szCs w:val="20"/>
              </w:rPr>
              <w:t>Всего с НДС:</w:t>
            </w:r>
          </w:p>
        </w:tc>
        <w:tc>
          <w:tcPr>
            <w:tcW w:w="1149" w:type="dxa"/>
            <w:shd w:val="clear" w:color="auto" w:fill="auto"/>
            <w:noWrap/>
            <w:vAlign w:val="bottom"/>
            <w:hideMark/>
          </w:tcPr>
          <w:p w:rsidR="00EF3A80" w:rsidRPr="00ED0290" w:rsidRDefault="00EF3A80" w:rsidP="00675858">
            <w:pP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1298" w:type="dxa"/>
            <w:shd w:val="clear" w:color="auto" w:fill="auto"/>
            <w:noWrap/>
            <w:vAlign w:val="bottom"/>
            <w:hideMark/>
          </w:tcPr>
          <w:p w:rsidR="00EF3A80" w:rsidRPr="00ED0290" w:rsidRDefault="00EF3A80" w:rsidP="00675858">
            <w:pP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906" w:type="dxa"/>
            <w:shd w:val="clear" w:color="auto" w:fill="auto"/>
            <w:noWrap/>
            <w:vAlign w:val="bottom"/>
            <w:hideMark/>
          </w:tcPr>
          <w:p w:rsidR="00EF3A80" w:rsidRPr="00ED0290" w:rsidRDefault="00EF3A80" w:rsidP="00675858">
            <w:pPr>
              <w:jc w:val="cente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906" w:type="dxa"/>
            <w:shd w:val="clear" w:color="auto" w:fill="auto"/>
            <w:noWrap/>
            <w:vAlign w:val="bottom"/>
            <w:hideMark/>
          </w:tcPr>
          <w:p w:rsidR="00EF3A80" w:rsidRPr="00ED0290" w:rsidRDefault="00EF3A80" w:rsidP="00675858">
            <w:pPr>
              <w:jc w:val="cente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1322" w:type="dxa"/>
            <w:shd w:val="clear" w:color="auto" w:fill="auto"/>
            <w:noWrap/>
            <w:vAlign w:val="bottom"/>
            <w:hideMark/>
          </w:tcPr>
          <w:p w:rsidR="00EF3A80" w:rsidRPr="00ED0290" w:rsidRDefault="00EF3A80" w:rsidP="00675858">
            <w:pP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1473" w:type="dxa"/>
            <w:shd w:val="clear" w:color="auto" w:fill="auto"/>
            <w:noWrap/>
            <w:vAlign w:val="bottom"/>
          </w:tcPr>
          <w:p w:rsidR="00EF3A80" w:rsidRPr="00ED0290" w:rsidRDefault="00EF3A80" w:rsidP="00675858">
            <w:pPr>
              <w:jc w:val="right"/>
              <w:rPr>
                <w:rFonts w:ascii="Times New Roman" w:hAnsi="Times New Roman" w:cs="Times New Roman"/>
                <w:b/>
                <w:bCs/>
                <w:sz w:val="20"/>
                <w:szCs w:val="20"/>
              </w:rPr>
            </w:pPr>
          </w:p>
        </w:tc>
      </w:tr>
    </w:tbl>
    <w:p w:rsidR="00EF3A80" w:rsidRPr="00ED0290" w:rsidRDefault="00EF3A80" w:rsidP="00EF3A80">
      <w:pPr>
        <w:spacing w:after="0" w:line="240" w:lineRule="auto"/>
        <w:rPr>
          <w:rFonts w:ascii="Times New Roman" w:hAnsi="Times New Roman" w:cs="Times New Roman"/>
          <w:bCs/>
        </w:rPr>
      </w:pPr>
    </w:p>
    <w:p w:rsidR="00EF3A80" w:rsidRPr="00104009" w:rsidRDefault="00EF3A80" w:rsidP="00EF3A80">
      <w:pPr>
        <w:spacing w:after="0" w:line="240" w:lineRule="auto"/>
        <w:ind w:firstLine="567"/>
        <w:jc w:val="both"/>
        <w:rPr>
          <w:rFonts w:ascii="Times New Roman" w:hAnsi="Times New Roman" w:cs="Times New Roman"/>
          <w:bCs/>
        </w:rPr>
      </w:pPr>
      <w:r w:rsidRPr="00104009">
        <w:rPr>
          <w:rFonts w:ascii="Times New Roman" w:hAnsi="Times New Roman" w:cs="Times New Roman"/>
          <w:bCs/>
        </w:rPr>
        <w:t xml:space="preserve">1.1.Общая сумма по спецификации № 1 к договору </w:t>
      </w:r>
      <w:r>
        <w:rPr>
          <w:rFonts w:ascii="Times New Roman" w:hAnsi="Times New Roman" w:cs="Times New Roman"/>
          <w:bCs/>
        </w:rPr>
        <w:t xml:space="preserve">________________________ </w:t>
      </w:r>
      <w:r w:rsidRPr="00104009">
        <w:rPr>
          <w:rFonts w:ascii="Times New Roman" w:hAnsi="Times New Roman" w:cs="Times New Roman"/>
          <w:bCs/>
        </w:rPr>
        <w:t>составляет:</w:t>
      </w:r>
      <w:r>
        <w:rPr>
          <w:rFonts w:ascii="Times New Roman" w:hAnsi="Times New Roman" w:cs="Times New Roman"/>
          <w:b/>
        </w:rPr>
        <w:t xml:space="preserve"> _____________________</w:t>
      </w:r>
      <w:r w:rsidRPr="00104009">
        <w:rPr>
          <w:rFonts w:ascii="Times New Roman" w:hAnsi="Times New Roman" w:cs="Times New Roman"/>
          <w:bCs/>
        </w:rPr>
        <w:t>, в том числе НДС 20%.</w:t>
      </w:r>
    </w:p>
    <w:p w:rsidR="00EF3A80" w:rsidRPr="00104009" w:rsidRDefault="00EF3A80" w:rsidP="00EF3A80">
      <w:pPr>
        <w:spacing w:after="0" w:line="240" w:lineRule="auto"/>
        <w:ind w:firstLine="567"/>
        <w:jc w:val="both"/>
        <w:rPr>
          <w:rFonts w:ascii="Times New Roman" w:hAnsi="Times New Roman" w:cs="Times New Roman"/>
          <w:bCs/>
        </w:rPr>
      </w:pPr>
      <w:r w:rsidRPr="00104009">
        <w:rPr>
          <w:rFonts w:ascii="Times New Roman" w:hAnsi="Times New Roman" w:cs="Times New Roman"/>
          <w:bCs/>
        </w:rPr>
        <w:t xml:space="preserve"> </w:t>
      </w:r>
      <w:r>
        <w:rPr>
          <w:rFonts w:ascii="Times New Roman" w:hAnsi="Times New Roman" w:cs="Times New Roman"/>
          <w:bCs/>
        </w:rPr>
        <w:t xml:space="preserve">2. </w:t>
      </w:r>
      <w:r w:rsidRPr="00104009">
        <w:rPr>
          <w:rFonts w:ascii="Times New Roman" w:hAnsi="Times New Roman" w:cs="Times New Roman"/>
          <w:bCs/>
        </w:rPr>
        <w:t>Срок поставки:</w:t>
      </w:r>
      <w:r>
        <w:rPr>
          <w:rFonts w:ascii="Times New Roman" w:hAnsi="Times New Roman" w:cs="Times New Roman"/>
          <w:bCs/>
        </w:rPr>
        <w:t>______________________</w:t>
      </w:r>
      <w:r w:rsidRPr="00104009">
        <w:rPr>
          <w:rFonts w:ascii="Times New Roman" w:eastAsiaTheme="minorHAnsi" w:hAnsi="Times New Roman" w:cs="Times New Roman"/>
        </w:rPr>
        <w:t xml:space="preserve">.  </w:t>
      </w:r>
    </w:p>
    <w:p w:rsidR="00EF3A80" w:rsidRDefault="00EF3A80" w:rsidP="00EF3A80">
      <w:pPr>
        <w:spacing w:after="0"/>
        <w:ind w:firstLine="567"/>
        <w:jc w:val="both"/>
        <w:rPr>
          <w:rFonts w:ascii="Times New Roman" w:hAnsi="Times New Roman" w:cs="Times New Roman"/>
          <w:bCs/>
        </w:rPr>
      </w:pPr>
      <w:r w:rsidRPr="00104009">
        <w:rPr>
          <w:rFonts w:ascii="Times New Roman" w:hAnsi="Times New Roman" w:cs="Times New Roman"/>
          <w:bCs/>
        </w:rPr>
        <w:t>3.</w:t>
      </w:r>
      <w:r>
        <w:rPr>
          <w:rFonts w:ascii="Times New Roman" w:hAnsi="Times New Roman" w:cs="Times New Roman"/>
          <w:bCs/>
        </w:rPr>
        <w:t xml:space="preserve"> </w:t>
      </w:r>
      <w:r w:rsidRPr="00104009">
        <w:rPr>
          <w:rFonts w:ascii="Times New Roman" w:hAnsi="Times New Roman" w:cs="Times New Roman"/>
          <w:bCs/>
        </w:rPr>
        <w:t xml:space="preserve">Условия оплаты: </w:t>
      </w:r>
      <w:r>
        <w:rPr>
          <w:rFonts w:ascii="Times New Roman" w:hAnsi="Times New Roman" w:cs="Times New Roman"/>
          <w:bCs/>
        </w:rPr>
        <w:t>__________________</w:t>
      </w:r>
    </w:p>
    <w:p w:rsidR="00EF3A80" w:rsidRDefault="00EF3A80" w:rsidP="00EF3A80">
      <w:pPr>
        <w:tabs>
          <w:tab w:val="left" w:pos="-4395"/>
          <w:tab w:val="left" w:pos="-3686"/>
        </w:tabs>
        <w:spacing w:after="0" w:line="240" w:lineRule="auto"/>
        <w:ind w:firstLine="567"/>
        <w:contextualSpacing/>
        <w:jc w:val="both"/>
        <w:rPr>
          <w:rFonts w:ascii="Times New Roman" w:eastAsia="Times New Roman" w:hAnsi="Times New Roman" w:cs="Times New Roman"/>
          <w:szCs w:val="24"/>
        </w:rPr>
      </w:pPr>
      <w:r w:rsidRPr="00104009">
        <w:rPr>
          <w:rFonts w:ascii="Times New Roman" w:hAnsi="Times New Roman" w:cs="Times New Roman"/>
          <w:bCs/>
        </w:rPr>
        <w:t>4.</w:t>
      </w:r>
      <w:r>
        <w:rPr>
          <w:rFonts w:ascii="Times New Roman" w:hAnsi="Times New Roman" w:cs="Times New Roman"/>
          <w:bCs/>
        </w:rPr>
        <w:t xml:space="preserve"> </w:t>
      </w:r>
      <w:r w:rsidRPr="00104009">
        <w:rPr>
          <w:rFonts w:ascii="Times New Roman" w:hAnsi="Times New Roman" w:cs="Times New Roman"/>
          <w:bCs/>
        </w:rPr>
        <w:t xml:space="preserve">Условия поставки: </w:t>
      </w:r>
      <w:r w:rsidRPr="006D3215">
        <w:rPr>
          <w:rFonts w:ascii="Times New Roman" w:eastAsia="Times New Roman" w:hAnsi="Times New Roman" w:cs="Times New Roman"/>
          <w:szCs w:val="24"/>
        </w:rPr>
        <w:t xml:space="preserve">Поставщик в течение </w:t>
      </w:r>
      <w:r>
        <w:rPr>
          <w:rFonts w:ascii="Times New Roman" w:eastAsia="Times New Roman" w:hAnsi="Times New Roman" w:cs="Times New Roman"/>
          <w:szCs w:val="24"/>
        </w:rPr>
        <w:t>_______________</w:t>
      </w:r>
      <w:r w:rsidRPr="006D3215">
        <w:rPr>
          <w:rFonts w:ascii="Times New Roman" w:eastAsia="Times New Roman" w:hAnsi="Times New Roman" w:cs="Times New Roman"/>
          <w:szCs w:val="24"/>
        </w:rPr>
        <w:t xml:space="preserve"> календарных дней с момента оплаты аванса, </w:t>
      </w:r>
      <w:r w:rsidRPr="009E3CD0">
        <w:rPr>
          <w:rFonts w:ascii="Times New Roman" w:eastAsia="Times New Roman" w:hAnsi="Times New Roman" w:cs="Times New Roman"/>
          <w:szCs w:val="24"/>
        </w:rPr>
        <w:t xml:space="preserve">поставляет Товар </w:t>
      </w:r>
      <w:r>
        <w:rPr>
          <w:rFonts w:ascii="Times New Roman" w:eastAsia="Times New Roman" w:hAnsi="Times New Roman" w:cs="Times New Roman"/>
          <w:szCs w:val="24"/>
        </w:rPr>
        <w:t>Покупателю</w:t>
      </w:r>
      <w:r w:rsidRPr="009E3CD0">
        <w:rPr>
          <w:rFonts w:ascii="Times New Roman" w:eastAsia="Times New Roman" w:hAnsi="Times New Roman" w:cs="Times New Roman"/>
          <w:szCs w:val="24"/>
        </w:rPr>
        <w:t xml:space="preserve"> по адресу: Республика Крым, г. Керчь, ул. Танкистов, д. 4.</w:t>
      </w:r>
    </w:p>
    <w:p w:rsidR="00EF3A80" w:rsidRDefault="00EF3A80" w:rsidP="00EF3A80">
      <w:pPr>
        <w:tabs>
          <w:tab w:val="left" w:pos="-4395"/>
          <w:tab w:val="left" w:pos="-3686"/>
        </w:tabs>
        <w:spacing w:after="0" w:line="240" w:lineRule="auto"/>
        <w:ind w:firstLine="567"/>
        <w:contextualSpacing/>
        <w:jc w:val="both"/>
        <w:rPr>
          <w:rFonts w:ascii="Times New Roman" w:hAnsi="Times New Roman" w:cs="Times New Roman"/>
          <w:bCs/>
        </w:rPr>
      </w:pPr>
      <w:r w:rsidRPr="00104009">
        <w:rPr>
          <w:rFonts w:ascii="Times New Roman" w:hAnsi="Times New Roman" w:cs="Times New Roman"/>
          <w:bCs/>
        </w:rPr>
        <w:t>5.</w:t>
      </w:r>
      <w:r>
        <w:rPr>
          <w:rFonts w:ascii="Times New Roman" w:hAnsi="Times New Roman" w:cs="Times New Roman"/>
          <w:bCs/>
        </w:rPr>
        <w:t xml:space="preserve"> </w:t>
      </w:r>
      <w:r w:rsidRPr="00104009">
        <w:rPr>
          <w:rFonts w:ascii="Times New Roman" w:hAnsi="Times New Roman" w:cs="Times New Roman"/>
          <w:bCs/>
        </w:rPr>
        <w:t xml:space="preserve">Документация на товар: </w:t>
      </w:r>
    </w:p>
    <w:p w:rsidR="00EF3A80" w:rsidRPr="00104009" w:rsidRDefault="00EF3A80" w:rsidP="00EF3A80">
      <w:pPr>
        <w:spacing w:after="0"/>
        <w:ind w:firstLine="567"/>
        <w:jc w:val="both"/>
        <w:rPr>
          <w:rFonts w:ascii="Times New Roman" w:hAnsi="Times New Roman" w:cs="Times New Roman"/>
          <w:bCs/>
        </w:rPr>
      </w:pPr>
      <w:r w:rsidRPr="00104009">
        <w:rPr>
          <w:rFonts w:ascii="Times New Roman" w:hAnsi="Times New Roman" w:cs="Times New Roman"/>
          <w:bCs/>
        </w:rPr>
        <w:t>6.</w:t>
      </w:r>
      <w:r>
        <w:rPr>
          <w:rFonts w:ascii="Times New Roman" w:hAnsi="Times New Roman" w:cs="Times New Roman"/>
          <w:bCs/>
        </w:rPr>
        <w:t xml:space="preserve"> </w:t>
      </w:r>
      <w:r w:rsidRPr="00104009">
        <w:rPr>
          <w:rFonts w:ascii="Times New Roman" w:hAnsi="Times New Roman" w:cs="Times New Roman"/>
          <w:bCs/>
        </w:rPr>
        <w:t xml:space="preserve">Дата производства: </w:t>
      </w:r>
      <w:r>
        <w:rPr>
          <w:rFonts w:ascii="Times New Roman" w:hAnsi="Times New Roman" w:cs="Times New Roman"/>
          <w:bCs/>
        </w:rPr>
        <w:t>________</w:t>
      </w:r>
      <w:r w:rsidRPr="00104009">
        <w:rPr>
          <w:rFonts w:ascii="Times New Roman" w:hAnsi="Times New Roman" w:cs="Times New Roman"/>
          <w:bCs/>
        </w:rPr>
        <w:tab/>
      </w:r>
    </w:p>
    <w:p w:rsidR="00EF3A80" w:rsidRPr="00104009" w:rsidRDefault="00EF3A80" w:rsidP="00EF3A80">
      <w:pPr>
        <w:contextualSpacing/>
        <w:jc w:val="both"/>
        <w:rPr>
          <w:rFonts w:ascii="Times New Roman" w:hAnsi="Times New Roman" w:cs="Times New Roman"/>
          <w:bCs/>
        </w:rPr>
      </w:pPr>
    </w:p>
    <w:p w:rsidR="00EF3A80" w:rsidRDefault="00EF3A80" w:rsidP="00EF3A80">
      <w:pPr>
        <w:rPr>
          <w:color w:val="FF0000"/>
        </w:rPr>
      </w:pPr>
    </w:p>
    <w:p w:rsidR="00EF3A80" w:rsidRPr="00953641" w:rsidRDefault="00EF3A80" w:rsidP="00EF3A80">
      <w:pPr>
        <w:ind w:firstLine="709"/>
        <w:rPr>
          <w:rFonts w:ascii="Times New Roman" w:hAnsi="Times New Roman" w:cs="Times New Roman"/>
          <w:bCs/>
        </w:rPr>
      </w:pPr>
      <w:r w:rsidRPr="00953641">
        <w:rPr>
          <w:rFonts w:ascii="Times New Roman" w:hAnsi="Times New Roman" w:cs="Times New Roman"/>
          <w:bCs/>
        </w:rPr>
        <w:t>ПОСТАВЩИК:</w:t>
      </w:r>
      <w:r>
        <w:rPr>
          <w:rFonts w:ascii="Times New Roman" w:hAnsi="Times New Roman" w:cs="Times New Roman"/>
          <w:bCs/>
        </w:rPr>
        <w:t xml:space="preserve">       </w:t>
      </w:r>
      <w:r>
        <w:rPr>
          <w:bCs/>
        </w:rPr>
        <w:t xml:space="preserve">                                                                              </w:t>
      </w:r>
      <w:r>
        <w:rPr>
          <w:rFonts w:ascii="Times New Roman" w:hAnsi="Times New Roman" w:cs="Times New Roman"/>
          <w:bCs/>
        </w:rPr>
        <w:t>ПОКУПАТЕЛЬ:</w:t>
      </w:r>
    </w:p>
    <w:p w:rsidR="00EF3A80" w:rsidRDefault="00EF3A80" w:rsidP="00EF3A80">
      <w:pPr>
        <w:pStyle w:val="-4"/>
        <w:widowControl w:val="0"/>
        <w:tabs>
          <w:tab w:val="clear" w:pos="2269"/>
          <w:tab w:val="left" w:pos="1134"/>
        </w:tabs>
        <w:ind w:left="0"/>
        <w:rPr>
          <w:i/>
          <w:sz w:val="24"/>
          <w:szCs w:val="24"/>
          <w:lang w:val="en-US"/>
        </w:rPr>
      </w:pPr>
      <w:r>
        <w:rPr>
          <w:bCs/>
        </w:rPr>
        <w:t xml:space="preserve">                                    </w:t>
      </w:r>
    </w:p>
    <w:p w:rsidR="00EF3A80" w:rsidRDefault="00EF3A80" w:rsidP="00EF3A80">
      <w:pPr>
        <w:pStyle w:val="-4"/>
        <w:widowControl w:val="0"/>
        <w:tabs>
          <w:tab w:val="clear" w:pos="2269"/>
          <w:tab w:val="left" w:pos="1134"/>
        </w:tabs>
        <w:ind w:left="0"/>
        <w:jc w:val="right"/>
        <w:rPr>
          <w:i/>
          <w:sz w:val="24"/>
          <w:szCs w:val="24"/>
          <w:lang w:val="en-US"/>
        </w:rPr>
      </w:pPr>
    </w:p>
    <w:p w:rsidR="00EF3A80" w:rsidRDefault="00EF3A80" w:rsidP="00EF3A80">
      <w:pPr>
        <w:pStyle w:val="-4"/>
        <w:widowControl w:val="0"/>
        <w:tabs>
          <w:tab w:val="clear" w:pos="2269"/>
          <w:tab w:val="left" w:pos="1134"/>
        </w:tabs>
        <w:ind w:left="0"/>
        <w:jc w:val="right"/>
        <w:rPr>
          <w:i/>
          <w:sz w:val="24"/>
          <w:szCs w:val="24"/>
          <w:lang w:val="en-US"/>
        </w:rPr>
      </w:pPr>
    </w:p>
    <w:p w:rsidR="00EF3A80" w:rsidRDefault="00EF3A80" w:rsidP="00EF3A80">
      <w:pPr>
        <w:pStyle w:val="-4"/>
        <w:widowControl w:val="0"/>
        <w:tabs>
          <w:tab w:val="clear" w:pos="2269"/>
          <w:tab w:val="left" w:pos="1134"/>
        </w:tabs>
        <w:ind w:left="0"/>
        <w:jc w:val="right"/>
        <w:rPr>
          <w:i/>
          <w:sz w:val="24"/>
          <w:szCs w:val="24"/>
          <w:lang w:val="en-US"/>
        </w:rPr>
      </w:pPr>
    </w:p>
    <w:p w:rsidR="00EF3A80" w:rsidRDefault="00EF3A80" w:rsidP="00EF3A80">
      <w:pPr>
        <w:pStyle w:val="-4"/>
        <w:widowControl w:val="0"/>
        <w:tabs>
          <w:tab w:val="clear" w:pos="2269"/>
          <w:tab w:val="left" w:pos="1134"/>
        </w:tabs>
        <w:ind w:left="0"/>
        <w:jc w:val="right"/>
        <w:rPr>
          <w:i/>
          <w:sz w:val="24"/>
          <w:szCs w:val="24"/>
          <w:lang w:val="en-US"/>
        </w:rPr>
      </w:pPr>
    </w:p>
    <w:p w:rsidR="00EF3A80" w:rsidRDefault="00EF3A80"/>
    <w:sectPr w:rsidR="00EF3A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F26" w:rsidRDefault="00F57F26" w:rsidP="00F57F26">
      <w:pPr>
        <w:spacing w:after="0" w:line="240" w:lineRule="auto"/>
      </w:pPr>
      <w:r>
        <w:separator/>
      </w:r>
    </w:p>
  </w:endnote>
  <w:endnote w:type="continuationSeparator" w:id="0">
    <w:p w:rsidR="00F57F26" w:rsidRDefault="00F57F26" w:rsidP="00F57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F26" w:rsidRDefault="00F57F26" w:rsidP="00F57F26">
      <w:pPr>
        <w:spacing w:after="0" w:line="240" w:lineRule="auto"/>
      </w:pPr>
      <w:r>
        <w:separator/>
      </w:r>
    </w:p>
  </w:footnote>
  <w:footnote w:type="continuationSeparator" w:id="0">
    <w:p w:rsidR="00F57F26" w:rsidRDefault="00F57F26" w:rsidP="00F57F26">
      <w:pPr>
        <w:spacing w:after="0" w:line="240" w:lineRule="auto"/>
      </w:pPr>
      <w:r>
        <w:continuationSeparator/>
      </w:r>
    </w:p>
  </w:footnote>
  <w:footnote w:id="1">
    <w:p w:rsidR="00F57F26" w:rsidRPr="006A4B85" w:rsidRDefault="00F57F26" w:rsidP="00F57F26">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4">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9">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6">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7">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9">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1">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4">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5">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4">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28"/>
  </w:num>
  <w:num w:numId="4">
    <w:abstractNumId w:val="11"/>
  </w:num>
  <w:num w:numId="5">
    <w:abstractNumId w:val="8"/>
  </w:num>
  <w:num w:numId="6">
    <w:abstractNumId w:val="7"/>
  </w:num>
  <w:num w:numId="7">
    <w:abstractNumId w:val="15"/>
  </w:num>
  <w:num w:numId="8">
    <w:abstractNumId w:val="10"/>
  </w:num>
  <w:num w:numId="9">
    <w:abstractNumId w:val="17"/>
  </w:num>
  <w:num w:numId="10">
    <w:abstractNumId w:val="18"/>
  </w:num>
  <w:num w:numId="11">
    <w:abstractNumId w:val="19"/>
  </w:num>
  <w:num w:numId="12">
    <w:abstractNumId w:val="0"/>
  </w:num>
  <w:num w:numId="13">
    <w:abstractNumId w:val="21"/>
  </w:num>
  <w:num w:numId="14">
    <w:abstractNumId w:val="13"/>
  </w:num>
  <w:num w:numId="15">
    <w:abstractNumId w:val="27"/>
  </w:num>
  <w:num w:numId="16">
    <w:abstractNumId w:val="16"/>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3"/>
  </w:num>
  <w:num w:numId="22">
    <w:abstractNumId w:val="4"/>
  </w:num>
  <w:num w:numId="23">
    <w:abstractNumId w:val="6"/>
  </w:num>
  <w:num w:numId="24">
    <w:abstractNumId w:val="5"/>
  </w:num>
  <w:num w:numId="25">
    <w:abstractNumId w:val="26"/>
  </w:num>
  <w:num w:numId="26">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2"/>
  </w:num>
  <w:num w:numId="29">
    <w:abstractNumId w:val="9"/>
  </w:num>
  <w:num w:numId="30">
    <w:abstractNumId w:val="29"/>
  </w:num>
  <w:num w:numId="31">
    <w:abstractNumId w:val="32"/>
  </w:num>
  <w:num w:numId="32">
    <w:abstractNumId w:val="30"/>
  </w:num>
  <w:num w:numId="33">
    <w:abstractNumId w:val="33"/>
  </w:num>
  <w:num w:numId="34">
    <w:abstractNumId w:val="20"/>
  </w:num>
  <w:num w:numId="35">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F26"/>
    <w:rsid w:val="00060E06"/>
    <w:rsid w:val="00503EB0"/>
    <w:rsid w:val="00EF3A80"/>
    <w:rsid w:val="00F57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F26"/>
    <w:rPr>
      <w:rFonts w:eastAsiaTheme="minorEastAsia"/>
    </w:rPr>
  </w:style>
  <w:style w:type="paragraph" w:styleId="1">
    <w:name w:val="heading 1"/>
    <w:basedOn w:val="a"/>
    <w:next w:val="a"/>
    <w:link w:val="10"/>
    <w:qFormat/>
    <w:rsid w:val="00F57F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57F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57F2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57F2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57F2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57F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57F2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57F2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F57F2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7F2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F57F2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57F26"/>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F57F2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F57F2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F57F2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F57F2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F57F2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F57F26"/>
    <w:rPr>
      <w:rFonts w:asciiTheme="majorHAnsi" w:eastAsiaTheme="majorEastAsia" w:hAnsiTheme="majorHAnsi" w:cstheme="majorBidi"/>
      <w:i/>
      <w:iCs/>
      <w:color w:val="404040" w:themeColor="text1" w:themeTint="BF"/>
      <w:sz w:val="20"/>
      <w:szCs w:val="20"/>
    </w:rPr>
  </w:style>
  <w:style w:type="character" w:customStyle="1" w:styleId="WW8Num1z0">
    <w:name w:val="WW8Num1z0"/>
    <w:rsid w:val="00F57F26"/>
  </w:style>
  <w:style w:type="character" w:customStyle="1" w:styleId="WW8Num1z1">
    <w:name w:val="WW8Num1z1"/>
    <w:rsid w:val="00F57F26"/>
  </w:style>
  <w:style w:type="character" w:customStyle="1" w:styleId="WW8Num1z2">
    <w:name w:val="WW8Num1z2"/>
    <w:rsid w:val="00F57F26"/>
  </w:style>
  <w:style w:type="character" w:customStyle="1" w:styleId="WW8Num1z3">
    <w:name w:val="WW8Num1z3"/>
    <w:rsid w:val="00F57F26"/>
  </w:style>
  <w:style w:type="character" w:customStyle="1" w:styleId="WW8Num1z4">
    <w:name w:val="WW8Num1z4"/>
    <w:rsid w:val="00F57F26"/>
  </w:style>
  <w:style w:type="character" w:customStyle="1" w:styleId="WW8Num1z5">
    <w:name w:val="WW8Num1z5"/>
    <w:rsid w:val="00F57F26"/>
  </w:style>
  <w:style w:type="character" w:customStyle="1" w:styleId="WW8Num1z6">
    <w:name w:val="WW8Num1z6"/>
    <w:rsid w:val="00F57F26"/>
  </w:style>
  <w:style w:type="character" w:customStyle="1" w:styleId="WW8Num1z7">
    <w:name w:val="WW8Num1z7"/>
    <w:rsid w:val="00F57F26"/>
  </w:style>
  <w:style w:type="character" w:customStyle="1" w:styleId="WW8Num1z8">
    <w:name w:val="WW8Num1z8"/>
    <w:rsid w:val="00F57F26"/>
  </w:style>
  <w:style w:type="character" w:customStyle="1" w:styleId="WW8Num2z0">
    <w:name w:val="WW8Num2z0"/>
    <w:rsid w:val="00F57F26"/>
  </w:style>
  <w:style w:type="character" w:customStyle="1" w:styleId="WW8Num2z1">
    <w:name w:val="WW8Num2z1"/>
    <w:rsid w:val="00F57F26"/>
  </w:style>
  <w:style w:type="character" w:customStyle="1" w:styleId="WW8Num2z2">
    <w:name w:val="WW8Num2z2"/>
    <w:rsid w:val="00F57F26"/>
  </w:style>
  <w:style w:type="character" w:customStyle="1" w:styleId="WW8Num2z3">
    <w:name w:val="WW8Num2z3"/>
    <w:rsid w:val="00F57F26"/>
  </w:style>
  <w:style w:type="character" w:customStyle="1" w:styleId="WW8Num2z4">
    <w:name w:val="WW8Num2z4"/>
    <w:rsid w:val="00F57F26"/>
  </w:style>
  <w:style w:type="character" w:customStyle="1" w:styleId="WW8Num2z5">
    <w:name w:val="WW8Num2z5"/>
    <w:rsid w:val="00F57F26"/>
  </w:style>
  <w:style w:type="character" w:customStyle="1" w:styleId="WW8Num2z6">
    <w:name w:val="WW8Num2z6"/>
    <w:rsid w:val="00F57F26"/>
  </w:style>
  <w:style w:type="character" w:customStyle="1" w:styleId="WW8Num2z7">
    <w:name w:val="WW8Num2z7"/>
    <w:rsid w:val="00F57F26"/>
  </w:style>
  <w:style w:type="character" w:customStyle="1" w:styleId="WW8Num2z8">
    <w:name w:val="WW8Num2z8"/>
    <w:rsid w:val="00F57F26"/>
  </w:style>
  <w:style w:type="character" w:customStyle="1" w:styleId="WW8Num3z0">
    <w:name w:val="WW8Num3z0"/>
    <w:rsid w:val="00F57F26"/>
  </w:style>
  <w:style w:type="character" w:customStyle="1" w:styleId="WW8Num3z1">
    <w:name w:val="WW8Num3z1"/>
    <w:rsid w:val="00F57F26"/>
    <w:rPr>
      <w:rFonts w:ascii="Times New Roman" w:eastAsia="Times New Roman" w:hAnsi="Times New Roman" w:cs="Times New Roman"/>
      <w:bCs/>
      <w:color w:val="000000"/>
      <w:lang w:eastAsia="en-US"/>
    </w:rPr>
  </w:style>
  <w:style w:type="character" w:customStyle="1" w:styleId="WW8Num3z2">
    <w:name w:val="WW8Num3z2"/>
    <w:rsid w:val="00F57F26"/>
  </w:style>
  <w:style w:type="character" w:customStyle="1" w:styleId="WW8Num3z3">
    <w:name w:val="WW8Num3z3"/>
    <w:rsid w:val="00F57F26"/>
  </w:style>
  <w:style w:type="character" w:customStyle="1" w:styleId="WW8Num3z4">
    <w:name w:val="WW8Num3z4"/>
    <w:rsid w:val="00F57F26"/>
  </w:style>
  <w:style w:type="character" w:customStyle="1" w:styleId="WW8Num3z5">
    <w:name w:val="WW8Num3z5"/>
    <w:rsid w:val="00F57F26"/>
  </w:style>
  <w:style w:type="character" w:customStyle="1" w:styleId="WW8Num3z6">
    <w:name w:val="WW8Num3z6"/>
    <w:rsid w:val="00F57F26"/>
  </w:style>
  <w:style w:type="character" w:customStyle="1" w:styleId="WW8Num3z7">
    <w:name w:val="WW8Num3z7"/>
    <w:rsid w:val="00F57F26"/>
  </w:style>
  <w:style w:type="character" w:customStyle="1" w:styleId="WW8Num3z8">
    <w:name w:val="WW8Num3z8"/>
    <w:rsid w:val="00F57F26"/>
  </w:style>
  <w:style w:type="character" w:customStyle="1" w:styleId="WW8Num4z0">
    <w:name w:val="WW8Num4z0"/>
    <w:rsid w:val="00F57F26"/>
  </w:style>
  <w:style w:type="character" w:customStyle="1" w:styleId="WW8Num4z1">
    <w:name w:val="WW8Num4z1"/>
    <w:rsid w:val="00F57F26"/>
  </w:style>
  <w:style w:type="character" w:customStyle="1" w:styleId="WW8Num4z2">
    <w:name w:val="WW8Num4z2"/>
    <w:rsid w:val="00F57F26"/>
    <w:rPr>
      <w:rFonts w:ascii="Times New Roman" w:eastAsia="Times New Roman" w:hAnsi="Times New Roman" w:cs="Times New Roman"/>
      <w:bCs/>
      <w:color w:val="000000"/>
      <w:sz w:val="22"/>
      <w:szCs w:val="22"/>
    </w:rPr>
  </w:style>
  <w:style w:type="character" w:customStyle="1" w:styleId="WW8Num4z3">
    <w:name w:val="WW8Num4z3"/>
    <w:rsid w:val="00F57F26"/>
  </w:style>
  <w:style w:type="character" w:customStyle="1" w:styleId="WW8Num4z4">
    <w:name w:val="WW8Num4z4"/>
    <w:rsid w:val="00F57F26"/>
  </w:style>
  <w:style w:type="character" w:customStyle="1" w:styleId="WW8Num4z5">
    <w:name w:val="WW8Num4z5"/>
    <w:rsid w:val="00F57F26"/>
  </w:style>
  <w:style w:type="character" w:customStyle="1" w:styleId="WW8Num4z6">
    <w:name w:val="WW8Num4z6"/>
    <w:rsid w:val="00F57F26"/>
  </w:style>
  <w:style w:type="character" w:customStyle="1" w:styleId="WW8Num4z7">
    <w:name w:val="WW8Num4z7"/>
    <w:rsid w:val="00F57F26"/>
  </w:style>
  <w:style w:type="character" w:customStyle="1" w:styleId="WW8Num4z8">
    <w:name w:val="WW8Num4z8"/>
    <w:rsid w:val="00F57F26"/>
  </w:style>
  <w:style w:type="character" w:customStyle="1" w:styleId="WW8Num5z0">
    <w:name w:val="WW8Num5z0"/>
    <w:rsid w:val="00F57F26"/>
    <w:rPr>
      <w:rFonts w:ascii="Times New Roman" w:eastAsia="Times New Roman" w:hAnsi="Times New Roman" w:cs="Times New Roman" w:hint="default"/>
      <w:color w:val="000000"/>
    </w:rPr>
  </w:style>
  <w:style w:type="character" w:customStyle="1" w:styleId="WW8Num6z0">
    <w:name w:val="WW8Num6z0"/>
    <w:rsid w:val="00F57F26"/>
    <w:rPr>
      <w:rFonts w:hint="default"/>
    </w:rPr>
  </w:style>
  <w:style w:type="character" w:customStyle="1" w:styleId="WW8Num7z0">
    <w:name w:val="WW8Num7z0"/>
    <w:rsid w:val="00F57F26"/>
    <w:rPr>
      <w:rFonts w:hint="default"/>
    </w:rPr>
  </w:style>
  <w:style w:type="character" w:customStyle="1" w:styleId="WW8Num8z0">
    <w:name w:val="WW8Num8z0"/>
    <w:rsid w:val="00F57F26"/>
  </w:style>
  <w:style w:type="character" w:customStyle="1" w:styleId="WW8Num8z1">
    <w:name w:val="WW8Num8z1"/>
    <w:rsid w:val="00F57F26"/>
    <w:rPr>
      <w:rFonts w:ascii="Times New Roman" w:hAnsi="Times New Roman" w:cs="Times New Roman"/>
      <w:color w:val="000000"/>
      <w:lang w:eastAsia="en-US"/>
    </w:rPr>
  </w:style>
  <w:style w:type="character" w:customStyle="1" w:styleId="WW8Num8z2">
    <w:name w:val="WW8Num8z2"/>
    <w:rsid w:val="00F57F26"/>
  </w:style>
  <w:style w:type="character" w:customStyle="1" w:styleId="WW8Num8z3">
    <w:name w:val="WW8Num8z3"/>
    <w:rsid w:val="00F57F26"/>
  </w:style>
  <w:style w:type="character" w:customStyle="1" w:styleId="WW8Num8z4">
    <w:name w:val="WW8Num8z4"/>
    <w:rsid w:val="00F57F26"/>
  </w:style>
  <w:style w:type="character" w:customStyle="1" w:styleId="WW8Num8z5">
    <w:name w:val="WW8Num8z5"/>
    <w:rsid w:val="00F57F26"/>
  </w:style>
  <w:style w:type="character" w:customStyle="1" w:styleId="WW8Num8z6">
    <w:name w:val="WW8Num8z6"/>
    <w:rsid w:val="00F57F26"/>
  </w:style>
  <w:style w:type="character" w:customStyle="1" w:styleId="WW8Num8z7">
    <w:name w:val="WW8Num8z7"/>
    <w:rsid w:val="00F57F26"/>
  </w:style>
  <w:style w:type="character" w:customStyle="1" w:styleId="WW8Num8z8">
    <w:name w:val="WW8Num8z8"/>
    <w:rsid w:val="00F57F26"/>
  </w:style>
  <w:style w:type="character" w:customStyle="1" w:styleId="WW8Num9z0">
    <w:name w:val="WW8Num9z0"/>
    <w:rsid w:val="00F57F26"/>
  </w:style>
  <w:style w:type="character" w:customStyle="1" w:styleId="WW8Num9z1">
    <w:name w:val="WW8Num9z1"/>
    <w:rsid w:val="00F57F26"/>
    <w:rPr>
      <w:rFonts w:ascii="Times New Roman" w:hAnsi="Times New Roman" w:cs="Times New Roman"/>
      <w:color w:val="000000"/>
      <w:lang w:eastAsia="en-US"/>
    </w:rPr>
  </w:style>
  <w:style w:type="character" w:customStyle="1" w:styleId="WW8Num9z2">
    <w:name w:val="WW8Num9z2"/>
    <w:rsid w:val="00F57F26"/>
  </w:style>
  <w:style w:type="character" w:customStyle="1" w:styleId="WW8Num9z3">
    <w:name w:val="WW8Num9z3"/>
    <w:rsid w:val="00F57F26"/>
  </w:style>
  <w:style w:type="character" w:customStyle="1" w:styleId="WW8Num9z4">
    <w:name w:val="WW8Num9z4"/>
    <w:rsid w:val="00F57F26"/>
  </w:style>
  <w:style w:type="character" w:customStyle="1" w:styleId="WW8Num9z5">
    <w:name w:val="WW8Num9z5"/>
    <w:rsid w:val="00F57F26"/>
  </w:style>
  <w:style w:type="character" w:customStyle="1" w:styleId="WW8Num9z6">
    <w:name w:val="WW8Num9z6"/>
    <w:rsid w:val="00F57F26"/>
  </w:style>
  <w:style w:type="character" w:customStyle="1" w:styleId="WW8Num9z7">
    <w:name w:val="WW8Num9z7"/>
    <w:rsid w:val="00F57F26"/>
  </w:style>
  <w:style w:type="character" w:customStyle="1" w:styleId="WW8Num9z8">
    <w:name w:val="WW8Num9z8"/>
    <w:rsid w:val="00F57F26"/>
  </w:style>
  <w:style w:type="character" w:customStyle="1" w:styleId="WW8Num10z0">
    <w:name w:val="WW8Num10z0"/>
    <w:rsid w:val="00F57F26"/>
  </w:style>
  <w:style w:type="character" w:customStyle="1" w:styleId="WW8Num10z1">
    <w:name w:val="WW8Num10z1"/>
    <w:rsid w:val="00F57F26"/>
    <w:rPr>
      <w:rFonts w:ascii="Times New Roman" w:hAnsi="Times New Roman" w:cs="Times New Roman" w:hint="default"/>
    </w:rPr>
  </w:style>
  <w:style w:type="character" w:customStyle="1" w:styleId="WW8Num10z2">
    <w:name w:val="WW8Num10z2"/>
    <w:rsid w:val="00F57F26"/>
  </w:style>
  <w:style w:type="character" w:customStyle="1" w:styleId="WW8Num10z3">
    <w:name w:val="WW8Num10z3"/>
    <w:rsid w:val="00F57F26"/>
  </w:style>
  <w:style w:type="character" w:customStyle="1" w:styleId="WW8Num10z4">
    <w:name w:val="WW8Num10z4"/>
    <w:rsid w:val="00F57F26"/>
  </w:style>
  <w:style w:type="character" w:customStyle="1" w:styleId="WW8Num10z5">
    <w:name w:val="WW8Num10z5"/>
    <w:rsid w:val="00F57F26"/>
  </w:style>
  <w:style w:type="character" w:customStyle="1" w:styleId="WW8Num10z6">
    <w:name w:val="WW8Num10z6"/>
    <w:rsid w:val="00F57F26"/>
  </w:style>
  <w:style w:type="character" w:customStyle="1" w:styleId="WW8Num10z7">
    <w:name w:val="WW8Num10z7"/>
    <w:rsid w:val="00F57F26"/>
  </w:style>
  <w:style w:type="character" w:customStyle="1" w:styleId="WW8Num10z8">
    <w:name w:val="WW8Num10z8"/>
    <w:rsid w:val="00F57F26"/>
  </w:style>
  <w:style w:type="character" w:customStyle="1" w:styleId="WW8Num11z0">
    <w:name w:val="WW8Num11z0"/>
    <w:rsid w:val="00F57F26"/>
    <w:rPr>
      <w:rFonts w:hint="default"/>
    </w:rPr>
  </w:style>
  <w:style w:type="character" w:customStyle="1" w:styleId="WW8Num11z1">
    <w:name w:val="WW8Num11z1"/>
    <w:rsid w:val="00F57F26"/>
  </w:style>
  <w:style w:type="character" w:customStyle="1" w:styleId="WW8Num11z2">
    <w:name w:val="WW8Num11z2"/>
    <w:rsid w:val="00F57F26"/>
  </w:style>
  <w:style w:type="character" w:customStyle="1" w:styleId="WW8Num11z3">
    <w:name w:val="WW8Num11z3"/>
    <w:rsid w:val="00F57F26"/>
  </w:style>
  <w:style w:type="character" w:customStyle="1" w:styleId="WW8Num11z4">
    <w:name w:val="WW8Num11z4"/>
    <w:rsid w:val="00F57F26"/>
  </w:style>
  <w:style w:type="character" w:customStyle="1" w:styleId="WW8Num11z5">
    <w:name w:val="WW8Num11z5"/>
    <w:rsid w:val="00F57F26"/>
  </w:style>
  <w:style w:type="character" w:customStyle="1" w:styleId="WW8Num11z6">
    <w:name w:val="WW8Num11z6"/>
    <w:rsid w:val="00F57F26"/>
  </w:style>
  <w:style w:type="character" w:customStyle="1" w:styleId="WW8Num11z7">
    <w:name w:val="WW8Num11z7"/>
    <w:rsid w:val="00F57F26"/>
  </w:style>
  <w:style w:type="character" w:customStyle="1" w:styleId="WW8Num11z8">
    <w:name w:val="WW8Num11z8"/>
    <w:rsid w:val="00F57F26"/>
  </w:style>
  <w:style w:type="character" w:customStyle="1" w:styleId="WW8Num12z0">
    <w:name w:val="WW8Num12z0"/>
    <w:rsid w:val="00F57F26"/>
  </w:style>
  <w:style w:type="character" w:customStyle="1" w:styleId="WW8Num12z1">
    <w:name w:val="WW8Num12z1"/>
    <w:rsid w:val="00F57F26"/>
  </w:style>
  <w:style w:type="character" w:customStyle="1" w:styleId="WW8Num12z2">
    <w:name w:val="WW8Num12z2"/>
    <w:rsid w:val="00F57F26"/>
  </w:style>
  <w:style w:type="character" w:customStyle="1" w:styleId="WW8Num12z3">
    <w:name w:val="WW8Num12z3"/>
    <w:rsid w:val="00F57F26"/>
  </w:style>
  <w:style w:type="character" w:customStyle="1" w:styleId="WW8Num12z4">
    <w:name w:val="WW8Num12z4"/>
    <w:rsid w:val="00F57F26"/>
  </w:style>
  <w:style w:type="character" w:customStyle="1" w:styleId="WW8Num12z5">
    <w:name w:val="WW8Num12z5"/>
    <w:rsid w:val="00F57F26"/>
  </w:style>
  <w:style w:type="character" w:customStyle="1" w:styleId="WW8Num12z6">
    <w:name w:val="WW8Num12z6"/>
    <w:rsid w:val="00F57F26"/>
  </w:style>
  <w:style w:type="character" w:customStyle="1" w:styleId="WW8Num12z7">
    <w:name w:val="WW8Num12z7"/>
    <w:rsid w:val="00F57F26"/>
  </w:style>
  <w:style w:type="character" w:customStyle="1" w:styleId="WW8Num12z8">
    <w:name w:val="WW8Num12z8"/>
    <w:rsid w:val="00F57F26"/>
  </w:style>
  <w:style w:type="character" w:customStyle="1" w:styleId="51">
    <w:name w:val="Основной шрифт абзаца5"/>
    <w:rsid w:val="00F57F26"/>
  </w:style>
  <w:style w:type="character" w:customStyle="1" w:styleId="41">
    <w:name w:val="Основной шрифт абзаца4"/>
    <w:rsid w:val="00F57F26"/>
  </w:style>
  <w:style w:type="character" w:customStyle="1" w:styleId="WW8Num13z0">
    <w:name w:val="WW8Num13z0"/>
    <w:rsid w:val="00F57F26"/>
    <w:rPr>
      <w:rFonts w:hint="default"/>
    </w:rPr>
  </w:style>
  <w:style w:type="character" w:customStyle="1" w:styleId="WW8Num13z1">
    <w:name w:val="WW8Num13z1"/>
    <w:rsid w:val="00F57F26"/>
  </w:style>
  <w:style w:type="character" w:customStyle="1" w:styleId="WW8Num13z2">
    <w:name w:val="WW8Num13z2"/>
    <w:rsid w:val="00F57F26"/>
  </w:style>
  <w:style w:type="character" w:customStyle="1" w:styleId="WW8Num13z3">
    <w:name w:val="WW8Num13z3"/>
    <w:rsid w:val="00F57F26"/>
  </w:style>
  <w:style w:type="character" w:customStyle="1" w:styleId="WW8Num13z4">
    <w:name w:val="WW8Num13z4"/>
    <w:rsid w:val="00F57F26"/>
  </w:style>
  <w:style w:type="character" w:customStyle="1" w:styleId="WW8Num13z5">
    <w:name w:val="WW8Num13z5"/>
    <w:rsid w:val="00F57F26"/>
  </w:style>
  <w:style w:type="character" w:customStyle="1" w:styleId="WW8Num13z6">
    <w:name w:val="WW8Num13z6"/>
    <w:rsid w:val="00F57F26"/>
  </w:style>
  <w:style w:type="character" w:customStyle="1" w:styleId="WW8Num13z7">
    <w:name w:val="WW8Num13z7"/>
    <w:rsid w:val="00F57F26"/>
  </w:style>
  <w:style w:type="character" w:customStyle="1" w:styleId="WW8Num13z8">
    <w:name w:val="WW8Num13z8"/>
    <w:rsid w:val="00F57F26"/>
  </w:style>
  <w:style w:type="character" w:customStyle="1" w:styleId="WW8Num14z0">
    <w:name w:val="WW8Num14z0"/>
    <w:rsid w:val="00F57F26"/>
    <w:rPr>
      <w:rFonts w:ascii="Symbol" w:hAnsi="Symbol" w:cs="Symbol" w:hint="default"/>
    </w:rPr>
  </w:style>
  <w:style w:type="character" w:customStyle="1" w:styleId="WW8Num14z1">
    <w:name w:val="WW8Num14z1"/>
    <w:rsid w:val="00F57F26"/>
    <w:rPr>
      <w:rFonts w:ascii="Courier New" w:hAnsi="Courier New" w:cs="Courier New" w:hint="default"/>
    </w:rPr>
  </w:style>
  <w:style w:type="character" w:customStyle="1" w:styleId="WW8Num14z2">
    <w:name w:val="WW8Num14z2"/>
    <w:rsid w:val="00F57F26"/>
    <w:rPr>
      <w:rFonts w:ascii="Wingdings" w:hAnsi="Wingdings" w:cs="Wingdings" w:hint="default"/>
    </w:rPr>
  </w:style>
  <w:style w:type="character" w:customStyle="1" w:styleId="WW8Num15z0">
    <w:name w:val="WW8Num15z0"/>
    <w:rsid w:val="00F57F26"/>
  </w:style>
  <w:style w:type="character" w:customStyle="1" w:styleId="WW8Num15z1">
    <w:name w:val="WW8Num15z1"/>
    <w:rsid w:val="00F57F26"/>
  </w:style>
  <w:style w:type="character" w:customStyle="1" w:styleId="WW8Num15z2">
    <w:name w:val="WW8Num15z2"/>
    <w:rsid w:val="00F57F26"/>
  </w:style>
  <w:style w:type="character" w:customStyle="1" w:styleId="WW8Num15z3">
    <w:name w:val="WW8Num15z3"/>
    <w:rsid w:val="00F57F26"/>
  </w:style>
  <w:style w:type="character" w:customStyle="1" w:styleId="WW8Num15z4">
    <w:name w:val="WW8Num15z4"/>
    <w:rsid w:val="00F57F26"/>
  </w:style>
  <w:style w:type="character" w:customStyle="1" w:styleId="WW8Num15z5">
    <w:name w:val="WW8Num15z5"/>
    <w:rsid w:val="00F57F26"/>
  </w:style>
  <w:style w:type="character" w:customStyle="1" w:styleId="WW8Num15z6">
    <w:name w:val="WW8Num15z6"/>
    <w:rsid w:val="00F57F26"/>
  </w:style>
  <w:style w:type="character" w:customStyle="1" w:styleId="WW8Num15z7">
    <w:name w:val="WW8Num15z7"/>
    <w:rsid w:val="00F57F26"/>
  </w:style>
  <w:style w:type="character" w:customStyle="1" w:styleId="WW8Num15z8">
    <w:name w:val="WW8Num15z8"/>
    <w:rsid w:val="00F57F26"/>
  </w:style>
  <w:style w:type="character" w:customStyle="1" w:styleId="WW8Num16z0">
    <w:name w:val="WW8Num16z0"/>
    <w:rsid w:val="00F57F26"/>
    <w:rPr>
      <w:rFonts w:hint="default"/>
    </w:rPr>
  </w:style>
  <w:style w:type="character" w:customStyle="1" w:styleId="WW8Num16z1">
    <w:name w:val="WW8Num16z1"/>
    <w:rsid w:val="00F57F26"/>
  </w:style>
  <w:style w:type="character" w:customStyle="1" w:styleId="WW8Num16z2">
    <w:name w:val="WW8Num16z2"/>
    <w:rsid w:val="00F57F26"/>
  </w:style>
  <w:style w:type="character" w:customStyle="1" w:styleId="WW8Num16z3">
    <w:name w:val="WW8Num16z3"/>
    <w:rsid w:val="00F57F26"/>
  </w:style>
  <w:style w:type="character" w:customStyle="1" w:styleId="WW8Num16z4">
    <w:name w:val="WW8Num16z4"/>
    <w:rsid w:val="00F57F26"/>
  </w:style>
  <w:style w:type="character" w:customStyle="1" w:styleId="WW8Num16z5">
    <w:name w:val="WW8Num16z5"/>
    <w:rsid w:val="00F57F26"/>
  </w:style>
  <w:style w:type="character" w:customStyle="1" w:styleId="WW8Num16z6">
    <w:name w:val="WW8Num16z6"/>
    <w:rsid w:val="00F57F26"/>
  </w:style>
  <w:style w:type="character" w:customStyle="1" w:styleId="WW8Num16z7">
    <w:name w:val="WW8Num16z7"/>
    <w:rsid w:val="00F57F26"/>
  </w:style>
  <w:style w:type="character" w:customStyle="1" w:styleId="WW8Num16z8">
    <w:name w:val="WW8Num16z8"/>
    <w:rsid w:val="00F57F26"/>
  </w:style>
  <w:style w:type="character" w:customStyle="1" w:styleId="WW8Num17z0">
    <w:name w:val="WW8Num17z0"/>
    <w:rsid w:val="00F57F26"/>
    <w:rPr>
      <w:rFonts w:ascii="Calibri" w:eastAsia="Arial" w:hAnsi="Calibri" w:cs="Calibri"/>
    </w:rPr>
  </w:style>
  <w:style w:type="character" w:customStyle="1" w:styleId="WW8Num17z1">
    <w:name w:val="WW8Num17z1"/>
    <w:rsid w:val="00F57F26"/>
    <w:rPr>
      <w:rFonts w:hint="default"/>
      <w:color w:val="000000"/>
    </w:rPr>
  </w:style>
  <w:style w:type="character" w:customStyle="1" w:styleId="WW8Num18z0">
    <w:name w:val="WW8Num18z0"/>
    <w:rsid w:val="00F57F26"/>
    <w:rPr>
      <w:rFonts w:hint="default"/>
    </w:rPr>
  </w:style>
  <w:style w:type="character" w:customStyle="1" w:styleId="WW8Num18z1">
    <w:name w:val="WW8Num18z1"/>
    <w:rsid w:val="00F57F26"/>
  </w:style>
  <w:style w:type="character" w:customStyle="1" w:styleId="WW8Num18z2">
    <w:name w:val="WW8Num18z2"/>
    <w:rsid w:val="00F57F26"/>
  </w:style>
  <w:style w:type="character" w:customStyle="1" w:styleId="WW8Num18z3">
    <w:name w:val="WW8Num18z3"/>
    <w:rsid w:val="00F57F26"/>
  </w:style>
  <w:style w:type="character" w:customStyle="1" w:styleId="WW8Num18z4">
    <w:name w:val="WW8Num18z4"/>
    <w:rsid w:val="00F57F26"/>
  </w:style>
  <w:style w:type="character" w:customStyle="1" w:styleId="WW8Num18z5">
    <w:name w:val="WW8Num18z5"/>
    <w:rsid w:val="00F57F26"/>
  </w:style>
  <w:style w:type="character" w:customStyle="1" w:styleId="WW8Num18z6">
    <w:name w:val="WW8Num18z6"/>
    <w:rsid w:val="00F57F26"/>
  </w:style>
  <w:style w:type="character" w:customStyle="1" w:styleId="WW8Num18z7">
    <w:name w:val="WW8Num18z7"/>
    <w:rsid w:val="00F57F26"/>
  </w:style>
  <w:style w:type="character" w:customStyle="1" w:styleId="WW8Num18z8">
    <w:name w:val="WW8Num18z8"/>
    <w:rsid w:val="00F57F26"/>
  </w:style>
  <w:style w:type="character" w:customStyle="1" w:styleId="WW8Num19z0">
    <w:name w:val="WW8Num19z0"/>
    <w:rsid w:val="00F57F26"/>
    <w:rPr>
      <w:rFonts w:hint="default"/>
    </w:rPr>
  </w:style>
  <w:style w:type="character" w:customStyle="1" w:styleId="WW8Num19z1">
    <w:name w:val="WW8Num19z1"/>
    <w:rsid w:val="00F57F26"/>
  </w:style>
  <w:style w:type="character" w:customStyle="1" w:styleId="WW8Num19z2">
    <w:name w:val="WW8Num19z2"/>
    <w:rsid w:val="00F57F26"/>
  </w:style>
  <w:style w:type="character" w:customStyle="1" w:styleId="WW8Num19z3">
    <w:name w:val="WW8Num19z3"/>
    <w:rsid w:val="00F57F26"/>
  </w:style>
  <w:style w:type="character" w:customStyle="1" w:styleId="WW8Num19z4">
    <w:name w:val="WW8Num19z4"/>
    <w:rsid w:val="00F57F26"/>
  </w:style>
  <w:style w:type="character" w:customStyle="1" w:styleId="WW8Num19z5">
    <w:name w:val="WW8Num19z5"/>
    <w:rsid w:val="00F57F26"/>
  </w:style>
  <w:style w:type="character" w:customStyle="1" w:styleId="WW8Num19z6">
    <w:name w:val="WW8Num19z6"/>
    <w:rsid w:val="00F57F26"/>
  </w:style>
  <w:style w:type="character" w:customStyle="1" w:styleId="WW8Num19z7">
    <w:name w:val="WW8Num19z7"/>
    <w:rsid w:val="00F57F26"/>
  </w:style>
  <w:style w:type="character" w:customStyle="1" w:styleId="WW8Num19z8">
    <w:name w:val="WW8Num19z8"/>
    <w:rsid w:val="00F57F26"/>
  </w:style>
  <w:style w:type="character" w:customStyle="1" w:styleId="WW8Num20z0">
    <w:name w:val="WW8Num20z0"/>
    <w:rsid w:val="00F57F26"/>
    <w:rPr>
      <w:rFonts w:hint="default"/>
    </w:rPr>
  </w:style>
  <w:style w:type="character" w:customStyle="1" w:styleId="WW8Num21z0">
    <w:name w:val="WW8Num21z0"/>
    <w:rsid w:val="00F57F26"/>
    <w:rPr>
      <w:rFonts w:ascii="Symbol" w:hAnsi="Symbol" w:cs="Symbol" w:hint="default"/>
    </w:rPr>
  </w:style>
  <w:style w:type="character" w:customStyle="1" w:styleId="WW8Num21z1">
    <w:name w:val="WW8Num21z1"/>
    <w:rsid w:val="00F57F26"/>
    <w:rPr>
      <w:rFonts w:ascii="Courier New" w:hAnsi="Courier New" w:cs="Courier New" w:hint="default"/>
    </w:rPr>
  </w:style>
  <w:style w:type="character" w:customStyle="1" w:styleId="WW8Num21z2">
    <w:name w:val="WW8Num21z2"/>
    <w:rsid w:val="00F57F26"/>
    <w:rPr>
      <w:rFonts w:ascii="Wingdings" w:hAnsi="Wingdings" w:cs="Wingdings" w:hint="default"/>
    </w:rPr>
  </w:style>
  <w:style w:type="character" w:customStyle="1" w:styleId="WW8Num22z0">
    <w:name w:val="WW8Num22z0"/>
    <w:rsid w:val="00F57F26"/>
    <w:rPr>
      <w:rFonts w:hint="default"/>
    </w:rPr>
  </w:style>
  <w:style w:type="character" w:customStyle="1" w:styleId="WW8Num23z0">
    <w:name w:val="WW8Num23z0"/>
    <w:rsid w:val="00F57F26"/>
    <w:rPr>
      <w:rFonts w:ascii="Symbol" w:hAnsi="Symbol" w:cs="Symbol" w:hint="default"/>
      <w:sz w:val="20"/>
    </w:rPr>
  </w:style>
  <w:style w:type="character" w:customStyle="1" w:styleId="WW8Num23z1">
    <w:name w:val="WW8Num23z1"/>
    <w:rsid w:val="00F57F26"/>
    <w:rPr>
      <w:rFonts w:ascii="Courier New" w:hAnsi="Courier New" w:cs="Courier New" w:hint="default"/>
      <w:sz w:val="20"/>
    </w:rPr>
  </w:style>
  <w:style w:type="character" w:customStyle="1" w:styleId="WW8Num23z2">
    <w:name w:val="WW8Num23z2"/>
    <w:rsid w:val="00F57F26"/>
    <w:rPr>
      <w:rFonts w:ascii="Wingdings" w:hAnsi="Wingdings" w:cs="Wingdings" w:hint="default"/>
      <w:sz w:val="20"/>
    </w:rPr>
  </w:style>
  <w:style w:type="character" w:customStyle="1" w:styleId="WW8Num24z0">
    <w:name w:val="WW8Num24z0"/>
    <w:rsid w:val="00F57F26"/>
  </w:style>
  <w:style w:type="character" w:customStyle="1" w:styleId="WW8Num24z1">
    <w:name w:val="WW8Num24z1"/>
    <w:rsid w:val="00F57F26"/>
  </w:style>
  <w:style w:type="character" w:customStyle="1" w:styleId="WW8Num24z2">
    <w:name w:val="WW8Num24z2"/>
    <w:rsid w:val="00F57F26"/>
  </w:style>
  <w:style w:type="character" w:customStyle="1" w:styleId="WW8Num24z3">
    <w:name w:val="WW8Num24z3"/>
    <w:rsid w:val="00F57F26"/>
  </w:style>
  <w:style w:type="character" w:customStyle="1" w:styleId="WW8Num24z4">
    <w:name w:val="WW8Num24z4"/>
    <w:rsid w:val="00F57F26"/>
  </w:style>
  <w:style w:type="character" w:customStyle="1" w:styleId="WW8Num24z5">
    <w:name w:val="WW8Num24z5"/>
    <w:rsid w:val="00F57F26"/>
  </w:style>
  <w:style w:type="character" w:customStyle="1" w:styleId="WW8Num24z6">
    <w:name w:val="WW8Num24z6"/>
    <w:rsid w:val="00F57F26"/>
  </w:style>
  <w:style w:type="character" w:customStyle="1" w:styleId="WW8Num24z7">
    <w:name w:val="WW8Num24z7"/>
    <w:rsid w:val="00F57F26"/>
  </w:style>
  <w:style w:type="character" w:customStyle="1" w:styleId="WW8Num24z8">
    <w:name w:val="WW8Num24z8"/>
    <w:rsid w:val="00F57F26"/>
  </w:style>
  <w:style w:type="character" w:customStyle="1" w:styleId="WW8Num25z0">
    <w:name w:val="WW8Num25z0"/>
    <w:rsid w:val="00F57F26"/>
  </w:style>
  <w:style w:type="character" w:customStyle="1" w:styleId="WW8Num25z1">
    <w:name w:val="WW8Num25z1"/>
    <w:rsid w:val="00F57F26"/>
  </w:style>
  <w:style w:type="character" w:customStyle="1" w:styleId="WW8Num25z2">
    <w:name w:val="WW8Num25z2"/>
    <w:rsid w:val="00F57F26"/>
  </w:style>
  <w:style w:type="character" w:customStyle="1" w:styleId="WW8Num25z3">
    <w:name w:val="WW8Num25z3"/>
    <w:rsid w:val="00F57F26"/>
  </w:style>
  <w:style w:type="character" w:customStyle="1" w:styleId="WW8Num25z4">
    <w:name w:val="WW8Num25z4"/>
    <w:rsid w:val="00F57F26"/>
  </w:style>
  <w:style w:type="character" w:customStyle="1" w:styleId="WW8Num25z5">
    <w:name w:val="WW8Num25z5"/>
    <w:rsid w:val="00F57F26"/>
  </w:style>
  <w:style w:type="character" w:customStyle="1" w:styleId="WW8Num25z6">
    <w:name w:val="WW8Num25z6"/>
    <w:rsid w:val="00F57F26"/>
  </w:style>
  <w:style w:type="character" w:customStyle="1" w:styleId="WW8Num25z7">
    <w:name w:val="WW8Num25z7"/>
    <w:rsid w:val="00F57F26"/>
  </w:style>
  <w:style w:type="character" w:customStyle="1" w:styleId="WW8Num25z8">
    <w:name w:val="WW8Num25z8"/>
    <w:rsid w:val="00F57F26"/>
  </w:style>
  <w:style w:type="character" w:customStyle="1" w:styleId="WW8Num26z0">
    <w:name w:val="WW8Num26z0"/>
    <w:rsid w:val="00F57F26"/>
    <w:rPr>
      <w:rFonts w:hint="default"/>
    </w:rPr>
  </w:style>
  <w:style w:type="character" w:customStyle="1" w:styleId="WW8Num26z1">
    <w:name w:val="WW8Num26z1"/>
    <w:rsid w:val="00F57F26"/>
  </w:style>
  <w:style w:type="character" w:customStyle="1" w:styleId="WW8Num26z2">
    <w:name w:val="WW8Num26z2"/>
    <w:rsid w:val="00F57F26"/>
  </w:style>
  <w:style w:type="character" w:customStyle="1" w:styleId="WW8Num26z3">
    <w:name w:val="WW8Num26z3"/>
    <w:rsid w:val="00F57F26"/>
  </w:style>
  <w:style w:type="character" w:customStyle="1" w:styleId="WW8Num26z4">
    <w:name w:val="WW8Num26z4"/>
    <w:rsid w:val="00F57F26"/>
  </w:style>
  <w:style w:type="character" w:customStyle="1" w:styleId="WW8Num26z5">
    <w:name w:val="WW8Num26z5"/>
    <w:rsid w:val="00F57F26"/>
  </w:style>
  <w:style w:type="character" w:customStyle="1" w:styleId="WW8Num26z6">
    <w:name w:val="WW8Num26z6"/>
    <w:rsid w:val="00F57F26"/>
  </w:style>
  <w:style w:type="character" w:customStyle="1" w:styleId="WW8Num26z7">
    <w:name w:val="WW8Num26z7"/>
    <w:rsid w:val="00F57F26"/>
  </w:style>
  <w:style w:type="character" w:customStyle="1" w:styleId="WW8Num26z8">
    <w:name w:val="WW8Num26z8"/>
    <w:rsid w:val="00F57F26"/>
  </w:style>
  <w:style w:type="character" w:customStyle="1" w:styleId="WW8Num27z0">
    <w:name w:val="WW8Num27z0"/>
    <w:rsid w:val="00F57F26"/>
    <w:rPr>
      <w:rFonts w:hint="default"/>
    </w:rPr>
  </w:style>
  <w:style w:type="character" w:customStyle="1" w:styleId="WW8Num27z1">
    <w:name w:val="WW8Num27z1"/>
    <w:rsid w:val="00F57F26"/>
  </w:style>
  <w:style w:type="character" w:customStyle="1" w:styleId="WW8Num27z2">
    <w:name w:val="WW8Num27z2"/>
    <w:rsid w:val="00F57F26"/>
  </w:style>
  <w:style w:type="character" w:customStyle="1" w:styleId="WW8Num27z3">
    <w:name w:val="WW8Num27z3"/>
    <w:rsid w:val="00F57F26"/>
  </w:style>
  <w:style w:type="character" w:customStyle="1" w:styleId="WW8Num27z4">
    <w:name w:val="WW8Num27z4"/>
    <w:rsid w:val="00F57F26"/>
  </w:style>
  <w:style w:type="character" w:customStyle="1" w:styleId="WW8Num27z5">
    <w:name w:val="WW8Num27z5"/>
    <w:rsid w:val="00F57F26"/>
  </w:style>
  <w:style w:type="character" w:customStyle="1" w:styleId="WW8Num27z6">
    <w:name w:val="WW8Num27z6"/>
    <w:rsid w:val="00F57F26"/>
  </w:style>
  <w:style w:type="character" w:customStyle="1" w:styleId="WW8Num27z7">
    <w:name w:val="WW8Num27z7"/>
    <w:rsid w:val="00F57F26"/>
  </w:style>
  <w:style w:type="character" w:customStyle="1" w:styleId="WW8Num27z8">
    <w:name w:val="WW8Num27z8"/>
    <w:rsid w:val="00F57F26"/>
  </w:style>
  <w:style w:type="character" w:customStyle="1" w:styleId="WW8Num28z0">
    <w:name w:val="WW8Num28z0"/>
    <w:rsid w:val="00F57F26"/>
    <w:rPr>
      <w:rFonts w:ascii="Symbol" w:hAnsi="Symbol" w:cs="Symbol" w:hint="default"/>
    </w:rPr>
  </w:style>
  <w:style w:type="character" w:customStyle="1" w:styleId="WW8Num28z1">
    <w:name w:val="WW8Num28z1"/>
    <w:rsid w:val="00F57F26"/>
    <w:rPr>
      <w:rFonts w:ascii="Courier New" w:hAnsi="Courier New" w:cs="Courier New" w:hint="default"/>
    </w:rPr>
  </w:style>
  <w:style w:type="character" w:customStyle="1" w:styleId="WW8Num28z2">
    <w:name w:val="WW8Num28z2"/>
    <w:rsid w:val="00F57F26"/>
    <w:rPr>
      <w:rFonts w:ascii="Wingdings" w:hAnsi="Wingdings" w:cs="Wingdings" w:hint="default"/>
    </w:rPr>
  </w:style>
  <w:style w:type="character" w:customStyle="1" w:styleId="31">
    <w:name w:val="Основной шрифт абзаца3"/>
    <w:rsid w:val="00F57F26"/>
  </w:style>
  <w:style w:type="character" w:customStyle="1" w:styleId="WW8Num6z1">
    <w:name w:val="WW8Num6z1"/>
    <w:rsid w:val="00F57F26"/>
    <w:rPr>
      <w:rFonts w:ascii="Times New Roman" w:hAnsi="Times New Roman" w:cs="Times New Roman"/>
      <w:b w:val="0"/>
      <w:color w:val="000000"/>
    </w:rPr>
  </w:style>
  <w:style w:type="character" w:customStyle="1" w:styleId="WW8Num6z2">
    <w:name w:val="WW8Num6z2"/>
    <w:rsid w:val="00F57F26"/>
  </w:style>
  <w:style w:type="character" w:customStyle="1" w:styleId="WW8Num6z3">
    <w:name w:val="WW8Num6z3"/>
    <w:rsid w:val="00F57F26"/>
  </w:style>
  <w:style w:type="character" w:customStyle="1" w:styleId="WW8Num6z4">
    <w:name w:val="WW8Num6z4"/>
    <w:rsid w:val="00F57F26"/>
  </w:style>
  <w:style w:type="character" w:customStyle="1" w:styleId="WW8Num6z5">
    <w:name w:val="WW8Num6z5"/>
    <w:rsid w:val="00F57F26"/>
  </w:style>
  <w:style w:type="character" w:customStyle="1" w:styleId="WW8Num6z6">
    <w:name w:val="WW8Num6z6"/>
    <w:rsid w:val="00F57F26"/>
  </w:style>
  <w:style w:type="character" w:customStyle="1" w:styleId="WW8Num6z7">
    <w:name w:val="WW8Num6z7"/>
    <w:rsid w:val="00F57F26"/>
  </w:style>
  <w:style w:type="character" w:customStyle="1" w:styleId="WW8Num6z8">
    <w:name w:val="WW8Num6z8"/>
    <w:rsid w:val="00F57F26"/>
  </w:style>
  <w:style w:type="character" w:customStyle="1" w:styleId="WW8Num17z2">
    <w:name w:val="WW8Num17z2"/>
    <w:rsid w:val="00F57F26"/>
  </w:style>
  <w:style w:type="character" w:customStyle="1" w:styleId="WW8Num17z3">
    <w:name w:val="WW8Num17z3"/>
    <w:rsid w:val="00F57F26"/>
  </w:style>
  <w:style w:type="character" w:customStyle="1" w:styleId="WW8Num17z4">
    <w:name w:val="WW8Num17z4"/>
    <w:rsid w:val="00F57F26"/>
  </w:style>
  <w:style w:type="character" w:customStyle="1" w:styleId="WW8Num17z5">
    <w:name w:val="WW8Num17z5"/>
    <w:rsid w:val="00F57F26"/>
  </w:style>
  <w:style w:type="character" w:customStyle="1" w:styleId="WW8Num17z6">
    <w:name w:val="WW8Num17z6"/>
    <w:rsid w:val="00F57F26"/>
  </w:style>
  <w:style w:type="character" w:customStyle="1" w:styleId="WW8Num17z7">
    <w:name w:val="WW8Num17z7"/>
    <w:rsid w:val="00F57F26"/>
  </w:style>
  <w:style w:type="character" w:customStyle="1" w:styleId="WW8Num17z8">
    <w:name w:val="WW8Num17z8"/>
    <w:rsid w:val="00F57F26"/>
  </w:style>
  <w:style w:type="character" w:customStyle="1" w:styleId="WW8Num22z1">
    <w:name w:val="WW8Num22z1"/>
    <w:rsid w:val="00F57F26"/>
  </w:style>
  <w:style w:type="character" w:customStyle="1" w:styleId="WW8Num22z2">
    <w:name w:val="WW8Num22z2"/>
    <w:rsid w:val="00F57F26"/>
  </w:style>
  <w:style w:type="character" w:customStyle="1" w:styleId="WW8Num22z3">
    <w:name w:val="WW8Num22z3"/>
    <w:rsid w:val="00F57F26"/>
  </w:style>
  <w:style w:type="character" w:customStyle="1" w:styleId="WW8Num22z4">
    <w:name w:val="WW8Num22z4"/>
    <w:rsid w:val="00F57F26"/>
  </w:style>
  <w:style w:type="character" w:customStyle="1" w:styleId="WW8Num22z5">
    <w:name w:val="WW8Num22z5"/>
    <w:rsid w:val="00F57F26"/>
  </w:style>
  <w:style w:type="character" w:customStyle="1" w:styleId="WW8Num22z6">
    <w:name w:val="WW8Num22z6"/>
    <w:rsid w:val="00F57F26"/>
  </w:style>
  <w:style w:type="character" w:customStyle="1" w:styleId="WW8Num22z7">
    <w:name w:val="WW8Num22z7"/>
    <w:rsid w:val="00F57F26"/>
  </w:style>
  <w:style w:type="character" w:customStyle="1" w:styleId="WW8Num22z8">
    <w:name w:val="WW8Num22z8"/>
    <w:rsid w:val="00F57F26"/>
  </w:style>
  <w:style w:type="character" w:customStyle="1" w:styleId="21">
    <w:name w:val="Основной шрифт абзаца2"/>
    <w:rsid w:val="00F57F26"/>
  </w:style>
  <w:style w:type="character" w:customStyle="1" w:styleId="WW8Num7z1">
    <w:name w:val="WW8Num7z1"/>
    <w:rsid w:val="00F57F26"/>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F57F26"/>
  </w:style>
  <w:style w:type="character" w:customStyle="1" w:styleId="WW8Num14z4">
    <w:name w:val="WW8Num14z4"/>
    <w:rsid w:val="00F57F26"/>
  </w:style>
  <w:style w:type="character" w:customStyle="1" w:styleId="WW8Num14z5">
    <w:name w:val="WW8Num14z5"/>
    <w:rsid w:val="00F57F26"/>
  </w:style>
  <w:style w:type="character" w:customStyle="1" w:styleId="WW8Num14z6">
    <w:name w:val="WW8Num14z6"/>
    <w:rsid w:val="00F57F26"/>
  </w:style>
  <w:style w:type="character" w:customStyle="1" w:styleId="WW8Num14z7">
    <w:name w:val="WW8Num14z7"/>
    <w:rsid w:val="00F57F26"/>
  </w:style>
  <w:style w:type="character" w:customStyle="1" w:styleId="WW8Num14z8">
    <w:name w:val="WW8Num14z8"/>
    <w:rsid w:val="00F57F26"/>
  </w:style>
  <w:style w:type="character" w:customStyle="1" w:styleId="WW8Num20z1">
    <w:name w:val="WW8Num20z1"/>
    <w:rsid w:val="00F57F26"/>
  </w:style>
  <w:style w:type="character" w:customStyle="1" w:styleId="WW8Num20z2">
    <w:name w:val="WW8Num20z2"/>
    <w:rsid w:val="00F57F26"/>
  </w:style>
  <w:style w:type="character" w:customStyle="1" w:styleId="WW8Num20z3">
    <w:name w:val="WW8Num20z3"/>
    <w:rsid w:val="00F57F26"/>
  </w:style>
  <w:style w:type="character" w:customStyle="1" w:styleId="WW8Num20z4">
    <w:name w:val="WW8Num20z4"/>
    <w:rsid w:val="00F57F26"/>
  </w:style>
  <w:style w:type="character" w:customStyle="1" w:styleId="WW8Num20z5">
    <w:name w:val="WW8Num20z5"/>
    <w:rsid w:val="00F57F26"/>
  </w:style>
  <w:style w:type="character" w:customStyle="1" w:styleId="WW8Num20z6">
    <w:name w:val="WW8Num20z6"/>
    <w:rsid w:val="00F57F26"/>
  </w:style>
  <w:style w:type="character" w:customStyle="1" w:styleId="WW8Num20z7">
    <w:name w:val="WW8Num20z7"/>
    <w:rsid w:val="00F57F26"/>
  </w:style>
  <w:style w:type="character" w:customStyle="1" w:styleId="WW8Num20z8">
    <w:name w:val="WW8Num20z8"/>
    <w:rsid w:val="00F57F26"/>
  </w:style>
  <w:style w:type="character" w:customStyle="1" w:styleId="WW8Num23z3">
    <w:name w:val="WW8Num23z3"/>
    <w:rsid w:val="00F57F26"/>
  </w:style>
  <w:style w:type="character" w:customStyle="1" w:styleId="WW8Num23z4">
    <w:name w:val="WW8Num23z4"/>
    <w:rsid w:val="00F57F26"/>
  </w:style>
  <w:style w:type="character" w:customStyle="1" w:styleId="WW8Num23z5">
    <w:name w:val="WW8Num23z5"/>
    <w:rsid w:val="00F57F26"/>
  </w:style>
  <w:style w:type="character" w:customStyle="1" w:styleId="WW8Num23z6">
    <w:name w:val="WW8Num23z6"/>
    <w:rsid w:val="00F57F26"/>
  </w:style>
  <w:style w:type="character" w:customStyle="1" w:styleId="WW8Num23z7">
    <w:name w:val="WW8Num23z7"/>
    <w:rsid w:val="00F57F26"/>
  </w:style>
  <w:style w:type="character" w:customStyle="1" w:styleId="WW8Num23z8">
    <w:name w:val="WW8Num23z8"/>
    <w:rsid w:val="00F57F26"/>
  </w:style>
  <w:style w:type="character" w:customStyle="1" w:styleId="11">
    <w:name w:val="Основной шрифт абзаца1"/>
    <w:rsid w:val="00F57F26"/>
  </w:style>
  <w:style w:type="character" w:styleId="a3">
    <w:name w:val="Hyperlink"/>
    <w:uiPriority w:val="99"/>
    <w:rsid w:val="00F57F26"/>
    <w:rPr>
      <w:color w:val="0000FF"/>
      <w:u w:val="single"/>
    </w:rPr>
  </w:style>
  <w:style w:type="character" w:styleId="a4">
    <w:name w:val="Strong"/>
    <w:basedOn w:val="a0"/>
    <w:qFormat/>
    <w:rsid w:val="00F57F26"/>
    <w:rPr>
      <w:b/>
      <w:bCs/>
    </w:rPr>
  </w:style>
  <w:style w:type="character" w:customStyle="1" w:styleId="FontStyle22">
    <w:name w:val="Font Style22"/>
    <w:rsid w:val="00F57F26"/>
    <w:rPr>
      <w:rFonts w:ascii="Times New Roman" w:hAnsi="Times New Roman" w:cs="Times New Roman"/>
      <w:sz w:val="18"/>
      <w:szCs w:val="18"/>
    </w:rPr>
  </w:style>
  <w:style w:type="character" w:customStyle="1" w:styleId="FontStyle24">
    <w:name w:val="Font Style24"/>
    <w:rsid w:val="00F57F26"/>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F57F26"/>
    <w:rPr>
      <w:lang w:val="ru-RU" w:bidi="ar-SA"/>
    </w:rPr>
  </w:style>
  <w:style w:type="character" w:customStyle="1" w:styleId="apple-converted-space">
    <w:name w:val="apple-converted-space"/>
    <w:basedOn w:val="11"/>
    <w:rsid w:val="00F57F26"/>
  </w:style>
  <w:style w:type="character" w:customStyle="1" w:styleId="a6">
    <w:name w:val="Основной текст Знак"/>
    <w:rsid w:val="00F57F26"/>
    <w:rPr>
      <w:rFonts w:ascii="Times New Roman" w:hAnsi="Times New Roman" w:cs="Times New Roman"/>
      <w:sz w:val="21"/>
      <w:szCs w:val="21"/>
      <w:u w:val="none"/>
    </w:rPr>
  </w:style>
  <w:style w:type="character" w:customStyle="1" w:styleId="22">
    <w:name w:val="Заголовок №2_"/>
    <w:rsid w:val="00F57F26"/>
    <w:rPr>
      <w:rFonts w:ascii="Times New Roman" w:hAnsi="Times New Roman" w:cs="Times New Roman"/>
      <w:sz w:val="21"/>
      <w:szCs w:val="21"/>
      <w:u w:val="none"/>
    </w:rPr>
  </w:style>
  <w:style w:type="character" w:customStyle="1" w:styleId="12">
    <w:name w:val="Заголовок №1_"/>
    <w:rsid w:val="00F57F26"/>
    <w:rPr>
      <w:rFonts w:ascii="Times New Roman" w:hAnsi="Times New Roman" w:cs="Times New Roman"/>
      <w:sz w:val="21"/>
      <w:szCs w:val="21"/>
      <w:u w:val="none"/>
    </w:rPr>
  </w:style>
  <w:style w:type="character" w:customStyle="1" w:styleId="a7">
    <w:name w:val="Название Знак"/>
    <w:basedOn w:val="a0"/>
    <w:link w:val="a8"/>
    <w:rsid w:val="00F57F26"/>
    <w:rPr>
      <w:rFonts w:asciiTheme="majorHAnsi" w:eastAsiaTheme="majorEastAsia" w:hAnsiTheme="majorHAnsi" w:cstheme="majorBidi"/>
      <w:color w:val="17365D" w:themeColor="text2" w:themeShade="BF"/>
      <w:spacing w:val="5"/>
      <w:kern w:val="28"/>
      <w:sz w:val="52"/>
      <w:szCs w:val="52"/>
    </w:rPr>
  </w:style>
  <w:style w:type="paragraph" w:styleId="a8">
    <w:name w:val="Title"/>
    <w:basedOn w:val="a"/>
    <w:next w:val="a"/>
    <w:link w:val="a7"/>
    <w:qFormat/>
    <w:rsid w:val="00F57F2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23">
    <w:name w:val="Основной текст с отступом 2 Знак"/>
    <w:rsid w:val="00F57F26"/>
    <w:rPr>
      <w:rFonts w:ascii="Arial" w:hAnsi="Arial" w:cs="Arial"/>
      <w:lang w:val="de-DE"/>
    </w:rPr>
  </w:style>
  <w:style w:type="character" w:customStyle="1" w:styleId="a9">
    <w:name w:val="Нижний колонтитул Знак"/>
    <w:uiPriority w:val="99"/>
    <w:rsid w:val="00F57F26"/>
    <w:rPr>
      <w:rFonts w:ascii="Calibri" w:eastAsia="Calibri" w:hAnsi="Calibri" w:cs="Calibri"/>
      <w:sz w:val="22"/>
      <w:szCs w:val="22"/>
    </w:rPr>
  </w:style>
  <w:style w:type="character" w:customStyle="1" w:styleId="aa">
    <w:name w:val="Верхний колонтитул Знак"/>
    <w:uiPriority w:val="99"/>
    <w:rsid w:val="00F57F26"/>
    <w:rPr>
      <w:rFonts w:ascii="Calibri" w:eastAsia="Calibri" w:hAnsi="Calibri" w:cs="Calibri"/>
      <w:sz w:val="22"/>
      <w:szCs w:val="22"/>
    </w:rPr>
  </w:style>
  <w:style w:type="character" w:customStyle="1" w:styleId="st1">
    <w:name w:val="st1"/>
    <w:rsid w:val="00F57F26"/>
  </w:style>
  <w:style w:type="character" w:customStyle="1" w:styleId="13">
    <w:name w:val="Текст сноски Знак1"/>
    <w:uiPriority w:val="99"/>
    <w:rsid w:val="00F57F26"/>
    <w:rPr>
      <w:rFonts w:ascii="Calibri" w:eastAsia="Calibri" w:hAnsi="Calibri" w:cs="Calibri"/>
      <w:sz w:val="20"/>
      <w:szCs w:val="20"/>
    </w:rPr>
  </w:style>
  <w:style w:type="character" w:customStyle="1" w:styleId="14">
    <w:name w:val="Пункт Знак1"/>
    <w:rsid w:val="00F57F26"/>
    <w:rPr>
      <w:sz w:val="28"/>
      <w:szCs w:val="28"/>
    </w:rPr>
  </w:style>
  <w:style w:type="character" w:customStyle="1" w:styleId="24">
    <w:name w:val="Основной текст 2 Знак"/>
    <w:link w:val="25"/>
    <w:rsid w:val="00F57F26"/>
    <w:rPr>
      <w:rFonts w:eastAsia="MS Mincho"/>
      <w:b/>
      <w:sz w:val="24"/>
      <w:szCs w:val="24"/>
    </w:rPr>
  </w:style>
  <w:style w:type="paragraph" w:styleId="25">
    <w:name w:val="Body Text 2"/>
    <w:basedOn w:val="a"/>
    <w:link w:val="24"/>
    <w:rsid w:val="00F57F26"/>
    <w:pPr>
      <w:tabs>
        <w:tab w:val="left" w:pos="993"/>
        <w:tab w:val="left" w:pos="1418"/>
      </w:tabs>
      <w:spacing w:after="0" w:line="240" w:lineRule="auto"/>
      <w:ind w:right="-126"/>
    </w:pPr>
    <w:rPr>
      <w:rFonts w:eastAsia="MS Mincho"/>
      <w:b/>
      <w:sz w:val="24"/>
      <w:szCs w:val="24"/>
    </w:rPr>
  </w:style>
  <w:style w:type="character" w:customStyle="1" w:styleId="32">
    <w:name w:val="Основной текст 3 Знак"/>
    <w:uiPriority w:val="99"/>
    <w:rsid w:val="00F57F26"/>
    <w:rPr>
      <w:rFonts w:ascii="Calibri" w:eastAsia="Calibri" w:hAnsi="Calibri" w:cs="Calibri"/>
      <w:sz w:val="16"/>
      <w:szCs w:val="16"/>
    </w:rPr>
  </w:style>
  <w:style w:type="character" w:customStyle="1" w:styleId="ab">
    <w:name w:val="Текст выноски Знак"/>
    <w:uiPriority w:val="99"/>
    <w:rsid w:val="00F57F26"/>
    <w:rPr>
      <w:rFonts w:ascii="Tahoma" w:eastAsia="Calibri" w:hAnsi="Tahoma" w:cs="Tahoma"/>
      <w:sz w:val="16"/>
      <w:szCs w:val="16"/>
    </w:rPr>
  </w:style>
  <w:style w:type="character" w:styleId="ac">
    <w:name w:val="FollowedHyperlink"/>
    <w:uiPriority w:val="99"/>
    <w:rsid w:val="00F57F26"/>
    <w:rPr>
      <w:color w:val="800080"/>
      <w:u w:val="single"/>
    </w:rPr>
  </w:style>
  <w:style w:type="character" w:styleId="ad">
    <w:name w:val="line number"/>
    <w:rsid w:val="00F57F26"/>
  </w:style>
  <w:style w:type="paragraph" w:customStyle="1" w:styleId="ae">
    <w:name w:val="Заголовок"/>
    <w:basedOn w:val="a"/>
    <w:next w:val="af"/>
    <w:rsid w:val="00F57F26"/>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F57F26"/>
    <w:pPr>
      <w:spacing w:after="120"/>
    </w:pPr>
  </w:style>
  <w:style w:type="character" w:customStyle="1" w:styleId="15">
    <w:name w:val="Основной текст Знак1"/>
    <w:basedOn w:val="a0"/>
    <w:link w:val="af"/>
    <w:rsid w:val="00F57F26"/>
    <w:rPr>
      <w:rFonts w:eastAsiaTheme="minorEastAsia"/>
    </w:rPr>
  </w:style>
  <w:style w:type="paragraph" w:styleId="af0">
    <w:name w:val="List"/>
    <w:basedOn w:val="af"/>
    <w:rsid w:val="00F57F26"/>
    <w:rPr>
      <w:rFonts w:cs="Mangal"/>
    </w:rPr>
  </w:style>
  <w:style w:type="paragraph" w:styleId="af1">
    <w:name w:val="caption"/>
    <w:basedOn w:val="a"/>
    <w:next w:val="a"/>
    <w:unhideWhenUsed/>
    <w:qFormat/>
    <w:rsid w:val="00F57F26"/>
    <w:pPr>
      <w:spacing w:line="240" w:lineRule="auto"/>
    </w:pPr>
    <w:rPr>
      <w:b/>
      <w:bCs/>
      <w:color w:val="4F81BD" w:themeColor="accent1"/>
      <w:sz w:val="18"/>
      <w:szCs w:val="18"/>
    </w:rPr>
  </w:style>
  <w:style w:type="paragraph" w:customStyle="1" w:styleId="52">
    <w:name w:val="Указатель5"/>
    <w:basedOn w:val="a"/>
    <w:rsid w:val="00F57F26"/>
    <w:pPr>
      <w:suppressLineNumbers/>
    </w:pPr>
    <w:rPr>
      <w:rFonts w:cs="Mangal"/>
    </w:rPr>
  </w:style>
  <w:style w:type="paragraph" w:customStyle="1" w:styleId="42">
    <w:name w:val="Название объекта4"/>
    <w:basedOn w:val="a"/>
    <w:rsid w:val="00F57F26"/>
    <w:pPr>
      <w:suppressLineNumbers/>
      <w:spacing w:before="120" w:after="120"/>
    </w:pPr>
    <w:rPr>
      <w:rFonts w:cs="Mangal"/>
      <w:i/>
      <w:iCs/>
      <w:sz w:val="24"/>
      <w:szCs w:val="24"/>
    </w:rPr>
  </w:style>
  <w:style w:type="paragraph" w:customStyle="1" w:styleId="43">
    <w:name w:val="Указатель4"/>
    <w:basedOn w:val="a"/>
    <w:rsid w:val="00F57F26"/>
    <w:pPr>
      <w:suppressLineNumbers/>
    </w:pPr>
    <w:rPr>
      <w:rFonts w:cs="Mangal"/>
    </w:rPr>
  </w:style>
  <w:style w:type="paragraph" w:customStyle="1" w:styleId="33">
    <w:name w:val="Название объекта3"/>
    <w:basedOn w:val="a"/>
    <w:rsid w:val="00F57F26"/>
    <w:pPr>
      <w:suppressLineNumbers/>
      <w:spacing w:before="120" w:after="120"/>
    </w:pPr>
    <w:rPr>
      <w:rFonts w:cs="Mangal"/>
      <w:i/>
      <w:iCs/>
      <w:sz w:val="24"/>
      <w:szCs w:val="24"/>
    </w:rPr>
  </w:style>
  <w:style w:type="paragraph" w:customStyle="1" w:styleId="34">
    <w:name w:val="Указатель3"/>
    <w:basedOn w:val="a"/>
    <w:rsid w:val="00F57F26"/>
    <w:pPr>
      <w:suppressLineNumbers/>
    </w:pPr>
    <w:rPr>
      <w:rFonts w:cs="Mangal"/>
    </w:rPr>
  </w:style>
  <w:style w:type="paragraph" w:customStyle="1" w:styleId="26">
    <w:name w:val="Название объекта2"/>
    <w:basedOn w:val="a"/>
    <w:rsid w:val="00F57F26"/>
    <w:pPr>
      <w:suppressLineNumbers/>
      <w:spacing w:before="120" w:after="120"/>
    </w:pPr>
    <w:rPr>
      <w:rFonts w:cs="Mangal"/>
      <w:i/>
      <w:iCs/>
      <w:sz w:val="24"/>
      <w:szCs w:val="24"/>
    </w:rPr>
  </w:style>
  <w:style w:type="paragraph" w:customStyle="1" w:styleId="27">
    <w:name w:val="Указатель2"/>
    <w:basedOn w:val="a"/>
    <w:rsid w:val="00F57F26"/>
    <w:pPr>
      <w:suppressLineNumbers/>
    </w:pPr>
    <w:rPr>
      <w:rFonts w:cs="Mangal"/>
    </w:rPr>
  </w:style>
  <w:style w:type="paragraph" w:customStyle="1" w:styleId="16">
    <w:name w:val="Название объекта1"/>
    <w:basedOn w:val="a"/>
    <w:rsid w:val="00F57F26"/>
    <w:pPr>
      <w:suppressLineNumbers/>
      <w:spacing w:before="120" w:after="120"/>
    </w:pPr>
    <w:rPr>
      <w:rFonts w:cs="Mangal"/>
      <w:i/>
      <w:iCs/>
      <w:sz w:val="24"/>
      <w:szCs w:val="24"/>
    </w:rPr>
  </w:style>
  <w:style w:type="paragraph" w:customStyle="1" w:styleId="17">
    <w:name w:val="Указатель1"/>
    <w:basedOn w:val="a"/>
    <w:rsid w:val="00F57F26"/>
    <w:pPr>
      <w:suppressLineNumbers/>
    </w:pPr>
    <w:rPr>
      <w:rFonts w:cs="Mangal"/>
    </w:rPr>
  </w:style>
  <w:style w:type="paragraph" w:customStyle="1" w:styleId="Default">
    <w:name w:val="Default"/>
    <w:qFormat/>
    <w:rsid w:val="00F57F26"/>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F57F26"/>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F57F26"/>
    <w:pPr>
      <w:spacing w:before="280" w:after="280" w:line="240" w:lineRule="auto"/>
    </w:pPr>
    <w:rPr>
      <w:rFonts w:ascii="Times New Roman" w:eastAsia="Times New Roman" w:hAnsi="Times New Roman" w:cs="Times New Roman"/>
      <w:sz w:val="24"/>
      <w:szCs w:val="24"/>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F57F26"/>
    <w:rPr>
      <w:rFonts w:ascii="Times New Roman" w:eastAsia="Times New Roman" w:hAnsi="Times New Roman" w:cs="Times New Roman"/>
      <w:sz w:val="24"/>
      <w:szCs w:val="24"/>
    </w:rPr>
  </w:style>
  <w:style w:type="paragraph" w:customStyle="1" w:styleId="ConsPlusTitle">
    <w:name w:val="ConsPlusTitle"/>
    <w:rsid w:val="00F57F26"/>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F57F26"/>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F57F26"/>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F57F26"/>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F57F26"/>
    <w:pPr>
      <w:spacing w:after="120"/>
    </w:pPr>
    <w:rPr>
      <w:rFonts w:eastAsia="Times New Roman"/>
      <w:kern w:val="1"/>
      <w:sz w:val="16"/>
      <w:szCs w:val="16"/>
    </w:rPr>
  </w:style>
  <w:style w:type="paragraph" w:customStyle="1" w:styleId="220">
    <w:name w:val="Заголовок 2.Заголовок 2 Знак"/>
    <w:basedOn w:val="a"/>
    <w:next w:val="a"/>
    <w:rsid w:val="00F57F26"/>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F57F26"/>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F57F26"/>
    <w:rPr>
      <w:rFonts w:ascii="Times New Roman" w:eastAsia="Times New Roman" w:hAnsi="Times New Roman" w:cs="Times New Roman"/>
      <w:sz w:val="20"/>
      <w:szCs w:val="20"/>
    </w:rPr>
  </w:style>
  <w:style w:type="paragraph" w:styleId="af4">
    <w:name w:val="No Spacing"/>
    <w:uiPriority w:val="1"/>
    <w:qFormat/>
    <w:rsid w:val="00F57F26"/>
    <w:pPr>
      <w:spacing w:after="0" w:line="240" w:lineRule="auto"/>
    </w:pPr>
    <w:rPr>
      <w:rFonts w:eastAsiaTheme="minorEastAsia"/>
    </w:rPr>
  </w:style>
  <w:style w:type="paragraph" w:customStyle="1" w:styleId="29">
    <w:name w:val="Заголовок №2"/>
    <w:basedOn w:val="a"/>
    <w:rsid w:val="00F57F26"/>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F57F26"/>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F57F26"/>
    <w:pPr>
      <w:ind w:left="720"/>
      <w:contextualSpacing/>
    </w:p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F57F26"/>
    <w:rPr>
      <w:rFonts w:eastAsiaTheme="minorEastAsia"/>
    </w:rPr>
  </w:style>
  <w:style w:type="paragraph" w:customStyle="1" w:styleId="210">
    <w:name w:val="Основной текст с отступом 21"/>
    <w:basedOn w:val="a"/>
    <w:rsid w:val="00F57F26"/>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F57F26"/>
    <w:pPr>
      <w:tabs>
        <w:tab w:val="center" w:pos="4677"/>
        <w:tab w:val="right" w:pos="9355"/>
      </w:tabs>
    </w:pPr>
  </w:style>
  <w:style w:type="character" w:customStyle="1" w:styleId="1a">
    <w:name w:val="Нижний колонтитул Знак1"/>
    <w:basedOn w:val="a0"/>
    <w:link w:val="af7"/>
    <w:uiPriority w:val="99"/>
    <w:rsid w:val="00F57F26"/>
    <w:rPr>
      <w:rFonts w:eastAsiaTheme="minorEastAsia"/>
    </w:rPr>
  </w:style>
  <w:style w:type="paragraph" w:styleId="af8">
    <w:name w:val="header"/>
    <w:basedOn w:val="a"/>
    <w:link w:val="1b"/>
    <w:uiPriority w:val="99"/>
    <w:rsid w:val="00F57F26"/>
    <w:pPr>
      <w:tabs>
        <w:tab w:val="center" w:pos="4677"/>
        <w:tab w:val="right" w:pos="9355"/>
      </w:tabs>
    </w:pPr>
  </w:style>
  <w:style w:type="character" w:customStyle="1" w:styleId="1b">
    <w:name w:val="Верхний колонтитул Знак1"/>
    <w:basedOn w:val="a0"/>
    <w:link w:val="af8"/>
    <w:uiPriority w:val="99"/>
    <w:rsid w:val="00F57F26"/>
    <w:rPr>
      <w:rFonts w:eastAsiaTheme="minorEastAsia"/>
    </w:rPr>
  </w:style>
  <w:style w:type="paragraph" w:customStyle="1" w:styleId="ConsNormal">
    <w:name w:val="ConsNormal"/>
    <w:rsid w:val="00F57F26"/>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F57F26"/>
    <w:pPr>
      <w:suppressLineNumbers/>
    </w:pPr>
  </w:style>
  <w:style w:type="paragraph" w:customStyle="1" w:styleId="afa">
    <w:name w:val="Заголовок таблицы"/>
    <w:basedOn w:val="af9"/>
    <w:rsid w:val="00F57F26"/>
    <w:pPr>
      <w:jc w:val="center"/>
    </w:pPr>
    <w:rPr>
      <w:b/>
      <w:bCs/>
    </w:rPr>
  </w:style>
  <w:style w:type="paragraph" w:customStyle="1" w:styleId="1c">
    <w:name w:val="Абзац списка1"/>
    <w:basedOn w:val="a"/>
    <w:uiPriority w:val="99"/>
    <w:rsid w:val="00F57F26"/>
    <w:pPr>
      <w:ind w:left="720"/>
      <w:contextualSpacing/>
    </w:pPr>
    <w:rPr>
      <w:rFonts w:cs="Times New Roman"/>
    </w:rPr>
  </w:style>
  <w:style w:type="paragraph" w:customStyle="1" w:styleId="afb">
    <w:name w:val="Таблица шапка"/>
    <w:basedOn w:val="a"/>
    <w:rsid w:val="00F57F26"/>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F57F26"/>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F57F26"/>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F57F26"/>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F57F26"/>
    <w:pPr>
      <w:spacing w:after="120"/>
    </w:pPr>
    <w:rPr>
      <w:sz w:val="16"/>
      <w:szCs w:val="16"/>
    </w:rPr>
  </w:style>
  <w:style w:type="paragraph" w:styleId="afd">
    <w:name w:val="Balloon Text"/>
    <w:basedOn w:val="a"/>
    <w:link w:val="1d"/>
    <w:uiPriority w:val="99"/>
    <w:rsid w:val="00F57F26"/>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F57F26"/>
    <w:rPr>
      <w:rFonts w:ascii="Tahoma" w:eastAsiaTheme="minorEastAsia" w:hAnsi="Tahoma" w:cs="Tahoma"/>
      <w:sz w:val="16"/>
      <w:szCs w:val="16"/>
    </w:rPr>
  </w:style>
  <w:style w:type="paragraph" w:customStyle="1" w:styleId="xl65">
    <w:name w:val="xl65"/>
    <w:basedOn w:val="a"/>
    <w:rsid w:val="00F57F26"/>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F57F26"/>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F57F26"/>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F57F26"/>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F57F26"/>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F57F26"/>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F57F26"/>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F57F26"/>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F57F26"/>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F57F26"/>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F57F26"/>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F57F26"/>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F57F26"/>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F57F26"/>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F57F26"/>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paragraph" w:customStyle="1" w:styleId="36">
    <w:name w:val="Стиль3 Знак Знак"/>
    <w:basedOn w:val="2a"/>
    <w:rsid w:val="00F57F26"/>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2a">
    <w:name w:val="Body Text Indent 2"/>
    <w:basedOn w:val="a"/>
    <w:link w:val="212"/>
    <w:uiPriority w:val="99"/>
    <w:semiHidden/>
    <w:unhideWhenUsed/>
    <w:rsid w:val="00F57F26"/>
    <w:pPr>
      <w:spacing w:after="120" w:line="480" w:lineRule="auto"/>
      <w:ind w:left="283"/>
    </w:pPr>
  </w:style>
  <w:style w:type="character" w:customStyle="1" w:styleId="212">
    <w:name w:val="Основной текст с отступом 2 Знак1"/>
    <w:basedOn w:val="a0"/>
    <w:link w:val="2a"/>
    <w:uiPriority w:val="99"/>
    <w:semiHidden/>
    <w:rsid w:val="00F57F26"/>
    <w:rPr>
      <w:rFonts w:eastAsiaTheme="minorEastAsia"/>
    </w:rPr>
  </w:style>
  <w:style w:type="paragraph" w:styleId="HTML">
    <w:name w:val="HTML Preformatted"/>
    <w:basedOn w:val="a"/>
    <w:link w:val="HTML0"/>
    <w:uiPriority w:val="99"/>
    <w:rsid w:val="00F57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F57F26"/>
    <w:rPr>
      <w:rFonts w:ascii="Courier New" w:eastAsia="Times New Roman" w:hAnsi="Courier New" w:cs="Times New Roman"/>
      <w:sz w:val="20"/>
      <w:szCs w:val="20"/>
      <w:lang w:eastAsia="ru-RU"/>
    </w:rPr>
  </w:style>
  <w:style w:type="paragraph" w:styleId="37">
    <w:name w:val="Body Text 3"/>
    <w:basedOn w:val="a"/>
    <w:link w:val="311"/>
    <w:uiPriority w:val="99"/>
    <w:unhideWhenUsed/>
    <w:rsid w:val="00F57F26"/>
    <w:pPr>
      <w:spacing w:after="120"/>
    </w:pPr>
    <w:rPr>
      <w:sz w:val="16"/>
      <w:szCs w:val="16"/>
    </w:rPr>
  </w:style>
  <w:style w:type="character" w:customStyle="1" w:styleId="311">
    <w:name w:val="Основной текст 3 Знак1"/>
    <w:basedOn w:val="a0"/>
    <w:link w:val="37"/>
    <w:uiPriority w:val="99"/>
    <w:rsid w:val="00F57F26"/>
    <w:rPr>
      <w:rFonts w:eastAsiaTheme="minorEastAsia"/>
      <w:sz w:val="16"/>
      <w:szCs w:val="16"/>
    </w:rPr>
  </w:style>
  <w:style w:type="paragraph" w:customStyle="1" w:styleId="-4">
    <w:name w:val="Пункт-4"/>
    <w:basedOn w:val="a"/>
    <w:link w:val="-41"/>
    <w:rsid w:val="00F57F26"/>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F57F26"/>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F57F26"/>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F57F26"/>
    <w:rPr>
      <w:rFonts w:ascii="Times New Roman" w:hAnsi="Times New Roman" w:cs="Times New Roman"/>
      <w:sz w:val="26"/>
      <w:szCs w:val="26"/>
    </w:rPr>
  </w:style>
  <w:style w:type="paragraph" w:styleId="aff">
    <w:name w:val="Body Text Indent"/>
    <w:basedOn w:val="a"/>
    <w:link w:val="aff0"/>
    <w:uiPriority w:val="99"/>
    <w:unhideWhenUsed/>
    <w:rsid w:val="00F57F26"/>
    <w:pPr>
      <w:spacing w:after="120"/>
      <w:ind w:left="283"/>
    </w:pPr>
    <w:rPr>
      <w:lang w:eastAsia="ar-SA"/>
    </w:rPr>
  </w:style>
  <w:style w:type="character" w:customStyle="1" w:styleId="aff0">
    <w:name w:val="Основной текст с отступом Знак"/>
    <w:basedOn w:val="a0"/>
    <w:link w:val="aff"/>
    <w:uiPriority w:val="99"/>
    <w:rsid w:val="00F57F26"/>
    <w:rPr>
      <w:rFonts w:eastAsiaTheme="minorEastAsia"/>
      <w:lang w:eastAsia="ar-SA"/>
    </w:rPr>
  </w:style>
  <w:style w:type="table" w:styleId="aff1">
    <w:name w:val="Table Grid"/>
    <w:basedOn w:val="a1"/>
    <w:uiPriority w:val="59"/>
    <w:rsid w:val="00F57F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
    <w:name w:val="Основной текст 2 Знак1"/>
    <w:basedOn w:val="a0"/>
    <w:uiPriority w:val="99"/>
    <w:semiHidden/>
    <w:rsid w:val="00F57F26"/>
    <w:rPr>
      <w:rFonts w:eastAsiaTheme="minorEastAsia"/>
    </w:rPr>
  </w:style>
  <w:style w:type="paragraph" w:customStyle="1" w:styleId="xl60">
    <w:name w:val="xl60"/>
    <w:basedOn w:val="a"/>
    <w:rsid w:val="00F57F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F57F2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F57F2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F57F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F57F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F57F2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F57F2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F57F2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F57F2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F57F26"/>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F57F26"/>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F57F26"/>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F57F2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F57F2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F57F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F57F26"/>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F57F26"/>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F57F26"/>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F57F26"/>
    <w:rPr>
      <w:rFonts w:ascii="Times New Roman" w:eastAsia="Times New Roman" w:hAnsi="Times New Roman" w:cs="Times New Roman"/>
      <w:shd w:val="clear" w:color="auto" w:fill="FFFFFF"/>
    </w:rPr>
  </w:style>
  <w:style w:type="paragraph" w:customStyle="1" w:styleId="2c">
    <w:name w:val="Основной текст (2)"/>
    <w:basedOn w:val="a"/>
    <w:link w:val="2b"/>
    <w:rsid w:val="00F57F26"/>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F57F26"/>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F57F26"/>
  </w:style>
  <w:style w:type="character" w:customStyle="1" w:styleId="1f">
    <w:name w:val="Название Знак1"/>
    <w:basedOn w:val="a0"/>
    <w:uiPriority w:val="10"/>
    <w:rsid w:val="00F57F26"/>
    <w:rPr>
      <w:rFonts w:asciiTheme="majorHAnsi" w:eastAsiaTheme="majorEastAsia" w:hAnsiTheme="majorHAnsi" w:cstheme="majorBidi"/>
      <w:color w:val="17365D" w:themeColor="text2" w:themeShade="BF"/>
      <w:spacing w:val="5"/>
      <w:kern w:val="28"/>
      <w:sz w:val="52"/>
      <w:szCs w:val="52"/>
    </w:rPr>
  </w:style>
  <w:style w:type="paragraph" w:styleId="aff2">
    <w:name w:val="Subtitle"/>
    <w:basedOn w:val="a"/>
    <w:next w:val="a"/>
    <w:link w:val="aff3"/>
    <w:uiPriority w:val="11"/>
    <w:qFormat/>
    <w:rsid w:val="00F57F2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3">
    <w:name w:val="Подзаголовок Знак"/>
    <w:basedOn w:val="a0"/>
    <w:link w:val="aff2"/>
    <w:uiPriority w:val="11"/>
    <w:rsid w:val="00F57F26"/>
    <w:rPr>
      <w:rFonts w:asciiTheme="majorHAnsi" w:eastAsiaTheme="majorEastAsia" w:hAnsiTheme="majorHAnsi" w:cstheme="majorBidi"/>
      <w:i/>
      <w:iCs/>
      <w:color w:val="4F81BD" w:themeColor="accent1"/>
      <w:spacing w:val="15"/>
      <w:sz w:val="24"/>
      <w:szCs w:val="24"/>
    </w:rPr>
  </w:style>
  <w:style w:type="character" w:styleId="aff4">
    <w:name w:val="Emphasis"/>
    <w:basedOn w:val="a0"/>
    <w:uiPriority w:val="20"/>
    <w:qFormat/>
    <w:rsid w:val="00F57F26"/>
    <w:rPr>
      <w:i/>
      <w:iCs/>
    </w:rPr>
  </w:style>
  <w:style w:type="paragraph" w:styleId="2d">
    <w:name w:val="Quote"/>
    <w:basedOn w:val="a"/>
    <w:next w:val="a"/>
    <w:link w:val="2e"/>
    <w:uiPriority w:val="29"/>
    <w:qFormat/>
    <w:rsid w:val="00F57F26"/>
    <w:rPr>
      <w:i/>
      <w:iCs/>
      <w:color w:val="000000" w:themeColor="text1"/>
    </w:rPr>
  </w:style>
  <w:style w:type="character" w:customStyle="1" w:styleId="2e">
    <w:name w:val="Цитата 2 Знак"/>
    <w:basedOn w:val="a0"/>
    <w:link w:val="2d"/>
    <w:uiPriority w:val="29"/>
    <w:rsid w:val="00F57F26"/>
    <w:rPr>
      <w:rFonts w:eastAsiaTheme="minorEastAsia"/>
      <w:i/>
      <w:iCs/>
      <w:color w:val="000000" w:themeColor="text1"/>
    </w:rPr>
  </w:style>
  <w:style w:type="paragraph" w:styleId="aff5">
    <w:name w:val="Intense Quote"/>
    <w:basedOn w:val="a"/>
    <w:next w:val="a"/>
    <w:link w:val="aff6"/>
    <w:uiPriority w:val="30"/>
    <w:qFormat/>
    <w:rsid w:val="00F57F26"/>
    <w:pPr>
      <w:pBdr>
        <w:bottom w:val="single" w:sz="4" w:space="4" w:color="4F81BD" w:themeColor="accent1"/>
      </w:pBdr>
      <w:spacing w:before="200" w:after="280"/>
      <w:ind w:left="936" w:right="936"/>
    </w:pPr>
    <w:rPr>
      <w:b/>
      <w:bCs/>
      <w:i/>
      <w:iCs/>
      <w:color w:val="4F81BD" w:themeColor="accent1"/>
    </w:rPr>
  </w:style>
  <w:style w:type="character" w:customStyle="1" w:styleId="aff6">
    <w:name w:val="Выделенная цитата Знак"/>
    <w:basedOn w:val="a0"/>
    <w:link w:val="aff5"/>
    <w:uiPriority w:val="30"/>
    <w:rsid w:val="00F57F26"/>
    <w:rPr>
      <w:rFonts w:eastAsiaTheme="minorEastAsia"/>
      <w:b/>
      <w:bCs/>
      <w:i/>
      <w:iCs/>
      <w:color w:val="4F81BD" w:themeColor="accent1"/>
    </w:rPr>
  </w:style>
  <w:style w:type="character" w:styleId="aff7">
    <w:name w:val="Subtle Emphasis"/>
    <w:basedOn w:val="a0"/>
    <w:uiPriority w:val="19"/>
    <w:qFormat/>
    <w:rsid w:val="00F57F26"/>
    <w:rPr>
      <w:i/>
      <w:iCs/>
      <w:color w:val="808080" w:themeColor="text1" w:themeTint="7F"/>
    </w:rPr>
  </w:style>
  <w:style w:type="character" w:styleId="aff8">
    <w:name w:val="Intense Emphasis"/>
    <w:basedOn w:val="a0"/>
    <w:uiPriority w:val="21"/>
    <w:qFormat/>
    <w:rsid w:val="00F57F26"/>
    <w:rPr>
      <w:b/>
      <w:bCs/>
      <w:i/>
      <w:iCs/>
      <w:color w:val="4F81BD" w:themeColor="accent1"/>
    </w:rPr>
  </w:style>
  <w:style w:type="character" w:styleId="aff9">
    <w:name w:val="Subtle Reference"/>
    <w:basedOn w:val="a0"/>
    <w:uiPriority w:val="31"/>
    <w:qFormat/>
    <w:rsid w:val="00F57F26"/>
    <w:rPr>
      <w:smallCaps/>
      <w:color w:val="C0504D" w:themeColor="accent2"/>
      <w:u w:val="single"/>
    </w:rPr>
  </w:style>
  <w:style w:type="character" w:styleId="affa">
    <w:name w:val="Intense Reference"/>
    <w:basedOn w:val="a0"/>
    <w:uiPriority w:val="32"/>
    <w:qFormat/>
    <w:rsid w:val="00F57F26"/>
    <w:rPr>
      <w:b/>
      <w:bCs/>
      <w:smallCaps/>
      <w:color w:val="C0504D" w:themeColor="accent2"/>
      <w:spacing w:val="5"/>
      <w:u w:val="single"/>
    </w:rPr>
  </w:style>
  <w:style w:type="character" w:styleId="affb">
    <w:name w:val="Book Title"/>
    <w:basedOn w:val="a0"/>
    <w:uiPriority w:val="33"/>
    <w:qFormat/>
    <w:rsid w:val="00F57F26"/>
    <w:rPr>
      <w:b/>
      <w:bCs/>
      <w:smallCaps/>
      <w:spacing w:val="5"/>
    </w:rPr>
  </w:style>
  <w:style w:type="character" w:customStyle="1" w:styleId="affc">
    <w:name w:val="Текст примечания Знак"/>
    <w:basedOn w:val="a0"/>
    <w:link w:val="affd"/>
    <w:uiPriority w:val="99"/>
    <w:semiHidden/>
    <w:rsid w:val="00F57F26"/>
    <w:rPr>
      <w:rFonts w:eastAsiaTheme="minorEastAsia"/>
      <w:sz w:val="20"/>
      <w:szCs w:val="20"/>
    </w:rPr>
  </w:style>
  <w:style w:type="paragraph" w:styleId="affd">
    <w:name w:val="annotation text"/>
    <w:basedOn w:val="a"/>
    <w:link w:val="affc"/>
    <w:uiPriority w:val="99"/>
    <w:semiHidden/>
    <w:unhideWhenUsed/>
    <w:rsid w:val="00F57F26"/>
    <w:pPr>
      <w:spacing w:line="240" w:lineRule="auto"/>
    </w:pPr>
    <w:rPr>
      <w:sz w:val="20"/>
      <w:szCs w:val="20"/>
    </w:rPr>
  </w:style>
  <w:style w:type="character" w:customStyle="1" w:styleId="affe">
    <w:name w:val="Тема примечания Знак"/>
    <w:basedOn w:val="affc"/>
    <w:link w:val="afff"/>
    <w:uiPriority w:val="99"/>
    <w:semiHidden/>
    <w:rsid w:val="00F57F26"/>
    <w:rPr>
      <w:rFonts w:eastAsiaTheme="minorEastAsia"/>
      <w:b/>
      <w:bCs/>
      <w:sz w:val="20"/>
      <w:szCs w:val="20"/>
    </w:rPr>
  </w:style>
  <w:style w:type="paragraph" w:styleId="afff">
    <w:name w:val="annotation subject"/>
    <w:basedOn w:val="affd"/>
    <w:next w:val="affd"/>
    <w:link w:val="affe"/>
    <w:uiPriority w:val="99"/>
    <w:semiHidden/>
    <w:unhideWhenUsed/>
    <w:rsid w:val="00F57F26"/>
    <w:rPr>
      <w:b/>
      <w:bCs/>
    </w:rPr>
  </w:style>
  <w:style w:type="character" w:customStyle="1" w:styleId="Exact">
    <w:name w:val="Подпись к таблице Exact"/>
    <w:basedOn w:val="a0"/>
    <w:link w:val="afff0"/>
    <w:rsid w:val="00F57F26"/>
    <w:rPr>
      <w:rFonts w:ascii="Times New Roman" w:eastAsia="Times New Roman" w:hAnsi="Times New Roman" w:cs="Times New Roman"/>
      <w:sz w:val="19"/>
      <w:szCs w:val="19"/>
      <w:shd w:val="clear" w:color="auto" w:fill="FFFFFF"/>
    </w:rPr>
  </w:style>
  <w:style w:type="paragraph" w:customStyle="1" w:styleId="afff0">
    <w:name w:val="Подпись к таблице"/>
    <w:basedOn w:val="a"/>
    <w:link w:val="Exact"/>
    <w:rsid w:val="00F57F26"/>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1">
    <w:name w:val="Основной текст_"/>
    <w:basedOn w:val="a0"/>
    <w:link w:val="2f"/>
    <w:locked/>
    <w:rsid w:val="00F57F26"/>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1"/>
    <w:rsid w:val="00F57F26"/>
    <w:pPr>
      <w:widowControl w:val="0"/>
      <w:shd w:val="clear" w:color="auto" w:fill="FFFFFF"/>
      <w:spacing w:after="120" w:line="0" w:lineRule="atLeast"/>
    </w:pPr>
    <w:rPr>
      <w:rFonts w:ascii="Times New Roman" w:eastAsia="Times New Roman" w:hAnsi="Times New Roman" w:cs="Times New Roman"/>
      <w:spacing w:val="2"/>
      <w:sz w:val="21"/>
      <w:szCs w:val="21"/>
    </w:rPr>
  </w:style>
  <w:style w:type="character" w:customStyle="1" w:styleId="afff2">
    <w:name w:val="Текст Знак"/>
    <w:basedOn w:val="a0"/>
    <w:link w:val="afff3"/>
    <w:uiPriority w:val="99"/>
    <w:semiHidden/>
    <w:rsid w:val="00F57F26"/>
    <w:rPr>
      <w:rFonts w:ascii="Calibri" w:hAnsi="Calibri"/>
      <w:szCs w:val="21"/>
    </w:rPr>
  </w:style>
  <w:style w:type="paragraph" w:styleId="afff3">
    <w:name w:val="Plain Text"/>
    <w:basedOn w:val="a"/>
    <w:link w:val="afff2"/>
    <w:uiPriority w:val="99"/>
    <w:semiHidden/>
    <w:unhideWhenUsed/>
    <w:rsid w:val="00F57F26"/>
    <w:pPr>
      <w:spacing w:after="0" w:line="240" w:lineRule="auto"/>
    </w:pPr>
    <w:rPr>
      <w:rFonts w:ascii="Calibri" w:eastAsiaTheme="minorHAnsi" w:hAnsi="Calibri"/>
      <w:szCs w:val="21"/>
    </w:rPr>
  </w:style>
  <w:style w:type="character" w:customStyle="1" w:styleId="fontstyle01">
    <w:name w:val="fontstyle01"/>
    <w:basedOn w:val="a0"/>
    <w:rsid w:val="00060E06"/>
    <w:rPr>
      <w:rFonts w:ascii="TimesNewRomanPS-BoldMT" w:hAnsi="TimesNewRomanPS-BoldMT" w:hint="default"/>
      <w:b/>
      <w:bCs/>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F26"/>
    <w:rPr>
      <w:rFonts w:eastAsiaTheme="minorEastAsia"/>
    </w:rPr>
  </w:style>
  <w:style w:type="paragraph" w:styleId="1">
    <w:name w:val="heading 1"/>
    <w:basedOn w:val="a"/>
    <w:next w:val="a"/>
    <w:link w:val="10"/>
    <w:qFormat/>
    <w:rsid w:val="00F57F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57F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57F2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57F2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57F2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57F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57F2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57F2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F57F2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7F2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F57F2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57F26"/>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F57F2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F57F2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F57F2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F57F2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F57F2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F57F26"/>
    <w:rPr>
      <w:rFonts w:asciiTheme="majorHAnsi" w:eastAsiaTheme="majorEastAsia" w:hAnsiTheme="majorHAnsi" w:cstheme="majorBidi"/>
      <w:i/>
      <w:iCs/>
      <w:color w:val="404040" w:themeColor="text1" w:themeTint="BF"/>
      <w:sz w:val="20"/>
      <w:szCs w:val="20"/>
    </w:rPr>
  </w:style>
  <w:style w:type="character" w:customStyle="1" w:styleId="WW8Num1z0">
    <w:name w:val="WW8Num1z0"/>
    <w:rsid w:val="00F57F26"/>
  </w:style>
  <w:style w:type="character" w:customStyle="1" w:styleId="WW8Num1z1">
    <w:name w:val="WW8Num1z1"/>
    <w:rsid w:val="00F57F26"/>
  </w:style>
  <w:style w:type="character" w:customStyle="1" w:styleId="WW8Num1z2">
    <w:name w:val="WW8Num1z2"/>
    <w:rsid w:val="00F57F26"/>
  </w:style>
  <w:style w:type="character" w:customStyle="1" w:styleId="WW8Num1z3">
    <w:name w:val="WW8Num1z3"/>
    <w:rsid w:val="00F57F26"/>
  </w:style>
  <w:style w:type="character" w:customStyle="1" w:styleId="WW8Num1z4">
    <w:name w:val="WW8Num1z4"/>
    <w:rsid w:val="00F57F26"/>
  </w:style>
  <w:style w:type="character" w:customStyle="1" w:styleId="WW8Num1z5">
    <w:name w:val="WW8Num1z5"/>
    <w:rsid w:val="00F57F26"/>
  </w:style>
  <w:style w:type="character" w:customStyle="1" w:styleId="WW8Num1z6">
    <w:name w:val="WW8Num1z6"/>
    <w:rsid w:val="00F57F26"/>
  </w:style>
  <w:style w:type="character" w:customStyle="1" w:styleId="WW8Num1z7">
    <w:name w:val="WW8Num1z7"/>
    <w:rsid w:val="00F57F26"/>
  </w:style>
  <w:style w:type="character" w:customStyle="1" w:styleId="WW8Num1z8">
    <w:name w:val="WW8Num1z8"/>
    <w:rsid w:val="00F57F26"/>
  </w:style>
  <w:style w:type="character" w:customStyle="1" w:styleId="WW8Num2z0">
    <w:name w:val="WW8Num2z0"/>
    <w:rsid w:val="00F57F26"/>
  </w:style>
  <w:style w:type="character" w:customStyle="1" w:styleId="WW8Num2z1">
    <w:name w:val="WW8Num2z1"/>
    <w:rsid w:val="00F57F26"/>
  </w:style>
  <w:style w:type="character" w:customStyle="1" w:styleId="WW8Num2z2">
    <w:name w:val="WW8Num2z2"/>
    <w:rsid w:val="00F57F26"/>
  </w:style>
  <w:style w:type="character" w:customStyle="1" w:styleId="WW8Num2z3">
    <w:name w:val="WW8Num2z3"/>
    <w:rsid w:val="00F57F26"/>
  </w:style>
  <w:style w:type="character" w:customStyle="1" w:styleId="WW8Num2z4">
    <w:name w:val="WW8Num2z4"/>
    <w:rsid w:val="00F57F26"/>
  </w:style>
  <w:style w:type="character" w:customStyle="1" w:styleId="WW8Num2z5">
    <w:name w:val="WW8Num2z5"/>
    <w:rsid w:val="00F57F26"/>
  </w:style>
  <w:style w:type="character" w:customStyle="1" w:styleId="WW8Num2z6">
    <w:name w:val="WW8Num2z6"/>
    <w:rsid w:val="00F57F26"/>
  </w:style>
  <w:style w:type="character" w:customStyle="1" w:styleId="WW8Num2z7">
    <w:name w:val="WW8Num2z7"/>
    <w:rsid w:val="00F57F26"/>
  </w:style>
  <w:style w:type="character" w:customStyle="1" w:styleId="WW8Num2z8">
    <w:name w:val="WW8Num2z8"/>
    <w:rsid w:val="00F57F26"/>
  </w:style>
  <w:style w:type="character" w:customStyle="1" w:styleId="WW8Num3z0">
    <w:name w:val="WW8Num3z0"/>
    <w:rsid w:val="00F57F26"/>
  </w:style>
  <w:style w:type="character" w:customStyle="1" w:styleId="WW8Num3z1">
    <w:name w:val="WW8Num3z1"/>
    <w:rsid w:val="00F57F26"/>
    <w:rPr>
      <w:rFonts w:ascii="Times New Roman" w:eastAsia="Times New Roman" w:hAnsi="Times New Roman" w:cs="Times New Roman"/>
      <w:bCs/>
      <w:color w:val="000000"/>
      <w:lang w:eastAsia="en-US"/>
    </w:rPr>
  </w:style>
  <w:style w:type="character" w:customStyle="1" w:styleId="WW8Num3z2">
    <w:name w:val="WW8Num3z2"/>
    <w:rsid w:val="00F57F26"/>
  </w:style>
  <w:style w:type="character" w:customStyle="1" w:styleId="WW8Num3z3">
    <w:name w:val="WW8Num3z3"/>
    <w:rsid w:val="00F57F26"/>
  </w:style>
  <w:style w:type="character" w:customStyle="1" w:styleId="WW8Num3z4">
    <w:name w:val="WW8Num3z4"/>
    <w:rsid w:val="00F57F26"/>
  </w:style>
  <w:style w:type="character" w:customStyle="1" w:styleId="WW8Num3z5">
    <w:name w:val="WW8Num3z5"/>
    <w:rsid w:val="00F57F26"/>
  </w:style>
  <w:style w:type="character" w:customStyle="1" w:styleId="WW8Num3z6">
    <w:name w:val="WW8Num3z6"/>
    <w:rsid w:val="00F57F26"/>
  </w:style>
  <w:style w:type="character" w:customStyle="1" w:styleId="WW8Num3z7">
    <w:name w:val="WW8Num3z7"/>
    <w:rsid w:val="00F57F26"/>
  </w:style>
  <w:style w:type="character" w:customStyle="1" w:styleId="WW8Num3z8">
    <w:name w:val="WW8Num3z8"/>
    <w:rsid w:val="00F57F26"/>
  </w:style>
  <w:style w:type="character" w:customStyle="1" w:styleId="WW8Num4z0">
    <w:name w:val="WW8Num4z0"/>
    <w:rsid w:val="00F57F26"/>
  </w:style>
  <w:style w:type="character" w:customStyle="1" w:styleId="WW8Num4z1">
    <w:name w:val="WW8Num4z1"/>
    <w:rsid w:val="00F57F26"/>
  </w:style>
  <w:style w:type="character" w:customStyle="1" w:styleId="WW8Num4z2">
    <w:name w:val="WW8Num4z2"/>
    <w:rsid w:val="00F57F26"/>
    <w:rPr>
      <w:rFonts w:ascii="Times New Roman" w:eastAsia="Times New Roman" w:hAnsi="Times New Roman" w:cs="Times New Roman"/>
      <w:bCs/>
      <w:color w:val="000000"/>
      <w:sz w:val="22"/>
      <w:szCs w:val="22"/>
    </w:rPr>
  </w:style>
  <w:style w:type="character" w:customStyle="1" w:styleId="WW8Num4z3">
    <w:name w:val="WW8Num4z3"/>
    <w:rsid w:val="00F57F26"/>
  </w:style>
  <w:style w:type="character" w:customStyle="1" w:styleId="WW8Num4z4">
    <w:name w:val="WW8Num4z4"/>
    <w:rsid w:val="00F57F26"/>
  </w:style>
  <w:style w:type="character" w:customStyle="1" w:styleId="WW8Num4z5">
    <w:name w:val="WW8Num4z5"/>
    <w:rsid w:val="00F57F26"/>
  </w:style>
  <w:style w:type="character" w:customStyle="1" w:styleId="WW8Num4z6">
    <w:name w:val="WW8Num4z6"/>
    <w:rsid w:val="00F57F26"/>
  </w:style>
  <w:style w:type="character" w:customStyle="1" w:styleId="WW8Num4z7">
    <w:name w:val="WW8Num4z7"/>
    <w:rsid w:val="00F57F26"/>
  </w:style>
  <w:style w:type="character" w:customStyle="1" w:styleId="WW8Num4z8">
    <w:name w:val="WW8Num4z8"/>
    <w:rsid w:val="00F57F26"/>
  </w:style>
  <w:style w:type="character" w:customStyle="1" w:styleId="WW8Num5z0">
    <w:name w:val="WW8Num5z0"/>
    <w:rsid w:val="00F57F26"/>
    <w:rPr>
      <w:rFonts w:ascii="Times New Roman" w:eastAsia="Times New Roman" w:hAnsi="Times New Roman" w:cs="Times New Roman" w:hint="default"/>
      <w:color w:val="000000"/>
    </w:rPr>
  </w:style>
  <w:style w:type="character" w:customStyle="1" w:styleId="WW8Num6z0">
    <w:name w:val="WW8Num6z0"/>
    <w:rsid w:val="00F57F26"/>
    <w:rPr>
      <w:rFonts w:hint="default"/>
    </w:rPr>
  </w:style>
  <w:style w:type="character" w:customStyle="1" w:styleId="WW8Num7z0">
    <w:name w:val="WW8Num7z0"/>
    <w:rsid w:val="00F57F26"/>
    <w:rPr>
      <w:rFonts w:hint="default"/>
    </w:rPr>
  </w:style>
  <w:style w:type="character" w:customStyle="1" w:styleId="WW8Num8z0">
    <w:name w:val="WW8Num8z0"/>
    <w:rsid w:val="00F57F26"/>
  </w:style>
  <w:style w:type="character" w:customStyle="1" w:styleId="WW8Num8z1">
    <w:name w:val="WW8Num8z1"/>
    <w:rsid w:val="00F57F26"/>
    <w:rPr>
      <w:rFonts w:ascii="Times New Roman" w:hAnsi="Times New Roman" w:cs="Times New Roman"/>
      <w:color w:val="000000"/>
      <w:lang w:eastAsia="en-US"/>
    </w:rPr>
  </w:style>
  <w:style w:type="character" w:customStyle="1" w:styleId="WW8Num8z2">
    <w:name w:val="WW8Num8z2"/>
    <w:rsid w:val="00F57F26"/>
  </w:style>
  <w:style w:type="character" w:customStyle="1" w:styleId="WW8Num8z3">
    <w:name w:val="WW8Num8z3"/>
    <w:rsid w:val="00F57F26"/>
  </w:style>
  <w:style w:type="character" w:customStyle="1" w:styleId="WW8Num8z4">
    <w:name w:val="WW8Num8z4"/>
    <w:rsid w:val="00F57F26"/>
  </w:style>
  <w:style w:type="character" w:customStyle="1" w:styleId="WW8Num8z5">
    <w:name w:val="WW8Num8z5"/>
    <w:rsid w:val="00F57F26"/>
  </w:style>
  <w:style w:type="character" w:customStyle="1" w:styleId="WW8Num8z6">
    <w:name w:val="WW8Num8z6"/>
    <w:rsid w:val="00F57F26"/>
  </w:style>
  <w:style w:type="character" w:customStyle="1" w:styleId="WW8Num8z7">
    <w:name w:val="WW8Num8z7"/>
    <w:rsid w:val="00F57F26"/>
  </w:style>
  <w:style w:type="character" w:customStyle="1" w:styleId="WW8Num8z8">
    <w:name w:val="WW8Num8z8"/>
    <w:rsid w:val="00F57F26"/>
  </w:style>
  <w:style w:type="character" w:customStyle="1" w:styleId="WW8Num9z0">
    <w:name w:val="WW8Num9z0"/>
    <w:rsid w:val="00F57F26"/>
  </w:style>
  <w:style w:type="character" w:customStyle="1" w:styleId="WW8Num9z1">
    <w:name w:val="WW8Num9z1"/>
    <w:rsid w:val="00F57F26"/>
    <w:rPr>
      <w:rFonts w:ascii="Times New Roman" w:hAnsi="Times New Roman" w:cs="Times New Roman"/>
      <w:color w:val="000000"/>
      <w:lang w:eastAsia="en-US"/>
    </w:rPr>
  </w:style>
  <w:style w:type="character" w:customStyle="1" w:styleId="WW8Num9z2">
    <w:name w:val="WW8Num9z2"/>
    <w:rsid w:val="00F57F26"/>
  </w:style>
  <w:style w:type="character" w:customStyle="1" w:styleId="WW8Num9z3">
    <w:name w:val="WW8Num9z3"/>
    <w:rsid w:val="00F57F26"/>
  </w:style>
  <w:style w:type="character" w:customStyle="1" w:styleId="WW8Num9z4">
    <w:name w:val="WW8Num9z4"/>
    <w:rsid w:val="00F57F26"/>
  </w:style>
  <w:style w:type="character" w:customStyle="1" w:styleId="WW8Num9z5">
    <w:name w:val="WW8Num9z5"/>
    <w:rsid w:val="00F57F26"/>
  </w:style>
  <w:style w:type="character" w:customStyle="1" w:styleId="WW8Num9z6">
    <w:name w:val="WW8Num9z6"/>
    <w:rsid w:val="00F57F26"/>
  </w:style>
  <w:style w:type="character" w:customStyle="1" w:styleId="WW8Num9z7">
    <w:name w:val="WW8Num9z7"/>
    <w:rsid w:val="00F57F26"/>
  </w:style>
  <w:style w:type="character" w:customStyle="1" w:styleId="WW8Num9z8">
    <w:name w:val="WW8Num9z8"/>
    <w:rsid w:val="00F57F26"/>
  </w:style>
  <w:style w:type="character" w:customStyle="1" w:styleId="WW8Num10z0">
    <w:name w:val="WW8Num10z0"/>
    <w:rsid w:val="00F57F26"/>
  </w:style>
  <w:style w:type="character" w:customStyle="1" w:styleId="WW8Num10z1">
    <w:name w:val="WW8Num10z1"/>
    <w:rsid w:val="00F57F26"/>
    <w:rPr>
      <w:rFonts w:ascii="Times New Roman" w:hAnsi="Times New Roman" w:cs="Times New Roman" w:hint="default"/>
    </w:rPr>
  </w:style>
  <w:style w:type="character" w:customStyle="1" w:styleId="WW8Num10z2">
    <w:name w:val="WW8Num10z2"/>
    <w:rsid w:val="00F57F26"/>
  </w:style>
  <w:style w:type="character" w:customStyle="1" w:styleId="WW8Num10z3">
    <w:name w:val="WW8Num10z3"/>
    <w:rsid w:val="00F57F26"/>
  </w:style>
  <w:style w:type="character" w:customStyle="1" w:styleId="WW8Num10z4">
    <w:name w:val="WW8Num10z4"/>
    <w:rsid w:val="00F57F26"/>
  </w:style>
  <w:style w:type="character" w:customStyle="1" w:styleId="WW8Num10z5">
    <w:name w:val="WW8Num10z5"/>
    <w:rsid w:val="00F57F26"/>
  </w:style>
  <w:style w:type="character" w:customStyle="1" w:styleId="WW8Num10z6">
    <w:name w:val="WW8Num10z6"/>
    <w:rsid w:val="00F57F26"/>
  </w:style>
  <w:style w:type="character" w:customStyle="1" w:styleId="WW8Num10z7">
    <w:name w:val="WW8Num10z7"/>
    <w:rsid w:val="00F57F26"/>
  </w:style>
  <w:style w:type="character" w:customStyle="1" w:styleId="WW8Num10z8">
    <w:name w:val="WW8Num10z8"/>
    <w:rsid w:val="00F57F26"/>
  </w:style>
  <w:style w:type="character" w:customStyle="1" w:styleId="WW8Num11z0">
    <w:name w:val="WW8Num11z0"/>
    <w:rsid w:val="00F57F26"/>
    <w:rPr>
      <w:rFonts w:hint="default"/>
    </w:rPr>
  </w:style>
  <w:style w:type="character" w:customStyle="1" w:styleId="WW8Num11z1">
    <w:name w:val="WW8Num11z1"/>
    <w:rsid w:val="00F57F26"/>
  </w:style>
  <w:style w:type="character" w:customStyle="1" w:styleId="WW8Num11z2">
    <w:name w:val="WW8Num11z2"/>
    <w:rsid w:val="00F57F26"/>
  </w:style>
  <w:style w:type="character" w:customStyle="1" w:styleId="WW8Num11z3">
    <w:name w:val="WW8Num11z3"/>
    <w:rsid w:val="00F57F26"/>
  </w:style>
  <w:style w:type="character" w:customStyle="1" w:styleId="WW8Num11z4">
    <w:name w:val="WW8Num11z4"/>
    <w:rsid w:val="00F57F26"/>
  </w:style>
  <w:style w:type="character" w:customStyle="1" w:styleId="WW8Num11z5">
    <w:name w:val="WW8Num11z5"/>
    <w:rsid w:val="00F57F26"/>
  </w:style>
  <w:style w:type="character" w:customStyle="1" w:styleId="WW8Num11z6">
    <w:name w:val="WW8Num11z6"/>
    <w:rsid w:val="00F57F26"/>
  </w:style>
  <w:style w:type="character" w:customStyle="1" w:styleId="WW8Num11z7">
    <w:name w:val="WW8Num11z7"/>
    <w:rsid w:val="00F57F26"/>
  </w:style>
  <w:style w:type="character" w:customStyle="1" w:styleId="WW8Num11z8">
    <w:name w:val="WW8Num11z8"/>
    <w:rsid w:val="00F57F26"/>
  </w:style>
  <w:style w:type="character" w:customStyle="1" w:styleId="WW8Num12z0">
    <w:name w:val="WW8Num12z0"/>
    <w:rsid w:val="00F57F26"/>
  </w:style>
  <w:style w:type="character" w:customStyle="1" w:styleId="WW8Num12z1">
    <w:name w:val="WW8Num12z1"/>
    <w:rsid w:val="00F57F26"/>
  </w:style>
  <w:style w:type="character" w:customStyle="1" w:styleId="WW8Num12z2">
    <w:name w:val="WW8Num12z2"/>
    <w:rsid w:val="00F57F26"/>
  </w:style>
  <w:style w:type="character" w:customStyle="1" w:styleId="WW8Num12z3">
    <w:name w:val="WW8Num12z3"/>
    <w:rsid w:val="00F57F26"/>
  </w:style>
  <w:style w:type="character" w:customStyle="1" w:styleId="WW8Num12z4">
    <w:name w:val="WW8Num12z4"/>
    <w:rsid w:val="00F57F26"/>
  </w:style>
  <w:style w:type="character" w:customStyle="1" w:styleId="WW8Num12z5">
    <w:name w:val="WW8Num12z5"/>
    <w:rsid w:val="00F57F26"/>
  </w:style>
  <w:style w:type="character" w:customStyle="1" w:styleId="WW8Num12z6">
    <w:name w:val="WW8Num12z6"/>
    <w:rsid w:val="00F57F26"/>
  </w:style>
  <w:style w:type="character" w:customStyle="1" w:styleId="WW8Num12z7">
    <w:name w:val="WW8Num12z7"/>
    <w:rsid w:val="00F57F26"/>
  </w:style>
  <w:style w:type="character" w:customStyle="1" w:styleId="WW8Num12z8">
    <w:name w:val="WW8Num12z8"/>
    <w:rsid w:val="00F57F26"/>
  </w:style>
  <w:style w:type="character" w:customStyle="1" w:styleId="51">
    <w:name w:val="Основной шрифт абзаца5"/>
    <w:rsid w:val="00F57F26"/>
  </w:style>
  <w:style w:type="character" w:customStyle="1" w:styleId="41">
    <w:name w:val="Основной шрифт абзаца4"/>
    <w:rsid w:val="00F57F26"/>
  </w:style>
  <w:style w:type="character" w:customStyle="1" w:styleId="WW8Num13z0">
    <w:name w:val="WW8Num13z0"/>
    <w:rsid w:val="00F57F26"/>
    <w:rPr>
      <w:rFonts w:hint="default"/>
    </w:rPr>
  </w:style>
  <w:style w:type="character" w:customStyle="1" w:styleId="WW8Num13z1">
    <w:name w:val="WW8Num13z1"/>
    <w:rsid w:val="00F57F26"/>
  </w:style>
  <w:style w:type="character" w:customStyle="1" w:styleId="WW8Num13z2">
    <w:name w:val="WW8Num13z2"/>
    <w:rsid w:val="00F57F26"/>
  </w:style>
  <w:style w:type="character" w:customStyle="1" w:styleId="WW8Num13z3">
    <w:name w:val="WW8Num13z3"/>
    <w:rsid w:val="00F57F26"/>
  </w:style>
  <w:style w:type="character" w:customStyle="1" w:styleId="WW8Num13z4">
    <w:name w:val="WW8Num13z4"/>
    <w:rsid w:val="00F57F26"/>
  </w:style>
  <w:style w:type="character" w:customStyle="1" w:styleId="WW8Num13z5">
    <w:name w:val="WW8Num13z5"/>
    <w:rsid w:val="00F57F26"/>
  </w:style>
  <w:style w:type="character" w:customStyle="1" w:styleId="WW8Num13z6">
    <w:name w:val="WW8Num13z6"/>
    <w:rsid w:val="00F57F26"/>
  </w:style>
  <w:style w:type="character" w:customStyle="1" w:styleId="WW8Num13z7">
    <w:name w:val="WW8Num13z7"/>
    <w:rsid w:val="00F57F26"/>
  </w:style>
  <w:style w:type="character" w:customStyle="1" w:styleId="WW8Num13z8">
    <w:name w:val="WW8Num13z8"/>
    <w:rsid w:val="00F57F26"/>
  </w:style>
  <w:style w:type="character" w:customStyle="1" w:styleId="WW8Num14z0">
    <w:name w:val="WW8Num14z0"/>
    <w:rsid w:val="00F57F26"/>
    <w:rPr>
      <w:rFonts w:ascii="Symbol" w:hAnsi="Symbol" w:cs="Symbol" w:hint="default"/>
    </w:rPr>
  </w:style>
  <w:style w:type="character" w:customStyle="1" w:styleId="WW8Num14z1">
    <w:name w:val="WW8Num14z1"/>
    <w:rsid w:val="00F57F26"/>
    <w:rPr>
      <w:rFonts w:ascii="Courier New" w:hAnsi="Courier New" w:cs="Courier New" w:hint="default"/>
    </w:rPr>
  </w:style>
  <w:style w:type="character" w:customStyle="1" w:styleId="WW8Num14z2">
    <w:name w:val="WW8Num14z2"/>
    <w:rsid w:val="00F57F26"/>
    <w:rPr>
      <w:rFonts w:ascii="Wingdings" w:hAnsi="Wingdings" w:cs="Wingdings" w:hint="default"/>
    </w:rPr>
  </w:style>
  <w:style w:type="character" w:customStyle="1" w:styleId="WW8Num15z0">
    <w:name w:val="WW8Num15z0"/>
    <w:rsid w:val="00F57F26"/>
  </w:style>
  <w:style w:type="character" w:customStyle="1" w:styleId="WW8Num15z1">
    <w:name w:val="WW8Num15z1"/>
    <w:rsid w:val="00F57F26"/>
  </w:style>
  <w:style w:type="character" w:customStyle="1" w:styleId="WW8Num15z2">
    <w:name w:val="WW8Num15z2"/>
    <w:rsid w:val="00F57F26"/>
  </w:style>
  <w:style w:type="character" w:customStyle="1" w:styleId="WW8Num15z3">
    <w:name w:val="WW8Num15z3"/>
    <w:rsid w:val="00F57F26"/>
  </w:style>
  <w:style w:type="character" w:customStyle="1" w:styleId="WW8Num15z4">
    <w:name w:val="WW8Num15z4"/>
    <w:rsid w:val="00F57F26"/>
  </w:style>
  <w:style w:type="character" w:customStyle="1" w:styleId="WW8Num15z5">
    <w:name w:val="WW8Num15z5"/>
    <w:rsid w:val="00F57F26"/>
  </w:style>
  <w:style w:type="character" w:customStyle="1" w:styleId="WW8Num15z6">
    <w:name w:val="WW8Num15z6"/>
    <w:rsid w:val="00F57F26"/>
  </w:style>
  <w:style w:type="character" w:customStyle="1" w:styleId="WW8Num15z7">
    <w:name w:val="WW8Num15z7"/>
    <w:rsid w:val="00F57F26"/>
  </w:style>
  <w:style w:type="character" w:customStyle="1" w:styleId="WW8Num15z8">
    <w:name w:val="WW8Num15z8"/>
    <w:rsid w:val="00F57F26"/>
  </w:style>
  <w:style w:type="character" w:customStyle="1" w:styleId="WW8Num16z0">
    <w:name w:val="WW8Num16z0"/>
    <w:rsid w:val="00F57F26"/>
    <w:rPr>
      <w:rFonts w:hint="default"/>
    </w:rPr>
  </w:style>
  <w:style w:type="character" w:customStyle="1" w:styleId="WW8Num16z1">
    <w:name w:val="WW8Num16z1"/>
    <w:rsid w:val="00F57F26"/>
  </w:style>
  <w:style w:type="character" w:customStyle="1" w:styleId="WW8Num16z2">
    <w:name w:val="WW8Num16z2"/>
    <w:rsid w:val="00F57F26"/>
  </w:style>
  <w:style w:type="character" w:customStyle="1" w:styleId="WW8Num16z3">
    <w:name w:val="WW8Num16z3"/>
    <w:rsid w:val="00F57F26"/>
  </w:style>
  <w:style w:type="character" w:customStyle="1" w:styleId="WW8Num16z4">
    <w:name w:val="WW8Num16z4"/>
    <w:rsid w:val="00F57F26"/>
  </w:style>
  <w:style w:type="character" w:customStyle="1" w:styleId="WW8Num16z5">
    <w:name w:val="WW8Num16z5"/>
    <w:rsid w:val="00F57F26"/>
  </w:style>
  <w:style w:type="character" w:customStyle="1" w:styleId="WW8Num16z6">
    <w:name w:val="WW8Num16z6"/>
    <w:rsid w:val="00F57F26"/>
  </w:style>
  <w:style w:type="character" w:customStyle="1" w:styleId="WW8Num16z7">
    <w:name w:val="WW8Num16z7"/>
    <w:rsid w:val="00F57F26"/>
  </w:style>
  <w:style w:type="character" w:customStyle="1" w:styleId="WW8Num16z8">
    <w:name w:val="WW8Num16z8"/>
    <w:rsid w:val="00F57F26"/>
  </w:style>
  <w:style w:type="character" w:customStyle="1" w:styleId="WW8Num17z0">
    <w:name w:val="WW8Num17z0"/>
    <w:rsid w:val="00F57F26"/>
    <w:rPr>
      <w:rFonts w:ascii="Calibri" w:eastAsia="Arial" w:hAnsi="Calibri" w:cs="Calibri"/>
    </w:rPr>
  </w:style>
  <w:style w:type="character" w:customStyle="1" w:styleId="WW8Num17z1">
    <w:name w:val="WW8Num17z1"/>
    <w:rsid w:val="00F57F26"/>
    <w:rPr>
      <w:rFonts w:hint="default"/>
      <w:color w:val="000000"/>
    </w:rPr>
  </w:style>
  <w:style w:type="character" w:customStyle="1" w:styleId="WW8Num18z0">
    <w:name w:val="WW8Num18z0"/>
    <w:rsid w:val="00F57F26"/>
    <w:rPr>
      <w:rFonts w:hint="default"/>
    </w:rPr>
  </w:style>
  <w:style w:type="character" w:customStyle="1" w:styleId="WW8Num18z1">
    <w:name w:val="WW8Num18z1"/>
    <w:rsid w:val="00F57F26"/>
  </w:style>
  <w:style w:type="character" w:customStyle="1" w:styleId="WW8Num18z2">
    <w:name w:val="WW8Num18z2"/>
    <w:rsid w:val="00F57F26"/>
  </w:style>
  <w:style w:type="character" w:customStyle="1" w:styleId="WW8Num18z3">
    <w:name w:val="WW8Num18z3"/>
    <w:rsid w:val="00F57F26"/>
  </w:style>
  <w:style w:type="character" w:customStyle="1" w:styleId="WW8Num18z4">
    <w:name w:val="WW8Num18z4"/>
    <w:rsid w:val="00F57F26"/>
  </w:style>
  <w:style w:type="character" w:customStyle="1" w:styleId="WW8Num18z5">
    <w:name w:val="WW8Num18z5"/>
    <w:rsid w:val="00F57F26"/>
  </w:style>
  <w:style w:type="character" w:customStyle="1" w:styleId="WW8Num18z6">
    <w:name w:val="WW8Num18z6"/>
    <w:rsid w:val="00F57F26"/>
  </w:style>
  <w:style w:type="character" w:customStyle="1" w:styleId="WW8Num18z7">
    <w:name w:val="WW8Num18z7"/>
    <w:rsid w:val="00F57F26"/>
  </w:style>
  <w:style w:type="character" w:customStyle="1" w:styleId="WW8Num18z8">
    <w:name w:val="WW8Num18z8"/>
    <w:rsid w:val="00F57F26"/>
  </w:style>
  <w:style w:type="character" w:customStyle="1" w:styleId="WW8Num19z0">
    <w:name w:val="WW8Num19z0"/>
    <w:rsid w:val="00F57F26"/>
    <w:rPr>
      <w:rFonts w:hint="default"/>
    </w:rPr>
  </w:style>
  <w:style w:type="character" w:customStyle="1" w:styleId="WW8Num19z1">
    <w:name w:val="WW8Num19z1"/>
    <w:rsid w:val="00F57F26"/>
  </w:style>
  <w:style w:type="character" w:customStyle="1" w:styleId="WW8Num19z2">
    <w:name w:val="WW8Num19z2"/>
    <w:rsid w:val="00F57F26"/>
  </w:style>
  <w:style w:type="character" w:customStyle="1" w:styleId="WW8Num19z3">
    <w:name w:val="WW8Num19z3"/>
    <w:rsid w:val="00F57F26"/>
  </w:style>
  <w:style w:type="character" w:customStyle="1" w:styleId="WW8Num19z4">
    <w:name w:val="WW8Num19z4"/>
    <w:rsid w:val="00F57F26"/>
  </w:style>
  <w:style w:type="character" w:customStyle="1" w:styleId="WW8Num19z5">
    <w:name w:val="WW8Num19z5"/>
    <w:rsid w:val="00F57F26"/>
  </w:style>
  <w:style w:type="character" w:customStyle="1" w:styleId="WW8Num19z6">
    <w:name w:val="WW8Num19z6"/>
    <w:rsid w:val="00F57F26"/>
  </w:style>
  <w:style w:type="character" w:customStyle="1" w:styleId="WW8Num19z7">
    <w:name w:val="WW8Num19z7"/>
    <w:rsid w:val="00F57F26"/>
  </w:style>
  <w:style w:type="character" w:customStyle="1" w:styleId="WW8Num19z8">
    <w:name w:val="WW8Num19z8"/>
    <w:rsid w:val="00F57F26"/>
  </w:style>
  <w:style w:type="character" w:customStyle="1" w:styleId="WW8Num20z0">
    <w:name w:val="WW8Num20z0"/>
    <w:rsid w:val="00F57F26"/>
    <w:rPr>
      <w:rFonts w:hint="default"/>
    </w:rPr>
  </w:style>
  <w:style w:type="character" w:customStyle="1" w:styleId="WW8Num21z0">
    <w:name w:val="WW8Num21z0"/>
    <w:rsid w:val="00F57F26"/>
    <w:rPr>
      <w:rFonts w:ascii="Symbol" w:hAnsi="Symbol" w:cs="Symbol" w:hint="default"/>
    </w:rPr>
  </w:style>
  <w:style w:type="character" w:customStyle="1" w:styleId="WW8Num21z1">
    <w:name w:val="WW8Num21z1"/>
    <w:rsid w:val="00F57F26"/>
    <w:rPr>
      <w:rFonts w:ascii="Courier New" w:hAnsi="Courier New" w:cs="Courier New" w:hint="default"/>
    </w:rPr>
  </w:style>
  <w:style w:type="character" w:customStyle="1" w:styleId="WW8Num21z2">
    <w:name w:val="WW8Num21z2"/>
    <w:rsid w:val="00F57F26"/>
    <w:rPr>
      <w:rFonts w:ascii="Wingdings" w:hAnsi="Wingdings" w:cs="Wingdings" w:hint="default"/>
    </w:rPr>
  </w:style>
  <w:style w:type="character" w:customStyle="1" w:styleId="WW8Num22z0">
    <w:name w:val="WW8Num22z0"/>
    <w:rsid w:val="00F57F26"/>
    <w:rPr>
      <w:rFonts w:hint="default"/>
    </w:rPr>
  </w:style>
  <w:style w:type="character" w:customStyle="1" w:styleId="WW8Num23z0">
    <w:name w:val="WW8Num23z0"/>
    <w:rsid w:val="00F57F26"/>
    <w:rPr>
      <w:rFonts w:ascii="Symbol" w:hAnsi="Symbol" w:cs="Symbol" w:hint="default"/>
      <w:sz w:val="20"/>
    </w:rPr>
  </w:style>
  <w:style w:type="character" w:customStyle="1" w:styleId="WW8Num23z1">
    <w:name w:val="WW8Num23z1"/>
    <w:rsid w:val="00F57F26"/>
    <w:rPr>
      <w:rFonts w:ascii="Courier New" w:hAnsi="Courier New" w:cs="Courier New" w:hint="default"/>
      <w:sz w:val="20"/>
    </w:rPr>
  </w:style>
  <w:style w:type="character" w:customStyle="1" w:styleId="WW8Num23z2">
    <w:name w:val="WW8Num23z2"/>
    <w:rsid w:val="00F57F26"/>
    <w:rPr>
      <w:rFonts w:ascii="Wingdings" w:hAnsi="Wingdings" w:cs="Wingdings" w:hint="default"/>
      <w:sz w:val="20"/>
    </w:rPr>
  </w:style>
  <w:style w:type="character" w:customStyle="1" w:styleId="WW8Num24z0">
    <w:name w:val="WW8Num24z0"/>
    <w:rsid w:val="00F57F26"/>
  </w:style>
  <w:style w:type="character" w:customStyle="1" w:styleId="WW8Num24z1">
    <w:name w:val="WW8Num24z1"/>
    <w:rsid w:val="00F57F26"/>
  </w:style>
  <w:style w:type="character" w:customStyle="1" w:styleId="WW8Num24z2">
    <w:name w:val="WW8Num24z2"/>
    <w:rsid w:val="00F57F26"/>
  </w:style>
  <w:style w:type="character" w:customStyle="1" w:styleId="WW8Num24z3">
    <w:name w:val="WW8Num24z3"/>
    <w:rsid w:val="00F57F26"/>
  </w:style>
  <w:style w:type="character" w:customStyle="1" w:styleId="WW8Num24z4">
    <w:name w:val="WW8Num24z4"/>
    <w:rsid w:val="00F57F26"/>
  </w:style>
  <w:style w:type="character" w:customStyle="1" w:styleId="WW8Num24z5">
    <w:name w:val="WW8Num24z5"/>
    <w:rsid w:val="00F57F26"/>
  </w:style>
  <w:style w:type="character" w:customStyle="1" w:styleId="WW8Num24z6">
    <w:name w:val="WW8Num24z6"/>
    <w:rsid w:val="00F57F26"/>
  </w:style>
  <w:style w:type="character" w:customStyle="1" w:styleId="WW8Num24z7">
    <w:name w:val="WW8Num24z7"/>
    <w:rsid w:val="00F57F26"/>
  </w:style>
  <w:style w:type="character" w:customStyle="1" w:styleId="WW8Num24z8">
    <w:name w:val="WW8Num24z8"/>
    <w:rsid w:val="00F57F26"/>
  </w:style>
  <w:style w:type="character" w:customStyle="1" w:styleId="WW8Num25z0">
    <w:name w:val="WW8Num25z0"/>
    <w:rsid w:val="00F57F26"/>
  </w:style>
  <w:style w:type="character" w:customStyle="1" w:styleId="WW8Num25z1">
    <w:name w:val="WW8Num25z1"/>
    <w:rsid w:val="00F57F26"/>
  </w:style>
  <w:style w:type="character" w:customStyle="1" w:styleId="WW8Num25z2">
    <w:name w:val="WW8Num25z2"/>
    <w:rsid w:val="00F57F26"/>
  </w:style>
  <w:style w:type="character" w:customStyle="1" w:styleId="WW8Num25z3">
    <w:name w:val="WW8Num25z3"/>
    <w:rsid w:val="00F57F26"/>
  </w:style>
  <w:style w:type="character" w:customStyle="1" w:styleId="WW8Num25z4">
    <w:name w:val="WW8Num25z4"/>
    <w:rsid w:val="00F57F26"/>
  </w:style>
  <w:style w:type="character" w:customStyle="1" w:styleId="WW8Num25z5">
    <w:name w:val="WW8Num25z5"/>
    <w:rsid w:val="00F57F26"/>
  </w:style>
  <w:style w:type="character" w:customStyle="1" w:styleId="WW8Num25z6">
    <w:name w:val="WW8Num25z6"/>
    <w:rsid w:val="00F57F26"/>
  </w:style>
  <w:style w:type="character" w:customStyle="1" w:styleId="WW8Num25z7">
    <w:name w:val="WW8Num25z7"/>
    <w:rsid w:val="00F57F26"/>
  </w:style>
  <w:style w:type="character" w:customStyle="1" w:styleId="WW8Num25z8">
    <w:name w:val="WW8Num25z8"/>
    <w:rsid w:val="00F57F26"/>
  </w:style>
  <w:style w:type="character" w:customStyle="1" w:styleId="WW8Num26z0">
    <w:name w:val="WW8Num26z0"/>
    <w:rsid w:val="00F57F26"/>
    <w:rPr>
      <w:rFonts w:hint="default"/>
    </w:rPr>
  </w:style>
  <w:style w:type="character" w:customStyle="1" w:styleId="WW8Num26z1">
    <w:name w:val="WW8Num26z1"/>
    <w:rsid w:val="00F57F26"/>
  </w:style>
  <w:style w:type="character" w:customStyle="1" w:styleId="WW8Num26z2">
    <w:name w:val="WW8Num26z2"/>
    <w:rsid w:val="00F57F26"/>
  </w:style>
  <w:style w:type="character" w:customStyle="1" w:styleId="WW8Num26z3">
    <w:name w:val="WW8Num26z3"/>
    <w:rsid w:val="00F57F26"/>
  </w:style>
  <w:style w:type="character" w:customStyle="1" w:styleId="WW8Num26z4">
    <w:name w:val="WW8Num26z4"/>
    <w:rsid w:val="00F57F26"/>
  </w:style>
  <w:style w:type="character" w:customStyle="1" w:styleId="WW8Num26z5">
    <w:name w:val="WW8Num26z5"/>
    <w:rsid w:val="00F57F26"/>
  </w:style>
  <w:style w:type="character" w:customStyle="1" w:styleId="WW8Num26z6">
    <w:name w:val="WW8Num26z6"/>
    <w:rsid w:val="00F57F26"/>
  </w:style>
  <w:style w:type="character" w:customStyle="1" w:styleId="WW8Num26z7">
    <w:name w:val="WW8Num26z7"/>
    <w:rsid w:val="00F57F26"/>
  </w:style>
  <w:style w:type="character" w:customStyle="1" w:styleId="WW8Num26z8">
    <w:name w:val="WW8Num26z8"/>
    <w:rsid w:val="00F57F26"/>
  </w:style>
  <w:style w:type="character" w:customStyle="1" w:styleId="WW8Num27z0">
    <w:name w:val="WW8Num27z0"/>
    <w:rsid w:val="00F57F26"/>
    <w:rPr>
      <w:rFonts w:hint="default"/>
    </w:rPr>
  </w:style>
  <w:style w:type="character" w:customStyle="1" w:styleId="WW8Num27z1">
    <w:name w:val="WW8Num27z1"/>
    <w:rsid w:val="00F57F26"/>
  </w:style>
  <w:style w:type="character" w:customStyle="1" w:styleId="WW8Num27z2">
    <w:name w:val="WW8Num27z2"/>
    <w:rsid w:val="00F57F26"/>
  </w:style>
  <w:style w:type="character" w:customStyle="1" w:styleId="WW8Num27z3">
    <w:name w:val="WW8Num27z3"/>
    <w:rsid w:val="00F57F26"/>
  </w:style>
  <w:style w:type="character" w:customStyle="1" w:styleId="WW8Num27z4">
    <w:name w:val="WW8Num27z4"/>
    <w:rsid w:val="00F57F26"/>
  </w:style>
  <w:style w:type="character" w:customStyle="1" w:styleId="WW8Num27z5">
    <w:name w:val="WW8Num27z5"/>
    <w:rsid w:val="00F57F26"/>
  </w:style>
  <w:style w:type="character" w:customStyle="1" w:styleId="WW8Num27z6">
    <w:name w:val="WW8Num27z6"/>
    <w:rsid w:val="00F57F26"/>
  </w:style>
  <w:style w:type="character" w:customStyle="1" w:styleId="WW8Num27z7">
    <w:name w:val="WW8Num27z7"/>
    <w:rsid w:val="00F57F26"/>
  </w:style>
  <w:style w:type="character" w:customStyle="1" w:styleId="WW8Num27z8">
    <w:name w:val="WW8Num27z8"/>
    <w:rsid w:val="00F57F26"/>
  </w:style>
  <w:style w:type="character" w:customStyle="1" w:styleId="WW8Num28z0">
    <w:name w:val="WW8Num28z0"/>
    <w:rsid w:val="00F57F26"/>
    <w:rPr>
      <w:rFonts w:ascii="Symbol" w:hAnsi="Symbol" w:cs="Symbol" w:hint="default"/>
    </w:rPr>
  </w:style>
  <w:style w:type="character" w:customStyle="1" w:styleId="WW8Num28z1">
    <w:name w:val="WW8Num28z1"/>
    <w:rsid w:val="00F57F26"/>
    <w:rPr>
      <w:rFonts w:ascii="Courier New" w:hAnsi="Courier New" w:cs="Courier New" w:hint="default"/>
    </w:rPr>
  </w:style>
  <w:style w:type="character" w:customStyle="1" w:styleId="WW8Num28z2">
    <w:name w:val="WW8Num28z2"/>
    <w:rsid w:val="00F57F26"/>
    <w:rPr>
      <w:rFonts w:ascii="Wingdings" w:hAnsi="Wingdings" w:cs="Wingdings" w:hint="default"/>
    </w:rPr>
  </w:style>
  <w:style w:type="character" w:customStyle="1" w:styleId="31">
    <w:name w:val="Основной шрифт абзаца3"/>
    <w:rsid w:val="00F57F26"/>
  </w:style>
  <w:style w:type="character" w:customStyle="1" w:styleId="WW8Num6z1">
    <w:name w:val="WW8Num6z1"/>
    <w:rsid w:val="00F57F26"/>
    <w:rPr>
      <w:rFonts w:ascii="Times New Roman" w:hAnsi="Times New Roman" w:cs="Times New Roman"/>
      <w:b w:val="0"/>
      <w:color w:val="000000"/>
    </w:rPr>
  </w:style>
  <w:style w:type="character" w:customStyle="1" w:styleId="WW8Num6z2">
    <w:name w:val="WW8Num6z2"/>
    <w:rsid w:val="00F57F26"/>
  </w:style>
  <w:style w:type="character" w:customStyle="1" w:styleId="WW8Num6z3">
    <w:name w:val="WW8Num6z3"/>
    <w:rsid w:val="00F57F26"/>
  </w:style>
  <w:style w:type="character" w:customStyle="1" w:styleId="WW8Num6z4">
    <w:name w:val="WW8Num6z4"/>
    <w:rsid w:val="00F57F26"/>
  </w:style>
  <w:style w:type="character" w:customStyle="1" w:styleId="WW8Num6z5">
    <w:name w:val="WW8Num6z5"/>
    <w:rsid w:val="00F57F26"/>
  </w:style>
  <w:style w:type="character" w:customStyle="1" w:styleId="WW8Num6z6">
    <w:name w:val="WW8Num6z6"/>
    <w:rsid w:val="00F57F26"/>
  </w:style>
  <w:style w:type="character" w:customStyle="1" w:styleId="WW8Num6z7">
    <w:name w:val="WW8Num6z7"/>
    <w:rsid w:val="00F57F26"/>
  </w:style>
  <w:style w:type="character" w:customStyle="1" w:styleId="WW8Num6z8">
    <w:name w:val="WW8Num6z8"/>
    <w:rsid w:val="00F57F26"/>
  </w:style>
  <w:style w:type="character" w:customStyle="1" w:styleId="WW8Num17z2">
    <w:name w:val="WW8Num17z2"/>
    <w:rsid w:val="00F57F26"/>
  </w:style>
  <w:style w:type="character" w:customStyle="1" w:styleId="WW8Num17z3">
    <w:name w:val="WW8Num17z3"/>
    <w:rsid w:val="00F57F26"/>
  </w:style>
  <w:style w:type="character" w:customStyle="1" w:styleId="WW8Num17z4">
    <w:name w:val="WW8Num17z4"/>
    <w:rsid w:val="00F57F26"/>
  </w:style>
  <w:style w:type="character" w:customStyle="1" w:styleId="WW8Num17z5">
    <w:name w:val="WW8Num17z5"/>
    <w:rsid w:val="00F57F26"/>
  </w:style>
  <w:style w:type="character" w:customStyle="1" w:styleId="WW8Num17z6">
    <w:name w:val="WW8Num17z6"/>
    <w:rsid w:val="00F57F26"/>
  </w:style>
  <w:style w:type="character" w:customStyle="1" w:styleId="WW8Num17z7">
    <w:name w:val="WW8Num17z7"/>
    <w:rsid w:val="00F57F26"/>
  </w:style>
  <w:style w:type="character" w:customStyle="1" w:styleId="WW8Num17z8">
    <w:name w:val="WW8Num17z8"/>
    <w:rsid w:val="00F57F26"/>
  </w:style>
  <w:style w:type="character" w:customStyle="1" w:styleId="WW8Num22z1">
    <w:name w:val="WW8Num22z1"/>
    <w:rsid w:val="00F57F26"/>
  </w:style>
  <w:style w:type="character" w:customStyle="1" w:styleId="WW8Num22z2">
    <w:name w:val="WW8Num22z2"/>
    <w:rsid w:val="00F57F26"/>
  </w:style>
  <w:style w:type="character" w:customStyle="1" w:styleId="WW8Num22z3">
    <w:name w:val="WW8Num22z3"/>
    <w:rsid w:val="00F57F26"/>
  </w:style>
  <w:style w:type="character" w:customStyle="1" w:styleId="WW8Num22z4">
    <w:name w:val="WW8Num22z4"/>
    <w:rsid w:val="00F57F26"/>
  </w:style>
  <w:style w:type="character" w:customStyle="1" w:styleId="WW8Num22z5">
    <w:name w:val="WW8Num22z5"/>
    <w:rsid w:val="00F57F26"/>
  </w:style>
  <w:style w:type="character" w:customStyle="1" w:styleId="WW8Num22z6">
    <w:name w:val="WW8Num22z6"/>
    <w:rsid w:val="00F57F26"/>
  </w:style>
  <w:style w:type="character" w:customStyle="1" w:styleId="WW8Num22z7">
    <w:name w:val="WW8Num22z7"/>
    <w:rsid w:val="00F57F26"/>
  </w:style>
  <w:style w:type="character" w:customStyle="1" w:styleId="WW8Num22z8">
    <w:name w:val="WW8Num22z8"/>
    <w:rsid w:val="00F57F26"/>
  </w:style>
  <w:style w:type="character" w:customStyle="1" w:styleId="21">
    <w:name w:val="Основной шрифт абзаца2"/>
    <w:rsid w:val="00F57F26"/>
  </w:style>
  <w:style w:type="character" w:customStyle="1" w:styleId="WW8Num7z1">
    <w:name w:val="WW8Num7z1"/>
    <w:rsid w:val="00F57F26"/>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F57F26"/>
  </w:style>
  <w:style w:type="character" w:customStyle="1" w:styleId="WW8Num14z4">
    <w:name w:val="WW8Num14z4"/>
    <w:rsid w:val="00F57F26"/>
  </w:style>
  <w:style w:type="character" w:customStyle="1" w:styleId="WW8Num14z5">
    <w:name w:val="WW8Num14z5"/>
    <w:rsid w:val="00F57F26"/>
  </w:style>
  <w:style w:type="character" w:customStyle="1" w:styleId="WW8Num14z6">
    <w:name w:val="WW8Num14z6"/>
    <w:rsid w:val="00F57F26"/>
  </w:style>
  <w:style w:type="character" w:customStyle="1" w:styleId="WW8Num14z7">
    <w:name w:val="WW8Num14z7"/>
    <w:rsid w:val="00F57F26"/>
  </w:style>
  <w:style w:type="character" w:customStyle="1" w:styleId="WW8Num14z8">
    <w:name w:val="WW8Num14z8"/>
    <w:rsid w:val="00F57F26"/>
  </w:style>
  <w:style w:type="character" w:customStyle="1" w:styleId="WW8Num20z1">
    <w:name w:val="WW8Num20z1"/>
    <w:rsid w:val="00F57F26"/>
  </w:style>
  <w:style w:type="character" w:customStyle="1" w:styleId="WW8Num20z2">
    <w:name w:val="WW8Num20z2"/>
    <w:rsid w:val="00F57F26"/>
  </w:style>
  <w:style w:type="character" w:customStyle="1" w:styleId="WW8Num20z3">
    <w:name w:val="WW8Num20z3"/>
    <w:rsid w:val="00F57F26"/>
  </w:style>
  <w:style w:type="character" w:customStyle="1" w:styleId="WW8Num20z4">
    <w:name w:val="WW8Num20z4"/>
    <w:rsid w:val="00F57F26"/>
  </w:style>
  <w:style w:type="character" w:customStyle="1" w:styleId="WW8Num20z5">
    <w:name w:val="WW8Num20z5"/>
    <w:rsid w:val="00F57F26"/>
  </w:style>
  <w:style w:type="character" w:customStyle="1" w:styleId="WW8Num20z6">
    <w:name w:val="WW8Num20z6"/>
    <w:rsid w:val="00F57F26"/>
  </w:style>
  <w:style w:type="character" w:customStyle="1" w:styleId="WW8Num20z7">
    <w:name w:val="WW8Num20z7"/>
    <w:rsid w:val="00F57F26"/>
  </w:style>
  <w:style w:type="character" w:customStyle="1" w:styleId="WW8Num20z8">
    <w:name w:val="WW8Num20z8"/>
    <w:rsid w:val="00F57F26"/>
  </w:style>
  <w:style w:type="character" w:customStyle="1" w:styleId="WW8Num23z3">
    <w:name w:val="WW8Num23z3"/>
    <w:rsid w:val="00F57F26"/>
  </w:style>
  <w:style w:type="character" w:customStyle="1" w:styleId="WW8Num23z4">
    <w:name w:val="WW8Num23z4"/>
    <w:rsid w:val="00F57F26"/>
  </w:style>
  <w:style w:type="character" w:customStyle="1" w:styleId="WW8Num23z5">
    <w:name w:val="WW8Num23z5"/>
    <w:rsid w:val="00F57F26"/>
  </w:style>
  <w:style w:type="character" w:customStyle="1" w:styleId="WW8Num23z6">
    <w:name w:val="WW8Num23z6"/>
    <w:rsid w:val="00F57F26"/>
  </w:style>
  <w:style w:type="character" w:customStyle="1" w:styleId="WW8Num23z7">
    <w:name w:val="WW8Num23z7"/>
    <w:rsid w:val="00F57F26"/>
  </w:style>
  <w:style w:type="character" w:customStyle="1" w:styleId="WW8Num23z8">
    <w:name w:val="WW8Num23z8"/>
    <w:rsid w:val="00F57F26"/>
  </w:style>
  <w:style w:type="character" w:customStyle="1" w:styleId="11">
    <w:name w:val="Основной шрифт абзаца1"/>
    <w:rsid w:val="00F57F26"/>
  </w:style>
  <w:style w:type="character" w:styleId="a3">
    <w:name w:val="Hyperlink"/>
    <w:uiPriority w:val="99"/>
    <w:rsid w:val="00F57F26"/>
    <w:rPr>
      <w:color w:val="0000FF"/>
      <w:u w:val="single"/>
    </w:rPr>
  </w:style>
  <w:style w:type="character" w:styleId="a4">
    <w:name w:val="Strong"/>
    <w:basedOn w:val="a0"/>
    <w:qFormat/>
    <w:rsid w:val="00F57F26"/>
    <w:rPr>
      <w:b/>
      <w:bCs/>
    </w:rPr>
  </w:style>
  <w:style w:type="character" w:customStyle="1" w:styleId="FontStyle22">
    <w:name w:val="Font Style22"/>
    <w:rsid w:val="00F57F26"/>
    <w:rPr>
      <w:rFonts w:ascii="Times New Roman" w:hAnsi="Times New Roman" w:cs="Times New Roman"/>
      <w:sz w:val="18"/>
      <w:szCs w:val="18"/>
    </w:rPr>
  </w:style>
  <w:style w:type="character" w:customStyle="1" w:styleId="FontStyle24">
    <w:name w:val="Font Style24"/>
    <w:rsid w:val="00F57F26"/>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F57F26"/>
    <w:rPr>
      <w:lang w:val="ru-RU" w:bidi="ar-SA"/>
    </w:rPr>
  </w:style>
  <w:style w:type="character" w:customStyle="1" w:styleId="apple-converted-space">
    <w:name w:val="apple-converted-space"/>
    <w:basedOn w:val="11"/>
    <w:rsid w:val="00F57F26"/>
  </w:style>
  <w:style w:type="character" w:customStyle="1" w:styleId="a6">
    <w:name w:val="Основной текст Знак"/>
    <w:rsid w:val="00F57F26"/>
    <w:rPr>
      <w:rFonts w:ascii="Times New Roman" w:hAnsi="Times New Roman" w:cs="Times New Roman"/>
      <w:sz w:val="21"/>
      <w:szCs w:val="21"/>
      <w:u w:val="none"/>
    </w:rPr>
  </w:style>
  <w:style w:type="character" w:customStyle="1" w:styleId="22">
    <w:name w:val="Заголовок №2_"/>
    <w:rsid w:val="00F57F26"/>
    <w:rPr>
      <w:rFonts w:ascii="Times New Roman" w:hAnsi="Times New Roman" w:cs="Times New Roman"/>
      <w:sz w:val="21"/>
      <w:szCs w:val="21"/>
      <w:u w:val="none"/>
    </w:rPr>
  </w:style>
  <w:style w:type="character" w:customStyle="1" w:styleId="12">
    <w:name w:val="Заголовок №1_"/>
    <w:rsid w:val="00F57F26"/>
    <w:rPr>
      <w:rFonts w:ascii="Times New Roman" w:hAnsi="Times New Roman" w:cs="Times New Roman"/>
      <w:sz w:val="21"/>
      <w:szCs w:val="21"/>
      <w:u w:val="none"/>
    </w:rPr>
  </w:style>
  <w:style w:type="character" w:customStyle="1" w:styleId="a7">
    <w:name w:val="Название Знак"/>
    <w:basedOn w:val="a0"/>
    <w:link w:val="a8"/>
    <w:rsid w:val="00F57F26"/>
    <w:rPr>
      <w:rFonts w:asciiTheme="majorHAnsi" w:eastAsiaTheme="majorEastAsia" w:hAnsiTheme="majorHAnsi" w:cstheme="majorBidi"/>
      <w:color w:val="17365D" w:themeColor="text2" w:themeShade="BF"/>
      <w:spacing w:val="5"/>
      <w:kern w:val="28"/>
      <w:sz w:val="52"/>
      <w:szCs w:val="52"/>
    </w:rPr>
  </w:style>
  <w:style w:type="paragraph" w:styleId="a8">
    <w:name w:val="Title"/>
    <w:basedOn w:val="a"/>
    <w:next w:val="a"/>
    <w:link w:val="a7"/>
    <w:qFormat/>
    <w:rsid w:val="00F57F2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23">
    <w:name w:val="Основной текст с отступом 2 Знак"/>
    <w:rsid w:val="00F57F26"/>
    <w:rPr>
      <w:rFonts w:ascii="Arial" w:hAnsi="Arial" w:cs="Arial"/>
      <w:lang w:val="de-DE"/>
    </w:rPr>
  </w:style>
  <w:style w:type="character" w:customStyle="1" w:styleId="a9">
    <w:name w:val="Нижний колонтитул Знак"/>
    <w:uiPriority w:val="99"/>
    <w:rsid w:val="00F57F26"/>
    <w:rPr>
      <w:rFonts w:ascii="Calibri" w:eastAsia="Calibri" w:hAnsi="Calibri" w:cs="Calibri"/>
      <w:sz w:val="22"/>
      <w:szCs w:val="22"/>
    </w:rPr>
  </w:style>
  <w:style w:type="character" w:customStyle="1" w:styleId="aa">
    <w:name w:val="Верхний колонтитул Знак"/>
    <w:uiPriority w:val="99"/>
    <w:rsid w:val="00F57F26"/>
    <w:rPr>
      <w:rFonts w:ascii="Calibri" w:eastAsia="Calibri" w:hAnsi="Calibri" w:cs="Calibri"/>
      <w:sz w:val="22"/>
      <w:szCs w:val="22"/>
    </w:rPr>
  </w:style>
  <w:style w:type="character" w:customStyle="1" w:styleId="st1">
    <w:name w:val="st1"/>
    <w:rsid w:val="00F57F26"/>
  </w:style>
  <w:style w:type="character" w:customStyle="1" w:styleId="13">
    <w:name w:val="Текст сноски Знак1"/>
    <w:uiPriority w:val="99"/>
    <w:rsid w:val="00F57F26"/>
    <w:rPr>
      <w:rFonts w:ascii="Calibri" w:eastAsia="Calibri" w:hAnsi="Calibri" w:cs="Calibri"/>
      <w:sz w:val="20"/>
      <w:szCs w:val="20"/>
    </w:rPr>
  </w:style>
  <w:style w:type="character" w:customStyle="1" w:styleId="14">
    <w:name w:val="Пункт Знак1"/>
    <w:rsid w:val="00F57F26"/>
    <w:rPr>
      <w:sz w:val="28"/>
      <w:szCs w:val="28"/>
    </w:rPr>
  </w:style>
  <w:style w:type="character" w:customStyle="1" w:styleId="24">
    <w:name w:val="Основной текст 2 Знак"/>
    <w:link w:val="25"/>
    <w:rsid w:val="00F57F26"/>
    <w:rPr>
      <w:rFonts w:eastAsia="MS Mincho"/>
      <w:b/>
      <w:sz w:val="24"/>
      <w:szCs w:val="24"/>
    </w:rPr>
  </w:style>
  <w:style w:type="paragraph" w:styleId="25">
    <w:name w:val="Body Text 2"/>
    <w:basedOn w:val="a"/>
    <w:link w:val="24"/>
    <w:rsid w:val="00F57F26"/>
    <w:pPr>
      <w:tabs>
        <w:tab w:val="left" w:pos="993"/>
        <w:tab w:val="left" w:pos="1418"/>
      </w:tabs>
      <w:spacing w:after="0" w:line="240" w:lineRule="auto"/>
      <w:ind w:right="-126"/>
    </w:pPr>
    <w:rPr>
      <w:rFonts w:eastAsia="MS Mincho"/>
      <w:b/>
      <w:sz w:val="24"/>
      <w:szCs w:val="24"/>
    </w:rPr>
  </w:style>
  <w:style w:type="character" w:customStyle="1" w:styleId="32">
    <w:name w:val="Основной текст 3 Знак"/>
    <w:uiPriority w:val="99"/>
    <w:rsid w:val="00F57F26"/>
    <w:rPr>
      <w:rFonts w:ascii="Calibri" w:eastAsia="Calibri" w:hAnsi="Calibri" w:cs="Calibri"/>
      <w:sz w:val="16"/>
      <w:szCs w:val="16"/>
    </w:rPr>
  </w:style>
  <w:style w:type="character" w:customStyle="1" w:styleId="ab">
    <w:name w:val="Текст выноски Знак"/>
    <w:uiPriority w:val="99"/>
    <w:rsid w:val="00F57F26"/>
    <w:rPr>
      <w:rFonts w:ascii="Tahoma" w:eastAsia="Calibri" w:hAnsi="Tahoma" w:cs="Tahoma"/>
      <w:sz w:val="16"/>
      <w:szCs w:val="16"/>
    </w:rPr>
  </w:style>
  <w:style w:type="character" w:styleId="ac">
    <w:name w:val="FollowedHyperlink"/>
    <w:uiPriority w:val="99"/>
    <w:rsid w:val="00F57F26"/>
    <w:rPr>
      <w:color w:val="800080"/>
      <w:u w:val="single"/>
    </w:rPr>
  </w:style>
  <w:style w:type="character" w:styleId="ad">
    <w:name w:val="line number"/>
    <w:rsid w:val="00F57F26"/>
  </w:style>
  <w:style w:type="paragraph" w:customStyle="1" w:styleId="ae">
    <w:name w:val="Заголовок"/>
    <w:basedOn w:val="a"/>
    <w:next w:val="af"/>
    <w:rsid w:val="00F57F26"/>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F57F26"/>
    <w:pPr>
      <w:spacing w:after="120"/>
    </w:pPr>
  </w:style>
  <w:style w:type="character" w:customStyle="1" w:styleId="15">
    <w:name w:val="Основной текст Знак1"/>
    <w:basedOn w:val="a0"/>
    <w:link w:val="af"/>
    <w:rsid w:val="00F57F26"/>
    <w:rPr>
      <w:rFonts w:eastAsiaTheme="minorEastAsia"/>
    </w:rPr>
  </w:style>
  <w:style w:type="paragraph" w:styleId="af0">
    <w:name w:val="List"/>
    <w:basedOn w:val="af"/>
    <w:rsid w:val="00F57F26"/>
    <w:rPr>
      <w:rFonts w:cs="Mangal"/>
    </w:rPr>
  </w:style>
  <w:style w:type="paragraph" w:styleId="af1">
    <w:name w:val="caption"/>
    <w:basedOn w:val="a"/>
    <w:next w:val="a"/>
    <w:unhideWhenUsed/>
    <w:qFormat/>
    <w:rsid w:val="00F57F26"/>
    <w:pPr>
      <w:spacing w:line="240" w:lineRule="auto"/>
    </w:pPr>
    <w:rPr>
      <w:b/>
      <w:bCs/>
      <w:color w:val="4F81BD" w:themeColor="accent1"/>
      <w:sz w:val="18"/>
      <w:szCs w:val="18"/>
    </w:rPr>
  </w:style>
  <w:style w:type="paragraph" w:customStyle="1" w:styleId="52">
    <w:name w:val="Указатель5"/>
    <w:basedOn w:val="a"/>
    <w:rsid w:val="00F57F26"/>
    <w:pPr>
      <w:suppressLineNumbers/>
    </w:pPr>
    <w:rPr>
      <w:rFonts w:cs="Mangal"/>
    </w:rPr>
  </w:style>
  <w:style w:type="paragraph" w:customStyle="1" w:styleId="42">
    <w:name w:val="Название объекта4"/>
    <w:basedOn w:val="a"/>
    <w:rsid w:val="00F57F26"/>
    <w:pPr>
      <w:suppressLineNumbers/>
      <w:spacing w:before="120" w:after="120"/>
    </w:pPr>
    <w:rPr>
      <w:rFonts w:cs="Mangal"/>
      <w:i/>
      <w:iCs/>
      <w:sz w:val="24"/>
      <w:szCs w:val="24"/>
    </w:rPr>
  </w:style>
  <w:style w:type="paragraph" w:customStyle="1" w:styleId="43">
    <w:name w:val="Указатель4"/>
    <w:basedOn w:val="a"/>
    <w:rsid w:val="00F57F26"/>
    <w:pPr>
      <w:suppressLineNumbers/>
    </w:pPr>
    <w:rPr>
      <w:rFonts w:cs="Mangal"/>
    </w:rPr>
  </w:style>
  <w:style w:type="paragraph" w:customStyle="1" w:styleId="33">
    <w:name w:val="Название объекта3"/>
    <w:basedOn w:val="a"/>
    <w:rsid w:val="00F57F26"/>
    <w:pPr>
      <w:suppressLineNumbers/>
      <w:spacing w:before="120" w:after="120"/>
    </w:pPr>
    <w:rPr>
      <w:rFonts w:cs="Mangal"/>
      <w:i/>
      <w:iCs/>
      <w:sz w:val="24"/>
      <w:szCs w:val="24"/>
    </w:rPr>
  </w:style>
  <w:style w:type="paragraph" w:customStyle="1" w:styleId="34">
    <w:name w:val="Указатель3"/>
    <w:basedOn w:val="a"/>
    <w:rsid w:val="00F57F26"/>
    <w:pPr>
      <w:suppressLineNumbers/>
    </w:pPr>
    <w:rPr>
      <w:rFonts w:cs="Mangal"/>
    </w:rPr>
  </w:style>
  <w:style w:type="paragraph" w:customStyle="1" w:styleId="26">
    <w:name w:val="Название объекта2"/>
    <w:basedOn w:val="a"/>
    <w:rsid w:val="00F57F26"/>
    <w:pPr>
      <w:suppressLineNumbers/>
      <w:spacing w:before="120" w:after="120"/>
    </w:pPr>
    <w:rPr>
      <w:rFonts w:cs="Mangal"/>
      <w:i/>
      <w:iCs/>
      <w:sz w:val="24"/>
      <w:szCs w:val="24"/>
    </w:rPr>
  </w:style>
  <w:style w:type="paragraph" w:customStyle="1" w:styleId="27">
    <w:name w:val="Указатель2"/>
    <w:basedOn w:val="a"/>
    <w:rsid w:val="00F57F26"/>
    <w:pPr>
      <w:suppressLineNumbers/>
    </w:pPr>
    <w:rPr>
      <w:rFonts w:cs="Mangal"/>
    </w:rPr>
  </w:style>
  <w:style w:type="paragraph" w:customStyle="1" w:styleId="16">
    <w:name w:val="Название объекта1"/>
    <w:basedOn w:val="a"/>
    <w:rsid w:val="00F57F26"/>
    <w:pPr>
      <w:suppressLineNumbers/>
      <w:spacing w:before="120" w:after="120"/>
    </w:pPr>
    <w:rPr>
      <w:rFonts w:cs="Mangal"/>
      <w:i/>
      <w:iCs/>
      <w:sz w:val="24"/>
      <w:szCs w:val="24"/>
    </w:rPr>
  </w:style>
  <w:style w:type="paragraph" w:customStyle="1" w:styleId="17">
    <w:name w:val="Указатель1"/>
    <w:basedOn w:val="a"/>
    <w:rsid w:val="00F57F26"/>
    <w:pPr>
      <w:suppressLineNumbers/>
    </w:pPr>
    <w:rPr>
      <w:rFonts w:cs="Mangal"/>
    </w:rPr>
  </w:style>
  <w:style w:type="paragraph" w:customStyle="1" w:styleId="Default">
    <w:name w:val="Default"/>
    <w:qFormat/>
    <w:rsid w:val="00F57F26"/>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F57F26"/>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F57F26"/>
    <w:pPr>
      <w:spacing w:before="280" w:after="280" w:line="240" w:lineRule="auto"/>
    </w:pPr>
    <w:rPr>
      <w:rFonts w:ascii="Times New Roman" w:eastAsia="Times New Roman" w:hAnsi="Times New Roman" w:cs="Times New Roman"/>
      <w:sz w:val="24"/>
      <w:szCs w:val="24"/>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F57F26"/>
    <w:rPr>
      <w:rFonts w:ascii="Times New Roman" w:eastAsia="Times New Roman" w:hAnsi="Times New Roman" w:cs="Times New Roman"/>
      <w:sz w:val="24"/>
      <w:szCs w:val="24"/>
    </w:rPr>
  </w:style>
  <w:style w:type="paragraph" w:customStyle="1" w:styleId="ConsPlusTitle">
    <w:name w:val="ConsPlusTitle"/>
    <w:rsid w:val="00F57F26"/>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F57F26"/>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F57F26"/>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F57F26"/>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F57F26"/>
    <w:pPr>
      <w:spacing w:after="120"/>
    </w:pPr>
    <w:rPr>
      <w:rFonts w:eastAsia="Times New Roman"/>
      <w:kern w:val="1"/>
      <w:sz w:val="16"/>
      <w:szCs w:val="16"/>
    </w:rPr>
  </w:style>
  <w:style w:type="paragraph" w:customStyle="1" w:styleId="220">
    <w:name w:val="Заголовок 2.Заголовок 2 Знак"/>
    <w:basedOn w:val="a"/>
    <w:next w:val="a"/>
    <w:rsid w:val="00F57F26"/>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F57F26"/>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F57F26"/>
    <w:rPr>
      <w:rFonts w:ascii="Times New Roman" w:eastAsia="Times New Roman" w:hAnsi="Times New Roman" w:cs="Times New Roman"/>
      <w:sz w:val="20"/>
      <w:szCs w:val="20"/>
    </w:rPr>
  </w:style>
  <w:style w:type="paragraph" w:styleId="af4">
    <w:name w:val="No Spacing"/>
    <w:uiPriority w:val="1"/>
    <w:qFormat/>
    <w:rsid w:val="00F57F26"/>
    <w:pPr>
      <w:spacing w:after="0" w:line="240" w:lineRule="auto"/>
    </w:pPr>
    <w:rPr>
      <w:rFonts w:eastAsiaTheme="minorEastAsia"/>
    </w:rPr>
  </w:style>
  <w:style w:type="paragraph" w:customStyle="1" w:styleId="29">
    <w:name w:val="Заголовок №2"/>
    <w:basedOn w:val="a"/>
    <w:rsid w:val="00F57F26"/>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F57F26"/>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F57F26"/>
    <w:pPr>
      <w:ind w:left="720"/>
      <w:contextualSpacing/>
    </w:p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F57F26"/>
    <w:rPr>
      <w:rFonts w:eastAsiaTheme="minorEastAsia"/>
    </w:rPr>
  </w:style>
  <w:style w:type="paragraph" w:customStyle="1" w:styleId="210">
    <w:name w:val="Основной текст с отступом 21"/>
    <w:basedOn w:val="a"/>
    <w:rsid w:val="00F57F26"/>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F57F26"/>
    <w:pPr>
      <w:tabs>
        <w:tab w:val="center" w:pos="4677"/>
        <w:tab w:val="right" w:pos="9355"/>
      </w:tabs>
    </w:pPr>
  </w:style>
  <w:style w:type="character" w:customStyle="1" w:styleId="1a">
    <w:name w:val="Нижний колонтитул Знак1"/>
    <w:basedOn w:val="a0"/>
    <w:link w:val="af7"/>
    <w:uiPriority w:val="99"/>
    <w:rsid w:val="00F57F26"/>
    <w:rPr>
      <w:rFonts w:eastAsiaTheme="minorEastAsia"/>
    </w:rPr>
  </w:style>
  <w:style w:type="paragraph" w:styleId="af8">
    <w:name w:val="header"/>
    <w:basedOn w:val="a"/>
    <w:link w:val="1b"/>
    <w:uiPriority w:val="99"/>
    <w:rsid w:val="00F57F26"/>
    <w:pPr>
      <w:tabs>
        <w:tab w:val="center" w:pos="4677"/>
        <w:tab w:val="right" w:pos="9355"/>
      </w:tabs>
    </w:pPr>
  </w:style>
  <w:style w:type="character" w:customStyle="1" w:styleId="1b">
    <w:name w:val="Верхний колонтитул Знак1"/>
    <w:basedOn w:val="a0"/>
    <w:link w:val="af8"/>
    <w:uiPriority w:val="99"/>
    <w:rsid w:val="00F57F26"/>
    <w:rPr>
      <w:rFonts w:eastAsiaTheme="minorEastAsia"/>
    </w:rPr>
  </w:style>
  <w:style w:type="paragraph" w:customStyle="1" w:styleId="ConsNormal">
    <w:name w:val="ConsNormal"/>
    <w:rsid w:val="00F57F26"/>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F57F26"/>
    <w:pPr>
      <w:suppressLineNumbers/>
    </w:pPr>
  </w:style>
  <w:style w:type="paragraph" w:customStyle="1" w:styleId="afa">
    <w:name w:val="Заголовок таблицы"/>
    <w:basedOn w:val="af9"/>
    <w:rsid w:val="00F57F26"/>
    <w:pPr>
      <w:jc w:val="center"/>
    </w:pPr>
    <w:rPr>
      <w:b/>
      <w:bCs/>
    </w:rPr>
  </w:style>
  <w:style w:type="paragraph" w:customStyle="1" w:styleId="1c">
    <w:name w:val="Абзац списка1"/>
    <w:basedOn w:val="a"/>
    <w:uiPriority w:val="99"/>
    <w:rsid w:val="00F57F26"/>
    <w:pPr>
      <w:ind w:left="720"/>
      <w:contextualSpacing/>
    </w:pPr>
    <w:rPr>
      <w:rFonts w:cs="Times New Roman"/>
    </w:rPr>
  </w:style>
  <w:style w:type="paragraph" w:customStyle="1" w:styleId="afb">
    <w:name w:val="Таблица шапка"/>
    <w:basedOn w:val="a"/>
    <w:rsid w:val="00F57F26"/>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F57F26"/>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F57F26"/>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F57F26"/>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F57F26"/>
    <w:pPr>
      <w:spacing w:after="120"/>
    </w:pPr>
    <w:rPr>
      <w:sz w:val="16"/>
      <w:szCs w:val="16"/>
    </w:rPr>
  </w:style>
  <w:style w:type="paragraph" w:styleId="afd">
    <w:name w:val="Balloon Text"/>
    <w:basedOn w:val="a"/>
    <w:link w:val="1d"/>
    <w:uiPriority w:val="99"/>
    <w:rsid w:val="00F57F26"/>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F57F26"/>
    <w:rPr>
      <w:rFonts w:ascii="Tahoma" w:eastAsiaTheme="minorEastAsia" w:hAnsi="Tahoma" w:cs="Tahoma"/>
      <w:sz w:val="16"/>
      <w:szCs w:val="16"/>
    </w:rPr>
  </w:style>
  <w:style w:type="paragraph" w:customStyle="1" w:styleId="xl65">
    <w:name w:val="xl65"/>
    <w:basedOn w:val="a"/>
    <w:rsid w:val="00F57F26"/>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F57F26"/>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F57F26"/>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F57F26"/>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F57F26"/>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F57F26"/>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F57F26"/>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F57F26"/>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F57F26"/>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F57F26"/>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F57F26"/>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F57F26"/>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F57F26"/>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F57F26"/>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F57F26"/>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paragraph" w:customStyle="1" w:styleId="36">
    <w:name w:val="Стиль3 Знак Знак"/>
    <w:basedOn w:val="2a"/>
    <w:rsid w:val="00F57F26"/>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2a">
    <w:name w:val="Body Text Indent 2"/>
    <w:basedOn w:val="a"/>
    <w:link w:val="212"/>
    <w:uiPriority w:val="99"/>
    <w:semiHidden/>
    <w:unhideWhenUsed/>
    <w:rsid w:val="00F57F26"/>
    <w:pPr>
      <w:spacing w:after="120" w:line="480" w:lineRule="auto"/>
      <w:ind w:left="283"/>
    </w:pPr>
  </w:style>
  <w:style w:type="character" w:customStyle="1" w:styleId="212">
    <w:name w:val="Основной текст с отступом 2 Знак1"/>
    <w:basedOn w:val="a0"/>
    <w:link w:val="2a"/>
    <w:uiPriority w:val="99"/>
    <w:semiHidden/>
    <w:rsid w:val="00F57F26"/>
    <w:rPr>
      <w:rFonts w:eastAsiaTheme="minorEastAsia"/>
    </w:rPr>
  </w:style>
  <w:style w:type="paragraph" w:styleId="HTML">
    <w:name w:val="HTML Preformatted"/>
    <w:basedOn w:val="a"/>
    <w:link w:val="HTML0"/>
    <w:uiPriority w:val="99"/>
    <w:rsid w:val="00F57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F57F26"/>
    <w:rPr>
      <w:rFonts w:ascii="Courier New" w:eastAsia="Times New Roman" w:hAnsi="Courier New" w:cs="Times New Roman"/>
      <w:sz w:val="20"/>
      <w:szCs w:val="20"/>
      <w:lang w:eastAsia="ru-RU"/>
    </w:rPr>
  </w:style>
  <w:style w:type="paragraph" w:styleId="37">
    <w:name w:val="Body Text 3"/>
    <w:basedOn w:val="a"/>
    <w:link w:val="311"/>
    <w:uiPriority w:val="99"/>
    <w:unhideWhenUsed/>
    <w:rsid w:val="00F57F26"/>
    <w:pPr>
      <w:spacing w:after="120"/>
    </w:pPr>
    <w:rPr>
      <w:sz w:val="16"/>
      <w:szCs w:val="16"/>
    </w:rPr>
  </w:style>
  <w:style w:type="character" w:customStyle="1" w:styleId="311">
    <w:name w:val="Основной текст 3 Знак1"/>
    <w:basedOn w:val="a0"/>
    <w:link w:val="37"/>
    <w:uiPriority w:val="99"/>
    <w:rsid w:val="00F57F26"/>
    <w:rPr>
      <w:rFonts w:eastAsiaTheme="minorEastAsia"/>
      <w:sz w:val="16"/>
      <w:szCs w:val="16"/>
    </w:rPr>
  </w:style>
  <w:style w:type="paragraph" w:customStyle="1" w:styleId="-4">
    <w:name w:val="Пункт-4"/>
    <w:basedOn w:val="a"/>
    <w:link w:val="-41"/>
    <w:rsid w:val="00F57F26"/>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F57F26"/>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F57F26"/>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F57F26"/>
    <w:rPr>
      <w:rFonts w:ascii="Times New Roman" w:hAnsi="Times New Roman" w:cs="Times New Roman"/>
      <w:sz w:val="26"/>
      <w:szCs w:val="26"/>
    </w:rPr>
  </w:style>
  <w:style w:type="paragraph" w:styleId="aff">
    <w:name w:val="Body Text Indent"/>
    <w:basedOn w:val="a"/>
    <w:link w:val="aff0"/>
    <w:uiPriority w:val="99"/>
    <w:unhideWhenUsed/>
    <w:rsid w:val="00F57F26"/>
    <w:pPr>
      <w:spacing w:after="120"/>
      <w:ind w:left="283"/>
    </w:pPr>
    <w:rPr>
      <w:lang w:eastAsia="ar-SA"/>
    </w:rPr>
  </w:style>
  <w:style w:type="character" w:customStyle="1" w:styleId="aff0">
    <w:name w:val="Основной текст с отступом Знак"/>
    <w:basedOn w:val="a0"/>
    <w:link w:val="aff"/>
    <w:uiPriority w:val="99"/>
    <w:rsid w:val="00F57F26"/>
    <w:rPr>
      <w:rFonts w:eastAsiaTheme="minorEastAsia"/>
      <w:lang w:eastAsia="ar-SA"/>
    </w:rPr>
  </w:style>
  <w:style w:type="table" w:styleId="aff1">
    <w:name w:val="Table Grid"/>
    <w:basedOn w:val="a1"/>
    <w:uiPriority w:val="59"/>
    <w:rsid w:val="00F57F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
    <w:name w:val="Основной текст 2 Знак1"/>
    <w:basedOn w:val="a0"/>
    <w:uiPriority w:val="99"/>
    <w:semiHidden/>
    <w:rsid w:val="00F57F26"/>
    <w:rPr>
      <w:rFonts w:eastAsiaTheme="minorEastAsia"/>
    </w:rPr>
  </w:style>
  <w:style w:type="paragraph" w:customStyle="1" w:styleId="xl60">
    <w:name w:val="xl60"/>
    <w:basedOn w:val="a"/>
    <w:rsid w:val="00F57F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F57F2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F57F2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F57F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F57F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F57F2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F57F2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F57F2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F57F2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F57F26"/>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F57F26"/>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F57F26"/>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F57F2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F57F2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F57F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F57F26"/>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F57F26"/>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F57F26"/>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F57F26"/>
    <w:rPr>
      <w:rFonts w:ascii="Times New Roman" w:eastAsia="Times New Roman" w:hAnsi="Times New Roman" w:cs="Times New Roman"/>
      <w:shd w:val="clear" w:color="auto" w:fill="FFFFFF"/>
    </w:rPr>
  </w:style>
  <w:style w:type="paragraph" w:customStyle="1" w:styleId="2c">
    <w:name w:val="Основной текст (2)"/>
    <w:basedOn w:val="a"/>
    <w:link w:val="2b"/>
    <w:rsid w:val="00F57F26"/>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F57F26"/>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F57F26"/>
  </w:style>
  <w:style w:type="character" w:customStyle="1" w:styleId="1f">
    <w:name w:val="Название Знак1"/>
    <w:basedOn w:val="a0"/>
    <w:uiPriority w:val="10"/>
    <w:rsid w:val="00F57F26"/>
    <w:rPr>
      <w:rFonts w:asciiTheme="majorHAnsi" w:eastAsiaTheme="majorEastAsia" w:hAnsiTheme="majorHAnsi" w:cstheme="majorBidi"/>
      <w:color w:val="17365D" w:themeColor="text2" w:themeShade="BF"/>
      <w:spacing w:val="5"/>
      <w:kern w:val="28"/>
      <w:sz w:val="52"/>
      <w:szCs w:val="52"/>
    </w:rPr>
  </w:style>
  <w:style w:type="paragraph" w:styleId="aff2">
    <w:name w:val="Subtitle"/>
    <w:basedOn w:val="a"/>
    <w:next w:val="a"/>
    <w:link w:val="aff3"/>
    <w:uiPriority w:val="11"/>
    <w:qFormat/>
    <w:rsid w:val="00F57F2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3">
    <w:name w:val="Подзаголовок Знак"/>
    <w:basedOn w:val="a0"/>
    <w:link w:val="aff2"/>
    <w:uiPriority w:val="11"/>
    <w:rsid w:val="00F57F26"/>
    <w:rPr>
      <w:rFonts w:asciiTheme="majorHAnsi" w:eastAsiaTheme="majorEastAsia" w:hAnsiTheme="majorHAnsi" w:cstheme="majorBidi"/>
      <w:i/>
      <w:iCs/>
      <w:color w:val="4F81BD" w:themeColor="accent1"/>
      <w:spacing w:val="15"/>
      <w:sz w:val="24"/>
      <w:szCs w:val="24"/>
    </w:rPr>
  </w:style>
  <w:style w:type="character" w:styleId="aff4">
    <w:name w:val="Emphasis"/>
    <w:basedOn w:val="a0"/>
    <w:uiPriority w:val="20"/>
    <w:qFormat/>
    <w:rsid w:val="00F57F26"/>
    <w:rPr>
      <w:i/>
      <w:iCs/>
    </w:rPr>
  </w:style>
  <w:style w:type="paragraph" w:styleId="2d">
    <w:name w:val="Quote"/>
    <w:basedOn w:val="a"/>
    <w:next w:val="a"/>
    <w:link w:val="2e"/>
    <w:uiPriority w:val="29"/>
    <w:qFormat/>
    <w:rsid w:val="00F57F26"/>
    <w:rPr>
      <w:i/>
      <w:iCs/>
      <w:color w:val="000000" w:themeColor="text1"/>
    </w:rPr>
  </w:style>
  <w:style w:type="character" w:customStyle="1" w:styleId="2e">
    <w:name w:val="Цитата 2 Знак"/>
    <w:basedOn w:val="a0"/>
    <w:link w:val="2d"/>
    <w:uiPriority w:val="29"/>
    <w:rsid w:val="00F57F26"/>
    <w:rPr>
      <w:rFonts w:eastAsiaTheme="minorEastAsia"/>
      <w:i/>
      <w:iCs/>
      <w:color w:val="000000" w:themeColor="text1"/>
    </w:rPr>
  </w:style>
  <w:style w:type="paragraph" w:styleId="aff5">
    <w:name w:val="Intense Quote"/>
    <w:basedOn w:val="a"/>
    <w:next w:val="a"/>
    <w:link w:val="aff6"/>
    <w:uiPriority w:val="30"/>
    <w:qFormat/>
    <w:rsid w:val="00F57F26"/>
    <w:pPr>
      <w:pBdr>
        <w:bottom w:val="single" w:sz="4" w:space="4" w:color="4F81BD" w:themeColor="accent1"/>
      </w:pBdr>
      <w:spacing w:before="200" w:after="280"/>
      <w:ind w:left="936" w:right="936"/>
    </w:pPr>
    <w:rPr>
      <w:b/>
      <w:bCs/>
      <w:i/>
      <w:iCs/>
      <w:color w:val="4F81BD" w:themeColor="accent1"/>
    </w:rPr>
  </w:style>
  <w:style w:type="character" w:customStyle="1" w:styleId="aff6">
    <w:name w:val="Выделенная цитата Знак"/>
    <w:basedOn w:val="a0"/>
    <w:link w:val="aff5"/>
    <w:uiPriority w:val="30"/>
    <w:rsid w:val="00F57F26"/>
    <w:rPr>
      <w:rFonts w:eastAsiaTheme="minorEastAsia"/>
      <w:b/>
      <w:bCs/>
      <w:i/>
      <w:iCs/>
      <w:color w:val="4F81BD" w:themeColor="accent1"/>
    </w:rPr>
  </w:style>
  <w:style w:type="character" w:styleId="aff7">
    <w:name w:val="Subtle Emphasis"/>
    <w:basedOn w:val="a0"/>
    <w:uiPriority w:val="19"/>
    <w:qFormat/>
    <w:rsid w:val="00F57F26"/>
    <w:rPr>
      <w:i/>
      <w:iCs/>
      <w:color w:val="808080" w:themeColor="text1" w:themeTint="7F"/>
    </w:rPr>
  </w:style>
  <w:style w:type="character" w:styleId="aff8">
    <w:name w:val="Intense Emphasis"/>
    <w:basedOn w:val="a0"/>
    <w:uiPriority w:val="21"/>
    <w:qFormat/>
    <w:rsid w:val="00F57F26"/>
    <w:rPr>
      <w:b/>
      <w:bCs/>
      <w:i/>
      <w:iCs/>
      <w:color w:val="4F81BD" w:themeColor="accent1"/>
    </w:rPr>
  </w:style>
  <w:style w:type="character" w:styleId="aff9">
    <w:name w:val="Subtle Reference"/>
    <w:basedOn w:val="a0"/>
    <w:uiPriority w:val="31"/>
    <w:qFormat/>
    <w:rsid w:val="00F57F26"/>
    <w:rPr>
      <w:smallCaps/>
      <w:color w:val="C0504D" w:themeColor="accent2"/>
      <w:u w:val="single"/>
    </w:rPr>
  </w:style>
  <w:style w:type="character" w:styleId="affa">
    <w:name w:val="Intense Reference"/>
    <w:basedOn w:val="a0"/>
    <w:uiPriority w:val="32"/>
    <w:qFormat/>
    <w:rsid w:val="00F57F26"/>
    <w:rPr>
      <w:b/>
      <w:bCs/>
      <w:smallCaps/>
      <w:color w:val="C0504D" w:themeColor="accent2"/>
      <w:spacing w:val="5"/>
      <w:u w:val="single"/>
    </w:rPr>
  </w:style>
  <w:style w:type="character" w:styleId="affb">
    <w:name w:val="Book Title"/>
    <w:basedOn w:val="a0"/>
    <w:uiPriority w:val="33"/>
    <w:qFormat/>
    <w:rsid w:val="00F57F26"/>
    <w:rPr>
      <w:b/>
      <w:bCs/>
      <w:smallCaps/>
      <w:spacing w:val="5"/>
    </w:rPr>
  </w:style>
  <w:style w:type="character" w:customStyle="1" w:styleId="affc">
    <w:name w:val="Текст примечания Знак"/>
    <w:basedOn w:val="a0"/>
    <w:link w:val="affd"/>
    <w:uiPriority w:val="99"/>
    <w:semiHidden/>
    <w:rsid w:val="00F57F26"/>
    <w:rPr>
      <w:rFonts w:eastAsiaTheme="minorEastAsia"/>
      <w:sz w:val="20"/>
      <w:szCs w:val="20"/>
    </w:rPr>
  </w:style>
  <w:style w:type="paragraph" w:styleId="affd">
    <w:name w:val="annotation text"/>
    <w:basedOn w:val="a"/>
    <w:link w:val="affc"/>
    <w:uiPriority w:val="99"/>
    <w:semiHidden/>
    <w:unhideWhenUsed/>
    <w:rsid w:val="00F57F26"/>
    <w:pPr>
      <w:spacing w:line="240" w:lineRule="auto"/>
    </w:pPr>
    <w:rPr>
      <w:sz w:val="20"/>
      <w:szCs w:val="20"/>
    </w:rPr>
  </w:style>
  <w:style w:type="character" w:customStyle="1" w:styleId="affe">
    <w:name w:val="Тема примечания Знак"/>
    <w:basedOn w:val="affc"/>
    <w:link w:val="afff"/>
    <w:uiPriority w:val="99"/>
    <w:semiHidden/>
    <w:rsid w:val="00F57F26"/>
    <w:rPr>
      <w:rFonts w:eastAsiaTheme="minorEastAsia"/>
      <w:b/>
      <w:bCs/>
      <w:sz w:val="20"/>
      <w:szCs w:val="20"/>
    </w:rPr>
  </w:style>
  <w:style w:type="paragraph" w:styleId="afff">
    <w:name w:val="annotation subject"/>
    <w:basedOn w:val="affd"/>
    <w:next w:val="affd"/>
    <w:link w:val="affe"/>
    <w:uiPriority w:val="99"/>
    <w:semiHidden/>
    <w:unhideWhenUsed/>
    <w:rsid w:val="00F57F26"/>
    <w:rPr>
      <w:b/>
      <w:bCs/>
    </w:rPr>
  </w:style>
  <w:style w:type="character" w:customStyle="1" w:styleId="Exact">
    <w:name w:val="Подпись к таблице Exact"/>
    <w:basedOn w:val="a0"/>
    <w:link w:val="afff0"/>
    <w:rsid w:val="00F57F26"/>
    <w:rPr>
      <w:rFonts w:ascii="Times New Roman" w:eastAsia="Times New Roman" w:hAnsi="Times New Roman" w:cs="Times New Roman"/>
      <w:sz w:val="19"/>
      <w:szCs w:val="19"/>
      <w:shd w:val="clear" w:color="auto" w:fill="FFFFFF"/>
    </w:rPr>
  </w:style>
  <w:style w:type="paragraph" w:customStyle="1" w:styleId="afff0">
    <w:name w:val="Подпись к таблице"/>
    <w:basedOn w:val="a"/>
    <w:link w:val="Exact"/>
    <w:rsid w:val="00F57F26"/>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1">
    <w:name w:val="Основной текст_"/>
    <w:basedOn w:val="a0"/>
    <w:link w:val="2f"/>
    <w:locked/>
    <w:rsid w:val="00F57F26"/>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1"/>
    <w:rsid w:val="00F57F26"/>
    <w:pPr>
      <w:widowControl w:val="0"/>
      <w:shd w:val="clear" w:color="auto" w:fill="FFFFFF"/>
      <w:spacing w:after="120" w:line="0" w:lineRule="atLeast"/>
    </w:pPr>
    <w:rPr>
      <w:rFonts w:ascii="Times New Roman" w:eastAsia="Times New Roman" w:hAnsi="Times New Roman" w:cs="Times New Roman"/>
      <w:spacing w:val="2"/>
      <w:sz w:val="21"/>
      <w:szCs w:val="21"/>
    </w:rPr>
  </w:style>
  <w:style w:type="character" w:customStyle="1" w:styleId="afff2">
    <w:name w:val="Текст Знак"/>
    <w:basedOn w:val="a0"/>
    <w:link w:val="afff3"/>
    <w:uiPriority w:val="99"/>
    <w:semiHidden/>
    <w:rsid w:val="00F57F26"/>
    <w:rPr>
      <w:rFonts w:ascii="Calibri" w:hAnsi="Calibri"/>
      <w:szCs w:val="21"/>
    </w:rPr>
  </w:style>
  <w:style w:type="paragraph" w:styleId="afff3">
    <w:name w:val="Plain Text"/>
    <w:basedOn w:val="a"/>
    <w:link w:val="afff2"/>
    <w:uiPriority w:val="99"/>
    <w:semiHidden/>
    <w:unhideWhenUsed/>
    <w:rsid w:val="00F57F26"/>
    <w:pPr>
      <w:spacing w:after="0" w:line="240" w:lineRule="auto"/>
    </w:pPr>
    <w:rPr>
      <w:rFonts w:ascii="Calibri" w:eastAsiaTheme="minorHAnsi" w:hAnsi="Calibri"/>
      <w:szCs w:val="21"/>
    </w:rPr>
  </w:style>
  <w:style w:type="character" w:customStyle="1" w:styleId="fontstyle01">
    <w:name w:val="fontstyle01"/>
    <w:basedOn w:val="a0"/>
    <w:rsid w:val="00060E06"/>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roseltorg.ru" TargetMode="External"/><Relationship Id="rId13" Type="http://schemas.openxmlformats.org/officeDocument/2006/relationships/hyperlink" Target="https://zakupki.kerchbutoma.ru" TargetMode="External"/><Relationship Id="rId18" Type="http://schemas.openxmlformats.org/officeDocument/2006/relationships/hyperlink" Target="https://business.roseltorg.ru" TargetMode="External"/><Relationship Id="rId26" Type="http://schemas.openxmlformats.org/officeDocument/2006/relationships/hyperlink" Target="https://zakupki.kerchbutoma.ru" TargetMode="External"/><Relationship Id="rId3" Type="http://schemas.microsoft.com/office/2007/relationships/stylesWithEffects" Target="stylesWithEffects.xml"/><Relationship Id="rId21" Type="http://schemas.openxmlformats.org/officeDocument/2006/relationships/hyperlink" Target="https://business.roseltorg.ru" TargetMode="External"/><Relationship Id="rId7" Type="http://schemas.openxmlformats.org/officeDocument/2006/relationships/endnotes" Target="endnotes.xml"/><Relationship Id="rId12" Type="http://schemas.openxmlformats.org/officeDocument/2006/relationships/hyperlink" Target="https://business.roseltorg.ru" TargetMode="External"/><Relationship Id="rId17" Type="http://schemas.openxmlformats.org/officeDocument/2006/relationships/hyperlink" Target="https://zakupki.kerchbutoma.ru" TargetMode="External"/><Relationship Id="rId25" Type="http://schemas.openxmlformats.org/officeDocument/2006/relationships/hyperlink" Target="https://business.roseltorg.ru" TargetMode="External"/><Relationship Id="rId2" Type="http://schemas.openxmlformats.org/officeDocument/2006/relationships/styles" Target="styles.xml"/><Relationship Id="rId16" Type="http://schemas.openxmlformats.org/officeDocument/2006/relationships/hyperlink" Target="https://business.roseltorg.ru" TargetMode="External"/><Relationship Id="rId20" Type="http://schemas.openxmlformats.org/officeDocument/2006/relationships/hyperlink" Target="https://zakupki.kerchbutoma.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akupki.kerchbutoma.ru" TargetMode="External"/><Relationship Id="rId24" Type="http://schemas.openxmlformats.org/officeDocument/2006/relationships/hyperlink" Target="https://business.roseltorg.ru" TargetMode="External"/><Relationship Id="rId5" Type="http://schemas.openxmlformats.org/officeDocument/2006/relationships/webSettings" Target="webSettings.xml"/><Relationship Id="rId15" Type="http://schemas.openxmlformats.org/officeDocument/2006/relationships/hyperlink" Target="https://zakupki.kerchbutoma.ru" TargetMode="External"/><Relationship Id="rId23" Type="http://schemas.openxmlformats.org/officeDocument/2006/relationships/hyperlink" Target="https://zakupki.kerchbutoma.ru" TargetMode="External"/><Relationship Id="rId28" Type="http://schemas.openxmlformats.org/officeDocument/2006/relationships/theme" Target="theme/theme1.xm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openxmlformats.org/officeDocument/2006/relationships/settings" Target="settings.xml"/><Relationship Id="rId9" Type="http://schemas.openxmlformats.org/officeDocument/2006/relationships/hyperlink" Target="https://zakupki.kerchbutoma.ru" TargetMode="External"/><Relationship Id="rId14" Type="http://schemas.openxmlformats.org/officeDocument/2006/relationships/hyperlink" Target="https://business.roseltorg.ru" TargetMode="External"/><Relationship Id="rId22" Type="http://schemas.openxmlformats.org/officeDocument/2006/relationships/hyperlink" Target="https://business.roseltorg.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32</Pages>
  <Words>12098</Words>
  <Characters>68963</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Ольга Н. Дудина</cp:lastModifiedBy>
  <cp:revision>1</cp:revision>
  <dcterms:created xsi:type="dcterms:W3CDTF">2023-12-29T07:45:00Z</dcterms:created>
  <dcterms:modified xsi:type="dcterms:W3CDTF">2023-12-29T08:11:00Z</dcterms:modified>
</cp:coreProperties>
</file>